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60" w:rsidRPr="00222EF7" w:rsidRDefault="00703F60" w:rsidP="00E71BDC">
      <w:pPr>
        <w:spacing w:before="52" w:line="276" w:lineRule="auto"/>
        <w:ind w:left="168" w:right="167"/>
        <w:jc w:val="center"/>
        <w:rPr>
          <w:rFonts w:ascii="Times New Roman" w:hAnsi="Times New Roman" w:cs="Times New Roman"/>
          <w:sz w:val="12"/>
          <w:szCs w:val="12"/>
          <w:lang w:val="it-IT"/>
        </w:rPr>
      </w:pPr>
      <w:r w:rsidRPr="00222EF7">
        <w:rPr>
          <w:rFonts w:ascii="Times New Roman" w:hAnsi="Times New Roman" w:cs="Times New Roman"/>
          <w:b/>
          <w:bCs/>
          <w:sz w:val="26"/>
          <w:szCs w:val="26"/>
          <w:lang w:val="it-IT"/>
        </w:rPr>
        <w:t>AVV</w:t>
      </w:r>
      <w:r w:rsidRPr="00222EF7">
        <w:rPr>
          <w:rFonts w:ascii="Times New Roman" w:hAnsi="Times New Roman" w:cs="Times New Roman"/>
          <w:b/>
          <w:bCs/>
          <w:spacing w:val="1"/>
          <w:sz w:val="26"/>
          <w:szCs w:val="26"/>
          <w:lang w:val="it-IT"/>
        </w:rPr>
        <w:t>I</w:t>
      </w:r>
      <w:r w:rsidRPr="00222EF7">
        <w:rPr>
          <w:rFonts w:ascii="Times New Roman" w:hAnsi="Times New Roman" w:cs="Times New Roman"/>
          <w:b/>
          <w:bCs/>
          <w:spacing w:val="-3"/>
          <w:sz w:val="26"/>
          <w:szCs w:val="26"/>
          <w:lang w:val="it-IT"/>
        </w:rPr>
        <w:t>S</w:t>
      </w:r>
      <w:r w:rsidRPr="00222EF7">
        <w:rPr>
          <w:rFonts w:ascii="Times New Roman" w:hAnsi="Times New Roman" w:cs="Times New Roman"/>
          <w:b/>
          <w:bCs/>
          <w:sz w:val="26"/>
          <w:szCs w:val="26"/>
          <w:lang w:val="it-IT"/>
        </w:rPr>
        <w:t>O</w:t>
      </w:r>
      <w:r w:rsidRPr="00222EF7">
        <w:rPr>
          <w:rFonts w:ascii="Times New Roman" w:hAnsi="Times New Roman" w:cs="Times New Roman"/>
          <w:b/>
          <w:bCs/>
          <w:spacing w:val="-2"/>
          <w:sz w:val="26"/>
          <w:szCs w:val="26"/>
          <w:lang w:val="it-IT"/>
        </w:rPr>
        <w:t xml:space="preserve"> </w:t>
      </w:r>
      <w:r w:rsidRPr="00222EF7">
        <w:rPr>
          <w:rFonts w:ascii="Times New Roman" w:hAnsi="Times New Roman" w:cs="Times New Roman"/>
          <w:b/>
          <w:bCs/>
          <w:sz w:val="26"/>
          <w:szCs w:val="26"/>
          <w:lang w:val="it-IT"/>
        </w:rPr>
        <w:t>P</w:t>
      </w:r>
      <w:r w:rsidRPr="00222EF7">
        <w:rPr>
          <w:rFonts w:ascii="Times New Roman" w:hAnsi="Times New Roman" w:cs="Times New Roman"/>
          <w:b/>
          <w:bCs/>
          <w:spacing w:val="-1"/>
          <w:sz w:val="26"/>
          <w:szCs w:val="26"/>
          <w:lang w:val="it-IT"/>
        </w:rPr>
        <w:t>UBB</w:t>
      </w:r>
      <w:r w:rsidRPr="00222EF7">
        <w:rPr>
          <w:rFonts w:ascii="Times New Roman" w:hAnsi="Times New Roman" w:cs="Times New Roman"/>
          <w:b/>
          <w:bCs/>
          <w:sz w:val="26"/>
          <w:szCs w:val="26"/>
          <w:lang w:val="it-IT"/>
        </w:rPr>
        <w:t>L</w:t>
      </w:r>
      <w:r w:rsidRPr="00222EF7">
        <w:rPr>
          <w:rFonts w:ascii="Times New Roman" w:hAnsi="Times New Roman" w:cs="Times New Roman"/>
          <w:b/>
          <w:bCs/>
          <w:spacing w:val="1"/>
          <w:sz w:val="26"/>
          <w:szCs w:val="26"/>
          <w:lang w:val="it-IT"/>
        </w:rPr>
        <w:t>I</w:t>
      </w:r>
      <w:r w:rsidRPr="00222EF7">
        <w:rPr>
          <w:rFonts w:ascii="Times New Roman" w:hAnsi="Times New Roman" w:cs="Times New Roman"/>
          <w:b/>
          <w:bCs/>
          <w:spacing w:val="-3"/>
          <w:sz w:val="26"/>
          <w:szCs w:val="26"/>
          <w:lang w:val="it-IT"/>
        </w:rPr>
        <w:t>C</w:t>
      </w:r>
      <w:r w:rsidRPr="00222EF7">
        <w:rPr>
          <w:rFonts w:ascii="Times New Roman" w:hAnsi="Times New Roman" w:cs="Times New Roman"/>
          <w:b/>
          <w:bCs/>
          <w:sz w:val="26"/>
          <w:szCs w:val="26"/>
          <w:lang w:val="it-IT"/>
        </w:rPr>
        <w:t>O</w:t>
      </w:r>
      <w:r w:rsidRPr="00222EF7">
        <w:rPr>
          <w:rFonts w:ascii="Times New Roman" w:hAnsi="Times New Roman" w:cs="Times New Roman"/>
          <w:b/>
          <w:bCs/>
          <w:spacing w:val="-1"/>
          <w:sz w:val="26"/>
          <w:szCs w:val="26"/>
          <w:lang w:val="it-IT"/>
        </w:rPr>
        <w:t xml:space="preserve"> </w:t>
      </w:r>
      <w:r w:rsidRPr="00222EF7">
        <w:rPr>
          <w:rFonts w:ascii="Times New Roman" w:hAnsi="Times New Roman" w:cs="Times New Roman"/>
          <w:b/>
          <w:bCs/>
          <w:sz w:val="26"/>
          <w:szCs w:val="26"/>
          <w:lang w:val="it-IT"/>
        </w:rPr>
        <w:t>PER</w:t>
      </w:r>
      <w:r w:rsidRPr="00222EF7">
        <w:rPr>
          <w:rFonts w:ascii="Times New Roman" w:hAnsi="Times New Roman" w:cs="Times New Roman"/>
          <w:b/>
          <w:bCs/>
          <w:spacing w:val="-1"/>
          <w:sz w:val="26"/>
          <w:szCs w:val="26"/>
          <w:lang w:val="it-IT"/>
        </w:rPr>
        <w:t xml:space="preserve"> </w:t>
      </w:r>
      <w:r w:rsidRPr="00222EF7">
        <w:rPr>
          <w:rFonts w:ascii="Times New Roman" w:hAnsi="Times New Roman" w:cs="Times New Roman"/>
          <w:b/>
          <w:bCs/>
          <w:sz w:val="26"/>
          <w:szCs w:val="26"/>
          <w:lang w:val="it-IT"/>
        </w:rPr>
        <w:t>LA</w:t>
      </w:r>
      <w:r w:rsidRPr="00222EF7">
        <w:rPr>
          <w:rFonts w:ascii="Times New Roman" w:hAnsi="Times New Roman" w:cs="Times New Roman"/>
          <w:b/>
          <w:bCs/>
          <w:spacing w:val="-1"/>
          <w:sz w:val="26"/>
          <w:szCs w:val="26"/>
          <w:lang w:val="it-IT"/>
        </w:rPr>
        <w:t xml:space="preserve"> CO</w:t>
      </w:r>
      <w:r w:rsidRPr="00222EF7">
        <w:rPr>
          <w:rFonts w:ascii="Times New Roman" w:hAnsi="Times New Roman" w:cs="Times New Roman"/>
          <w:b/>
          <w:bCs/>
          <w:spacing w:val="-3"/>
          <w:sz w:val="26"/>
          <w:szCs w:val="26"/>
          <w:lang w:val="it-IT"/>
        </w:rPr>
        <w:t>S</w:t>
      </w:r>
      <w:r w:rsidRPr="00222EF7">
        <w:rPr>
          <w:rFonts w:ascii="Times New Roman" w:hAnsi="Times New Roman" w:cs="Times New Roman"/>
          <w:b/>
          <w:bCs/>
          <w:sz w:val="26"/>
          <w:szCs w:val="26"/>
          <w:lang w:val="it-IT"/>
        </w:rPr>
        <w:t>T</w:t>
      </w:r>
      <w:r w:rsidRPr="00222EF7">
        <w:rPr>
          <w:rFonts w:ascii="Times New Roman" w:hAnsi="Times New Roman" w:cs="Times New Roman"/>
          <w:b/>
          <w:bCs/>
          <w:spacing w:val="-2"/>
          <w:sz w:val="26"/>
          <w:szCs w:val="26"/>
          <w:lang w:val="it-IT"/>
        </w:rPr>
        <w:t>IT</w:t>
      </w:r>
      <w:r w:rsidRPr="00222EF7">
        <w:rPr>
          <w:rFonts w:ascii="Times New Roman" w:hAnsi="Times New Roman" w:cs="Times New Roman"/>
          <w:b/>
          <w:bCs/>
          <w:spacing w:val="-1"/>
          <w:sz w:val="26"/>
          <w:szCs w:val="26"/>
          <w:lang w:val="it-IT"/>
        </w:rPr>
        <w:t>U</w:t>
      </w:r>
      <w:r w:rsidRPr="00222EF7">
        <w:rPr>
          <w:rFonts w:ascii="Times New Roman" w:hAnsi="Times New Roman" w:cs="Times New Roman"/>
          <w:b/>
          <w:bCs/>
          <w:sz w:val="26"/>
          <w:szCs w:val="26"/>
          <w:lang w:val="it-IT"/>
        </w:rPr>
        <w:t>Z</w:t>
      </w:r>
      <w:r w:rsidRPr="00222EF7">
        <w:rPr>
          <w:rFonts w:ascii="Times New Roman" w:hAnsi="Times New Roman" w:cs="Times New Roman"/>
          <w:b/>
          <w:bCs/>
          <w:spacing w:val="1"/>
          <w:sz w:val="26"/>
          <w:szCs w:val="26"/>
          <w:lang w:val="it-IT"/>
        </w:rPr>
        <w:t>I</w:t>
      </w:r>
      <w:r w:rsidRPr="00222EF7">
        <w:rPr>
          <w:rFonts w:ascii="Times New Roman" w:hAnsi="Times New Roman" w:cs="Times New Roman"/>
          <w:b/>
          <w:bCs/>
          <w:spacing w:val="-1"/>
          <w:sz w:val="26"/>
          <w:szCs w:val="26"/>
          <w:lang w:val="it-IT"/>
        </w:rPr>
        <w:t>ON</w:t>
      </w:r>
      <w:r w:rsidRPr="00222EF7">
        <w:rPr>
          <w:rFonts w:ascii="Times New Roman" w:hAnsi="Times New Roman" w:cs="Times New Roman"/>
          <w:b/>
          <w:bCs/>
          <w:sz w:val="26"/>
          <w:szCs w:val="26"/>
          <w:lang w:val="it-IT"/>
        </w:rPr>
        <w:t>E</w:t>
      </w:r>
      <w:r w:rsidRPr="00222EF7">
        <w:rPr>
          <w:rFonts w:ascii="Times New Roman" w:hAnsi="Times New Roman" w:cs="Times New Roman"/>
          <w:b/>
          <w:bCs/>
          <w:spacing w:val="-1"/>
          <w:sz w:val="26"/>
          <w:szCs w:val="26"/>
          <w:lang w:val="it-IT"/>
        </w:rPr>
        <w:t xml:space="preserve"> </w:t>
      </w:r>
      <w:r w:rsidRPr="00222EF7">
        <w:rPr>
          <w:rFonts w:ascii="Times New Roman" w:hAnsi="Times New Roman" w:cs="Times New Roman"/>
          <w:b/>
          <w:bCs/>
          <w:sz w:val="26"/>
          <w:szCs w:val="26"/>
          <w:lang w:val="it-IT"/>
        </w:rPr>
        <w:t>E</w:t>
      </w:r>
      <w:r w:rsidRPr="00222EF7">
        <w:rPr>
          <w:rFonts w:ascii="Times New Roman" w:hAnsi="Times New Roman" w:cs="Times New Roman"/>
          <w:b/>
          <w:bCs/>
          <w:spacing w:val="-1"/>
          <w:sz w:val="26"/>
          <w:szCs w:val="26"/>
          <w:lang w:val="it-IT"/>
        </w:rPr>
        <w:t xml:space="preserve"> </w:t>
      </w:r>
      <w:r w:rsidRPr="00222EF7">
        <w:rPr>
          <w:rFonts w:ascii="Times New Roman" w:hAnsi="Times New Roman" w:cs="Times New Roman"/>
          <w:b/>
          <w:bCs/>
          <w:sz w:val="26"/>
          <w:szCs w:val="26"/>
          <w:lang w:val="it-IT"/>
        </w:rPr>
        <w:t>LA</w:t>
      </w:r>
      <w:r w:rsidRPr="00222EF7">
        <w:rPr>
          <w:rFonts w:ascii="Times New Roman" w:hAnsi="Times New Roman" w:cs="Times New Roman"/>
          <w:b/>
          <w:bCs/>
          <w:spacing w:val="-3"/>
          <w:sz w:val="26"/>
          <w:szCs w:val="26"/>
          <w:lang w:val="it-IT"/>
        </w:rPr>
        <w:t xml:space="preserve"> </w:t>
      </w:r>
      <w:r w:rsidRPr="00222EF7">
        <w:rPr>
          <w:rFonts w:ascii="Times New Roman" w:hAnsi="Times New Roman" w:cs="Times New Roman"/>
          <w:b/>
          <w:bCs/>
          <w:sz w:val="26"/>
          <w:szCs w:val="26"/>
          <w:lang w:val="it-IT"/>
        </w:rPr>
        <w:t>TE</w:t>
      </w:r>
      <w:r w:rsidRPr="00222EF7">
        <w:rPr>
          <w:rFonts w:ascii="Times New Roman" w:hAnsi="Times New Roman" w:cs="Times New Roman"/>
          <w:b/>
          <w:bCs/>
          <w:spacing w:val="-3"/>
          <w:sz w:val="26"/>
          <w:szCs w:val="26"/>
          <w:lang w:val="it-IT"/>
        </w:rPr>
        <w:t>N</w:t>
      </w:r>
      <w:r w:rsidRPr="00222EF7">
        <w:rPr>
          <w:rFonts w:ascii="Times New Roman" w:hAnsi="Times New Roman" w:cs="Times New Roman"/>
          <w:b/>
          <w:bCs/>
          <w:spacing w:val="-1"/>
          <w:sz w:val="26"/>
          <w:szCs w:val="26"/>
          <w:lang w:val="it-IT"/>
        </w:rPr>
        <w:t>U</w:t>
      </w:r>
      <w:r w:rsidRPr="00222EF7">
        <w:rPr>
          <w:rFonts w:ascii="Times New Roman" w:hAnsi="Times New Roman" w:cs="Times New Roman"/>
          <w:b/>
          <w:bCs/>
          <w:sz w:val="26"/>
          <w:szCs w:val="26"/>
          <w:lang w:val="it-IT"/>
        </w:rPr>
        <w:t>TA</w:t>
      </w:r>
      <w:r w:rsidRPr="00222EF7">
        <w:rPr>
          <w:rFonts w:ascii="Times New Roman" w:hAnsi="Times New Roman" w:cs="Times New Roman"/>
          <w:b/>
          <w:bCs/>
          <w:spacing w:val="-1"/>
          <w:sz w:val="26"/>
          <w:szCs w:val="26"/>
          <w:lang w:val="it-IT"/>
        </w:rPr>
        <w:t xml:space="preserve"> </w:t>
      </w:r>
      <w:r w:rsidRPr="00222EF7">
        <w:rPr>
          <w:rFonts w:ascii="Times New Roman" w:hAnsi="Times New Roman" w:cs="Times New Roman"/>
          <w:b/>
          <w:bCs/>
          <w:spacing w:val="1"/>
          <w:sz w:val="26"/>
          <w:szCs w:val="26"/>
          <w:lang w:val="it-IT"/>
        </w:rPr>
        <w:t>I</w:t>
      </w:r>
      <w:r w:rsidRPr="00222EF7">
        <w:rPr>
          <w:rFonts w:ascii="Times New Roman" w:hAnsi="Times New Roman" w:cs="Times New Roman"/>
          <w:b/>
          <w:bCs/>
          <w:sz w:val="26"/>
          <w:szCs w:val="26"/>
          <w:lang w:val="it-IT"/>
        </w:rPr>
        <w:t xml:space="preserve">N </w:t>
      </w:r>
      <w:r w:rsidRPr="00222EF7">
        <w:rPr>
          <w:rFonts w:ascii="Times New Roman" w:hAnsi="Times New Roman" w:cs="Times New Roman"/>
          <w:b/>
          <w:bCs/>
          <w:spacing w:val="-2"/>
          <w:sz w:val="26"/>
          <w:szCs w:val="26"/>
          <w:lang w:val="it-IT"/>
        </w:rPr>
        <w:t>M</w:t>
      </w:r>
      <w:r w:rsidRPr="00222EF7">
        <w:rPr>
          <w:rFonts w:ascii="Times New Roman" w:hAnsi="Times New Roman" w:cs="Times New Roman"/>
          <w:b/>
          <w:bCs/>
          <w:spacing w:val="-1"/>
          <w:sz w:val="26"/>
          <w:szCs w:val="26"/>
          <w:lang w:val="it-IT"/>
        </w:rPr>
        <w:t>O</w:t>
      </w:r>
      <w:r w:rsidRPr="00222EF7">
        <w:rPr>
          <w:rFonts w:ascii="Times New Roman" w:hAnsi="Times New Roman" w:cs="Times New Roman"/>
          <w:b/>
          <w:bCs/>
          <w:sz w:val="26"/>
          <w:szCs w:val="26"/>
          <w:lang w:val="it-IT"/>
        </w:rPr>
        <w:t>DA</w:t>
      </w:r>
      <w:r w:rsidRPr="00222EF7">
        <w:rPr>
          <w:rFonts w:ascii="Times New Roman" w:hAnsi="Times New Roman" w:cs="Times New Roman"/>
          <w:b/>
          <w:bCs/>
          <w:spacing w:val="-3"/>
          <w:sz w:val="26"/>
          <w:szCs w:val="26"/>
          <w:lang w:val="it-IT"/>
        </w:rPr>
        <w:t>L</w:t>
      </w:r>
      <w:r w:rsidRPr="00222EF7">
        <w:rPr>
          <w:rFonts w:ascii="Times New Roman" w:hAnsi="Times New Roman" w:cs="Times New Roman"/>
          <w:b/>
          <w:bCs/>
          <w:spacing w:val="1"/>
          <w:sz w:val="26"/>
          <w:szCs w:val="26"/>
          <w:lang w:val="it-IT"/>
        </w:rPr>
        <w:t>I</w:t>
      </w:r>
      <w:r w:rsidRPr="00222EF7">
        <w:rPr>
          <w:rFonts w:ascii="Times New Roman" w:hAnsi="Times New Roman" w:cs="Times New Roman"/>
          <w:b/>
          <w:bCs/>
          <w:sz w:val="26"/>
          <w:szCs w:val="26"/>
          <w:lang w:val="it-IT"/>
        </w:rPr>
        <w:t>TÀ</w:t>
      </w:r>
      <w:r w:rsidRPr="00222EF7">
        <w:rPr>
          <w:rFonts w:ascii="Times New Roman" w:hAnsi="Times New Roman" w:cs="Times New Roman"/>
          <w:b/>
          <w:bCs/>
          <w:spacing w:val="-4"/>
          <w:sz w:val="26"/>
          <w:szCs w:val="26"/>
          <w:lang w:val="it-IT"/>
        </w:rPr>
        <w:t xml:space="preserve"> </w:t>
      </w:r>
      <w:r w:rsidRPr="00222EF7">
        <w:rPr>
          <w:rFonts w:ascii="Times New Roman" w:hAnsi="Times New Roman" w:cs="Times New Roman"/>
          <w:b/>
          <w:bCs/>
          <w:sz w:val="26"/>
          <w:szCs w:val="26"/>
          <w:lang w:val="it-IT"/>
        </w:rPr>
        <w:t>D</w:t>
      </w:r>
      <w:r w:rsidRPr="00222EF7">
        <w:rPr>
          <w:rFonts w:ascii="Times New Roman" w:hAnsi="Times New Roman" w:cs="Times New Roman"/>
          <w:b/>
          <w:bCs/>
          <w:spacing w:val="1"/>
          <w:sz w:val="26"/>
          <w:szCs w:val="26"/>
          <w:lang w:val="it-IT"/>
        </w:rPr>
        <w:t>I</w:t>
      </w:r>
      <w:r w:rsidRPr="00222EF7">
        <w:rPr>
          <w:rFonts w:ascii="Times New Roman" w:hAnsi="Times New Roman" w:cs="Times New Roman"/>
          <w:b/>
          <w:bCs/>
          <w:spacing w:val="-3"/>
          <w:sz w:val="26"/>
          <w:szCs w:val="26"/>
          <w:lang w:val="it-IT"/>
        </w:rPr>
        <w:t>G</w:t>
      </w:r>
      <w:r w:rsidRPr="00222EF7">
        <w:rPr>
          <w:rFonts w:ascii="Times New Roman" w:hAnsi="Times New Roman" w:cs="Times New Roman"/>
          <w:b/>
          <w:bCs/>
          <w:spacing w:val="-2"/>
          <w:sz w:val="26"/>
          <w:szCs w:val="26"/>
          <w:lang w:val="it-IT"/>
        </w:rPr>
        <w:t>I</w:t>
      </w:r>
      <w:r w:rsidRPr="00222EF7">
        <w:rPr>
          <w:rFonts w:ascii="Times New Roman" w:hAnsi="Times New Roman" w:cs="Times New Roman"/>
          <w:b/>
          <w:bCs/>
          <w:sz w:val="26"/>
          <w:szCs w:val="26"/>
          <w:lang w:val="it-IT"/>
        </w:rPr>
        <w:t>TALE</w:t>
      </w:r>
      <w:r w:rsidRPr="00222EF7">
        <w:rPr>
          <w:rFonts w:ascii="Times New Roman" w:hAnsi="Times New Roman" w:cs="Times New Roman"/>
          <w:b/>
          <w:bCs/>
          <w:spacing w:val="-3"/>
          <w:sz w:val="26"/>
          <w:szCs w:val="26"/>
          <w:lang w:val="it-IT"/>
        </w:rPr>
        <w:t xml:space="preserve"> </w:t>
      </w:r>
      <w:r w:rsidRPr="00222EF7">
        <w:rPr>
          <w:rFonts w:ascii="Times New Roman" w:hAnsi="Times New Roman" w:cs="Times New Roman"/>
          <w:b/>
          <w:bCs/>
          <w:sz w:val="26"/>
          <w:szCs w:val="26"/>
          <w:lang w:val="it-IT"/>
        </w:rPr>
        <w:t>DELL</w:t>
      </w:r>
      <w:r w:rsidRPr="00222EF7">
        <w:rPr>
          <w:rFonts w:ascii="Times New Roman" w:hAnsi="Times New Roman" w:cs="Times New Roman"/>
          <w:b/>
          <w:bCs/>
          <w:spacing w:val="-1"/>
          <w:sz w:val="26"/>
          <w:szCs w:val="26"/>
          <w:lang w:val="it-IT"/>
        </w:rPr>
        <w:t>’</w:t>
      </w:r>
      <w:r w:rsidRPr="00222EF7">
        <w:rPr>
          <w:rFonts w:ascii="Times New Roman" w:hAnsi="Times New Roman" w:cs="Times New Roman"/>
          <w:b/>
          <w:bCs/>
          <w:spacing w:val="-3"/>
          <w:sz w:val="26"/>
          <w:szCs w:val="26"/>
          <w:lang w:val="it-IT"/>
        </w:rPr>
        <w:t>E</w:t>
      </w:r>
      <w:r w:rsidRPr="00222EF7">
        <w:rPr>
          <w:rFonts w:ascii="Times New Roman" w:hAnsi="Times New Roman" w:cs="Times New Roman"/>
          <w:b/>
          <w:bCs/>
          <w:sz w:val="26"/>
          <w:szCs w:val="26"/>
          <w:lang w:val="it-IT"/>
        </w:rPr>
        <w:t>LE</w:t>
      </w:r>
      <w:r w:rsidRPr="00222EF7">
        <w:rPr>
          <w:rFonts w:ascii="Times New Roman" w:hAnsi="Times New Roman" w:cs="Times New Roman"/>
          <w:b/>
          <w:bCs/>
          <w:spacing w:val="-3"/>
          <w:sz w:val="26"/>
          <w:szCs w:val="26"/>
          <w:lang w:val="it-IT"/>
        </w:rPr>
        <w:t>N</w:t>
      </w:r>
      <w:r w:rsidRPr="00222EF7">
        <w:rPr>
          <w:rFonts w:ascii="Times New Roman" w:hAnsi="Times New Roman" w:cs="Times New Roman"/>
          <w:b/>
          <w:bCs/>
          <w:spacing w:val="-1"/>
          <w:sz w:val="26"/>
          <w:szCs w:val="26"/>
          <w:lang w:val="it-IT"/>
        </w:rPr>
        <w:t>C</w:t>
      </w:r>
      <w:r w:rsidRPr="00222EF7">
        <w:rPr>
          <w:rFonts w:ascii="Times New Roman" w:hAnsi="Times New Roman" w:cs="Times New Roman"/>
          <w:b/>
          <w:bCs/>
          <w:sz w:val="26"/>
          <w:szCs w:val="26"/>
          <w:lang w:val="it-IT"/>
        </w:rPr>
        <w:t>O</w:t>
      </w:r>
      <w:r w:rsidRPr="00222EF7">
        <w:rPr>
          <w:rFonts w:ascii="Times New Roman" w:hAnsi="Times New Roman" w:cs="Times New Roman"/>
          <w:b/>
          <w:bCs/>
          <w:spacing w:val="-1"/>
          <w:sz w:val="26"/>
          <w:szCs w:val="26"/>
          <w:lang w:val="it-IT"/>
        </w:rPr>
        <w:t xml:space="preserve"> </w:t>
      </w:r>
      <w:r w:rsidRPr="00222EF7">
        <w:rPr>
          <w:rFonts w:ascii="Times New Roman" w:hAnsi="Times New Roman" w:cs="Times New Roman"/>
          <w:b/>
          <w:bCs/>
          <w:sz w:val="26"/>
          <w:szCs w:val="26"/>
          <w:lang w:val="it-IT"/>
        </w:rPr>
        <w:t>DE</w:t>
      </w:r>
      <w:r w:rsidRPr="00222EF7">
        <w:rPr>
          <w:rFonts w:ascii="Times New Roman" w:hAnsi="Times New Roman" w:cs="Times New Roman"/>
          <w:b/>
          <w:bCs/>
          <w:spacing w:val="-1"/>
          <w:sz w:val="26"/>
          <w:szCs w:val="26"/>
          <w:lang w:val="it-IT"/>
        </w:rPr>
        <w:t>G</w:t>
      </w:r>
      <w:r w:rsidRPr="00222EF7">
        <w:rPr>
          <w:rFonts w:ascii="Times New Roman" w:hAnsi="Times New Roman" w:cs="Times New Roman"/>
          <w:b/>
          <w:bCs/>
          <w:spacing w:val="-3"/>
          <w:sz w:val="26"/>
          <w:szCs w:val="26"/>
          <w:lang w:val="it-IT"/>
        </w:rPr>
        <w:t>L</w:t>
      </w:r>
      <w:r w:rsidRPr="00222EF7">
        <w:rPr>
          <w:rFonts w:ascii="Times New Roman" w:hAnsi="Times New Roman" w:cs="Times New Roman"/>
          <w:b/>
          <w:bCs/>
          <w:sz w:val="26"/>
          <w:szCs w:val="26"/>
          <w:lang w:val="it-IT"/>
        </w:rPr>
        <w:t xml:space="preserve">I </w:t>
      </w:r>
      <w:r w:rsidRPr="00222EF7">
        <w:rPr>
          <w:rFonts w:ascii="Times New Roman" w:hAnsi="Times New Roman" w:cs="Times New Roman"/>
          <w:b/>
          <w:bCs/>
          <w:spacing w:val="-1"/>
          <w:sz w:val="26"/>
          <w:szCs w:val="26"/>
          <w:lang w:val="it-IT"/>
        </w:rPr>
        <w:t>O</w:t>
      </w:r>
      <w:r w:rsidRPr="00222EF7">
        <w:rPr>
          <w:rFonts w:ascii="Times New Roman" w:hAnsi="Times New Roman" w:cs="Times New Roman"/>
          <w:b/>
          <w:bCs/>
          <w:sz w:val="26"/>
          <w:szCs w:val="26"/>
          <w:lang w:val="it-IT"/>
        </w:rPr>
        <w:t>P</w:t>
      </w:r>
      <w:r w:rsidRPr="00222EF7">
        <w:rPr>
          <w:rFonts w:ascii="Times New Roman" w:hAnsi="Times New Roman" w:cs="Times New Roman"/>
          <w:b/>
          <w:bCs/>
          <w:spacing w:val="-3"/>
          <w:sz w:val="26"/>
          <w:szCs w:val="26"/>
          <w:lang w:val="it-IT"/>
        </w:rPr>
        <w:t>E</w:t>
      </w:r>
      <w:r w:rsidRPr="00222EF7">
        <w:rPr>
          <w:rFonts w:ascii="Times New Roman" w:hAnsi="Times New Roman" w:cs="Times New Roman"/>
          <w:b/>
          <w:bCs/>
          <w:sz w:val="26"/>
          <w:szCs w:val="26"/>
          <w:lang w:val="it-IT"/>
        </w:rPr>
        <w:t>R</w:t>
      </w:r>
      <w:r w:rsidRPr="00222EF7">
        <w:rPr>
          <w:rFonts w:ascii="Times New Roman" w:hAnsi="Times New Roman" w:cs="Times New Roman"/>
          <w:b/>
          <w:bCs/>
          <w:spacing w:val="-3"/>
          <w:sz w:val="26"/>
          <w:szCs w:val="26"/>
          <w:lang w:val="it-IT"/>
        </w:rPr>
        <w:t>A</w:t>
      </w:r>
      <w:r w:rsidRPr="00222EF7">
        <w:rPr>
          <w:rFonts w:ascii="Times New Roman" w:hAnsi="Times New Roman" w:cs="Times New Roman"/>
          <w:b/>
          <w:bCs/>
          <w:sz w:val="26"/>
          <w:szCs w:val="26"/>
          <w:lang w:val="it-IT"/>
        </w:rPr>
        <w:t>T</w:t>
      </w:r>
      <w:r w:rsidRPr="00222EF7">
        <w:rPr>
          <w:rFonts w:ascii="Times New Roman" w:hAnsi="Times New Roman" w:cs="Times New Roman"/>
          <w:b/>
          <w:bCs/>
          <w:spacing w:val="-1"/>
          <w:sz w:val="26"/>
          <w:szCs w:val="26"/>
          <w:lang w:val="it-IT"/>
        </w:rPr>
        <w:t>O</w:t>
      </w:r>
      <w:r w:rsidRPr="00222EF7">
        <w:rPr>
          <w:rFonts w:ascii="Times New Roman" w:hAnsi="Times New Roman" w:cs="Times New Roman"/>
          <w:b/>
          <w:bCs/>
          <w:spacing w:val="-3"/>
          <w:sz w:val="26"/>
          <w:szCs w:val="26"/>
          <w:lang w:val="it-IT"/>
        </w:rPr>
        <w:t>R</w:t>
      </w:r>
      <w:r w:rsidRPr="00222EF7">
        <w:rPr>
          <w:rFonts w:ascii="Times New Roman" w:hAnsi="Times New Roman" w:cs="Times New Roman"/>
          <w:b/>
          <w:bCs/>
          <w:sz w:val="26"/>
          <w:szCs w:val="26"/>
          <w:lang w:val="it-IT"/>
        </w:rPr>
        <w:t>I E</w:t>
      </w:r>
      <w:r w:rsidRPr="00222EF7">
        <w:rPr>
          <w:rFonts w:ascii="Times New Roman" w:hAnsi="Times New Roman" w:cs="Times New Roman"/>
          <w:b/>
          <w:bCs/>
          <w:spacing w:val="-1"/>
          <w:sz w:val="26"/>
          <w:szCs w:val="26"/>
          <w:lang w:val="it-IT"/>
        </w:rPr>
        <w:t>CON</w:t>
      </w:r>
      <w:r w:rsidRPr="00222EF7">
        <w:rPr>
          <w:rFonts w:ascii="Times New Roman" w:hAnsi="Times New Roman" w:cs="Times New Roman"/>
          <w:b/>
          <w:bCs/>
          <w:spacing w:val="1"/>
          <w:sz w:val="26"/>
          <w:szCs w:val="26"/>
          <w:lang w:val="it-IT"/>
        </w:rPr>
        <w:t>O</w:t>
      </w:r>
      <w:r w:rsidRPr="00222EF7">
        <w:rPr>
          <w:rFonts w:ascii="Times New Roman" w:hAnsi="Times New Roman" w:cs="Times New Roman"/>
          <w:b/>
          <w:bCs/>
          <w:spacing w:val="-4"/>
          <w:sz w:val="26"/>
          <w:szCs w:val="26"/>
          <w:lang w:val="it-IT"/>
        </w:rPr>
        <w:t>M</w:t>
      </w:r>
      <w:r w:rsidRPr="00222EF7">
        <w:rPr>
          <w:rFonts w:ascii="Times New Roman" w:hAnsi="Times New Roman" w:cs="Times New Roman"/>
          <w:b/>
          <w:bCs/>
          <w:spacing w:val="1"/>
          <w:sz w:val="26"/>
          <w:szCs w:val="26"/>
          <w:lang w:val="it-IT"/>
        </w:rPr>
        <w:t>I</w:t>
      </w:r>
      <w:r w:rsidRPr="00222EF7">
        <w:rPr>
          <w:rFonts w:ascii="Times New Roman" w:hAnsi="Times New Roman" w:cs="Times New Roman"/>
          <w:b/>
          <w:bCs/>
          <w:spacing w:val="-3"/>
          <w:sz w:val="26"/>
          <w:szCs w:val="26"/>
          <w:lang w:val="it-IT"/>
        </w:rPr>
        <w:t>C</w:t>
      </w:r>
      <w:r w:rsidRPr="00222EF7">
        <w:rPr>
          <w:rFonts w:ascii="Times New Roman" w:hAnsi="Times New Roman" w:cs="Times New Roman"/>
          <w:b/>
          <w:bCs/>
          <w:sz w:val="26"/>
          <w:szCs w:val="26"/>
          <w:lang w:val="it-IT"/>
        </w:rPr>
        <w:t>I DEI FORNITORI, DEI PRESTATORI DI SERVIZI E DEGLI ESECUTORI DI LAVORI</w:t>
      </w:r>
    </w:p>
    <w:p w:rsidR="00703F60" w:rsidRPr="00222EF7" w:rsidRDefault="00703F60" w:rsidP="00E71BDC">
      <w:pPr>
        <w:ind w:left="112"/>
        <w:rPr>
          <w:rFonts w:ascii="Times New Roman" w:hAnsi="Times New Roman" w:cs="Times New Roman"/>
          <w:sz w:val="20"/>
          <w:szCs w:val="20"/>
        </w:rPr>
      </w:pPr>
      <w:r w:rsidRPr="00222EF7">
        <w:rPr>
          <w:rFonts w:ascii="Times New Roman" w:hAnsi="Times New Roman" w:cs="Times New Roman"/>
          <w:b/>
          <w:bCs/>
          <w:sz w:val="20"/>
          <w:szCs w:val="20"/>
        </w:rPr>
        <w:t>V</w:t>
      </w:r>
      <w:r w:rsidRPr="00222EF7">
        <w:rPr>
          <w:rFonts w:ascii="Times New Roman" w:hAnsi="Times New Roman" w:cs="Times New Roman"/>
          <w:b/>
          <w:bCs/>
          <w:spacing w:val="-1"/>
          <w:sz w:val="20"/>
          <w:szCs w:val="20"/>
        </w:rPr>
        <w:t>I</w:t>
      </w:r>
      <w:r w:rsidRPr="00222EF7">
        <w:rPr>
          <w:rFonts w:ascii="Times New Roman" w:hAnsi="Times New Roman" w:cs="Times New Roman"/>
          <w:b/>
          <w:bCs/>
          <w:spacing w:val="1"/>
          <w:sz w:val="20"/>
          <w:szCs w:val="20"/>
        </w:rPr>
        <w:t>S</w:t>
      </w:r>
      <w:r w:rsidRPr="00222EF7">
        <w:rPr>
          <w:rFonts w:ascii="Times New Roman" w:hAnsi="Times New Roman" w:cs="Times New Roman"/>
          <w:b/>
          <w:bCs/>
          <w:sz w:val="20"/>
          <w:szCs w:val="20"/>
        </w:rPr>
        <w:t>T</w:t>
      </w:r>
      <w:r w:rsidRPr="00222EF7">
        <w:rPr>
          <w:rFonts w:ascii="Times New Roman" w:hAnsi="Times New Roman" w:cs="Times New Roman"/>
          <w:b/>
          <w:bCs/>
          <w:spacing w:val="-1"/>
          <w:sz w:val="20"/>
          <w:szCs w:val="20"/>
        </w:rPr>
        <w:t>I</w:t>
      </w:r>
      <w:r w:rsidRPr="00222EF7">
        <w:rPr>
          <w:rFonts w:ascii="Times New Roman" w:hAnsi="Times New Roman" w:cs="Times New Roman"/>
          <w:b/>
          <w:bCs/>
          <w:sz w:val="20"/>
          <w:szCs w:val="20"/>
        </w:rPr>
        <w:t>:</w:t>
      </w:r>
    </w:p>
    <w:p w:rsidR="00703F60" w:rsidRPr="00222EF7" w:rsidRDefault="00703F60" w:rsidP="00E71BDC">
      <w:pPr>
        <w:spacing w:before="4" w:line="150" w:lineRule="exact"/>
        <w:rPr>
          <w:rFonts w:ascii="Times New Roman" w:hAnsi="Times New Roman" w:cs="Times New Roman"/>
          <w:sz w:val="15"/>
          <w:szCs w:val="15"/>
        </w:rPr>
      </w:pPr>
    </w:p>
    <w:p w:rsidR="00703F60" w:rsidRPr="00222EF7" w:rsidRDefault="00703F60" w:rsidP="00E71BDC">
      <w:pPr>
        <w:pStyle w:val="BodyText"/>
        <w:numPr>
          <w:ilvl w:val="0"/>
          <w:numId w:val="7"/>
        </w:numPr>
        <w:tabs>
          <w:tab w:val="left" w:pos="472"/>
        </w:tabs>
        <w:ind w:left="472" w:hanging="361"/>
        <w:jc w:val="both"/>
        <w:rPr>
          <w:rFonts w:ascii="Times New Roman" w:hAnsi="Times New Roman" w:cs="Times New Roman"/>
          <w:lang w:val="it-IT"/>
        </w:rPr>
      </w:pPr>
      <w:r w:rsidRPr="00222EF7">
        <w:rPr>
          <w:rFonts w:ascii="Times New Roman" w:hAnsi="Times New Roman" w:cs="Times New Roman"/>
          <w:lang w:val="it-IT"/>
        </w:rPr>
        <w:t>la</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L</w:t>
      </w:r>
      <w:r w:rsidRPr="00222EF7">
        <w:rPr>
          <w:rFonts w:ascii="Times New Roman" w:hAnsi="Times New Roman" w:cs="Times New Roman"/>
          <w:lang w:val="it-IT"/>
        </w:rPr>
        <w:t>.</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0</w:t>
      </w:r>
      <w:r w:rsidRPr="00222EF7">
        <w:rPr>
          <w:rFonts w:ascii="Times New Roman" w:hAnsi="Times New Roman" w:cs="Times New Roman"/>
          <w:spacing w:val="-1"/>
          <w:lang w:val="it-IT"/>
        </w:rPr>
        <w:t>7</w:t>
      </w:r>
      <w:r w:rsidRPr="00222EF7">
        <w:rPr>
          <w:rFonts w:ascii="Times New Roman" w:hAnsi="Times New Roman" w:cs="Times New Roman"/>
          <w:lang w:val="it-IT"/>
        </w:rPr>
        <w:t>/</w:t>
      </w:r>
      <w:r w:rsidRPr="00222EF7">
        <w:rPr>
          <w:rFonts w:ascii="Times New Roman" w:hAnsi="Times New Roman" w:cs="Times New Roman"/>
          <w:spacing w:val="-1"/>
          <w:lang w:val="it-IT"/>
        </w:rPr>
        <w:t>08</w:t>
      </w:r>
      <w:r w:rsidRPr="00222EF7">
        <w:rPr>
          <w:rFonts w:ascii="Times New Roman" w:hAnsi="Times New Roman" w:cs="Times New Roman"/>
          <w:spacing w:val="3"/>
          <w:lang w:val="it-IT"/>
        </w:rPr>
        <w:t>/</w:t>
      </w:r>
      <w:r w:rsidRPr="00222EF7">
        <w:rPr>
          <w:rFonts w:ascii="Times New Roman" w:hAnsi="Times New Roman" w:cs="Times New Roman"/>
          <w:spacing w:val="-1"/>
          <w:lang w:val="it-IT"/>
        </w:rPr>
        <w:t>1</w:t>
      </w:r>
      <w:r w:rsidRPr="00222EF7">
        <w:rPr>
          <w:rFonts w:ascii="Times New Roman" w:hAnsi="Times New Roman" w:cs="Times New Roman"/>
          <w:spacing w:val="1"/>
          <w:lang w:val="it-IT"/>
        </w:rPr>
        <w:t>9</w:t>
      </w:r>
      <w:r w:rsidRPr="00222EF7">
        <w:rPr>
          <w:rFonts w:ascii="Times New Roman" w:hAnsi="Times New Roman" w:cs="Times New Roman"/>
          <w:spacing w:val="-1"/>
          <w:lang w:val="it-IT"/>
        </w:rPr>
        <w:t>90</w:t>
      </w:r>
      <w:r w:rsidRPr="00222EF7">
        <w:rPr>
          <w:rFonts w:ascii="Times New Roman" w:hAnsi="Times New Roman" w:cs="Times New Roman"/>
          <w:lang w:val="it-IT"/>
        </w:rPr>
        <w:t>,</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2</w:t>
      </w:r>
      <w:r w:rsidRPr="00222EF7">
        <w:rPr>
          <w:rFonts w:ascii="Times New Roman" w:hAnsi="Times New Roman" w:cs="Times New Roman"/>
          <w:spacing w:val="1"/>
          <w:lang w:val="it-IT"/>
        </w:rPr>
        <w:t>4</w:t>
      </w:r>
      <w:r w:rsidRPr="00222EF7">
        <w:rPr>
          <w:rFonts w:ascii="Times New Roman" w:hAnsi="Times New Roman" w:cs="Times New Roman"/>
          <w:lang w:val="it-IT"/>
        </w:rPr>
        <w:t>1</w:t>
      </w:r>
      <w:r w:rsidRPr="00222EF7">
        <w:rPr>
          <w:rFonts w:ascii="Times New Roman" w:hAnsi="Times New Roman" w:cs="Times New Roman"/>
          <w:spacing w:val="-8"/>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spacing w:val="-1"/>
          <w:lang w:val="it-IT"/>
        </w:rPr>
        <w:t>uov</w:t>
      </w:r>
      <w:r w:rsidRPr="00222EF7">
        <w:rPr>
          <w:rFonts w:ascii="Times New Roman" w:hAnsi="Times New Roman" w:cs="Times New Roman"/>
          <w:lang w:val="it-IT"/>
        </w:rPr>
        <w:t>e</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no</w:t>
      </w:r>
      <w:r w:rsidRPr="00222EF7">
        <w:rPr>
          <w:rFonts w:ascii="Times New Roman" w:hAnsi="Times New Roman" w:cs="Times New Roman"/>
          <w:lang w:val="it-IT"/>
        </w:rPr>
        <w:t>rme</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spacing w:val="1"/>
          <w:lang w:val="it-IT"/>
        </w:rPr>
        <w:t>u</w:t>
      </w:r>
      <w:r w:rsidRPr="00222EF7">
        <w:rPr>
          <w:rFonts w:ascii="Times New Roman" w:hAnsi="Times New Roman" w:cs="Times New Roman"/>
          <w:lang w:val="it-IT"/>
        </w:rPr>
        <w:t>l</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pr</w:t>
      </w:r>
      <w:r w:rsidRPr="00222EF7">
        <w:rPr>
          <w:rFonts w:ascii="Times New Roman" w:hAnsi="Times New Roman" w:cs="Times New Roman"/>
          <w:spacing w:val="-1"/>
          <w:lang w:val="it-IT"/>
        </w:rPr>
        <w:t>oc</w:t>
      </w:r>
      <w:r w:rsidRPr="00222EF7">
        <w:rPr>
          <w:rFonts w:ascii="Times New Roman" w:hAnsi="Times New Roman" w:cs="Times New Roman"/>
          <w:lang w:val="it-IT"/>
        </w:rPr>
        <w:t>edim</w:t>
      </w:r>
      <w:r w:rsidRPr="00222EF7">
        <w:rPr>
          <w:rFonts w:ascii="Times New Roman" w:hAnsi="Times New Roman" w:cs="Times New Roman"/>
          <w:spacing w:val="1"/>
          <w:lang w:val="it-IT"/>
        </w:rPr>
        <w:t>en</w:t>
      </w:r>
      <w:r w:rsidRPr="00222EF7">
        <w:rPr>
          <w:rFonts w:ascii="Times New Roman" w:hAnsi="Times New Roman" w:cs="Times New Roman"/>
          <w:lang w:val="it-IT"/>
        </w:rPr>
        <w:t>to</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mmi</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1"/>
          <w:lang w:val="it-IT"/>
        </w:rPr>
        <w:t>vo</w:t>
      </w:r>
      <w:r w:rsidRPr="00222EF7">
        <w:rPr>
          <w:rFonts w:ascii="Times New Roman" w:hAnsi="Times New Roman" w:cs="Times New Roman"/>
          <w:spacing w:val="1"/>
          <w:lang w:val="it-IT"/>
        </w:rPr>
        <w:t>”</w:t>
      </w:r>
      <w:r w:rsidRPr="00222EF7">
        <w:rPr>
          <w:rFonts w:ascii="Times New Roman" w:hAnsi="Times New Roman" w:cs="Times New Roman"/>
          <w:lang w:val="it-IT"/>
        </w:rPr>
        <w:t>;</w:t>
      </w:r>
    </w:p>
    <w:p w:rsidR="00703F60" w:rsidRPr="00222EF7" w:rsidRDefault="00703F60" w:rsidP="00E71BDC">
      <w:pPr>
        <w:pStyle w:val="BodyText"/>
        <w:numPr>
          <w:ilvl w:val="0"/>
          <w:numId w:val="7"/>
        </w:numPr>
        <w:tabs>
          <w:tab w:val="left" w:pos="472"/>
        </w:tabs>
        <w:ind w:left="472"/>
        <w:jc w:val="both"/>
        <w:rPr>
          <w:rFonts w:ascii="Times New Roman" w:hAnsi="Times New Roman" w:cs="Times New Roman"/>
          <w:lang w:val="it-IT"/>
        </w:rPr>
      </w:pPr>
      <w:r w:rsidRPr="00222EF7">
        <w:rPr>
          <w:rFonts w:ascii="Times New Roman" w:hAnsi="Times New Roman" w:cs="Times New Roman"/>
          <w:lang w:val="it-IT"/>
        </w:rPr>
        <w:t>il</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w:t>
      </w:r>
      <w:r w:rsidRPr="00222EF7">
        <w:rPr>
          <w:rFonts w:ascii="Times New Roman" w:hAnsi="Times New Roman" w:cs="Times New Roman"/>
          <w:spacing w:val="-1"/>
          <w:lang w:val="it-IT"/>
        </w:rPr>
        <w:t>L</w:t>
      </w:r>
      <w:r w:rsidRPr="00222EF7">
        <w:rPr>
          <w:rFonts w:ascii="Times New Roman" w:hAnsi="Times New Roman" w:cs="Times New Roman"/>
          <w:spacing w:val="2"/>
          <w:lang w:val="it-IT"/>
        </w:rPr>
        <w:t>g</w:t>
      </w:r>
      <w:r w:rsidRPr="00222EF7">
        <w:rPr>
          <w:rFonts w:ascii="Times New Roman" w:hAnsi="Times New Roman" w:cs="Times New Roman"/>
          <w:spacing w:val="-1"/>
          <w:lang w:val="it-IT"/>
        </w:rPr>
        <w:t>s</w:t>
      </w:r>
      <w:r w:rsidRPr="00222EF7">
        <w:rPr>
          <w:rFonts w:ascii="Times New Roman" w:hAnsi="Times New Roman" w:cs="Times New Roman"/>
          <w:lang w:val="it-IT"/>
        </w:rPr>
        <w:t>.</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1</w:t>
      </w:r>
      <w:r w:rsidRPr="00222EF7">
        <w:rPr>
          <w:rFonts w:ascii="Times New Roman" w:hAnsi="Times New Roman" w:cs="Times New Roman"/>
          <w:spacing w:val="-1"/>
          <w:lang w:val="it-IT"/>
        </w:rPr>
        <w:t>8</w:t>
      </w:r>
      <w:r w:rsidRPr="00222EF7">
        <w:rPr>
          <w:rFonts w:ascii="Times New Roman" w:hAnsi="Times New Roman" w:cs="Times New Roman"/>
          <w:lang w:val="it-IT"/>
        </w:rPr>
        <w:t>/</w:t>
      </w:r>
      <w:r w:rsidRPr="00222EF7">
        <w:rPr>
          <w:rFonts w:ascii="Times New Roman" w:hAnsi="Times New Roman" w:cs="Times New Roman"/>
          <w:spacing w:val="1"/>
          <w:lang w:val="it-IT"/>
        </w:rPr>
        <w:t>0</w:t>
      </w:r>
      <w:r w:rsidRPr="00222EF7">
        <w:rPr>
          <w:rFonts w:ascii="Times New Roman" w:hAnsi="Times New Roman" w:cs="Times New Roman"/>
          <w:spacing w:val="-1"/>
          <w:lang w:val="it-IT"/>
        </w:rPr>
        <w:t>8</w:t>
      </w:r>
      <w:r w:rsidRPr="00222EF7">
        <w:rPr>
          <w:rFonts w:ascii="Times New Roman" w:hAnsi="Times New Roman" w:cs="Times New Roman"/>
          <w:lang w:val="it-IT"/>
        </w:rPr>
        <w:t>/</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spacing w:val="1"/>
          <w:lang w:val="it-IT"/>
        </w:rPr>
        <w:t>0</w:t>
      </w:r>
      <w:r w:rsidRPr="00222EF7">
        <w:rPr>
          <w:rFonts w:ascii="Times New Roman" w:hAnsi="Times New Roman" w:cs="Times New Roman"/>
          <w:spacing w:val="-1"/>
          <w:lang w:val="it-IT"/>
        </w:rPr>
        <w:t>0</w:t>
      </w:r>
      <w:r w:rsidRPr="00222EF7">
        <w:rPr>
          <w:rFonts w:ascii="Times New Roman" w:hAnsi="Times New Roman" w:cs="Times New Roman"/>
          <w:lang w:val="it-IT"/>
        </w:rPr>
        <w:t>,</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26</w:t>
      </w:r>
      <w:r w:rsidRPr="00222EF7">
        <w:rPr>
          <w:rFonts w:ascii="Times New Roman" w:hAnsi="Times New Roman" w:cs="Times New Roman"/>
          <w:lang w:val="it-IT"/>
        </w:rPr>
        <w:t>7</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w:t>
      </w:r>
      <w:r w:rsidRPr="00222EF7">
        <w:rPr>
          <w:rFonts w:ascii="Times New Roman" w:hAnsi="Times New Roman" w:cs="Times New Roman"/>
          <w:spacing w:val="-1"/>
          <w:lang w:val="it-IT"/>
        </w:rPr>
        <w:t>T</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to</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u</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1"/>
          <w:lang w:val="it-IT"/>
        </w:rPr>
        <w:t>c</w:t>
      </w:r>
      <w:r w:rsidRPr="00222EF7">
        <w:rPr>
          <w:rFonts w:ascii="Times New Roman" w:hAnsi="Times New Roman" w:cs="Times New Roman"/>
          <w:lang w:val="it-IT"/>
        </w:rPr>
        <w:t>o</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delle</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e</w:t>
      </w:r>
      <w:r w:rsidRPr="00222EF7">
        <w:rPr>
          <w:rFonts w:ascii="Times New Roman" w:hAnsi="Times New Roman" w:cs="Times New Roman"/>
          <w:lang w:val="it-IT"/>
        </w:rPr>
        <w:t>ggi</w:t>
      </w:r>
      <w:r w:rsidRPr="00222EF7">
        <w:rPr>
          <w:rFonts w:ascii="Times New Roman" w:hAnsi="Times New Roman" w:cs="Times New Roman"/>
          <w:spacing w:val="-5"/>
          <w:lang w:val="it-IT"/>
        </w:rPr>
        <w:t xml:space="preserve"> </w:t>
      </w:r>
      <w:r w:rsidRPr="00222EF7">
        <w:rPr>
          <w:rFonts w:ascii="Times New Roman" w:hAnsi="Times New Roman" w:cs="Times New Roman"/>
          <w:spacing w:val="2"/>
          <w:lang w:val="it-IT"/>
        </w:rPr>
        <w:t>s</w:t>
      </w:r>
      <w:r w:rsidRPr="00222EF7">
        <w:rPr>
          <w:rFonts w:ascii="Times New Roman" w:hAnsi="Times New Roman" w:cs="Times New Roman"/>
          <w:spacing w:val="-1"/>
          <w:lang w:val="it-IT"/>
        </w:rPr>
        <w:t>u</w:t>
      </w:r>
      <w:r w:rsidRPr="00222EF7">
        <w:rPr>
          <w:rFonts w:ascii="Times New Roman" w:hAnsi="Times New Roman" w:cs="Times New Roman"/>
          <w:lang w:val="it-IT"/>
        </w:rPr>
        <w:t>ll</w:t>
      </w:r>
      <w:r w:rsidRPr="00222EF7">
        <w:rPr>
          <w:rFonts w:ascii="Times New Roman" w:hAnsi="Times New Roman" w:cs="Times New Roman"/>
          <w:spacing w:val="1"/>
          <w:lang w:val="it-IT"/>
        </w:rPr>
        <w:t>’</w:t>
      </w:r>
      <w:r w:rsidRPr="00222EF7">
        <w:rPr>
          <w:rFonts w:ascii="Times New Roman" w:hAnsi="Times New Roman" w:cs="Times New Roman"/>
          <w:spacing w:val="-1"/>
          <w:lang w:val="it-IT"/>
        </w:rPr>
        <w:t>o</w:t>
      </w:r>
      <w:r w:rsidRPr="00222EF7">
        <w:rPr>
          <w:rFonts w:ascii="Times New Roman" w:hAnsi="Times New Roman" w:cs="Times New Roman"/>
          <w:lang w:val="it-IT"/>
        </w:rPr>
        <w:t>rdi</w:t>
      </w:r>
      <w:r w:rsidRPr="00222EF7">
        <w:rPr>
          <w:rFonts w:ascii="Times New Roman" w:hAnsi="Times New Roman" w:cs="Times New Roman"/>
          <w:spacing w:val="-1"/>
          <w:lang w:val="it-IT"/>
        </w:rPr>
        <w:t>n</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to</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degli</w:t>
      </w:r>
      <w:r w:rsidRPr="00222EF7">
        <w:rPr>
          <w:rFonts w:ascii="Times New Roman" w:hAnsi="Times New Roman" w:cs="Times New Roman"/>
          <w:spacing w:val="-6"/>
          <w:lang w:val="it-IT"/>
        </w:rPr>
        <w:t xml:space="preserve"> </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2"/>
          <w:lang w:val="it-IT"/>
        </w:rPr>
        <w:t>o</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lang w:val="it-IT"/>
        </w:rPr>
        <w:t>li</w:t>
      </w:r>
      <w:r w:rsidRPr="00222EF7">
        <w:rPr>
          <w:rFonts w:ascii="Times New Roman" w:hAnsi="Times New Roman" w:cs="Times New Roman"/>
          <w:spacing w:val="-1"/>
          <w:lang w:val="it-IT"/>
        </w:rPr>
        <w:t>”</w:t>
      </w:r>
      <w:r w:rsidRPr="00222EF7">
        <w:rPr>
          <w:rFonts w:ascii="Times New Roman" w:hAnsi="Times New Roman" w:cs="Times New Roman"/>
          <w:lang w:val="it-IT"/>
        </w:rPr>
        <w:t>;</w:t>
      </w:r>
    </w:p>
    <w:p w:rsidR="00703F60" w:rsidRPr="00222EF7" w:rsidRDefault="00703F60" w:rsidP="00E71BDC">
      <w:pPr>
        <w:pStyle w:val="BodyText"/>
        <w:numPr>
          <w:ilvl w:val="0"/>
          <w:numId w:val="7"/>
        </w:numPr>
        <w:tabs>
          <w:tab w:val="left" w:pos="472"/>
        </w:tabs>
        <w:spacing w:before="5"/>
        <w:ind w:left="472" w:right="109" w:hanging="361"/>
        <w:jc w:val="both"/>
        <w:rPr>
          <w:rFonts w:ascii="Times New Roman" w:hAnsi="Times New Roman" w:cs="Times New Roman"/>
          <w:lang w:val="it-IT"/>
        </w:rPr>
      </w:pPr>
      <w:r w:rsidRPr="00222EF7">
        <w:rPr>
          <w:rFonts w:ascii="Times New Roman" w:hAnsi="Times New Roman" w:cs="Times New Roman"/>
          <w:lang w:val="it-IT"/>
        </w:rPr>
        <w:t>il</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P</w:t>
      </w:r>
      <w:r w:rsidRPr="00222EF7">
        <w:rPr>
          <w:rFonts w:ascii="Times New Roman" w:hAnsi="Times New Roman" w:cs="Times New Roman"/>
          <w:spacing w:val="-1"/>
          <w:lang w:val="it-IT"/>
        </w:rPr>
        <w:t>.</w:t>
      </w:r>
      <w:r w:rsidRPr="00222EF7">
        <w:rPr>
          <w:rFonts w:ascii="Times New Roman" w:hAnsi="Times New Roman" w:cs="Times New Roman"/>
          <w:spacing w:val="1"/>
          <w:lang w:val="it-IT"/>
        </w:rPr>
        <w:t>R</w:t>
      </w:r>
      <w:r w:rsidRPr="00222EF7">
        <w:rPr>
          <w:rFonts w:ascii="Times New Roman" w:hAnsi="Times New Roman" w:cs="Times New Roman"/>
          <w:lang w:val="it-IT"/>
        </w:rPr>
        <w:t>.</w:t>
      </w:r>
      <w:r w:rsidRPr="00222EF7">
        <w:rPr>
          <w:rFonts w:ascii="Times New Roman" w:hAnsi="Times New Roman" w:cs="Times New Roman"/>
          <w:spacing w:val="35"/>
          <w:lang w:val="it-IT"/>
        </w:rPr>
        <w:t xml:space="preserve"> </w:t>
      </w:r>
      <w:r w:rsidRPr="00222EF7">
        <w:rPr>
          <w:rFonts w:ascii="Times New Roman" w:hAnsi="Times New Roman" w:cs="Times New Roman"/>
          <w:spacing w:val="1"/>
          <w:lang w:val="it-IT"/>
        </w:rPr>
        <w:t>2</w:t>
      </w:r>
      <w:r w:rsidRPr="00222EF7">
        <w:rPr>
          <w:rFonts w:ascii="Times New Roman" w:hAnsi="Times New Roman" w:cs="Times New Roman"/>
          <w:spacing w:val="-1"/>
          <w:lang w:val="it-IT"/>
        </w:rPr>
        <w:t>8</w:t>
      </w:r>
      <w:r w:rsidRPr="00222EF7">
        <w:rPr>
          <w:rFonts w:ascii="Times New Roman" w:hAnsi="Times New Roman" w:cs="Times New Roman"/>
          <w:lang w:val="it-IT"/>
        </w:rPr>
        <w:t>/</w:t>
      </w:r>
      <w:r w:rsidRPr="00222EF7">
        <w:rPr>
          <w:rFonts w:ascii="Times New Roman" w:hAnsi="Times New Roman" w:cs="Times New Roman"/>
          <w:spacing w:val="1"/>
          <w:lang w:val="it-IT"/>
        </w:rPr>
        <w:t>1</w:t>
      </w:r>
      <w:r w:rsidRPr="00222EF7">
        <w:rPr>
          <w:rFonts w:ascii="Times New Roman" w:hAnsi="Times New Roman" w:cs="Times New Roman"/>
          <w:spacing w:val="-1"/>
          <w:lang w:val="it-IT"/>
        </w:rPr>
        <w:t>2</w:t>
      </w:r>
      <w:r w:rsidRPr="00222EF7">
        <w:rPr>
          <w:rFonts w:ascii="Times New Roman" w:hAnsi="Times New Roman" w:cs="Times New Roman"/>
          <w:lang w:val="it-IT"/>
        </w:rPr>
        <w:t>/</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spacing w:val="1"/>
          <w:lang w:val="it-IT"/>
        </w:rPr>
        <w:t>0</w:t>
      </w:r>
      <w:r w:rsidRPr="00222EF7">
        <w:rPr>
          <w:rFonts w:ascii="Times New Roman" w:hAnsi="Times New Roman" w:cs="Times New Roman"/>
          <w:spacing w:val="-1"/>
          <w:lang w:val="it-IT"/>
        </w:rPr>
        <w:t>0</w:t>
      </w:r>
      <w:r w:rsidRPr="00222EF7">
        <w:rPr>
          <w:rFonts w:ascii="Times New Roman" w:hAnsi="Times New Roman" w:cs="Times New Roman"/>
          <w:lang w:val="it-IT"/>
        </w:rPr>
        <w:t>,</w:t>
      </w:r>
      <w:r w:rsidRPr="00222EF7">
        <w:rPr>
          <w:rFonts w:ascii="Times New Roman" w:hAnsi="Times New Roman" w:cs="Times New Roman"/>
          <w:spacing w:val="35"/>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35"/>
          <w:lang w:val="it-IT"/>
        </w:rPr>
        <w:t xml:space="preserve"> </w:t>
      </w:r>
      <w:r w:rsidRPr="00222EF7">
        <w:rPr>
          <w:rFonts w:ascii="Times New Roman" w:hAnsi="Times New Roman" w:cs="Times New Roman"/>
          <w:spacing w:val="1"/>
          <w:lang w:val="it-IT"/>
        </w:rPr>
        <w:t>4</w:t>
      </w:r>
      <w:r w:rsidRPr="00222EF7">
        <w:rPr>
          <w:rFonts w:ascii="Times New Roman" w:hAnsi="Times New Roman" w:cs="Times New Roman"/>
          <w:spacing w:val="-1"/>
          <w:lang w:val="it-IT"/>
        </w:rPr>
        <w:t>4</w:t>
      </w:r>
      <w:r w:rsidRPr="00222EF7">
        <w:rPr>
          <w:rFonts w:ascii="Times New Roman" w:hAnsi="Times New Roman" w:cs="Times New Roman"/>
          <w:lang w:val="it-IT"/>
        </w:rPr>
        <w:t>5</w:t>
      </w:r>
      <w:r w:rsidRPr="00222EF7">
        <w:rPr>
          <w:rFonts w:ascii="Times New Roman" w:hAnsi="Times New Roman" w:cs="Times New Roman"/>
          <w:spacing w:val="33"/>
          <w:lang w:val="it-IT"/>
        </w:rPr>
        <w:t xml:space="preserve"> </w:t>
      </w:r>
      <w:r w:rsidRPr="00222EF7">
        <w:rPr>
          <w:rFonts w:ascii="Times New Roman" w:hAnsi="Times New Roman" w:cs="Times New Roman"/>
          <w:spacing w:val="1"/>
          <w:lang w:val="it-IT"/>
        </w:rPr>
        <w:t>“</w:t>
      </w:r>
      <w:r w:rsidRPr="00222EF7">
        <w:rPr>
          <w:rFonts w:ascii="Times New Roman" w:hAnsi="Times New Roman" w:cs="Times New Roman"/>
          <w:spacing w:val="-1"/>
          <w:lang w:val="it-IT"/>
        </w:rPr>
        <w:t>T</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to</w:t>
      </w:r>
      <w:r w:rsidRPr="00222EF7">
        <w:rPr>
          <w:rFonts w:ascii="Times New Roman" w:hAnsi="Times New Roman" w:cs="Times New Roman"/>
          <w:spacing w:val="35"/>
          <w:lang w:val="it-IT"/>
        </w:rPr>
        <w:t xml:space="preserve"> </w:t>
      </w:r>
      <w:r w:rsidRPr="00222EF7">
        <w:rPr>
          <w:rFonts w:ascii="Times New Roman" w:hAnsi="Times New Roman" w:cs="Times New Roman"/>
          <w:spacing w:val="-1"/>
          <w:lang w:val="it-IT"/>
        </w:rPr>
        <w:t>un</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w:t>
      </w:r>
      <w:r w:rsidRPr="00222EF7">
        <w:rPr>
          <w:rFonts w:ascii="Times New Roman" w:hAnsi="Times New Roman" w:cs="Times New Roman"/>
          <w:lang w:val="it-IT"/>
        </w:rPr>
        <w:t>o</w:t>
      </w:r>
      <w:r w:rsidRPr="00222EF7">
        <w:rPr>
          <w:rFonts w:ascii="Times New Roman" w:hAnsi="Times New Roman" w:cs="Times New Roman"/>
          <w:spacing w:val="32"/>
          <w:lang w:val="it-IT"/>
        </w:rPr>
        <w:t xml:space="preserve"> </w:t>
      </w:r>
      <w:r w:rsidRPr="00222EF7">
        <w:rPr>
          <w:rFonts w:ascii="Times New Roman" w:hAnsi="Times New Roman" w:cs="Times New Roman"/>
          <w:lang w:val="it-IT"/>
        </w:rPr>
        <w:t>delle</w:t>
      </w:r>
      <w:r w:rsidRPr="00222EF7">
        <w:rPr>
          <w:rFonts w:ascii="Times New Roman" w:hAnsi="Times New Roman" w:cs="Times New Roman"/>
          <w:spacing w:val="36"/>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2"/>
          <w:lang w:val="it-IT"/>
        </w:rPr>
        <w:t>s</w:t>
      </w:r>
      <w:r w:rsidRPr="00222EF7">
        <w:rPr>
          <w:rFonts w:ascii="Times New Roman" w:hAnsi="Times New Roman" w:cs="Times New Roman"/>
          <w:spacing w:val="2"/>
          <w:lang w:val="it-IT"/>
        </w:rPr>
        <w:t>p</w:t>
      </w:r>
      <w:r w:rsidRPr="00222EF7">
        <w:rPr>
          <w:rFonts w:ascii="Times New Roman" w:hAnsi="Times New Roman" w:cs="Times New Roman"/>
          <w:spacing w:val="-1"/>
          <w:lang w:val="it-IT"/>
        </w:rPr>
        <w:t>os</w:t>
      </w:r>
      <w:r w:rsidRPr="00222EF7">
        <w:rPr>
          <w:rFonts w:ascii="Times New Roman" w:hAnsi="Times New Roman" w:cs="Times New Roman"/>
          <w:lang w:val="it-IT"/>
        </w:rPr>
        <w:t>izi</w:t>
      </w:r>
      <w:r w:rsidRPr="00222EF7">
        <w:rPr>
          <w:rFonts w:ascii="Times New Roman" w:hAnsi="Times New Roman" w:cs="Times New Roman"/>
          <w:spacing w:val="-1"/>
          <w:lang w:val="it-IT"/>
        </w:rPr>
        <w:t>on</w:t>
      </w:r>
      <w:r w:rsidRPr="00222EF7">
        <w:rPr>
          <w:rFonts w:ascii="Times New Roman" w:hAnsi="Times New Roman" w:cs="Times New Roman"/>
          <w:lang w:val="it-IT"/>
        </w:rPr>
        <w:t>i</w:t>
      </w:r>
      <w:r w:rsidRPr="00222EF7">
        <w:rPr>
          <w:rFonts w:ascii="Times New Roman" w:hAnsi="Times New Roman" w:cs="Times New Roman"/>
          <w:spacing w:val="34"/>
          <w:lang w:val="it-IT"/>
        </w:rPr>
        <w:t xml:space="preserve"> </w:t>
      </w:r>
      <w:r w:rsidRPr="00222EF7">
        <w:rPr>
          <w:rFonts w:ascii="Times New Roman" w:hAnsi="Times New Roman" w:cs="Times New Roman"/>
          <w:lang w:val="it-IT"/>
        </w:rPr>
        <w:t>legi</w:t>
      </w:r>
      <w:r w:rsidRPr="00222EF7">
        <w:rPr>
          <w:rFonts w:ascii="Times New Roman" w:hAnsi="Times New Roman" w:cs="Times New Roman"/>
          <w:spacing w:val="-1"/>
          <w:lang w:val="it-IT"/>
        </w:rPr>
        <w:t>s</w:t>
      </w:r>
      <w:r w:rsidRPr="00222EF7">
        <w:rPr>
          <w:rFonts w:ascii="Times New Roman" w:hAnsi="Times New Roman" w:cs="Times New Roman"/>
          <w:lang w:val="it-IT"/>
        </w:rPr>
        <w:t>l</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1"/>
          <w:lang w:val="it-IT"/>
        </w:rPr>
        <w:t>v</w:t>
      </w:r>
      <w:r w:rsidRPr="00222EF7">
        <w:rPr>
          <w:rFonts w:ascii="Times New Roman" w:hAnsi="Times New Roman" w:cs="Times New Roman"/>
          <w:lang w:val="it-IT"/>
        </w:rPr>
        <w:t>e</w:t>
      </w:r>
      <w:r w:rsidRPr="00222EF7">
        <w:rPr>
          <w:rFonts w:ascii="Times New Roman" w:hAnsi="Times New Roman" w:cs="Times New Roman"/>
          <w:spacing w:val="36"/>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33"/>
          <w:lang w:val="it-IT"/>
        </w:rPr>
        <w:t xml:space="preserve"> </w:t>
      </w:r>
      <w:r w:rsidRPr="00222EF7">
        <w:rPr>
          <w:rFonts w:ascii="Times New Roman" w:hAnsi="Times New Roman" w:cs="Times New Roman"/>
          <w:lang w:val="it-IT"/>
        </w:rPr>
        <w:t>reg</w:t>
      </w:r>
      <w:r w:rsidRPr="00222EF7">
        <w:rPr>
          <w:rFonts w:ascii="Times New Roman" w:hAnsi="Times New Roman" w:cs="Times New Roman"/>
          <w:spacing w:val="-1"/>
          <w:lang w:val="it-IT"/>
        </w:rPr>
        <w:t>o</w:t>
      </w:r>
      <w:r w:rsidRPr="00222EF7">
        <w:rPr>
          <w:rFonts w:ascii="Times New Roman" w:hAnsi="Times New Roman" w:cs="Times New Roman"/>
          <w:spacing w:val="2"/>
          <w:lang w:val="it-IT"/>
        </w:rPr>
        <w:t>l</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ri</w:t>
      </w:r>
      <w:r w:rsidRPr="00222EF7">
        <w:rPr>
          <w:rFonts w:ascii="Times New Roman" w:hAnsi="Times New Roman" w:cs="Times New Roman"/>
          <w:spacing w:val="33"/>
          <w:lang w:val="it-IT"/>
        </w:rPr>
        <w:t xml:space="preserve"> </w:t>
      </w:r>
      <w:r w:rsidRPr="00222EF7">
        <w:rPr>
          <w:rFonts w:ascii="Times New Roman" w:hAnsi="Times New Roman" w:cs="Times New Roman"/>
          <w:lang w:val="it-IT"/>
        </w:rPr>
        <w:t>in</w:t>
      </w:r>
      <w:r w:rsidRPr="00222EF7">
        <w:rPr>
          <w:rFonts w:ascii="Times New Roman" w:hAnsi="Times New Roman" w:cs="Times New Roman"/>
          <w:spacing w:val="32"/>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a</w:t>
      </w:r>
      <w:r w:rsidRPr="00222EF7">
        <w:rPr>
          <w:rFonts w:ascii="Times New Roman" w:hAnsi="Times New Roman" w:cs="Times New Roman"/>
          <w:lang w:val="it-IT"/>
        </w:rPr>
        <w:t>teria</w:t>
      </w:r>
      <w:r w:rsidRPr="00222EF7">
        <w:rPr>
          <w:rFonts w:ascii="Times New Roman" w:hAnsi="Times New Roman" w:cs="Times New Roman"/>
          <w:spacing w:val="34"/>
          <w:lang w:val="it-IT"/>
        </w:rPr>
        <w:t xml:space="preserve"> </w:t>
      </w:r>
      <w:r w:rsidRPr="00222EF7">
        <w:rPr>
          <w:rFonts w:ascii="Times New Roman" w:hAnsi="Times New Roman" w:cs="Times New Roman"/>
          <w:lang w:val="it-IT"/>
        </w:rPr>
        <w:t>di</w:t>
      </w:r>
      <w:r w:rsidRPr="00222EF7">
        <w:rPr>
          <w:rFonts w:ascii="Times New Roman" w:hAnsi="Times New Roman" w:cs="Times New Roman"/>
          <w:w w:val="99"/>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ocu</w:t>
      </w:r>
      <w:r w:rsidRPr="00222EF7">
        <w:rPr>
          <w:rFonts w:ascii="Times New Roman" w:hAnsi="Times New Roman" w:cs="Times New Roman"/>
          <w:lang w:val="it-IT"/>
        </w:rPr>
        <w:t>m</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29"/>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mmi</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t</w:t>
      </w:r>
      <w:r w:rsidRPr="00222EF7">
        <w:rPr>
          <w:rFonts w:ascii="Times New Roman" w:hAnsi="Times New Roman" w:cs="Times New Roman"/>
          <w:spacing w:val="2"/>
          <w:lang w:val="it-IT"/>
        </w:rPr>
        <w:t>r</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1"/>
          <w:lang w:val="it-IT"/>
        </w:rPr>
        <w:t>v</w:t>
      </w:r>
      <w:r w:rsidRPr="00222EF7">
        <w:rPr>
          <w:rFonts w:ascii="Times New Roman" w:hAnsi="Times New Roman" w:cs="Times New Roman"/>
          <w:spacing w:val="1"/>
          <w:lang w:val="it-IT"/>
        </w:rPr>
        <w:t>a</w:t>
      </w:r>
      <w:r w:rsidRPr="00222EF7">
        <w:rPr>
          <w:rFonts w:ascii="Times New Roman" w:hAnsi="Times New Roman" w:cs="Times New Roman"/>
          <w:spacing w:val="-1"/>
          <w:lang w:val="it-IT"/>
        </w:rPr>
        <w:t>”</w:t>
      </w:r>
      <w:r w:rsidRPr="00222EF7">
        <w:rPr>
          <w:rFonts w:ascii="Times New Roman" w:hAnsi="Times New Roman" w:cs="Times New Roman"/>
          <w:lang w:val="it-IT"/>
        </w:rPr>
        <w:t>;</w:t>
      </w:r>
    </w:p>
    <w:p w:rsidR="00703F60" w:rsidRPr="00222EF7" w:rsidRDefault="00703F60" w:rsidP="00E71BDC">
      <w:pPr>
        <w:pStyle w:val="BodyText"/>
        <w:numPr>
          <w:ilvl w:val="0"/>
          <w:numId w:val="7"/>
        </w:numPr>
        <w:tabs>
          <w:tab w:val="left" w:pos="472"/>
        </w:tabs>
        <w:ind w:left="472"/>
        <w:jc w:val="both"/>
        <w:rPr>
          <w:rFonts w:ascii="Times New Roman" w:hAnsi="Times New Roman" w:cs="Times New Roman"/>
          <w:lang w:val="it-IT"/>
        </w:rPr>
      </w:pPr>
      <w:r w:rsidRPr="00222EF7">
        <w:rPr>
          <w:rFonts w:ascii="Times New Roman" w:hAnsi="Times New Roman" w:cs="Times New Roman"/>
          <w:lang w:val="it-IT"/>
        </w:rPr>
        <w:t>il</w:t>
      </w:r>
      <w:r w:rsidRPr="00222EF7">
        <w:rPr>
          <w:rFonts w:ascii="Times New Roman" w:hAnsi="Times New Roman" w:cs="Times New Roman"/>
          <w:spacing w:val="36"/>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w:t>
      </w:r>
      <w:r w:rsidRPr="00222EF7">
        <w:rPr>
          <w:rFonts w:ascii="Times New Roman" w:hAnsi="Times New Roman" w:cs="Times New Roman"/>
          <w:spacing w:val="-1"/>
          <w:lang w:val="it-IT"/>
        </w:rPr>
        <w:t>L</w:t>
      </w:r>
      <w:r w:rsidRPr="00222EF7">
        <w:rPr>
          <w:rFonts w:ascii="Times New Roman" w:hAnsi="Times New Roman" w:cs="Times New Roman"/>
          <w:spacing w:val="2"/>
          <w:lang w:val="it-IT"/>
        </w:rPr>
        <w:t>g</w:t>
      </w:r>
      <w:r w:rsidRPr="00222EF7">
        <w:rPr>
          <w:rFonts w:ascii="Times New Roman" w:hAnsi="Times New Roman" w:cs="Times New Roman"/>
          <w:spacing w:val="-1"/>
          <w:lang w:val="it-IT"/>
        </w:rPr>
        <w:t>s</w:t>
      </w:r>
      <w:r w:rsidRPr="00222EF7">
        <w:rPr>
          <w:rFonts w:ascii="Times New Roman" w:hAnsi="Times New Roman" w:cs="Times New Roman"/>
          <w:lang w:val="it-IT"/>
        </w:rPr>
        <w:t>.</w:t>
      </w:r>
      <w:r w:rsidRPr="00222EF7">
        <w:rPr>
          <w:rFonts w:ascii="Times New Roman" w:hAnsi="Times New Roman" w:cs="Times New Roman"/>
          <w:spacing w:val="36"/>
          <w:lang w:val="it-IT"/>
        </w:rPr>
        <w:t xml:space="preserve"> </w:t>
      </w:r>
      <w:r w:rsidRPr="00222EF7">
        <w:rPr>
          <w:rFonts w:ascii="Times New Roman" w:hAnsi="Times New Roman" w:cs="Times New Roman"/>
          <w:spacing w:val="1"/>
          <w:lang w:val="it-IT"/>
        </w:rPr>
        <w:t>2</w:t>
      </w:r>
      <w:r w:rsidRPr="00222EF7">
        <w:rPr>
          <w:rFonts w:ascii="Times New Roman" w:hAnsi="Times New Roman" w:cs="Times New Roman"/>
          <w:spacing w:val="-1"/>
          <w:lang w:val="it-IT"/>
        </w:rPr>
        <w:t>2</w:t>
      </w:r>
      <w:r w:rsidRPr="00222EF7">
        <w:rPr>
          <w:rFonts w:ascii="Times New Roman" w:hAnsi="Times New Roman" w:cs="Times New Roman"/>
          <w:lang w:val="it-IT"/>
        </w:rPr>
        <w:t>/</w:t>
      </w:r>
      <w:r w:rsidRPr="00222EF7">
        <w:rPr>
          <w:rFonts w:ascii="Times New Roman" w:hAnsi="Times New Roman" w:cs="Times New Roman"/>
          <w:spacing w:val="1"/>
          <w:lang w:val="it-IT"/>
        </w:rPr>
        <w:t>0</w:t>
      </w:r>
      <w:r w:rsidRPr="00222EF7">
        <w:rPr>
          <w:rFonts w:ascii="Times New Roman" w:hAnsi="Times New Roman" w:cs="Times New Roman"/>
          <w:spacing w:val="-1"/>
          <w:lang w:val="it-IT"/>
        </w:rPr>
        <w:t>1</w:t>
      </w:r>
      <w:r w:rsidRPr="00222EF7">
        <w:rPr>
          <w:rFonts w:ascii="Times New Roman" w:hAnsi="Times New Roman" w:cs="Times New Roman"/>
          <w:lang w:val="it-IT"/>
        </w:rPr>
        <w:t>/</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spacing w:val="1"/>
          <w:lang w:val="it-IT"/>
        </w:rPr>
        <w:t>0</w:t>
      </w:r>
      <w:r w:rsidRPr="00222EF7">
        <w:rPr>
          <w:rFonts w:ascii="Times New Roman" w:hAnsi="Times New Roman" w:cs="Times New Roman"/>
          <w:spacing w:val="-1"/>
          <w:lang w:val="it-IT"/>
        </w:rPr>
        <w:t>4</w:t>
      </w:r>
      <w:r w:rsidRPr="00222EF7">
        <w:rPr>
          <w:rFonts w:ascii="Times New Roman" w:hAnsi="Times New Roman" w:cs="Times New Roman"/>
          <w:lang w:val="it-IT"/>
        </w:rPr>
        <w:t>,</w:t>
      </w:r>
      <w:r w:rsidRPr="00222EF7">
        <w:rPr>
          <w:rFonts w:ascii="Times New Roman" w:hAnsi="Times New Roman" w:cs="Times New Roman"/>
          <w:spacing w:val="37"/>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38"/>
          <w:lang w:val="it-IT"/>
        </w:rPr>
        <w:t xml:space="preserve"> </w:t>
      </w:r>
      <w:r w:rsidRPr="00222EF7">
        <w:rPr>
          <w:rFonts w:ascii="Times New Roman" w:hAnsi="Times New Roman" w:cs="Times New Roman"/>
          <w:spacing w:val="-1"/>
          <w:lang w:val="it-IT"/>
        </w:rPr>
        <w:t>4</w:t>
      </w:r>
      <w:r w:rsidRPr="00222EF7">
        <w:rPr>
          <w:rFonts w:ascii="Times New Roman" w:hAnsi="Times New Roman" w:cs="Times New Roman"/>
          <w:lang w:val="it-IT"/>
        </w:rPr>
        <w:t>2</w:t>
      </w:r>
      <w:r w:rsidRPr="00222EF7">
        <w:rPr>
          <w:rFonts w:ascii="Times New Roman" w:hAnsi="Times New Roman" w:cs="Times New Roman"/>
          <w:spacing w:val="35"/>
          <w:lang w:val="it-IT"/>
        </w:rPr>
        <w:t xml:space="preserve"> </w:t>
      </w:r>
      <w:r w:rsidRPr="00222EF7">
        <w:rPr>
          <w:rFonts w:ascii="Times New Roman" w:hAnsi="Times New Roman" w:cs="Times New Roman"/>
          <w:spacing w:val="1"/>
          <w:lang w:val="it-IT"/>
        </w:rPr>
        <w:t>“</w:t>
      </w:r>
      <w:r w:rsidRPr="00222EF7">
        <w:rPr>
          <w:rFonts w:ascii="Times New Roman" w:hAnsi="Times New Roman" w:cs="Times New Roman"/>
          <w:lang w:val="it-IT"/>
        </w:rPr>
        <w:t>C</w:t>
      </w:r>
      <w:r w:rsidRPr="00222EF7">
        <w:rPr>
          <w:rFonts w:ascii="Times New Roman" w:hAnsi="Times New Roman" w:cs="Times New Roman"/>
          <w:spacing w:val="-1"/>
          <w:lang w:val="it-IT"/>
        </w:rPr>
        <w:t>o</w:t>
      </w:r>
      <w:r w:rsidRPr="00222EF7">
        <w:rPr>
          <w:rFonts w:ascii="Times New Roman" w:hAnsi="Times New Roman" w:cs="Times New Roman"/>
          <w:lang w:val="it-IT"/>
        </w:rPr>
        <w:t>di</w:t>
      </w:r>
      <w:r w:rsidRPr="00222EF7">
        <w:rPr>
          <w:rFonts w:ascii="Times New Roman" w:hAnsi="Times New Roman" w:cs="Times New Roman"/>
          <w:spacing w:val="-1"/>
          <w:lang w:val="it-IT"/>
        </w:rPr>
        <w:t>c</w:t>
      </w:r>
      <w:r w:rsidRPr="00222EF7">
        <w:rPr>
          <w:rFonts w:ascii="Times New Roman" w:hAnsi="Times New Roman" w:cs="Times New Roman"/>
          <w:lang w:val="it-IT"/>
        </w:rPr>
        <w:t>e</w:t>
      </w:r>
      <w:r w:rsidRPr="00222EF7">
        <w:rPr>
          <w:rFonts w:ascii="Times New Roman" w:hAnsi="Times New Roman" w:cs="Times New Roman"/>
          <w:spacing w:val="37"/>
          <w:lang w:val="it-IT"/>
        </w:rPr>
        <w:t xml:space="preserve"> </w:t>
      </w:r>
      <w:r w:rsidRPr="00222EF7">
        <w:rPr>
          <w:rFonts w:ascii="Times New Roman" w:hAnsi="Times New Roman" w:cs="Times New Roman"/>
          <w:lang w:val="it-IT"/>
        </w:rPr>
        <w:t>dei</w:t>
      </w:r>
      <w:r w:rsidRPr="00222EF7">
        <w:rPr>
          <w:rFonts w:ascii="Times New Roman" w:hAnsi="Times New Roman" w:cs="Times New Roman"/>
          <w:spacing w:val="37"/>
          <w:lang w:val="it-IT"/>
        </w:rPr>
        <w:t xml:space="preserve"> </w:t>
      </w:r>
      <w:r w:rsidRPr="00222EF7">
        <w:rPr>
          <w:rFonts w:ascii="Times New Roman" w:hAnsi="Times New Roman" w:cs="Times New Roman"/>
          <w:lang w:val="it-IT"/>
        </w:rPr>
        <w:t>b</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36"/>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u</w:t>
      </w:r>
      <w:r w:rsidRPr="00222EF7">
        <w:rPr>
          <w:rFonts w:ascii="Times New Roman" w:hAnsi="Times New Roman" w:cs="Times New Roman"/>
          <w:lang w:val="it-IT"/>
        </w:rPr>
        <w:t>lt</w:t>
      </w:r>
      <w:r w:rsidRPr="00222EF7">
        <w:rPr>
          <w:rFonts w:ascii="Times New Roman" w:hAnsi="Times New Roman" w:cs="Times New Roman"/>
          <w:spacing w:val="-3"/>
          <w:lang w:val="it-IT"/>
        </w:rPr>
        <w:t>u</w:t>
      </w:r>
      <w:r w:rsidRPr="00222EF7">
        <w:rPr>
          <w:rFonts w:ascii="Times New Roman" w:hAnsi="Times New Roman" w:cs="Times New Roman"/>
          <w:spacing w:val="2"/>
          <w:lang w:val="it-IT"/>
        </w:rPr>
        <w:t>r</w:t>
      </w:r>
      <w:r w:rsidRPr="00222EF7">
        <w:rPr>
          <w:rFonts w:ascii="Times New Roman" w:hAnsi="Times New Roman" w:cs="Times New Roman"/>
          <w:spacing w:val="1"/>
          <w:lang w:val="it-IT"/>
        </w:rPr>
        <w:t>a</w:t>
      </w:r>
      <w:r w:rsidRPr="00222EF7">
        <w:rPr>
          <w:rFonts w:ascii="Times New Roman" w:hAnsi="Times New Roman" w:cs="Times New Roman"/>
          <w:lang w:val="it-IT"/>
        </w:rPr>
        <w:t>li</w:t>
      </w:r>
      <w:r w:rsidRPr="00222EF7">
        <w:rPr>
          <w:rFonts w:ascii="Times New Roman" w:hAnsi="Times New Roman" w:cs="Times New Roman"/>
          <w:spacing w:val="36"/>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38"/>
          <w:lang w:val="it-IT"/>
        </w:rPr>
        <w:t xml:space="preserve"> </w:t>
      </w:r>
      <w:r w:rsidRPr="00222EF7">
        <w:rPr>
          <w:rFonts w:ascii="Times New Roman" w:hAnsi="Times New Roman" w:cs="Times New Roman"/>
          <w:lang w:val="it-IT"/>
        </w:rPr>
        <w:t>del</w:t>
      </w:r>
      <w:r w:rsidRPr="00222EF7">
        <w:rPr>
          <w:rFonts w:ascii="Times New Roman" w:hAnsi="Times New Roman" w:cs="Times New Roman"/>
          <w:spacing w:val="36"/>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a</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spacing w:val="1"/>
          <w:lang w:val="it-IT"/>
        </w:rPr>
        <w:t>a</w:t>
      </w:r>
      <w:r w:rsidRPr="00222EF7">
        <w:rPr>
          <w:rFonts w:ascii="Times New Roman" w:hAnsi="Times New Roman" w:cs="Times New Roman"/>
          <w:lang w:val="it-IT"/>
        </w:rPr>
        <w:t>ggi</w:t>
      </w:r>
      <w:r w:rsidRPr="00222EF7">
        <w:rPr>
          <w:rFonts w:ascii="Times New Roman" w:hAnsi="Times New Roman" w:cs="Times New Roman"/>
          <w:spacing w:val="-1"/>
          <w:lang w:val="it-IT"/>
        </w:rPr>
        <w:t>o</w:t>
      </w:r>
      <w:r w:rsidRPr="00222EF7">
        <w:rPr>
          <w:rFonts w:ascii="Times New Roman" w:hAnsi="Times New Roman" w:cs="Times New Roman"/>
          <w:lang w:val="it-IT"/>
        </w:rPr>
        <w:t>,</w:t>
      </w:r>
      <w:r w:rsidRPr="00222EF7">
        <w:rPr>
          <w:rFonts w:ascii="Times New Roman" w:hAnsi="Times New Roman" w:cs="Times New Roman"/>
          <w:spacing w:val="36"/>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i</w:t>
      </w:r>
      <w:r w:rsidRPr="00222EF7">
        <w:rPr>
          <w:rFonts w:ascii="Times New Roman" w:hAnsi="Times New Roman" w:cs="Times New Roman"/>
          <w:spacing w:val="36"/>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
          <w:lang w:val="it-IT"/>
        </w:rPr>
        <w:t>ns</w:t>
      </w:r>
      <w:r w:rsidRPr="00222EF7">
        <w:rPr>
          <w:rFonts w:ascii="Times New Roman" w:hAnsi="Times New Roman" w:cs="Times New Roman"/>
          <w:lang w:val="it-IT"/>
        </w:rPr>
        <w:t>i</w:t>
      </w:r>
      <w:r w:rsidRPr="00222EF7">
        <w:rPr>
          <w:rFonts w:ascii="Times New Roman" w:hAnsi="Times New Roman" w:cs="Times New Roman"/>
          <w:spacing w:val="37"/>
          <w:lang w:val="it-IT"/>
        </w:rPr>
        <w:t xml:space="preserve"> </w:t>
      </w:r>
      <w:r w:rsidRPr="00222EF7">
        <w:rPr>
          <w:rFonts w:ascii="Times New Roman" w:hAnsi="Times New Roman" w:cs="Times New Roman"/>
          <w:lang w:val="it-IT"/>
        </w:rPr>
        <w:t>dell</w:t>
      </w:r>
      <w:r w:rsidRPr="00222EF7">
        <w:rPr>
          <w:rFonts w:ascii="Times New Roman" w:hAnsi="Times New Roman" w:cs="Times New Roman"/>
          <w:spacing w:val="1"/>
          <w:lang w:val="it-IT"/>
        </w:rPr>
        <w:t>’a</w:t>
      </w:r>
      <w:r w:rsidRPr="00222EF7">
        <w:rPr>
          <w:rFonts w:ascii="Times New Roman" w:hAnsi="Times New Roman" w:cs="Times New Roman"/>
          <w:lang w:val="it-IT"/>
        </w:rPr>
        <w:t>rt.</w:t>
      </w:r>
      <w:r w:rsidRPr="00222EF7">
        <w:rPr>
          <w:rFonts w:ascii="Times New Roman" w:hAnsi="Times New Roman" w:cs="Times New Roman"/>
          <w:spacing w:val="36"/>
          <w:lang w:val="it-IT"/>
        </w:rPr>
        <w:t xml:space="preserve"> </w:t>
      </w:r>
      <w:r w:rsidRPr="00222EF7">
        <w:rPr>
          <w:rFonts w:ascii="Times New Roman" w:hAnsi="Times New Roman" w:cs="Times New Roman"/>
          <w:spacing w:val="-1"/>
          <w:lang w:val="it-IT"/>
        </w:rPr>
        <w:t>1</w:t>
      </w:r>
      <w:r w:rsidRPr="00222EF7">
        <w:rPr>
          <w:rFonts w:ascii="Times New Roman" w:hAnsi="Times New Roman" w:cs="Times New Roman"/>
          <w:lang w:val="it-IT"/>
        </w:rPr>
        <w:t>0</w:t>
      </w:r>
      <w:r w:rsidRPr="00222EF7">
        <w:rPr>
          <w:rFonts w:ascii="Times New Roman" w:hAnsi="Times New Roman" w:cs="Times New Roman"/>
          <w:spacing w:val="35"/>
          <w:lang w:val="it-IT"/>
        </w:rPr>
        <w:t xml:space="preserve"> </w:t>
      </w:r>
      <w:r w:rsidRPr="00222EF7">
        <w:rPr>
          <w:rFonts w:ascii="Times New Roman" w:hAnsi="Times New Roman" w:cs="Times New Roman"/>
          <w:lang w:val="it-IT"/>
        </w:rPr>
        <w:t>della</w:t>
      </w:r>
      <w:r w:rsidRPr="00222EF7">
        <w:rPr>
          <w:rFonts w:ascii="Times New Roman" w:hAnsi="Times New Roman" w:cs="Times New Roman"/>
          <w:spacing w:val="38"/>
          <w:lang w:val="it-IT"/>
        </w:rPr>
        <w:t xml:space="preserve"> </w:t>
      </w:r>
      <w:r w:rsidRPr="00222EF7">
        <w:rPr>
          <w:rFonts w:ascii="Times New Roman" w:hAnsi="Times New Roman" w:cs="Times New Roman"/>
          <w:spacing w:val="-2"/>
          <w:lang w:val="it-IT"/>
        </w:rPr>
        <w:t>L</w:t>
      </w:r>
      <w:r w:rsidRPr="00222EF7">
        <w:rPr>
          <w:rFonts w:ascii="Times New Roman" w:hAnsi="Times New Roman" w:cs="Times New Roman"/>
          <w:lang w:val="it-IT"/>
        </w:rPr>
        <w:t>.</w:t>
      </w:r>
      <w:r w:rsidRPr="00222EF7">
        <w:rPr>
          <w:rFonts w:ascii="Times New Roman" w:hAnsi="Times New Roman" w:cs="Times New Roman"/>
          <w:spacing w:val="-1"/>
          <w:lang w:val="it-IT"/>
        </w:rPr>
        <w:t>6</w:t>
      </w:r>
      <w:r w:rsidRPr="00222EF7">
        <w:rPr>
          <w:rFonts w:ascii="Times New Roman" w:hAnsi="Times New Roman" w:cs="Times New Roman"/>
          <w:lang w:val="it-IT"/>
        </w:rPr>
        <w:t>/</w:t>
      </w:r>
      <w:r w:rsidRPr="00222EF7">
        <w:rPr>
          <w:rFonts w:ascii="Times New Roman" w:hAnsi="Times New Roman" w:cs="Times New Roman"/>
          <w:spacing w:val="-1"/>
          <w:lang w:val="it-IT"/>
        </w:rPr>
        <w:t>07</w:t>
      </w:r>
      <w:r w:rsidRPr="00222EF7">
        <w:rPr>
          <w:rFonts w:ascii="Times New Roman" w:hAnsi="Times New Roman" w:cs="Times New Roman"/>
          <w:spacing w:val="3"/>
          <w:lang w:val="it-IT"/>
        </w:rPr>
        <w:t>/</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spacing w:val="-1"/>
          <w:lang w:val="it-IT"/>
        </w:rPr>
        <w:t>02</w:t>
      </w:r>
      <w:r w:rsidRPr="00222EF7">
        <w:rPr>
          <w:rFonts w:ascii="Times New Roman" w:hAnsi="Times New Roman" w:cs="Times New Roman"/>
          <w:lang w:val="it-IT"/>
        </w:rPr>
        <w:t>,</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1</w:t>
      </w:r>
      <w:r w:rsidRPr="00222EF7">
        <w:rPr>
          <w:rFonts w:ascii="Times New Roman" w:hAnsi="Times New Roman" w:cs="Times New Roman"/>
          <w:spacing w:val="1"/>
          <w:lang w:val="it-IT"/>
        </w:rPr>
        <w:t>3</w:t>
      </w:r>
      <w:r w:rsidRPr="00222EF7">
        <w:rPr>
          <w:rFonts w:ascii="Times New Roman" w:hAnsi="Times New Roman" w:cs="Times New Roman"/>
          <w:spacing w:val="-1"/>
          <w:lang w:val="it-IT"/>
        </w:rPr>
        <w:t>7</w:t>
      </w:r>
      <w:r w:rsidRPr="00222EF7">
        <w:rPr>
          <w:rFonts w:ascii="Times New Roman" w:hAnsi="Times New Roman" w:cs="Times New Roman"/>
          <w:spacing w:val="1"/>
          <w:lang w:val="it-IT"/>
        </w:rPr>
        <w:t>”</w:t>
      </w:r>
      <w:r w:rsidRPr="00222EF7">
        <w:rPr>
          <w:rFonts w:ascii="Times New Roman" w:hAnsi="Times New Roman" w:cs="Times New Roman"/>
          <w:lang w:val="it-IT"/>
        </w:rPr>
        <w:t>;</w:t>
      </w:r>
    </w:p>
    <w:p w:rsidR="00703F60" w:rsidRPr="00222EF7" w:rsidRDefault="00703F60" w:rsidP="00E71BDC">
      <w:pPr>
        <w:pStyle w:val="BodyText"/>
        <w:numPr>
          <w:ilvl w:val="0"/>
          <w:numId w:val="7"/>
        </w:numPr>
        <w:tabs>
          <w:tab w:val="left" w:pos="472"/>
        </w:tabs>
        <w:ind w:left="472"/>
        <w:jc w:val="both"/>
        <w:rPr>
          <w:rFonts w:ascii="Times New Roman" w:hAnsi="Times New Roman" w:cs="Times New Roman"/>
          <w:lang w:val="it-IT"/>
        </w:rPr>
      </w:pPr>
      <w:r w:rsidRPr="00222EF7">
        <w:rPr>
          <w:rFonts w:ascii="Times New Roman" w:hAnsi="Times New Roman" w:cs="Times New Roman"/>
          <w:lang w:val="it-IT"/>
        </w:rPr>
        <w:t>il</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P</w:t>
      </w:r>
      <w:r w:rsidRPr="00222EF7">
        <w:rPr>
          <w:rFonts w:ascii="Times New Roman" w:hAnsi="Times New Roman" w:cs="Times New Roman"/>
          <w:spacing w:val="-1"/>
          <w:lang w:val="it-IT"/>
        </w:rPr>
        <w:t>.</w:t>
      </w:r>
      <w:r w:rsidRPr="00222EF7">
        <w:rPr>
          <w:rFonts w:ascii="Times New Roman" w:hAnsi="Times New Roman" w:cs="Times New Roman"/>
          <w:lang w:val="it-IT"/>
        </w:rPr>
        <w:t>R.</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0</w:t>
      </w:r>
      <w:r w:rsidRPr="00222EF7">
        <w:rPr>
          <w:rFonts w:ascii="Times New Roman" w:hAnsi="Times New Roman" w:cs="Times New Roman"/>
          <w:spacing w:val="-1"/>
          <w:lang w:val="it-IT"/>
        </w:rPr>
        <w:t>5</w:t>
      </w:r>
      <w:r w:rsidRPr="00222EF7">
        <w:rPr>
          <w:rFonts w:ascii="Times New Roman" w:hAnsi="Times New Roman" w:cs="Times New Roman"/>
          <w:lang w:val="it-IT"/>
        </w:rPr>
        <w:t>/</w:t>
      </w:r>
      <w:r w:rsidRPr="00222EF7">
        <w:rPr>
          <w:rFonts w:ascii="Times New Roman" w:hAnsi="Times New Roman" w:cs="Times New Roman"/>
          <w:spacing w:val="1"/>
          <w:lang w:val="it-IT"/>
        </w:rPr>
        <w:t>1</w:t>
      </w:r>
      <w:r w:rsidRPr="00222EF7">
        <w:rPr>
          <w:rFonts w:ascii="Times New Roman" w:hAnsi="Times New Roman" w:cs="Times New Roman"/>
          <w:spacing w:val="-1"/>
          <w:lang w:val="it-IT"/>
        </w:rPr>
        <w:t>0</w:t>
      </w:r>
      <w:r w:rsidRPr="00222EF7">
        <w:rPr>
          <w:rFonts w:ascii="Times New Roman" w:hAnsi="Times New Roman" w:cs="Times New Roman"/>
          <w:lang w:val="it-IT"/>
        </w:rPr>
        <w:t>/</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spacing w:val="1"/>
          <w:lang w:val="it-IT"/>
        </w:rPr>
        <w:t>1</w:t>
      </w:r>
      <w:r w:rsidRPr="00222EF7">
        <w:rPr>
          <w:rFonts w:ascii="Times New Roman" w:hAnsi="Times New Roman" w:cs="Times New Roman"/>
          <w:spacing w:val="-1"/>
          <w:lang w:val="it-IT"/>
        </w:rPr>
        <w:t>0</w:t>
      </w:r>
      <w:r w:rsidRPr="00222EF7">
        <w:rPr>
          <w:rFonts w:ascii="Times New Roman" w:hAnsi="Times New Roman" w:cs="Times New Roman"/>
          <w:lang w:val="it-IT"/>
        </w:rPr>
        <w:t>,</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lang w:val="it-IT"/>
        </w:rPr>
        <w:t>7</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w:t>
      </w:r>
      <w:r w:rsidRPr="00222EF7">
        <w:rPr>
          <w:rFonts w:ascii="Times New Roman" w:hAnsi="Times New Roman" w:cs="Times New Roman"/>
          <w:spacing w:val="1"/>
          <w:lang w:val="it-IT"/>
        </w:rPr>
        <w:t>R</w:t>
      </w:r>
      <w:r w:rsidRPr="00222EF7">
        <w:rPr>
          <w:rFonts w:ascii="Times New Roman" w:hAnsi="Times New Roman" w:cs="Times New Roman"/>
          <w:lang w:val="it-IT"/>
        </w:rPr>
        <w:t>eg</w:t>
      </w:r>
      <w:r w:rsidRPr="00222EF7">
        <w:rPr>
          <w:rFonts w:ascii="Times New Roman" w:hAnsi="Times New Roman" w:cs="Times New Roman"/>
          <w:spacing w:val="-1"/>
          <w:lang w:val="it-IT"/>
        </w:rPr>
        <w:t>o</w:t>
      </w:r>
      <w:r w:rsidRPr="00222EF7">
        <w:rPr>
          <w:rFonts w:ascii="Times New Roman" w:hAnsi="Times New Roman" w:cs="Times New Roman"/>
          <w:lang w:val="it-IT"/>
        </w:rPr>
        <w:t>l</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to</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
          <w:lang w:val="it-IT"/>
        </w:rPr>
        <w:t>c</w:t>
      </w:r>
      <w:r w:rsidRPr="00222EF7">
        <w:rPr>
          <w:rFonts w:ascii="Times New Roman" w:hAnsi="Times New Roman" w:cs="Times New Roman"/>
          <w:spacing w:val="-1"/>
          <w:lang w:val="it-IT"/>
        </w:rPr>
        <w:t>u</w:t>
      </w:r>
      <w:r w:rsidRPr="00222EF7">
        <w:rPr>
          <w:rFonts w:ascii="Times New Roman" w:hAnsi="Times New Roman" w:cs="Times New Roman"/>
          <w:lang w:val="it-IT"/>
        </w:rPr>
        <w:t>z</w:t>
      </w:r>
      <w:r w:rsidRPr="00222EF7">
        <w:rPr>
          <w:rFonts w:ascii="Times New Roman" w:hAnsi="Times New Roman" w:cs="Times New Roman"/>
          <w:spacing w:val="-2"/>
          <w:lang w:val="it-IT"/>
        </w:rPr>
        <w:t>i</w:t>
      </w:r>
      <w:r w:rsidRPr="00222EF7">
        <w:rPr>
          <w:rFonts w:ascii="Times New Roman" w:hAnsi="Times New Roman" w:cs="Times New Roman"/>
          <w:spacing w:val="-1"/>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ed</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tt</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del</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w:t>
      </w:r>
      <w:r w:rsidRPr="00222EF7">
        <w:rPr>
          <w:rFonts w:ascii="Times New Roman" w:hAnsi="Times New Roman" w:cs="Times New Roman"/>
          <w:lang w:val="it-IT"/>
        </w:rPr>
        <w:t>lg</w:t>
      </w:r>
      <w:r w:rsidRPr="00222EF7">
        <w:rPr>
          <w:rFonts w:ascii="Times New Roman" w:hAnsi="Times New Roman" w:cs="Times New Roman"/>
          <w:spacing w:val="-1"/>
          <w:lang w:val="it-IT"/>
        </w:rPr>
        <w:t>s</w:t>
      </w:r>
      <w:r w:rsidRPr="00222EF7">
        <w:rPr>
          <w:rFonts w:ascii="Times New Roman" w:hAnsi="Times New Roman" w:cs="Times New Roman"/>
          <w:lang w:val="it-IT"/>
        </w:rPr>
        <w:t>.</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1</w:t>
      </w:r>
      <w:r w:rsidRPr="00222EF7">
        <w:rPr>
          <w:rFonts w:ascii="Times New Roman" w:hAnsi="Times New Roman" w:cs="Times New Roman"/>
          <w:spacing w:val="-1"/>
          <w:lang w:val="it-IT"/>
        </w:rPr>
        <w:t>2</w:t>
      </w:r>
      <w:r w:rsidRPr="00222EF7">
        <w:rPr>
          <w:rFonts w:ascii="Times New Roman" w:hAnsi="Times New Roman" w:cs="Times New Roman"/>
          <w:lang w:val="it-IT"/>
        </w:rPr>
        <w:t>/</w:t>
      </w:r>
      <w:r w:rsidRPr="00222EF7">
        <w:rPr>
          <w:rFonts w:ascii="Times New Roman" w:hAnsi="Times New Roman" w:cs="Times New Roman"/>
          <w:spacing w:val="-1"/>
          <w:lang w:val="it-IT"/>
        </w:rPr>
        <w:t>04</w:t>
      </w:r>
      <w:r w:rsidRPr="00222EF7">
        <w:rPr>
          <w:rFonts w:ascii="Times New Roman" w:hAnsi="Times New Roman" w:cs="Times New Roman"/>
          <w:spacing w:val="3"/>
          <w:lang w:val="it-IT"/>
        </w:rPr>
        <w:t>/</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spacing w:val="-1"/>
          <w:lang w:val="it-IT"/>
        </w:rPr>
        <w:t>06</w:t>
      </w:r>
      <w:r w:rsidRPr="00222EF7">
        <w:rPr>
          <w:rFonts w:ascii="Times New Roman" w:hAnsi="Times New Roman" w:cs="Times New Roman"/>
          <w:lang w:val="it-IT"/>
        </w:rPr>
        <w:t>,</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1</w:t>
      </w:r>
      <w:r w:rsidRPr="00222EF7">
        <w:rPr>
          <w:rFonts w:ascii="Times New Roman" w:hAnsi="Times New Roman" w:cs="Times New Roman"/>
          <w:spacing w:val="1"/>
          <w:lang w:val="it-IT"/>
        </w:rPr>
        <w:t>6</w:t>
      </w:r>
      <w:r w:rsidRPr="00222EF7">
        <w:rPr>
          <w:rFonts w:ascii="Times New Roman" w:hAnsi="Times New Roman" w:cs="Times New Roman"/>
          <w:spacing w:val="-1"/>
          <w:lang w:val="it-IT"/>
        </w:rPr>
        <w:t>3</w:t>
      </w:r>
      <w:r w:rsidRPr="00222EF7">
        <w:rPr>
          <w:rFonts w:ascii="Times New Roman" w:hAnsi="Times New Roman" w:cs="Times New Roman"/>
          <w:spacing w:val="1"/>
          <w:lang w:val="it-IT"/>
        </w:rPr>
        <w:t>”</w:t>
      </w:r>
      <w:r w:rsidRPr="00222EF7">
        <w:rPr>
          <w:rFonts w:ascii="Times New Roman" w:hAnsi="Times New Roman" w:cs="Times New Roman"/>
          <w:lang w:val="it-IT"/>
        </w:rPr>
        <w:t>;</w:t>
      </w:r>
    </w:p>
    <w:p w:rsidR="00703F60" w:rsidRPr="00222EF7" w:rsidRDefault="00703F60" w:rsidP="00E71BDC">
      <w:pPr>
        <w:pStyle w:val="BodyText"/>
        <w:numPr>
          <w:ilvl w:val="0"/>
          <w:numId w:val="7"/>
        </w:numPr>
        <w:tabs>
          <w:tab w:val="left" w:pos="472"/>
        </w:tabs>
        <w:ind w:left="472"/>
        <w:jc w:val="both"/>
        <w:rPr>
          <w:rFonts w:ascii="Times New Roman" w:hAnsi="Times New Roman" w:cs="Times New Roman"/>
          <w:lang w:val="it-IT"/>
        </w:rPr>
      </w:pPr>
      <w:r w:rsidRPr="00222EF7">
        <w:rPr>
          <w:rFonts w:ascii="Times New Roman" w:hAnsi="Times New Roman" w:cs="Times New Roman"/>
          <w:lang w:val="it-IT"/>
        </w:rPr>
        <w:t>il</w:t>
      </w:r>
      <w:r w:rsidRPr="00222EF7">
        <w:rPr>
          <w:rFonts w:ascii="Times New Roman" w:hAnsi="Times New Roman" w:cs="Times New Roman"/>
          <w:spacing w:val="26"/>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Lg</w:t>
      </w:r>
      <w:r w:rsidRPr="00222EF7">
        <w:rPr>
          <w:rFonts w:ascii="Times New Roman" w:hAnsi="Times New Roman" w:cs="Times New Roman"/>
          <w:spacing w:val="2"/>
          <w:lang w:val="it-IT"/>
        </w:rPr>
        <w:t>s</w:t>
      </w:r>
      <w:r w:rsidRPr="00222EF7">
        <w:rPr>
          <w:rFonts w:ascii="Times New Roman" w:hAnsi="Times New Roman" w:cs="Times New Roman"/>
          <w:lang w:val="it-IT"/>
        </w:rPr>
        <w:t>.</w:t>
      </w:r>
      <w:r w:rsidRPr="00222EF7">
        <w:rPr>
          <w:rFonts w:ascii="Times New Roman" w:hAnsi="Times New Roman" w:cs="Times New Roman"/>
          <w:spacing w:val="26"/>
          <w:lang w:val="it-IT"/>
        </w:rPr>
        <w:t xml:space="preserve"> </w:t>
      </w:r>
      <w:r w:rsidRPr="00222EF7">
        <w:rPr>
          <w:rFonts w:ascii="Times New Roman" w:hAnsi="Times New Roman" w:cs="Times New Roman"/>
          <w:spacing w:val="1"/>
          <w:lang w:val="it-IT"/>
        </w:rPr>
        <w:t>1</w:t>
      </w:r>
      <w:r w:rsidRPr="00222EF7">
        <w:rPr>
          <w:rFonts w:ascii="Times New Roman" w:hAnsi="Times New Roman" w:cs="Times New Roman"/>
          <w:spacing w:val="-1"/>
          <w:lang w:val="it-IT"/>
        </w:rPr>
        <w:t>8</w:t>
      </w:r>
      <w:r w:rsidRPr="00222EF7">
        <w:rPr>
          <w:rFonts w:ascii="Times New Roman" w:hAnsi="Times New Roman" w:cs="Times New Roman"/>
          <w:lang w:val="it-IT"/>
        </w:rPr>
        <w:t>/</w:t>
      </w:r>
      <w:r w:rsidRPr="00222EF7">
        <w:rPr>
          <w:rFonts w:ascii="Times New Roman" w:hAnsi="Times New Roman" w:cs="Times New Roman"/>
          <w:spacing w:val="1"/>
          <w:lang w:val="it-IT"/>
        </w:rPr>
        <w:t>0</w:t>
      </w:r>
      <w:r w:rsidRPr="00222EF7">
        <w:rPr>
          <w:rFonts w:ascii="Times New Roman" w:hAnsi="Times New Roman" w:cs="Times New Roman"/>
          <w:spacing w:val="-1"/>
          <w:lang w:val="it-IT"/>
        </w:rPr>
        <w:t>4</w:t>
      </w:r>
      <w:r w:rsidRPr="00222EF7">
        <w:rPr>
          <w:rFonts w:ascii="Times New Roman" w:hAnsi="Times New Roman" w:cs="Times New Roman"/>
          <w:lang w:val="it-IT"/>
        </w:rPr>
        <w:t>/</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spacing w:val="-1"/>
          <w:lang w:val="it-IT"/>
        </w:rPr>
        <w:t>1</w:t>
      </w:r>
      <w:r w:rsidRPr="00222EF7">
        <w:rPr>
          <w:rFonts w:ascii="Times New Roman" w:hAnsi="Times New Roman" w:cs="Times New Roman"/>
          <w:spacing w:val="1"/>
          <w:lang w:val="it-IT"/>
        </w:rPr>
        <w:t>6</w:t>
      </w:r>
      <w:r w:rsidRPr="00222EF7">
        <w:rPr>
          <w:rFonts w:ascii="Times New Roman" w:hAnsi="Times New Roman" w:cs="Times New Roman"/>
          <w:lang w:val="it-IT"/>
        </w:rPr>
        <w:t>,</w:t>
      </w:r>
      <w:r w:rsidRPr="00222EF7">
        <w:rPr>
          <w:rFonts w:ascii="Times New Roman" w:hAnsi="Times New Roman" w:cs="Times New Roman"/>
          <w:spacing w:val="26"/>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29"/>
          <w:lang w:val="it-IT"/>
        </w:rPr>
        <w:t xml:space="preserve"> </w:t>
      </w:r>
      <w:r w:rsidRPr="00222EF7">
        <w:rPr>
          <w:rFonts w:ascii="Times New Roman" w:hAnsi="Times New Roman" w:cs="Times New Roman"/>
          <w:spacing w:val="-1"/>
          <w:lang w:val="it-IT"/>
        </w:rPr>
        <w:t>5</w:t>
      </w:r>
      <w:r w:rsidRPr="00222EF7">
        <w:rPr>
          <w:rFonts w:ascii="Times New Roman" w:hAnsi="Times New Roman" w:cs="Times New Roman"/>
          <w:lang w:val="it-IT"/>
        </w:rPr>
        <w:t>0</w:t>
      </w:r>
      <w:r w:rsidRPr="00222EF7">
        <w:rPr>
          <w:rFonts w:ascii="Times New Roman" w:hAnsi="Times New Roman" w:cs="Times New Roman"/>
          <w:spacing w:val="28"/>
          <w:lang w:val="it-IT"/>
        </w:rPr>
        <w:t xml:space="preserve"> </w:t>
      </w:r>
      <w:r w:rsidRPr="00222EF7">
        <w:rPr>
          <w:rFonts w:ascii="Times New Roman" w:hAnsi="Times New Roman" w:cs="Times New Roman"/>
          <w:spacing w:val="-1"/>
          <w:lang w:val="it-IT"/>
        </w:rPr>
        <w:t>“</w:t>
      </w:r>
      <w:r w:rsidRPr="00222EF7">
        <w:rPr>
          <w:rFonts w:ascii="Times New Roman" w:hAnsi="Times New Roman" w:cs="Times New Roman"/>
          <w:lang w:val="it-IT"/>
        </w:rPr>
        <w:t>Att</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29"/>
          <w:lang w:val="it-IT"/>
        </w:rPr>
        <w:t xml:space="preserve"> </w:t>
      </w:r>
      <w:r w:rsidRPr="00222EF7">
        <w:rPr>
          <w:rFonts w:ascii="Times New Roman" w:hAnsi="Times New Roman" w:cs="Times New Roman"/>
          <w:lang w:val="it-IT"/>
        </w:rPr>
        <w:t>delle</w:t>
      </w:r>
      <w:r w:rsidRPr="00222EF7">
        <w:rPr>
          <w:rFonts w:ascii="Times New Roman" w:hAnsi="Times New Roman" w:cs="Times New Roman"/>
          <w:spacing w:val="27"/>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2"/>
          <w:lang w:val="it-IT"/>
        </w:rPr>
        <w:t>i</w:t>
      </w:r>
      <w:r w:rsidRPr="00222EF7">
        <w:rPr>
          <w:rFonts w:ascii="Times New Roman" w:hAnsi="Times New Roman" w:cs="Times New Roman"/>
          <w:lang w:val="it-IT"/>
        </w:rPr>
        <w:t>re</w:t>
      </w:r>
      <w:r w:rsidRPr="00222EF7">
        <w:rPr>
          <w:rFonts w:ascii="Times New Roman" w:hAnsi="Times New Roman" w:cs="Times New Roman"/>
          <w:spacing w:val="-1"/>
          <w:lang w:val="it-IT"/>
        </w:rPr>
        <w:t>t</w:t>
      </w:r>
      <w:r w:rsidRPr="00222EF7">
        <w:rPr>
          <w:rFonts w:ascii="Times New Roman" w:hAnsi="Times New Roman" w:cs="Times New Roman"/>
          <w:lang w:val="it-IT"/>
        </w:rPr>
        <w:t>ti</w:t>
      </w:r>
      <w:r w:rsidRPr="00222EF7">
        <w:rPr>
          <w:rFonts w:ascii="Times New Roman" w:hAnsi="Times New Roman" w:cs="Times New Roman"/>
          <w:spacing w:val="-1"/>
          <w:lang w:val="it-IT"/>
        </w:rPr>
        <w:t>v</w:t>
      </w:r>
      <w:r w:rsidRPr="00222EF7">
        <w:rPr>
          <w:rFonts w:ascii="Times New Roman" w:hAnsi="Times New Roman" w:cs="Times New Roman"/>
          <w:lang w:val="it-IT"/>
        </w:rPr>
        <w:t>e</w:t>
      </w:r>
      <w:r w:rsidRPr="00222EF7">
        <w:rPr>
          <w:rFonts w:ascii="Times New Roman" w:hAnsi="Times New Roman" w:cs="Times New Roman"/>
          <w:spacing w:val="27"/>
          <w:lang w:val="it-IT"/>
        </w:rPr>
        <w:t xml:space="preserve"> </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spacing w:val="-1"/>
          <w:lang w:val="it-IT"/>
        </w:rPr>
        <w:t>14</w:t>
      </w:r>
      <w:r w:rsidRPr="00222EF7">
        <w:rPr>
          <w:rFonts w:ascii="Times New Roman" w:hAnsi="Times New Roman" w:cs="Times New Roman"/>
          <w:spacing w:val="3"/>
          <w:lang w:val="it-IT"/>
        </w:rPr>
        <w:t>/</w:t>
      </w:r>
      <w:r w:rsidRPr="00222EF7">
        <w:rPr>
          <w:rFonts w:ascii="Times New Roman" w:hAnsi="Times New Roman" w:cs="Times New Roman"/>
          <w:spacing w:val="-1"/>
          <w:lang w:val="it-IT"/>
        </w:rPr>
        <w:t>23</w:t>
      </w:r>
      <w:r w:rsidRPr="00222EF7">
        <w:rPr>
          <w:rFonts w:ascii="Times New Roman" w:hAnsi="Times New Roman" w:cs="Times New Roman"/>
          <w:spacing w:val="3"/>
          <w:lang w:val="it-IT"/>
        </w:rPr>
        <w:t>/</w:t>
      </w:r>
      <w:r w:rsidRPr="00222EF7">
        <w:rPr>
          <w:rFonts w:ascii="Times New Roman" w:hAnsi="Times New Roman" w:cs="Times New Roman"/>
          <w:spacing w:val="-1"/>
          <w:lang w:val="it-IT"/>
        </w:rPr>
        <w:t>U</w:t>
      </w:r>
      <w:r w:rsidRPr="00222EF7">
        <w:rPr>
          <w:rFonts w:ascii="Times New Roman" w:hAnsi="Times New Roman" w:cs="Times New Roman"/>
          <w:spacing w:val="1"/>
          <w:lang w:val="it-IT"/>
        </w:rPr>
        <w:t>E</w:t>
      </w:r>
      <w:r w:rsidRPr="00222EF7">
        <w:rPr>
          <w:rFonts w:ascii="Times New Roman" w:hAnsi="Times New Roman" w:cs="Times New Roman"/>
          <w:lang w:val="it-IT"/>
        </w:rPr>
        <w:t>,</w:t>
      </w:r>
      <w:r w:rsidRPr="00222EF7">
        <w:rPr>
          <w:rFonts w:ascii="Times New Roman" w:hAnsi="Times New Roman" w:cs="Times New Roman"/>
          <w:spacing w:val="27"/>
          <w:lang w:val="it-IT"/>
        </w:rPr>
        <w:t xml:space="preserve"> </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spacing w:val="1"/>
          <w:lang w:val="it-IT"/>
        </w:rPr>
        <w:t>14</w:t>
      </w:r>
      <w:r w:rsidRPr="00222EF7">
        <w:rPr>
          <w:rFonts w:ascii="Times New Roman" w:hAnsi="Times New Roman" w:cs="Times New Roman"/>
          <w:lang w:val="it-IT"/>
        </w:rPr>
        <w:t>/</w:t>
      </w:r>
      <w:r w:rsidRPr="00222EF7">
        <w:rPr>
          <w:rFonts w:ascii="Times New Roman" w:hAnsi="Times New Roman" w:cs="Times New Roman"/>
          <w:spacing w:val="-1"/>
          <w:lang w:val="it-IT"/>
        </w:rPr>
        <w:t>24</w:t>
      </w:r>
      <w:r w:rsidRPr="00222EF7">
        <w:rPr>
          <w:rFonts w:ascii="Times New Roman" w:hAnsi="Times New Roman" w:cs="Times New Roman"/>
          <w:lang w:val="it-IT"/>
        </w:rPr>
        <w:t>/</w:t>
      </w:r>
      <w:r w:rsidRPr="00222EF7">
        <w:rPr>
          <w:rFonts w:ascii="Times New Roman" w:hAnsi="Times New Roman" w:cs="Times New Roman"/>
          <w:spacing w:val="-1"/>
          <w:lang w:val="it-IT"/>
        </w:rPr>
        <w:t>U</w:t>
      </w:r>
      <w:r w:rsidRPr="00222EF7">
        <w:rPr>
          <w:rFonts w:ascii="Times New Roman" w:hAnsi="Times New Roman" w:cs="Times New Roman"/>
          <w:lang w:val="it-IT"/>
        </w:rPr>
        <w:t>E</w:t>
      </w:r>
      <w:r w:rsidRPr="00222EF7">
        <w:rPr>
          <w:rFonts w:ascii="Times New Roman" w:hAnsi="Times New Roman" w:cs="Times New Roman"/>
          <w:spacing w:val="27"/>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29"/>
          <w:lang w:val="it-IT"/>
        </w:rPr>
        <w:t xml:space="preserve"> </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spacing w:val="-1"/>
          <w:lang w:val="it-IT"/>
        </w:rPr>
        <w:t>14</w:t>
      </w:r>
      <w:r w:rsidRPr="00222EF7">
        <w:rPr>
          <w:rFonts w:ascii="Times New Roman" w:hAnsi="Times New Roman" w:cs="Times New Roman"/>
          <w:spacing w:val="3"/>
          <w:lang w:val="it-IT"/>
        </w:rPr>
        <w:t>/</w:t>
      </w:r>
      <w:r w:rsidRPr="00222EF7">
        <w:rPr>
          <w:rFonts w:ascii="Times New Roman" w:hAnsi="Times New Roman" w:cs="Times New Roman"/>
          <w:spacing w:val="-1"/>
          <w:lang w:val="it-IT"/>
        </w:rPr>
        <w:t>25</w:t>
      </w:r>
      <w:r w:rsidRPr="00222EF7">
        <w:rPr>
          <w:rFonts w:ascii="Times New Roman" w:hAnsi="Times New Roman" w:cs="Times New Roman"/>
          <w:spacing w:val="3"/>
          <w:lang w:val="it-IT"/>
        </w:rPr>
        <w:t>/</w:t>
      </w:r>
      <w:r w:rsidRPr="00222EF7">
        <w:rPr>
          <w:rFonts w:ascii="Times New Roman" w:hAnsi="Times New Roman" w:cs="Times New Roman"/>
          <w:spacing w:val="-1"/>
          <w:lang w:val="it-IT"/>
        </w:rPr>
        <w:t>U</w:t>
      </w:r>
      <w:r w:rsidRPr="00222EF7">
        <w:rPr>
          <w:rFonts w:ascii="Times New Roman" w:hAnsi="Times New Roman" w:cs="Times New Roman"/>
          <w:lang w:val="it-IT"/>
        </w:rPr>
        <w:t>E</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su</w:t>
      </w:r>
      <w:r w:rsidRPr="00222EF7">
        <w:rPr>
          <w:rFonts w:ascii="Times New Roman" w:hAnsi="Times New Roman" w:cs="Times New Roman"/>
          <w:lang w:val="it-IT"/>
        </w:rPr>
        <w:t>ll</w:t>
      </w:r>
      <w:r w:rsidRPr="00222EF7">
        <w:rPr>
          <w:rFonts w:ascii="Times New Roman" w:hAnsi="Times New Roman" w:cs="Times New Roman"/>
          <w:spacing w:val="1"/>
          <w:lang w:val="it-IT"/>
        </w:rPr>
        <w:t>’a</w:t>
      </w:r>
      <w:r w:rsidRPr="00222EF7">
        <w:rPr>
          <w:rFonts w:ascii="Times New Roman" w:hAnsi="Times New Roman" w:cs="Times New Roman"/>
          <w:lang w:val="it-IT"/>
        </w:rPr>
        <w:t>ggi</w:t>
      </w:r>
      <w:r w:rsidRPr="00222EF7">
        <w:rPr>
          <w:rFonts w:ascii="Times New Roman" w:hAnsi="Times New Roman" w:cs="Times New Roman"/>
          <w:spacing w:val="-1"/>
          <w:lang w:val="it-IT"/>
        </w:rPr>
        <w:t>u</w:t>
      </w:r>
      <w:r w:rsidRPr="00222EF7">
        <w:rPr>
          <w:rFonts w:ascii="Times New Roman" w:hAnsi="Times New Roman" w:cs="Times New Roman"/>
          <w:lang w:val="it-IT"/>
        </w:rPr>
        <w:t>di</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23"/>
          <w:lang w:val="it-IT"/>
        </w:rPr>
        <w:t xml:space="preserve"> </w:t>
      </w:r>
      <w:r w:rsidRPr="00222EF7">
        <w:rPr>
          <w:rFonts w:ascii="Times New Roman" w:hAnsi="Times New Roman" w:cs="Times New Roman"/>
          <w:lang w:val="it-IT"/>
        </w:rPr>
        <w:t>dei</w:t>
      </w:r>
      <w:r w:rsidRPr="00222EF7">
        <w:rPr>
          <w:rFonts w:ascii="Times New Roman" w:hAnsi="Times New Roman" w:cs="Times New Roman"/>
          <w:spacing w:val="22"/>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spacing w:val="2"/>
          <w:lang w:val="it-IT"/>
        </w:rPr>
        <w:t>t</w:t>
      </w:r>
      <w:r w:rsidRPr="00222EF7">
        <w:rPr>
          <w:rFonts w:ascii="Times New Roman" w:hAnsi="Times New Roman" w:cs="Times New Roman"/>
          <w:lang w:val="it-IT"/>
        </w:rPr>
        <w:t>r</w:t>
      </w:r>
      <w:r w:rsidRPr="00222EF7">
        <w:rPr>
          <w:rFonts w:ascii="Times New Roman" w:hAnsi="Times New Roman" w:cs="Times New Roman"/>
          <w:spacing w:val="1"/>
          <w:lang w:val="it-IT"/>
        </w:rPr>
        <w:t>a</w:t>
      </w:r>
      <w:r w:rsidRPr="00222EF7">
        <w:rPr>
          <w:rFonts w:ascii="Times New Roman" w:hAnsi="Times New Roman" w:cs="Times New Roman"/>
          <w:lang w:val="it-IT"/>
        </w:rPr>
        <w:t>tti</w:t>
      </w:r>
      <w:r w:rsidRPr="00222EF7">
        <w:rPr>
          <w:rFonts w:ascii="Times New Roman" w:hAnsi="Times New Roman" w:cs="Times New Roman"/>
          <w:spacing w:val="22"/>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22"/>
          <w:lang w:val="it-IT"/>
        </w:rPr>
        <w:t xml:space="preserve"> </w:t>
      </w:r>
      <w:r w:rsidRPr="00222EF7">
        <w:rPr>
          <w:rFonts w:ascii="Times New Roman" w:hAnsi="Times New Roman" w:cs="Times New Roman"/>
          <w:spacing w:val="-1"/>
          <w:lang w:val="it-IT"/>
        </w:rPr>
        <w:t>conc</w:t>
      </w:r>
      <w:r w:rsidRPr="00222EF7">
        <w:rPr>
          <w:rFonts w:ascii="Times New Roman" w:hAnsi="Times New Roman" w:cs="Times New Roman"/>
          <w:lang w:val="it-IT"/>
        </w:rPr>
        <w:t>e</w:t>
      </w:r>
      <w:r w:rsidRPr="00222EF7">
        <w:rPr>
          <w:rFonts w:ascii="Times New Roman" w:hAnsi="Times New Roman" w:cs="Times New Roman"/>
          <w:spacing w:val="2"/>
          <w:lang w:val="it-IT"/>
        </w:rPr>
        <w:t>s</w:t>
      </w:r>
      <w:r w:rsidRPr="00222EF7">
        <w:rPr>
          <w:rFonts w:ascii="Times New Roman" w:hAnsi="Times New Roman" w:cs="Times New Roman"/>
          <w:spacing w:val="-1"/>
          <w:lang w:val="it-IT"/>
        </w:rPr>
        <w:t>s</w:t>
      </w:r>
      <w:r w:rsidRPr="00222EF7">
        <w:rPr>
          <w:rFonts w:ascii="Times New Roman" w:hAnsi="Times New Roman" w:cs="Times New Roman"/>
          <w:lang w:val="it-IT"/>
        </w:rPr>
        <w:t>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24"/>
          <w:lang w:val="it-IT"/>
        </w:rPr>
        <w:t xml:space="preserve"> </w:t>
      </w:r>
      <w:r w:rsidRPr="00222EF7">
        <w:rPr>
          <w:rFonts w:ascii="Times New Roman" w:hAnsi="Times New Roman" w:cs="Times New Roman"/>
          <w:spacing w:val="-2"/>
          <w:lang w:val="it-IT"/>
        </w:rPr>
        <w:t>s</w:t>
      </w:r>
      <w:r w:rsidRPr="00222EF7">
        <w:rPr>
          <w:rFonts w:ascii="Times New Roman" w:hAnsi="Times New Roman" w:cs="Times New Roman"/>
          <w:spacing w:val="-1"/>
          <w:lang w:val="it-IT"/>
        </w:rPr>
        <w:t>u</w:t>
      </w:r>
      <w:r w:rsidRPr="00222EF7">
        <w:rPr>
          <w:rFonts w:ascii="Times New Roman" w:hAnsi="Times New Roman" w:cs="Times New Roman"/>
          <w:lang w:val="it-IT"/>
        </w:rPr>
        <w:t>gli</w:t>
      </w:r>
      <w:r w:rsidRPr="00222EF7">
        <w:rPr>
          <w:rFonts w:ascii="Times New Roman" w:hAnsi="Times New Roman" w:cs="Times New Roman"/>
          <w:spacing w:val="24"/>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pp</w:t>
      </w:r>
      <w:r w:rsidRPr="00222EF7">
        <w:rPr>
          <w:rFonts w:ascii="Times New Roman" w:hAnsi="Times New Roman" w:cs="Times New Roman"/>
          <w:spacing w:val="1"/>
          <w:lang w:val="it-IT"/>
        </w:rPr>
        <w:t>a</w:t>
      </w:r>
      <w:r w:rsidRPr="00222EF7">
        <w:rPr>
          <w:rFonts w:ascii="Times New Roman" w:hAnsi="Times New Roman" w:cs="Times New Roman"/>
          <w:lang w:val="it-IT"/>
        </w:rPr>
        <w:t>lti</w:t>
      </w:r>
      <w:r w:rsidRPr="00222EF7">
        <w:rPr>
          <w:rFonts w:ascii="Times New Roman" w:hAnsi="Times New Roman" w:cs="Times New Roman"/>
          <w:spacing w:val="22"/>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u</w:t>
      </w:r>
      <w:r w:rsidRPr="00222EF7">
        <w:rPr>
          <w:rFonts w:ascii="Times New Roman" w:hAnsi="Times New Roman" w:cs="Times New Roman"/>
          <w:lang w:val="it-IT"/>
        </w:rPr>
        <w:t>bbli</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22"/>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23"/>
          <w:lang w:val="it-IT"/>
        </w:rPr>
        <w:t xml:space="preserve"> </w:t>
      </w:r>
      <w:r w:rsidRPr="00222EF7">
        <w:rPr>
          <w:rFonts w:ascii="Times New Roman" w:hAnsi="Times New Roman" w:cs="Times New Roman"/>
          <w:spacing w:val="-1"/>
          <w:lang w:val="it-IT"/>
        </w:rPr>
        <w:t>su</w:t>
      </w:r>
      <w:r w:rsidRPr="00222EF7">
        <w:rPr>
          <w:rFonts w:ascii="Times New Roman" w:hAnsi="Times New Roman" w:cs="Times New Roman"/>
          <w:spacing w:val="2"/>
          <w:lang w:val="it-IT"/>
        </w:rPr>
        <w:t>l</w:t>
      </w:r>
      <w:r w:rsidRPr="00222EF7">
        <w:rPr>
          <w:rFonts w:ascii="Times New Roman" w:hAnsi="Times New Roman" w:cs="Times New Roman"/>
          <w:lang w:val="it-IT"/>
        </w:rPr>
        <w:t>le</w:t>
      </w:r>
      <w:r w:rsidRPr="00222EF7">
        <w:rPr>
          <w:rFonts w:ascii="Times New Roman" w:hAnsi="Times New Roman" w:cs="Times New Roman"/>
          <w:spacing w:val="23"/>
          <w:lang w:val="it-IT"/>
        </w:rPr>
        <w:t xml:space="preserve"> </w:t>
      </w:r>
      <w:r w:rsidRPr="00222EF7">
        <w:rPr>
          <w:rFonts w:ascii="Times New Roman" w:hAnsi="Times New Roman" w:cs="Times New Roman"/>
          <w:lang w:val="it-IT"/>
        </w:rPr>
        <w:t>pr</w:t>
      </w:r>
      <w:r w:rsidRPr="00222EF7">
        <w:rPr>
          <w:rFonts w:ascii="Times New Roman" w:hAnsi="Times New Roman" w:cs="Times New Roman"/>
          <w:spacing w:val="2"/>
          <w:lang w:val="it-IT"/>
        </w:rPr>
        <w:t>o</w:t>
      </w:r>
      <w:r w:rsidRPr="00222EF7">
        <w:rPr>
          <w:rFonts w:ascii="Times New Roman" w:hAnsi="Times New Roman" w:cs="Times New Roman"/>
          <w:spacing w:val="-1"/>
          <w:lang w:val="it-IT"/>
        </w:rPr>
        <w:t>c</w:t>
      </w:r>
      <w:r w:rsidRPr="00222EF7">
        <w:rPr>
          <w:rFonts w:ascii="Times New Roman" w:hAnsi="Times New Roman" w:cs="Times New Roman"/>
          <w:lang w:val="it-IT"/>
        </w:rPr>
        <w:t>ed</w:t>
      </w:r>
      <w:r w:rsidRPr="00222EF7">
        <w:rPr>
          <w:rFonts w:ascii="Times New Roman" w:hAnsi="Times New Roman" w:cs="Times New Roman"/>
          <w:spacing w:val="-1"/>
          <w:lang w:val="it-IT"/>
        </w:rPr>
        <w:t>u</w:t>
      </w:r>
      <w:r w:rsidRPr="00222EF7">
        <w:rPr>
          <w:rFonts w:ascii="Times New Roman" w:hAnsi="Times New Roman" w:cs="Times New Roman"/>
          <w:lang w:val="it-IT"/>
        </w:rPr>
        <w:t>re</w:t>
      </w:r>
      <w:r w:rsidRPr="00222EF7">
        <w:rPr>
          <w:rFonts w:ascii="Times New Roman" w:hAnsi="Times New Roman" w:cs="Times New Roman"/>
          <w:spacing w:val="23"/>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pp</w:t>
      </w:r>
      <w:r w:rsidRPr="00222EF7">
        <w:rPr>
          <w:rFonts w:ascii="Times New Roman" w:hAnsi="Times New Roman" w:cs="Times New Roman"/>
          <w:spacing w:val="1"/>
          <w:lang w:val="it-IT"/>
        </w:rPr>
        <w:t>a</w:t>
      </w:r>
      <w:r w:rsidRPr="00222EF7">
        <w:rPr>
          <w:rFonts w:ascii="Times New Roman" w:hAnsi="Times New Roman" w:cs="Times New Roman"/>
          <w:lang w:val="it-IT"/>
        </w:rPr>
        <w:t>lto</w:t>
      </w:r>
      <w:r w:rsidRPr="00222EF7">
        <w:rPr>
          <w:rFonts w:ascii="Times New Roman" w:hAnsi="Times New Roman" w:cs="Times New Roman"/>
          <w:spacing w:val="22"/>
          <w:lang w:val="it-IT"/>
        </w:rPr>
        <w:t xml:space="preserve"> </w:t>
      </w:r>
      <w:r w:rsidRPr="00222EF7">
        <w:rPr>
          <w:rFonts w:ascii="Times New Roman" w:hAnsi="Times New Roman" w:cs="Times New Roman"/>
          <w:spacing w:val="-2"/>
          <w:lang w:val="it-IT"/>
        </w:rPr>
        <w:t>d</w:t>
      </w:r>
      <w:r w:rsidRPr="00222EF7">
        <w:rPr>
          <w:rFonts w:ascii="Times New Roman" w:hAnsi="Times New Roman" w:cs="Times New Roman"/>
          <w:lang w:val="it-IT"/>
        </w:rPr>
        <w:t>egli</w:t>
      </w:r>
      <w:r w:rsidRPr="00222EF7">
        <w:rPr>
          <w:rFonts w:ascii="Times New Roman" w:hAnsi="Times New Roman" w:cs="Times New Roman"/>
          <w:w w:val="99"/>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er</w:t>
      </w:r>
      <w:r w:rsidRPr="00222EF7">
        <w:rPr>
          <w:rFonts w:ascii="Times New Roman" w:hAnsi="Times New Roman" w:cs="Times New Roman"/>
          <w:spacing w:val="-1"/>
          <w:lang w:val="it-IT"/>
        </w:rPr>
        <w:t>o</w:t>
      </w:r>
      <w:r w:rsidRPr="00222EF7">
        <w:rPr>
          <w:rFonts w:ascii="Times New Roman" w:hAnsi="Times New Roman" w:cs="Times New Roman"/>
          <w:lang w:val="it-IT"/>
        </w:rPr>
        <w:t>g</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ri</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ei</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ett</w:t>
      </w:r>
      <w:r w:rsidRPr="00222EF7">
        <w:rPr>
          <w:rFonts w:ascii="Times New Roman" w:hAnsi="Times New Roman" w:cs="Times New Roman"/>
          <w:spacing w:val="-1"/>
          <w:lang w:val="it-IT"/>
        </w:rPr>
        <w:t>o</w:t>
      </w:r>
      <w:r w:rsidRPr="00222EF7">
        <w:rPr>
          <w:rFonts w:ascii="Times New Roman" w:hAnsi="Times New Roman" w:cs="Times New Roman"/>
          <w:lang w:val="it-IT"/>
        </w:rPr>
        <w:t>ri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2"/>
          <w:lang w:val="it-IT"/>
        </w:rPr>
        <w:t>e</w:t>
      </w:r>
      <w:r w:rsidRPr="00222EF7">
        <w:rPr>
          <w:rFonts w:ascii="Times New Roman" w:hAnsi="Times New Roman" w:cs="Times New Roman"/>
          <w:lang w:val="it-IT"/>
        </w:rPr>
        <w:t>ll</w:t>
      </w:r>
      <w:r w:rsidRPr="00222EF7">
        <w:rPr>
          <w:rFonts w:ascii="Times New Roman" w:hAnsi="Times New Roman" w:cs="Times New Roman"/>
          <w:spacing w:val="1"/>
          <w:lang w:val="it-IT"/>
        </w:rPr>
        <w:t>’a</w:t>
      </w:r>
      <w:r w:rsidRPr="00222EF7">
        <w:rPr>
          <w:rFonts w:ascii="Times New Roman" w:hAnsi="Times New Roman" w:cs="Times New Roman"/>
          <w:spacing w:val="-1"/>
          <w:lang w:val="it-IT"/>
        </w:rPr>
        <w:t>c</w:t>
      </w:r>
      <w:r w:rsidRPr="00222EF7">
        <w:rPr>
          <w:rFonts w:ascii="Times New Roman" w:hAnsi="Times New Roman" w:cs="Times New Roman"/>
          <w:lang w:val="it-IT"/>
        </w:rPr>
        <w:t>q</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dell</w:t>
      </w:r>
      <w:r w:rsidRPr="00222EF7">
        <w:rPr>
          <w:rFonts w:ascii="Times New Roman" w:hAnsi="Times New Roman" w:cs="Times New Roman"/>
          <w:spacing w:val="1"/>
          <w:lang w:val="it-IT"/>
        </w:rPr>
        <w:t>’</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ergia,</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dei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t</w:t>
      </w:r>
      <w:r w:rsidRPr="00222EF7">
        <w:rPr>
          <w:rFonts w:ascii="Times New Roman" w:hAnsi="Times New Roman" w:cs="Times New Roman"/>
          <w:spacing w:val="-3"/>
          <w:lang w:val="it-IT"/>
        </w:rPr>
        <w:t>r</w:t>
      </w:r>
      <w:r w:rsidRPr="00222EF7">
        <w:rPr>
          <w:rFonts w:ascii="Times New Roman" w:hAnsi="Times New Roman" w:cs="Times New Roman"/>
          <w:spacing w:val="1"/>
          <w:lang w:val="it-IT"/>
        </w:rPr>
        <w:t>a</w:t>
      </w:r>
      <w:r w:rsidRPr="00222EF7">
        <w:rPr>
          <w:rFonts w:ascii="Times New Roman" w:hAnsi="Times New Roman" w:cs="Times New Roman"/>
          <w:spacing w:val="-1"/>
          <w:lang w:val="it-IT"/>
        </w:rPr>
        <w:t>s</w:t>
      </w:r>
      <w:r w:rsidRPr="00222EF7">
        <w:rPr>
          <w:rFonts w:ascii="Times New Roman" w:hAnsi="Times New Roman" w:cs="Times New Roman"/>
          <w:lang w:val="it-IT"/>
        </w:rPr>
        <w:t>p</w:t>
      </w:r>
      <w:r w:rsidRPr="00222EF7">
        <w:rPr>
          <w:rFonts w:ascii="Times New Roman" w:hAnsi="Times New Roman" w:cs="Times New Roman"/>
          <w:spacing w:val="-1"/>
          <w:lang w:val="it-IT"/>
        </w:rPr>
        <w:t>o</w:t>
      </w:r>
      <w:r w:rsidRPr="00222EF7">
        <w:rPr>
          <w:rFonts w:ascii="Times New Roman" w:hAnsi="Times New Roman" w:cs="Times New Roman"/>
          <w:lang w:val="it-IT"/>
        </w:rPr>
        <w:t>rti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8"/>
          <w:lang w:val="it-IT"/>
        </w:rPr>
        <w:t xml:space="preserve"> </w:t>
      </w:r>
      <w:r w:rsidRPr="00222EF7">
        <w:rPr>
          <w:rFonts w:ascii="Times New Roman" w:hAnsi="Times New Roman" w:cs="Times New Roman"/>
          <w:lang w:val="it-IT"/>
        </w:rPr>
        <w:t>dei</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er</w:t>
      </w:r>
      <w:r w:rsidRPr="00222EF7">
        <w:rPr>
          <w:rFonts w:ascii="Times New Roman" w:hAnsi="Times New Roman" w:cs="Times New Roman"/>
          <w:spacing w:val="-1"/>
          <w:lang w:val="it-IT"/>
        </w:rPr>
        <w:t>v</w:t>
      </w:r>
      <w:r w:rsidRPr="00222EF7">
        <w:rPr>
          <w:rFonts w:ascii="Times New Roman" w:hAnsi="Times New Roman" w:cs="Times New Roman"/>
          <w:lang w:val="it-IT"/>
        </w:rPr>
        <w:t>izi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os</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li,</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non</w:t>
      </w:r>
      <w:r w:rsidRPr="00222EF7">
        <w:rPr>
          <w:rFonts w:ascii="Times New Roman" w:hAnsi="Times New Roman" w:cs="Times New Roman"/>
          <w:spacing w:val="1"/>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é</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per</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i</w:t>
      </w:r>
      <w:r w:rsidRPr="00222EF7">
        <w:rPr>
          <w:rFonts w:ascii="Times New Roman" w:hAnsi="Times New Roman" w:cs="Times New Roman"/>
          <w:lang w:val="it-IT"/>
        </w:rPr>
        <w:t>l</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1"/>
          <w:lang w:val="it-IT"/>
        </w:rPr>
        <w:t>o</w:t>
      </w:r>
      <w:r w:rsidRPr="00222EF7">
        <w:rPr>
          <w:rFonts w:ascii="Times New Roman" w:hAnsi="Times New Roman" w:cs="Times New Roman"/>
          <w:lang w:val="it-IT"/>
        </w:rPr>
        <w:t>rdi</w:t>
      </w:r>
      <w:r w:rsidRPr="00222EF7">
        <w:rPr>
          <w:rFonts w:ascii="Times New Roman" w:hAnsi="Times New Roman" w:cs="Times New Roman"/>
          <w:spacing w:val="-1"/>
          <w:lang w:val="it-IT"/>
        </w:rPr>
        <w:t>n</w:t>
      </w:r>
      <w:r w:rsidRPr="00222EF7">
        <w:rPr>
          <w:rFonts w:ascii="Times New Roman" w:hAnsi="Times New Roman" w:cs="Times New Roman"/>
          <w:lang w:val="it-IT"/>
        </w:rPr>
        <w:t>o</w:t>
      </w:r>
      <w:r w:rsidRPr="00222EF7">
        <w:rPr>
          <w:rFonts w:ascii="Times New Roman" w:hAnsi="Times New Roman" w:cs="Times New Roman"/>
          <w:w w:val="99"/>
          <w:lang w:val="it-IT"/>
        </w:rPr>
        <w:t xml:space="preserve"> </w:t>
      </w:r>
      <w:r w:rsidRPr="00222EF7">
        <w:rPr>
          <w:rFonts w:ascii="Times New Roman" w:hAnsi="Times New Roman" w:cs="Times New Roman"/>
          <w:lang w:val="it-IT"/>
        </w:rPr>
        <w:t>della</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
          <w:lang w:val="it-IT"/>
        </w:rPr>
        <w:t>sc</w:t>
      </w:r>
      <w:r w:rsidRPr="00222EF7">
        <w:rPr>
          <w:rFonts w:ascii="Times New Roman" w:hAnsi="Times New Roman" w:cs="Times New Roman"/>
          <w:lang w:val="it-IT"/>
        </w:rPr>
        <w:t>ipli</w:t>
      </w:r>
      <w:r w:rsidRPr="00222EF7">
        <w:rPr>
          <w:rFonts w:ascii="Times New Roman" w:hAnsi="Times New Roman" w:cs="Times New Roman"/>
          <w:spacing w:val="-1"/>
          <w:lang w:val="it-IT"/>
        </w:rPr>
        <w:t>n</w:t>
      </w:r>
      <w:r w:rsidRPr="00222EF7">
        <w:rPr>
          <w:rFonts w:ascii="Times New Roman" w:hAnsi="Times New Roman" w:cs="Times New Roman"/>
          <w:lang w:val="it-IT"/>
        </w:rPr>
        <w:t>a</w:t>
      </w:r>
      <w:r w:rsidRPr="00222EF7">
        <w:rPr>
          <w:rFonts w:ascii="Times New Roman" w:hAnsi="Times New Roman" w:cs="Times New Roman"/>
          <w:spacing w:val="-2"/>
          <w:lang w:val="it-IT"/>
        </w:rPr>
        <w:t xml:space="preserve"> </w:t>
      </w:r>
      <w:r w:rsidRPr="00222EF7">
        <w:rPr>
          <w:rFonts w:ascii="Times New Roman" w:hAnsi="Times New Roman" w:cs="Times New Roman"/>
          <w:spacing w:val="-1"/>
          <w:lang w:val="it-IT"/>
        </w:rPr>
        <w:t>v</w:t>
      </w:r>
      <w:r w:rsidRPr="00222EF7">
        <w:rPr>
          <w:rFonts w:ascii="Times New Roman" w:hAnsi="Times New Roman" w:cs="Times New Roman"/>
          <w:lang w:val="it-IT"/>
        </w:rPr>
        <w:t>ige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in</w:t>
      </w:r>
      <w:r w:rsidRPr="00222EF7">
        <w:rPr>
          <w:rFonts w:ascii="Times New Roman" w:hAnsi="Times New Roman" w:cs="Times New Roman"/>
          <w:spacing w:val="-7"/>
          <w:lang w:val="it-IT"/>
        </w:rPr>
        <w:t xml:space="preserve"> </w:t>
      </w:r>
      <w:r w:rsidRPr="00222EF7">
        <w:rPr>
          <w:rFonts w:ascii="Times New Roman" w:hAnsi="Times New Roman" w:cs="Times New Roman"/>
          <w:spacing w:val="3"/>
          <w:lang w:val="it-IT"/>
        </w:rPr>
        <w:t>m</w:t>
      </w:r>
      <w:r w:rsidRPr="00222EF7">
        <w:rPr>
          <w:rFonts w:ascii="Times New Roman" w:hAnsi="Times New Roman" w:cs="Times New Roman"/>
          <w:spacing w:val="1"/>
          <w:lang w:val="it-IT"/>
        </w:rPr>
        <w:t>a</w:t>
      </w:r>
      <w:r w:rsidRPr="00222EF7">
        <w:rPr>
          <w:rFonts w:ascii="Times New Roman" w:hAnsi="Times New Roman" w:cs="Times New Roman"/>
          <w:lang w:val="it-IT"/>
        </w:rPr>
        <w:t>teria</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con</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tti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2"/>
          <w:lang w:val="it-IT"/>
        </w:rPr>
        <w:t>u</w:t>
      </w:r>
      <w:r w:rsidRPr="00222EF7">
        <w:rPr>
          <w:rFonts w:ascii="Times New Roman" w:hAnsi="Times New Roman" w:cs="Times New Roman"/>
          <w:lang w:val="it-IT"/>
        </w:rPr>
        <w:t>bbli</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3"/>
          <w:lang w:val="it-IT"/>
        </w:rPr>
        <w:t xml:space="preserve"> </w:t>
      </w:r>
      <w:r w:rsidRPr="00222EF7">
        <w:rPr>
          <w:rFonts w:ascii="Times New Roman" w:hAnsi="Times New Roman" w:cs="Times New Roman"/>
          <w:spacing w:val="2"/>
          <w:lang w:val="it-IT"/>
        </w:rPr>
        <w:t>r</w:t>
      </w:r>
      <w:r w:rsidRPr="00222EF7">
        <w:rPr>
          <w:rFonts w:ascii="Times New Roman" w:hAnsi="Times New Roman" w:cs="Times New Roman"/>
          <w:lang w:val="it-IT"/>
        </w:rPr>
        <w:t>el</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1"/>
          <w:lang w:val="it-IT"/>
        </w:rPr>
        <w:t>v</w:t>
      </w:r>
      <w:r w:rsidRPr="00222EF7">
        <w:rPr>
          <w:rFonts w:ascii="Times New Roman" w:hAnsi="Times New Roman" w:cs="Times New Roman"/>
          <w:lang w:val="it-IT"/>
        </w:rPr>
        <w:t>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a</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a</w:t>
      </w:r>
      <w:r w:rsidRPr="00222EF7">
        <w:rPr>
          <w:rFonts w:ascii="Times New Roman" w:hAnsi="Times New Roman" w:cs="Times New Roman"/>
          <w:spacing w:val="-1"/>
          <w:lang w:val="it-IT"/>
        </w:rPr>
        <w:t>vo</w:t>
      </w:r>
      <w:r w:rsidRPr="00222EF7">
        <w:rPr>
          <w:rFonts w:ascii="Times New Roman" w:hAnsi="Times New Roman" w:cs="Times New Roman"/>
          <w:lang w:val="it-IT"/>
        </w:rPr>
        <w:t>ri,</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er</w:t>
      </w:r>
      <w:r w:rsidRPr="00222EF7">
        <w:rPr>
          <w:rFonts w:ascii="Times New Roman" w:hAnsi="Times New Roman" w:cs="Times New Roman"/>
          <w:spacing w:val="1"/>
          <w:lang w:val="it-IT"/>
        </w:rPr>
        <w:t>v</w:t>
      </w:r>
      <w:r w:rsidRPr="00222EF7">
        <w:rPr>
          <w:rFonts w:ascii="Times New Roman" w:hAnsi="Times New Roman" w:cs="Times New Roman"/>
          <w:lang w:val="it-IT"/>
        </w:rPr>
        <w:t>izi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5"/>
          <w:lang w:val="it-IT"/>
        </w:rPr>
        <w:t xml:space="preserve"> </w:t>
      </w:r>
      <w:r w:rsidRPr="00222EF7">
        <w:rPr>
          <w:rFonts w:ascii="Times New Roman" w:hAnsi="Times New Roman" w:cs="Times New Roman"/>
          <w:spacing w:val="-2"/>
          <w:lang w:val="it-IT"/>
        </w:rPr>
        <w:t>f</w:t>
      </w:r>
      <w:r w:rsidRPr="00222EF7">
        <w:rPr>
          <w:rFonts w:ascii="Times New Roman" w:hAnsi="Times New Roman" w:cs="Times New Roman"/>
          <w:spacing w:val="-1"/>
          <w:lang w:val="it-IT"/>
        </w:rPr>
        <w:t>o</w:t>
      </w:r>
      <w:r w:rsidRPr="00222EF7">
        <w:rPr>
          <w:rFonts w:ascii="Times New Roman" w:hAnsi="Times New Roman" w:cs="Times New Roman"/>
          <w:spacing w:val="2"/>
          <w:lang w:val="it-IT"/>
        </w:rPr>
        <w:t>r</w:t>
      </w:r>
      <w:r w:rsidRPr="00222EF7">
        <w:rPr>
          <w:rFonts w:ascii="Times New Roman" w:hAnsi="Times New Roman" w:cs="Times New Roman"/>
          <w:spacing w:val="-1"/>
          <w:lang w:val="it-IT"/>
        </w:rPr>
        <w:t>n</w:t>
      </w:r>
      <w:r w:rsidRPr="00222EF7">
        <w:rPr>
          <w:rFonts w:ascii="Times New Roman" w:hAnsi="Times New Roman" w:cs="Times New Roman"/>
          <w:lang w:val="it-IT"/>
        </w:rPr>
        <w:t>it</w:t>
      </w:r>
      <w:r w:rsidRPr="00222EF7">
        <w:rPr>
          <w:rFonts w:ascii="Times New Roman" w:hAnsi="Times New Roman" w:cs="Times New Roman"/>
          <w:spacing w:val="-1"/>
          <w:lang w:val="it-IT"/>
        </w:rPr>
        <w:t>u</w:t>
      </w:r>
      <w:r w:rsidRPr="00222EF7">
        <w:rPr>
          <w:rFonts w:ascii="Times New Roman" w:hAnsi="Times New Roman" w:cs="Times New Roman"/>
          <w:lang w:val="it-IT"/>
        </w:rPr>
        <w:t>re</w:t>
      </w:r>
      <w:r w:rsidRPr="00222EF7">
        <w:rPr>
          <w:rFonts w:ascii="Times New Roman" w:hAnsi="Times New Roman" w:cs="Times New Roman"/>
          <w:spacing w:val="1"/>
          <w:lang w:val="it-IT"/>
        </w:rPr>
        <w:t>”</w:t>
      </w:r>
      <w:r w:rsidRPr="00222EF7">
        <w:rPr>
          <w:rFonts w:ascii="Times New Roman" w:hAnsi="Times New Roman" w:cs="Times New Roman"/>
          <w:lang w:val="it-IT"/>
        </w:rPr>
        <w:t>;</w:t>
      </w:r>
    </w:p>
    <w:p w:rsidR="00703F60" w:rsidRPr="00222EF7" w:rsidRDefault="00703F60" w:rsidP="00E71BDC">
      <w:pPr>
        <w:pStyle w:val="BodyText"/>
        <w:numPr>
          <w:ilvl w:val="0"/>
          <w:numId w:val="7"/>
        </w:numPr>
        <w:tabs>
          <w:tab w:val="left" w:pos="472"/>
        </w:tabs>
        <w:ind w:left="472"/>
        <w:jc w:val="both"/>
        <w:rPr>
          <w:rFonts w:ascii="Times New Roman" w:hAnsi="Times New Roman" w:cs="Times New Roman"/>
          <w:color w:val="FF0000"/>
          <w:lang w:val="it-IT"/>
        </w:rPr>
      </w:pPr>
      <w:r w:rsidRPr="00222EF7">
        <w:rPr>
          <w:rFonts w:ascii="Times New Roman" w:hAnsi="Times New Roman" w:cs="Times New Roman"/>
          <w:lang w:val="it-IT"/>
        </w:rPr>
        <w:t xml:space="preserve">Lo Statuto dell’Unione Madonie per la gestione associata delle funzioni della Centrale Unica di Committenza per l’affidamento degli </w:t>
      </w:r>
      <w:r w:rsidRPr="00222EF7">
        <w:rPr>
          <w:rFonts w:ascii="Times New Roman" w:hAnsi="Times New Roman" w:cs="Times New Roman"/>
          <w:color w:val="000000"/>
          <w:lang w:val="it-IT"/>
        </w:rPr>
        <w:t>appalti di lavori, beni e servizi;</w:t>
      </w:r>
    </w:p>
    <w:p w:rsidR="00703F60" w:rsidRPr="00222EF7" w:rsidRDefault="00703F60" w:rsidP="00E71BDC">
      <w:pPr>
        <w:pStyle w:val="BodyText"/>
        <w:numPr>
          <w:ilvl w:val="0"/>
          <w:numId w:val="7"/>
        </w:numPr>
        <w:tabs>
          <w:tab w:val="left" w:pos="472"/>
        </w:tabs>
        <w:ind w:left="472"/>
        <w:jc w:val="both"/>
        <w:rPr>
          <w:rFonts w:ascii="Times New Roman" w:hAnsi="Times New Roman" w:cs="Times New Roman"/>
          <w:color w:val="FF0000"/>
          <w:lang w:val="it-IT"/>
        </w:rPr>
      </w:pPr>
      <w:r w:rsidRPr="00222EF7">
        <w:rPr>
          <w:rFonts w:ascii="Times New Roman" w:hAnsi="Times New Roman" w:cs="Times New Roman"/>
          <w:lang w:val="it-IT"/>
        </w:rPr>
        <w:t>le</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p</w:t>
      </w:r>
      <w:r w:rsidRPr="00222EF7">
        <w:rPr>
          <w:rFonts w:ascii="Times New Roman" w:hAnsi="Times New Roman" w:cs="Times New Roman"/>
          <w:spacing w:val="2"/>
          <w:lang w:val="it-IT"/>
        </w:rPr>
        <w:t>o</w:t>
      </w:r>
      <w:r w:rsidRPr="00222EF7">
        <w:rPr>
          <w:rFonts w:ascii="Times New Roman" w:hAnsi="Times New Roman" w:cs="Times New Roman"/>
          <w:spacing w:val="-1"/>
          <w:lang w:val="it-IT"/>
        </w:rPr>
        <w:t>s</w:t>
      </w:r>
      <w:r w:rsidRPr="00222EF7">
        <w:rPr>
          <w:rFonts w:ascii="Times New Roman" w:hAnsi="Times New Roman" w:cs="Times New Roman"/>
          <w:lang w:val="it-IT"/>
        </w:rPr>
        <w:t>izi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in</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a</w:t>
      </w:r>
      <w:r w:rsidRPr="00222EF7">
        <w:rPr>
          <w:rFonts w:ascii="Times New Roman" w:hAnsi="Times New Roman" w:cs="Times New Roman"/>
          <w:lang w:val="it-IT"/>
        </w:rPr>
        <w:t>teria</w:t>
      </w:r>
      <w:r w:rsidRPr="00222EF7">
        <w:rPr>
          <w:rFonts w:ascii="Times New Roman" w:hAnsi="Times New Roman" w:cs="Times New Roman"/>
          <w:spacing w:val="-5"/>
          <w:lang w:val="it-IT"/>
        </w:rPr>
        <w:t xml:space="preserve"> </w:t>
      </w:r>
      <w:r w:rsidRPr="00222EF7">
        <w:rPr>
          <w:rFonts w:ascii="Times New Roman" w:hAnsi="Times New Roman" w:cs="Times New Roman"/>
          <w:spacing w:val="2"/>
          <w:lang w:val="it-IT"/>
        </w:rPr>
        <w:t>d</w:t>
      </w:r>
      <w:r w:rsidRPr="00222EF7">
        <w:rPr>
          <w:rFonts w:ascii="Times New Roman" w:hAnsi="Times New Roman" w:cs="Times New Roman"/>
          <w:lang w:val="it-IT"/>
        </w:rPr>
        <w:t>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pr</w:t>
      </w:r>
      <w:r w:rsidRPr="00222EF7">
        <w:rPr>
          <w:rFonts w:ascii="Times New Roman" w:hAnsi="Times New Roman" w:cs="Times New Roman"/>
          <w:spacing w:val="-1"/>
          <w:lang w:val="it-IT"/>
        </w:rPr>
        <w:t>o</w:t>
      </w:r>
      <w:r w:rsidRPr="00222EF7">
        <w:rPr>
          <w:rFonts w:ascii="Times New Roman" w:hAnsi="Times New Roman" w:cs="Times New Roman"/>
          <w:lang w:val="it-IT"/>
        </w:rPr>
        <w:t>tezi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dei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per</w:t>
      </w:r>
      <w:r w:rsidRPr="00222EF7">
        <w:rPr>
          <w:rFonts w:ascii="Times New Roman" w:hAnsi="Times New Roman" w:cs="Times New Roman"/>
          <w:spacing w:val="-1"/>
          <w:lang w:val="it-IT"/>
        </w:rPr>
        <w:t>s</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na</w:t>
      </w:r>
      <w:r w:rsidRPr="00222EF7">
        <w:rPr>
          <w:rFonts w:ascii="Times New Roman" w:hAnsi="Times New Roman" w:cs="Times New Roman"/>
          <w:lang w:val="it-IT"/>
        </w:rPr>
        <w:t>li”</w:t>
      </w:r>
      <w:r w:rsidRPr="00222EF7">
        <w:rPr>
          <w:rFonts w:ascii="Times New Roman" w:hAnsi="Times New Roman" w:cs="Times New Roman"/>
          <w:color w:val="000000"/>
          <w:lang w:val="it-IT"/>
        </w:rPr>
        <w:t>;</w:t>
      </w:r>
    </w:p>
    <w:p w:rsidR="00703F60" w:rsidRPr="00222EF7" w:rsidRDefault="00703F60" w:rsidP="00E71BDC">
      <w:pPr>
        <w:pStyle w:val="BodyText"/>
        <w:numPr>
          <w:ilvl w:val="0"/>
          <w:numId w:val="7"/>
        </w:numPr>
        <w:tabs>
          <w:tab w:val="left" w:pos="472"/>
        </w:tabs>
        <w:spacing w:before="5"/>
        <w:ind w:left="472" w:right="109" w:hanging="361"/>
        <w:jc w:val="both"/>
        <w:rPr>
          <w:rFonts w:ascii="Times New Roman" w:hAnsi="Times New Roman" w:cs="Times New Roman"/>
          <w:lang w:val="it-IT"/>
        </w:rPr>
      </w:pPr>
      <w:r w:rsidRPr="00222EF7">
        <w:rPr>
          <w:rFonts w:ascii="Times New Roman" w:hAnsi="Times New Roman" w:cs="Times New Roman"/>
          <w:lang w:val="it-IT"/>
        </w:rPr>
        <w:t>le</w:t>
      </w:r>
      <w:r w:rsidRPr="00222EF7">
        <w:rPr>
          <w:rFonts w:ascii="Times New Roman" w:hAnsi="Times New Roman" w:cs="Times New Roman"/>
          <w:spacing w:val="9"/>
          <w:lang w:val="it-IT"/>
        </w:rPr>
        <w:t xml:space="preserve"> </w:t>
      </w:r>
      <w:r w:rsidRPr="00222EF7">
        <w:rPr>
          <w:rFonts w:ascii="Times New Roman" w:hAnsi="Times New Roman" w:cs="Times New Roman"/>
          <w:spacing w:val="-1"/>
          <w:lang w:val="it-IT"/>
        </w:rPr>
        <w:t>L</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ee</w:t>
      </w:r>
      <w:r w:rsidRPr="00222EF7">
        <w:rPr>
          <w:rFonts w:ascii="Times New Roman" w:hAnsi="Times New Roman" w:cs="Times New Roman"/>
          <w:spacing w:val="10"/>
          <w:lang w:val="it-IT"/>
        </w:rPr>
        <w:t xml:space="preserve"> </w:t>
      </w:r>
      <w:r w:rsidRPr="00222EF7">
        <w:rPr>
          <w:rFonts w:ascii="Times New Roman" w:hAnsi="Times New Roman" w:cs="Times New Roman"/>
          <w:lang w:val="it-IT"/>
        </w:rPr>
        <w:t>g</w:t>
      </w:r>
      <w:r w:rsidRPr="00222EF7">
        <w:rPr>
          <w:rFonts w:ascii="Times New Roman" w:hAnsi="Times New Roman" w:cs="Times New Roman"/>
          <w:spacing w:val="-1"/>
          <w:lang w:val="it-IT"/>
        </w:rPr>
        <w:t>u</w:t>
      </w:r>
      <w:r w:rsidRPr="00222EF7">
        <w:rPr>
          <w:rFonts w:ascii="Times New Roman" w:hAnsi="Times New Roman" w:cs="Times New Roman"/>
          <w:lang w:val="it-IT"/>
        </w:rPr>
        <w:t>ida</w:t>
      </w:r>
      <w:r w:rsidRPr="00222EF7">
        <w:rPr>
          <w:rFonts w:ascii="Times New Roman" w:hAnsi="Times New Roman" w:cs="Times New Roman"/>
          <w:spacing w:val="11"/>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4</w:t>
      </w:r>
      <w:r w:rsidRPr="00222EF7">
        <w:rPr>
          <w:rFonts w:ascii="Times New Roman" w:hAnsi="Times New Roman" w:cs="Times New Roman"/>
          <w:spacing w:val="9"/>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0"/>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tt</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9"/>
          <w:lang w:val="it-IT"/>
        </w:rPr>
        <w:t xml:space="preserve"> </w:t>
      </w:r>
      <w:r w:rsidRPr="00222EF7">
        <w:rPr>
          <w:rFonts w:ascii="Times New Roman" w:hAnsi="Times New Roman" w:cs="Times New Roman"/>
          <w:lang w:val="it-IT"/>
        </w:rPr>
        <w:t>del</w:t>
      </w:r>
      <w:r w:rsidRPr="00222EF7">
        <w:rPr>
          <w:rFonts w:ascii="Times New Roman" w:hAnsi="Times New Roman" w:cs="Times New Roman"/>
          <w:spacing w:val="10"/>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spacing w:val="2"/>
          <w:lang w:val="it-IT"/>
        </w:rPr>
        <w:t>.</w:t>
      </w:r>
      <w:r w:rsidRPr="00222EF7">
        <w:rPr>
          <w:rFonts w:ascii="Times New Roman" w:hAnsi="Times New Roman" w:cs="Times New Roman"/>
          <w:spacing w:val="-1"/>
          <w:lang w:val="it-IT"/>
        </w:rPr>
        <w:t>L</w:t>
      </w:r>
      <w:r w:rsidRPr="00222EF7">
        <w:rPr>
          <w:rFonts w:ascii="Times New Roman" w:hAnsi="Times New Roman" w:cs="Times New Roman"/>
          <w:lang w:val="it-IT"/>
        </w:rPr>
        <w:t>g</w:t>
      </w:r>
      <w:r w:rsidRPr="00222EF7">
        <w:rPr>
          <w:rFonts w:ascii="Times New Roman" w:hAnsi="Times New Roman" w:cs="Times New Roman"/>
          <w:spacing w:val="-1"/>
          <w:lang w:val="it-IT"/>
        </w:rPr>
        <w:t>s</w:t>
      </w:r>
      <w:r w:rsidRPr="00222EF7">
        <w:rPr>
          <w:rFonts w:ascii="Times New Roman" w:hAnsi="Times New Roman" w:cs="Times New Roman"/>
          <w:lang w:val="it-IT"/>
        </w:rPr>
        <w:t>.</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1</w:t>
      </w:r>
      <w:r w:rsidRPr="00222EF7">
        <w:rPr>
          <w:rFonts w:ascii="Times New Roman" w:hAnsi="Times New Roman" w:cs="Times New Roman"/>
          <w:lang w:val="it-IT"/>
        </w:rPr>
        <w:t>8</w:t>
      </w:r>
      <w:r w:rsidRPr="00222EF7">
        <w:rPr>
          <w:rFonts w:ascii="Times New Roman" w:hAnsi="Times New Roman" w:cs="Times New Roman"/>
          <w:spacing w:val="9"/>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p</w:t>
      </w:r>
      <w:r w:rsidRPr="00222EF7">
        <w:rPr>
          <w:rFonts w:ascii="Times New Roman" w:hAnsi="Times New Roman" w:cs="Times New Roman"/>
          <w:spacing w:val="-2"/>
          <w:lang w:val="it-IT"/>
        </w:rPr>
        <w:t>r</w:t>
      </w:r>
      <w:r w:rsidRPr="00222EF7">
        <w:rPr>
          <w:rFonts w:ascii="Times New Roman" w:hAnsi="Times New Roman" w:cs="Times New Roman"/>
          <w:lang w:val="it-IT"/>
        </w:rPr>
        <w:t>ile</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20</w:t>
      </w:r>
      <w:r w:rsidRPr="00222EF7">
        <w:rPr>
          <w:rFonts w:ascii="Times New Roman" w:hAnsi="Times New Roman" w:cs="Times New Roman"/>
          <w:spacing w:val="1"/>
          <w:lang w:val="it-IT"/>
        </w:rPr>
        <w:t>1</w:t>
      </w:r>
      <w:r w:rsidRPr="00222EF7">
        <w:rPr>
          <w:rFonts w:ascii="Times New Roman" w:hAnsi="Times New Roman" w:cs="Times New Roman"/>
          <w:spacing w:val="-1"/>
          <w:lang w:val="it-IT"/>
        </w:rPr>
        <w:t>6</w:t>
      </w:r>
      <w:r w:rsidRPr="00222EF7">
        <w:rPr>
          <w:rFonts w:ascii="Times New Roman" w:hAnsi="Times New Roman" w:cs="Times New Roman"/>
          <w:lang w:val="it-IT"/>
        </w:rPr>
        <w:t>,</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9"/>
          <w:lang w:val="it-IT"/>
        </w:rPr>
        <w:t xml:space="preserve"> </w:t>
      </w:r>
      <w:r w:rsidRPr="00222EF7">
        <w:rPr>
          <w:rFonts w:ascii="Times New Roman" w:hAnsi="Times New Roman" w:cs="Times New Roman"/>
          <w:spacing w:val="1"/>
          <w:lang w:val="it-IT"/>
        </w:rPr>
        <w:t>5</w:t>
      </w:r>
      <w:r w:rsidRPr="00222EF7">
        <w:rPr>
          <w:rFonts w:ascii="Times New Roman" w:hAnsi="Times New Roman" w:cs="Times New Roman"/>
          <w:lang w:val="it-IT"/>
        </w:rPr>
        <w:t>0</w:t>
      </w:r>
      <w:r w:rsidRPr="00222EF7">
        <w:rPr>
          <w:rFonts w:ascii="Times New Roman" w:hAnsi="Times New Roman" w:cs="Times New Roman"/>
          <w:spacing w:val="8"/>
          <w:lang w:val="it-IT"/>
        </w:rPr>
        <w:t xml:space="preserve"> </w:t>
      </w:r>
      <w:r w:rsidRPr="00222EF7">
        <w:rPr>
          <w:rFonts w:ascii="Times New Roman" w:hAnsi="Times New Roman" w:cs="Times New Roman"/>
          <w:spacing w:val="-1"/>
          <w:lang w:val="it-IT"/>
        </w:rPr>
        <w:t>“</w:t>
      </w:r>
      <w:r w:rsidRPr="00222EF7">
        <w:rPr>
          <w:rFonts w:ascii="Times New Roman" w:hAnsi="Times New Roman" w:cs="Times New Roman"/>
          <w:spacing w:val="2"/>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dirizzi</w:t>
      </w:r>
      <w:r w:rsidRPr="00222EF7">
        <w:rPr>
          <w:rFonts w:ascii="Times New Roman" w:hAnsi="Times New Roman" w:cs="Times New Roman"/>
          <w:spacing w:val="10"/>
          <w:lang w:val="it-IT"/>
        </w:rPr>
        <w:t xml:space="preserve"> </w:t>
      </w:r>
      <w:r w:rsidRPr="00222EF7">
        <w:rPr>
          <w:rFonts w:ascii="Times New Roman" w:hAnsi="Times New Roman" w:cs="Times New Roman"/>
          <w:lang w:val="it-IT"/>
        </w:rPr>
        <w:t>ge</w:t>
      </w:r>
      <w:r w:rsidRPr="00222EF7">
        <w:rPr>
          <w:rFonts w:ascii="Times New Roman" w:hAnsi="Times New Roman" w:cs="Times New Roman"/>
          <w:spacing w:val="-1"/>
          <w:lang w:val="it-IT"/>
        </w:rPr>
        <w:t>n</w:t>
      </w:r>
      <w:r w:rsidRPr="00222EF7">
        <w:rPr>
          <w:rFonts w:ascii="Times New Roman" w:hAnsi="Times New Roman" w:cs="Times New Roman"/>
          <w:spacing w:val="3"/>
          <w:lang w:val="it-IT"/>
        </w:rPr>
        <w:t>e</w:t>
      </w:r>
      <w:r w:rsidRPr="00222EF7">
        <w:rPr>
          <w:rFonts w:ascii="Times New Roman" w:hAnsi="Times New Roman" w:cs="Times New Roman"/>
          <w:lang w:val="it-IT"/>
        </w:rPr>
        <w:t>r</w:t>
      </w:r>
      <w:r w:rsidRPr="00222EF7">
        <w:rPr>
          <w:rFonts w:ascii="Times New Roman" w:hAnsi="Times New Roman" w:cs="Times New Roman"/>
          <w:spacing w:val="1"/>
          <w:lang w:val="it-IT"/>
        </w:rPr>
        <w:t>a</w:t>
      </w:r>
      <w:r w:rsidRPr="00222EF7">
        <w:rPr>
          <w:rFonts w:ascii="Times New Roman" w:hAnsi="Times New Roman" w:cs="Times New Roman"/>
          <w:lang w:val="it-IT"/>
        </w:rPr>
        <w:t>li</w:t>
      </w:r>
      <w:r w:rsidRPr="00222EF7">
        <w:rPr>
          <w:rFonts w:ascii="Times New Roman" w:hAnsi="Times New Roman" w:cs="Times New Roman"/>
          <w:spacing w:val="10"/>
          <w:lang w:val="it-IT"/>
        </w:rPr>
        <w:t xml:space="preserve"> </w:t>
      </w:r>
      <w:r w:rsidRPr="00222EF7">
        <w:rPr>
          <w:rFonts w:ascii="Times New Roman" w:hAnsi="Times New Roman" w:cs="Times New Roman"/>
          <w:spacing w:val="-1"/>
          <w:lang w:val="it-IT"/>
        </w:rPr>
        <w:t>su</w:t>
      </w:r>
      <w:r w:rsidRPr="00222EF7">
        <w:rPr>
          <w:rFonts w:ascii="Times New Roman" w:hAnsi="Times New Roman" w:cs="Times New Roman"/>
          <w:lang w:val="it-IT"/>
        </w:rPr>
        <w:t>ll</w:t>
      </w:r>
      <w:r w:rsidRPr="00222EF7">
        <w:rPr>
          <w:rFonts w:ascii="Times New Roman" w:hAnsi="Times New Roman" w:cs="Times New Roman"/>
          <w:spacing w:val="1"/>
          <w:lang w:val="it-IT"/>
        </w:rPr>
        <w:t>’a</w:t>
      </w:r>
      <w:r w:rsidRPr="00222EF7">
        <w:rPr>
          <w:rFonts w:ascii="Times New Roman" w:hAnsi="Times New Roman" w:cs="Times New Roman"/>
          <w:spacing w:val="-2"/>
          <w:lang w:val="it-IT"/>
        </w:rPr>
        <w:t>ff</w:t>
      </w:r>
      <w:r w:rsidRPr="00222EF7">
        <w:rPr>
          <w:rFonts w:ascii="Times New Roman" w:hAnsi="Times New Roman" w:cs="Times New Roman"/>
          <w:lang w:val="it-IT"/>
        </w:rPr>
        <w:t>id</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nt</w:t>
      </w:r>
      <w:r w:rsidRPr="00222EF7">
        <w:rPr>
          <w:rFonts w:ascii="Times New Roman" w:hAnsi="Times New Roman" w:cs="Times New Roman"/>
          <w:lang w:val="it-IT"/>
        </w:rPr>
        <w:t>o</w:t>
      </w:r>
      <w:r w:rsidRPr="00222EF7">
        <w:rPr>
          <w:rFonts w:ascii="Times New Roman" w:hAnsi="Times New Roman" w:cs="Times New Roman"/>
          <w:spacing w:val="9"/>
          <w:lang w:val="it-IT"/>
        </w:rPr>
        <w:t xml:space="preserve"> </w:t>
      </w:r>
      <w:r w:rsidRPr="00222EF7">
        <w:rPr>
          <w:rFonts w:ascii="Times New Roman" w:hAnsi="Times New Roman" w:cs="Times New Roman"/>
          <w:lang w:val="it-IT"/>
        </w:rPr>
        <w:t>dei</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er</w:t>
      </w:r>
      <w:r w:rsidRPr="00222EF7">
        <w:rPr>
          <w:rFonts w:ascii="Times New Roman" w:hAnsi="Times New Roman" w:cs="Times New Roman"/>
          <w:spacing w:val="-1"/>
          <w:lang w:val="it-IT"/>
        </w:rPr>
        <w:t>v</w:t>
      </w:r>
      <w:r w:rsidRPr="00222EF7">
        <w:rPr>
          <w:rFonts w:ascii="Times New Roman" w:hAnsi="Times New Roman" w:cs="Times New Roman"/>
          <w:lang w:val="it-IT"/>
        </w:rPr>
        <w:t>izi</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tti</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ti</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’a</w:t>
      </w:r>
      <w:r w:rsidRPr="00222EF7">
        <w:rPr>
          <w:rFonts w:ascii="Times New Roman" w:hAnsi="Times New Roman" w:cs="Times New Roman"/>
          <w:lang w:val="it-IT"/>
        </w:rPr>
        <w:t>r</w:t>
      </w:r>
      <w:r w:rsidRPr="00222EF7">
        <w:rPr>
          <w:rFonts w:ascii="Times New Roman" w:hAnsi="Times New Roman" w:cs="Times New Roman"/>
          <w:spacing w:val="-1"/>
          <w:lang w:val="it-IT"/>
        </w:rPr>
        <w:t>ch</w:t>
      </w:r>
      <w:r w:rsidRPr="00222EF7">
        <w:rPr>
          <w:rFonts w:ascii="Times New Roman" w:hAnsi="Times New Roman" w:cs="Times New Roman"/>
          <w:lang w:val="it-IT"/>
        </w:rPr>
        <w:t>itett</w:t>
      </w:r>
      <w:r w:rsidRPr="00222EF7">
        <w:rPr>
          <w:rFonts w:ascii="Times New Roman" w:hAnsi="Times New Roman" w:cs="Times New Roman"/>
          <w:spacing w:val="-1"/>
          <w:lang w:val="it-IT"/>
        </w:rPr>
        <w:t>u</w:t>
      </w:r>
      <w:r w:rsidRPr="00222EF7">
        <w:rPr>
          <w:rFonts w:ascii="Times New Roman" w:hAnsi="Times New Roman" w:cs="Times New Roman"/>
          <w:lang w:val="it-IT"/>
        </w:rPr>
        <w:t>ra</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geg</w:t>
      </w:r>
      <w:r w:rsidRPr="00222EF7">
        <w:rPr>
          <w:rFonts w:ascii="Times New Roman" w:hAnsi="Times New Roman" w:cs="Times New Roman"/>
          <w:spacing w:val="-1"/>
          <w:lang w:val="it-IT"/>
        </w:rPr>
        <w:t>n</w:t>
      </w:r>
      <w:r w:rsidRPr="00222EF7">
        <w:rPr>
          <w:rFonts w:ascii="Times New Roman" w:hAnsi="Times New Roman" w:cs="Times New Roman"/>
          <w:lang w:val="it-IT"/>
        </w:rPr>
        <w:t>eria”</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ppr</w:t>
      </w:r>
      <w:r w:rsidRPr="00222EF7">
        <w:rPr>
          <w:rFonts w:ascii="Times New Roman" w:hAnsi="Times New Roman" w:cs="Times New Roman"/>
          <w:spacing w:val="-1"/>
          <w:lang w:val="it-IT"/>
        </w:rPr>
        <w:t>ov</w:t>
      </w:r>
      <w:r w:rsidRPr="00222EF7">
        <w:rPr>
          <w:rFonts w:ascii="Times New Roman" w:hAnsi="Times New Roman" w:cs="Times New Roman"/>
          <w:spacing w:val="1"/>
          <w:lang w:val="it-IT"/>
        </w:rPr>
        <w:t>a</w:t>
      </w:r>
      <w:r w:rsidRPr="00222EF7">
        <w:rPr>
          <w:rFonts w:ascii="Times New Roman" w:hAnsi="Times New Roman" w:cs="Times New Roman"/>
          <w:lang w:val="it-IT"/>
        </w:rPr>
        <w:t>te</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l</w:t>
      </w:r>
      <w:r w:rsidRPr="00222EF7">
        <w:rPr>
          <w:rFonts w:ascii="Times New Roman" w:hAnsi="Times New Roman" w:cs="Times New Roman"/>
          <w:spacing w:val="4"/>
          <w:lang w:val="it-IT"/>
        </w:rPr>
        <w:t xml:space="preserve"> </w:t>
      </w:r>
      <w:r w:rsidRPr="00222EF7">
        <w:rPr>
          <w:rFonts w:ascii="Times New Roman" w:hAnsi="Times New Roman" w:cs="Times New Roman"/>
          <w:lang w:val="it-IT"/>
        </w:rPr>
        <w:t>C</w:t>
      </w:r>
      <w:r w:rsidRPr="00222EF7">
        <w:rPr>
          <w:rFonts w:ascii="Times New Roman" w:hAnsi="Times New Roman" w:cs="Times New Roman"/>
          <w:spacing w:val="-1"/>
          <w:lang w:val="it-IT"/>
        </w:rPr>
        <w:t>ons</w:t>
      </w:r>
      <w:r w:rsidRPr="00222EF7">
        <w:rPr>
          <w:rFonts w:ascii="Times New Roman" w:hAnsi="Times New Roman" w:cs="Times New Roman"/>
          <w:lang w:val="it-IT"/>
        </w:rPr>
        <w:t>iglio</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dell</w:t>
      </w:r>
      <w:r w:rsidRPr="00222EF7">
        <w:rPr>
          <w:rFonts w:ascii="Times New Roman" w:hAnsi="Times New Roman" w:cs="Times New Roman"/>
          <w:spacing w:val="1"/>
          <w:lang w:val="it-IT"/>
        </w:rPr>
        <w:t>’</w:t>
      </w:r>
      <w:r w:rsidRPr="00222EF7">
        <w:rPr>
          <w:rFonts w:ascii="Times New Roman" w:hAnsi="Times New Roman" w:cs="Times New Roman"/>
          <w:lang w:val="it-IT"/>
        </w:rPr>
        <w:t>A</w:t>
      </w:r>
      <w:r w:rsidRPr="00222EF7">
        <w:rPr>
          <w:rFonts w:ascii="Times New Roman" w:hAnsi="Times New Roman" w:cs="Times New Roman"/>
          <w:spacing w:val="-1"/>
          <w:lang w:val="it-IT"/>
        </w:rPr>
        <w:t>u</w:t>
      </w:r>
      <w:r w:rsidRPr="00222EF7">
        <w:rPr>
          <w:rFonts w:ascii="Times New Roman" w:hAnsi="Times New Roman" w:cs="Times New Roman"/>
          <w:lang w:val="it-IT"/>
        </w:rPr>
        <w:t>t</w:t>
      </w:r>
      <w:r w:rsidRPr="00222EF7">
        <w:rPr>
          <w:rFonts w:ascii="Times New Roman" w:hAnsi="Times New Roman" w:cs="Times New Roman"/>
          <w:spacing w:val="2"/>
          <w:lang w:val="it-IT"/>
        </w:rPr>
        <w:t>o</w:t>
      </w:r>
      <w:r w:rsidRPr="00222EF7">
        <w:rPr>
          <w:rFonts w:ascii="Times New Roman" w:hAnsi="Times New Roman" w:cs="Times New Roman"/>
          <w:lang w:val="it-IT"/>
        </w:rPr>
        <w:t>rità</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co</w:t>
      </w:r>
      <w:r w:rsidRPr="00222EF7">
        <w:rPr>
          <w:rFonts w:ascii="Times New Roman" w:hAnsi="Times New Roman" w:cs="Times New Roman"/>
          <w:lang w:val="it-IT"/>
        </w:rPr>
        <w:t>n</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elibe</w:t>
      </w:r>
      <w:r w:rsidRPr="00222EF7">
        <w:rPr>
          <w:rFonts w:ascii="Times New Roman" w:hAnsi="Times New Roman" w:cs="Times New Roman"/>
          <w:spacing w:val="-2"/>
          <w:lang w:val="it-IT"/>
        </w:rPr>
        <w:t>r</w:t>
      </w:r>
      <w:r w:rsidRPr="00222EF7">
        <w:rPr>
          <w:rFonts w:ascii="Times New Roman" w:hAnsi="Times New Roman" w:cs="Times New Roman"/>
          <w:lang w:val="it-IT"/>
        </w:rPr>
        <w:t>a</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9</w:t>
      </w:r>
      <w:r w:rsidRPr="00222EF7">
        <w:rPr>
          <w:rFonts w:ascii="Times New Roman" w:hAnsi="Times New Roman" w:cs="Times New Roman"/>
          <w:spacing w:val="-1"/>
          <w:lang w:val="it-IT"/>
        </w:rPr>
        <w:t>7</w:t>
      </w:r>
      <w:r w:rsidRPr="00222EF7">
        <w:rPr>
          <w:rFonts w:ascii="Times New Roman" w:hAnsi="Times New Roman" w:cs="Times New Roman"/>
          <w:lang w:val="it-IT"/>
        </w:rPr>
        <w:t>3 del</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1</w:t>
      </w:r>
      <w:r w:rsidRPr="00222EF7">
        <w:rPr>
          <w:rFonts w:ascii="Times New Roman" w:hAnsi="Times New Roman" w:cs="Times New Roman"/>
          <w:lang w:val="it-IT"/>
        </w:rPr>
        <w:t>4</w:t>
      </w:r>
      <w:r w:rsidRPr="00222EF7">
        <w:rPr>
          <w:rFonts w:ascii="Times New Roman" w:hAnsi="Times New Roman" w:cs="Times New Roman"/>
          <w:spacing w:val="-8"/>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ettembre</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2</w:t>
      </w:r>
      <w:r w:rsidRPr="00222EF7">
        <w:rPr>
          <w:rFonts w:ascii="Times New Roman" w:hAnsi="Times New Roman" w:cs="Times New Roman"/>
          <w:spacing w:val="-1"/>
          <w:lang w:val="it-IT"/>
        </w:rPr>
        <w:t>0</w:t>
      </w:r>
      <w:r w:rsidRPr="00222EF7">
        <w:rPr>
          <w:rFonts w:ascii="Times New Roman" w:hAnsi="Times New Roman" w:cs="Times New Roman"/>
          <w:spacing w:val="1"/>
          <w:lang w:val="it-IT"/>
        </w:rPr>
        <w:t>1</w:t>
      </w:r>
      <w:r w:rsidRPr="00222EF7">
        <w:rPr>
          <w:rFonts w:ascii="Times New Roman" w:hAnsi="Times New Roman" w:cs="Times New Roman"/>
          <w:spacing w:val="-1"/>
          <w:lang w:val="it-IT"/>
        </w:rPr>
        <w:t>6</w:t>
      </w:r>
      <w:r w:rsidRPr="00222EF7">
        <w:rPr>
          <w:rFonts w:ascii="Times New Roman" w:hAnsi="Times New Roman" w:cs="Times New Roman"/>
          <w:lang w:val="it-IT"/>
        </w:rPr>
        <w:t>;</w:t>
      </w:r>
    </w:p>
    <w:p w:rsidR="00703F60" w:rsidRPr="00222EF7" w:rsidRDefault="00703F60" w:rsidP="00E71BDC">
      <w:pPr>
        <w:pStyle w:val="BodyText"/>
        <w:numPr>
          <w:ilvl w:val="0"/>
          <w:numId w:val="7"/>
        </w:numPr>
        <w:tabs>
          <w:tab w:val="left" w:pos="472"/>
        </w:tabs>
        <w:spacing w:before="7"/>
        <w:ind w:left="472" w:right="104"/>
        <w:jc w:val="both"/>
        <w:rPr>
          <w:rFonts w:ascii="Times New Roman" w:hAnsi="Times New Roman" w:cs="Times New Roman"/>
          <w:lang w:val="it-IT"/>
        </w:rPr>
      </w:pPr>
      <w:r w:rsidRPr="00222EF7">
        <w:rPr>
          <w:rFonts w:ascii="Times New Roman" w:hAnsi="Times New Roman" w:cs="Times New Roman"/>
          <w:lang w:val="it-IT"/>
        </w:rPr>
        <w:t>In</w:t>
      </w:r>
      <w:r w:rsidRPr="00222EF7">
        <w:rPr>
          <w:rFonts w:ascii="Times New Roman" w:hAnsi="Times New Roman" w:cs="Times New Roman"/>
          <w:spacing w:val="34"/>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
          <w:lang w:val="it-IT"/>
        </w:rPr>
        <w:t>cu</w:t>
      </w:r>
      <w:r w:rsidRPr="00222EF7">
        <w:rPr>
          <w:rFonts w:ascii="Times New Roman" w:hAnsi="Times New Roman" w:cs="Times New Roman"/>
          <w:lang w:val="it-IT"/>
        </w:rPr>
        <w:t>zi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36"/>
          <w:lang w:val="it-IT"/>
        </w:rPr>
        <w:t xml:space="preserve"> </w:t>
      </w:r>
      <w:r w:rsidRPr="00222EF7">
        <w:rPr>
          <w:rFonts w:ascii="Times New Roman" w:hAnsi="Times New Roman" w:cs="Times New Roman"/>
          <w:lang w:val="it-IT"/>
        </w:rPr>
        <w:t>della</w:t>
      </w:r>
      <w:r w:rsidRPr="00222EF7">
        <w:rPr>
          <w:rFonts w:ascii="Times New Roman" w:hAnsi="Times New Roman" w:cs="Times New Roman"/>
          <w:spacing w:val="36"/>
          <w:lang w:val="it-IT"/>
        </w:rPr>
        <w:t xml:space="preserve"> </w:t>
      </w:r>
      <w:r w:rsidRPr="00222EF7">
        <w:rPr>
          <w:rFonts w:ascii="Times New Roman" w:hAnsi="Times New Roman" w:cs="Times New Roman"/>
          <w:spacing w:val="-1"/>
          <w:lang w:val="it-IT"/>
        </w:rPr>
        <w:t xml:space="preserve">Delibera della Giunta </w:t>
      </w:r>
      <w:r w:rsidRPr="00A92833">
        <w:rPr>
          <w:rFonts w:ascii="Times New Roman" w:hAnsi="Times New Roman" w:cs="Times New Roman"/>
          <w:spacing w:val="-1"/>
          <w:lang w:val="it-IT"/>
        </w:rPr>
        <w:t>dell’Unione</w:t>
      </w:r>
      <w:r w:rsidRPr="00A92833">
        <w:rPr>
          <w:rFonts w:ascii="Times New Roman" w:hAnsi="Times New Roman" w:cs="Times New Roman"/>
          <w:spacing w:val="36"/>
          <w:lang w:val="it-IT"/>
        </w:rPr>
        <w:t xml:space="preserve"> </w:t>
      </w:r>
      <w:r w:rsidRPr="00A92833">
        <w:rPr>
          <w:rFonts w:ascii="Times New Roman" w:hAnsi="Times New Roman" w:cs="Times New Roman"/>
          <w:spacing w:val="-1"/>
          <w:lang w:val="it-IT"/>
        </w:rPr>
        <w:t>n</w:t>
      </w:r>
      <w:r w:rsidRPr="00A92833">
        <w:rPr>
          <w:rFonts w:ascii="Times New Roman" w:hAnsi="Times New Roman" w:cs="Times New Roman"/>
          <w:lang w:val="it-IT"/>
        </w:rPr>
        <w:t>.</w:t>
      </w:r>
      <w:r w:rsidRPr="00A92833">
        <w:rPr>
          <w:rFonts w:ascii="Times New Roman" w:hAnsi="Times New Roman" w:cs="Times New Roman"/>
          <w:spacing w:val="35"/>
          <w:lang w:val="it-IT"/>
        </w:rPr>
        <w:t xml:space="preserve"> </w:t>
      </w:r>
      <w:r w:rsidRPr="00A92833">
        <w:rPr>
          <w:rFonts w:ascii="Times New Roman" w:hAnsi="Times New Roman" w:cs="Times New Roman"/>
          <w:spacing w:val="1"/>
          <w:lang w:val="it-IT"/>
        </w:rPr>
        <w:t>18</w:t>
      </w:r>
      <w:r w:rsidRPr="00A92833">
        <w:rPr>
          <w:rFonts w:ascii="Times New Roman" w:hAnsi="Times New Roman" w:cs="Times New Roman"/>
          <w:lang w:val="it-IT"/>
        </w:rPr>
        <w:t xml:space="preserve"> del</w:t>
      </w:r>
      <w:r w:rsidRPr="00A92833">
        <w:rPr>
          <w:rFonts w:ascii="Times New Roman" w:hAnsi="Times New Roman" w:cs="Times New Roman"/>
          <w:spacing w:val="35"/>
          <w:lang w:val="it-IT"/>
        </w:rPr>
        <w:t xml:space="preserve"> </w:t>
      </w:r>
      <w:r w:rsidRPr="00A92833">
        <w:rPr>
          <w:rFonts w:ascii="Times New Roman" w:hAnsi="Times New Roman" w:cs="Times New Roman"/>
          <w:spacing w:val="-1"/>
          <w:lang w:val="it-IT"/>
        </w:rPr>
        <w:t>10/05/2019</w:t>
      </w:r>
      <w:r w:rsidRPr="00A92833">
        <w:rPr>
          <w:rFonts w:ascii="Times New Roman" w:hAnsi="Times New Roman" w:cs="Times New Roman"/>
          <w:spacing w:val="36"/>
          <w:lang w:val="it-IT"/>
        </w:rPr>
        <w:t xml:space="preserve"> </w:t>
      </w:r>
      <w:r w:rsidRPr="00A92833">
        <w:rPr>
          <w:rFonts w:ascii="Times New Roman" w:hAnsi="Times New Roman" w:cs="Times New Roman"/>
          <w:spacing w:val="37"/>
          <w:lang w:val="it-IT"/>
        </w:rPr>
        <w:t xml:space="preserve"> </w:t>
      </w:r>
      <w:r w:rsidRPr="00A92833">
        <w:rPr>
          <w:rFonts w:ascii="Times New Roman" w:hAnsi="Times New Roman" w:cs="Times New Roman"/>
          <w:spacing w:val="-1"/>
          <w:lang w:val="it-IT"/>
        </w:rPr>
        <w:t>co</w:t>
      </w:r>
      <w:r w:rsidRPr="00A92833">
        <w:rPr>
          <w:rFonts w:ascii="Times New Roman" w:hAnsi="Times New Roman" w:cs="Times New Roman"/>
          <w:lang w:val="it-IT"/>
        </w:rPr>
        <w:t>n</w:t>
      </w:r>
      <w:r w:rsidRPr="00A92833">
        <w:rPr>
          <w:rFonts w:ascii="Times New Roman" w:hAnsi="Times New Roman" w:cs="Times New Roman"/>
          <w:spacing w:val="34"/>
          <w:lang w:val="it-IT"/>
        </w:rPr>
        <w:t xml:space="preserve"> </w:t>
      </w:r>
      <w:r w:rsidRPr="00A92833">
        <w:rPr>
          <w:rFonts w:ascii="Times New Roman" w:hAnsi="Times New Roman" w:cs="Times New Roman"/>
          <w:lang w:val="it-IT"/>
        </w:rPr>
        <w:t>la</w:t>
      </w:r>
      <w:r w:rsidRPr="00222EF7">
        <w:rPr>
          <w:rFonts w:ascii="Times New Roman" w:hAnsi="Times New Roman" w:cs="Times New Roman"/>
          <w:spacing w:val="37"/>
          <w:lang w:val="it-IT"/>
        </w:rPr>
        <w:t xml:space="preserve"> </w:t>
      </w:r>
      <w:r w:rsidRPr="00222EF7">
        <w:rPr>
          <w:rFonts w:ascii="Times New Roman" w:hAnsi="Times New Roman" w:cs="Times New Roman"/>
          <w:lang w:val="it-IT"/>
        </w:rPr>
        <w:t>q</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le</w:t>
      </w:r>
      <w:r w:rsidRPr="00222EF7">
        <w:rPr>
          <w:rFonts w:ascii="Times New Roman" w:hAnsi="Times New Roman" w:cs="Times New Roman"/>
          <w:spacing w:val="36"/>
          <w:lang w:val="it-IT"/>
        </w:rPr>
        <w:t xml:space="preserve"> </w:t>
      </w:r>
      <w:r w:rsidRPr="00222EF7">
        <w:rPr>
          <w:rFonts w:ascii="Times New Roman" w:hAnsi="Times New Roman" w:cs="Times New Roman"/>
          <w:lang w:val="it-IT"/>
        </w:rPr>
        <w:t>è</w:t>
      </w:r>
      <w:r w:rsidRPr="00222EF7">
        <w:rPr>
          <w:rFonts w:ascii="Times New Roman" w:hAnsi="Times New Roman" w:cs="Times New Roman"/>
          <w:spacing w:val="36"/>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spacing w:val="-2"/>
          <w:lang w:val="it-IT"/>
        </w:rPr>
        <w:t>t</w:t>
      </w:r>
      <w:r w:rsidRPr="00222EF7">
        <w:rPr>
          <w:rFonts w:ascii="Times New Roman" w:hAnsi="Times New Roman" w:cs="Times New Roman"/>
          <w:lang w:val="it-IT"/>
        </w:rPr>
        <w:t>o</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ppr</w:t>
      </w:r>
      <w:r w:rsidRPr="00222EF7">
        <w:rPr>
          <w:rFonts w:ascii="Times New Roman" w:hAnsi="Times New Roman" w:cs="Times New Roman"/>
          <w:spacing w:val="-1"/>
          <w:lang w:val="it-IT"/>
        </w:rPr>
        <w:t>ov</w:t>
      </w:r>
      <w:r w:rsidRPr="00222EF7">
        <w:rPr>
          <w:rFonts w:ascii="Times New Roman" w:hAnsi="Times New Roman" w:cs="Times New Roman"/>
          <w:spacing w:val="1"/>
          <w:lang w:val="it-IT"/>
        </w:rPr>
        <w:t>a</w:t>
      </w:r>
      <w:r w:rsidRPr="00222EF7">
        <w:rPr>
          <w:rFonts w:ascii="Times New Roman" w:hAnsi="Times New Roman" w:cs="Times New Roman"/>
          <w:lang w:val="it-IT"/>
        </w:rPr>
        <w:t>to</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il</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pre</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av</w:t>
      </w:r>
      <w:r w:rsidRPr="00222EF7">
        <w:rPr>
          <w:rFonts w:ascii="Times New Roman" w:hAnsi="Times New Roman" w:cs="Times New Roman"/>
          <w:spacing w:val="-1"/>
          <w:lang w:val="it-IT"/>
        </w:rPr>
        <w:t>v</w:t>
      </w:r>
      <w:r w:rsidRPr="00222EF7">
        <w:rPr>
          <w:rFonts w:ascii="Times New Roman" w:hAnsi="Times New Roman" w:cs="Times New Roman"/>
          <w:lang w:val="it-IT"/>
        </w:rPr>
        <w:t>i</w:t>
      </w:r>
      <w:r w:rsidRPr="00222EF7">
        <w:rPr>
          <w:rFonts w:ascii="Times New Roman" w:hAnsi="Times New Roman" w:cs="Times New Roman"/>
          <w:spacing w:val="2"/>
          <w:lang w:val="it-IT"/>
        </w:rPr>
        <w:t>s</w:t>
      </w:r>
      <w:r w:rsidRPr="00222EF7">
        <w:rPr>
          <w:rFonts w:ascii="Times New Roman" w:hAnsi="Times New Roman" w:cs="Times New Roman"/>
          <w:lang w:val="it-IT"/>
        </w:rPr>
        <w:t>o</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u</w:t>
      </w:r>
      <w:r w:rsidRPr="00222EF7">
        <w:rPr>
          <w:rFonts w:ascii="Times New Roman" w:hAnsi="Times New Roman" w:cs="Times New Roman"/>
          <w:lang w:val="it-IT"/>
        </w:rPr>
        <w:t>bbl</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w:t>
      </w:r>
      <w:r w:rsidRPr="00222EF7">
        <w:rPr>
          <w:rFonts w:ascii="Times New Roman" w:hAnsi="Times New Roman" w:cs="Times New Roman"/>
          <w:lang w:val="it-IT"/>
        </w:rPr>
        <w:t>o</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gli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spacing w:val="2"/>
          <w:lang w:val="it-IT"/>
        </w:rPr>
        <w:t>d</w:t>
      </w:r>
      <w:r w:rsidRPr="00222EF7">
        <w:rPr>
          <w:rFonts w:ascii="Times New Roman" w:hAnsi="Times New Roman" w:cs="Times New Roman"/>
          <w:lang w:val="it-IT"/>
        </w:rPr>
        <w:t>iri</w:t>
      </w:r>
      <w:r w:rsidRPr="00222EF7">
        <w:rPr>
          <w:rFonts w:ascii="Times New Roman" w:hAnsi="Times New Roman" w:cs="Times New Roman"/>
          <w:spacing w:val="-2"/>
          <w:lang w:val="it-IT"/>
        </w:rPr>
        <w:t>z</w:t>
      </w:r>
      <w:r w:rsidRPr="00222EF7">
        <w:rPr>
          <w:rFonts w:ascii="Times New Roman" w:hAnsi="Times New Roman" w:cs="Times New Roman"/>
          <w:lang w:val="it-IT"/>
        </w:rPr>
        <w:t>zi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per</w:t>
      </w:r>
      <w:r w:rsidRPr="00222EF7">
        <w:rPr>
          <w:rFonts w:ascii="Times New Roman" w:hAnsi="Times New Roman" w:cs="Times New Roman"/>
          <w:spacing w:val="-4"/>
          <w:lang w:val="it-IT"/>
        </w:rPr>
        <w:t xml:space="preserve"> </w:t>
      </w:r>
      <w:r w:rsidRPr="00222EF7">
        <w:rPr>
          <w:rFonts w:ascii="Times New Roman" w:hAnsi="Times New Roman" w:cs="Times New Roman"/>
          <w:lang w:val="it-IT"/>
        </w:rPr>
        <w:t>gli</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spacing w:val="-2"/>
          <w:lang w:val="it-IT"/>
        </w:rPr>
        <w:t>ff</w:t>
      </w:r>
      <w:r w:rsidRPr="00222EF7">
        <w:rPr>
          <w:rFonts w:ascii="Times New Roman" w:hAnsi="Times New Roman" w:cs="Times New Roman"/>
          <w:lang w:val="it-IT"/>
        </w:rPr>
        <w:t>id</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2"/>
          <w:lang w:val="it-IT"/>
        </w:rPr>
        <w:t>i</w:t>
      </w:r>
      <w:r w:rsidRPr="00222EF7">
        <w:rPr>
          <w:rFonts w:ascii="Times New Roman" w:hAnsi="Times New Roman" w:cs="Times New Roman"/>
          <w:lang w:val="it-IT"/>
        </w:rPr>
        <w:t>;</w:t>
      </w:r>
    </w:p>
    <w:p w:rsidR="00703F60" w:rsidRPr="00222EF7" w:rsidRDefault="00703F60" w:rsidP="007565A6">
      <w:pPr>
        <w:spacing w:before="65"/>
        <w:ind w:left="112"/>
        <w:jc w:val="center"/>
        <w:rPr>
          <w:rFonts w:ascii="Times New Roman" w:hAnsi="Times New Roman" w:cs="Times New Roman"/>
          <w:b/>
          <w:bCs/>
          <w:spacing w:val="1"/>
          <w:sz w:val="10"/>
          <w:szCs w:val="10"/>
          <w:lang w:val="it-IT"/>
        </w:rPr>
      </w:pPr>
    </w:p>
    <w:p w:rsidR="00703F60" w:rsidRPr="00222EF7" w:rsidRDefault="00703F60" w:rsidP="007565A6">
      <w:pPr>
        <w:spacing w:before="65"/>
        <w:ind w:left="112"/>
        <w:jc w:val="center"/>
        <w:rPr>
          <w:rFonts w:ascii="Times New Roman" w:hAnsi="Times New Roman" w:cs="Times New Roman"/>
          <w:lang w:val="it-IT"/>
        </w:rPr>
      </w:pPr>
      <w:r w:rsidRPr="00222EF7">
        <w:rPr>
          <w:rFonts w:ascii="Times New Roman" w:hAnsi="Times New Roman" w:cs="Times New Roman"/>
          <w:b/>
          <w:bCs/>
          <w:spacing w:val="1"/>
          <w:lang w:val="it-IT"/>
        </w:rPr>
        <w:t>S</w:t>
      </w:r>
      <w:r w:rsidRPr="00222EF7">
        <w:rPr>
          <w:rFonts w:ascii="Times New Roman" w:hAnsi="Times New Roman" w:cs="Times New Roman"/>
          <w:b/>
          <w:bCs/>
          <w:lang w:val="it-IT"/>
        </w:rPr>
        <w:t>I</w:t>
      </w:r>
      <w:r w:rsidRPr="00222EF7">
        <w:rPr>
          <w:rFonts w:ascii="Times New Roman" w:hAnsi="Times New Roman" w:cs="Times New Roman"/>
          <w:b/>
          <w:bCs/>
          <w:spacing w:val="-8"/>
          <w:lang w:val="it-IT"/>
        </w:rPr>
        <w:t xml:space="preserve"> </w:t>
      </w:r>
      <w:r w:rsidRPr="00222EF7">
        <w:rPr>
          <w:rFonts w:ascii="Times New Roman" w:hAnsi="Times New Roman" w:cs="Times New Roman"/>
          <w:b/>
          <w:bCs/>
          <w:spacing w:val="-1"/>
          <w:lang w:val="it-IT"/>
        </w:rPr>
        <w:t>RE</w:t>
      </w:r>
      <w:r w:rsidRPr="00222EF7">
        <w:rPr>
          <w:rFonts w:ascii="Times New Roman" w:hAnsi="Times New Roman" w:cs="Times New Roman"/>
          <w:b/>
          <w:bCs/>
          <w:spacing w:val="2"/>
          <w:lang w:val="it-IT"/>
        </w:rPr>
        <w:t>N</w:t>
      </w:r>
      <w:r w:rsidRPr="00222EF7">
        <w:rPr>
          <w:rFonts w:ascii="Times New Roman" w:hAnsi="Times New Roman" w:cs="Times New Roman"/>
          <w:b/>
          <w:bCs/>
          <w:lang w:val="it-IT"/>
        </w:rPr>
        <w:t>DE</w:t>
      </w:r>
      <w:r w:rsidRPr="00222EF7">
        <w:rPr>
          <w:rFonts w:ascii="Times New Roman" w:hAnsi="Times New Roman" w:cs="Times New Roman"/>
          <w:b/>
          <w:bCs/>
          <w:spacing w:val="-8"/>
          <w:lang w:val="it-IT"/>
        </w:rPr>
        <w:t xml:space="preserve"> </w:t>
      </w:r>
      <w:r w:rsidRPr="00222EF7">
        <w:rPr>
          <w:rFonts w:ascii="Times New Roman" w:hAnsi="Times New Roman" w:cs="Times New Roman"/>
          <w:b/>
          <w:bCs/>
          <w:spacing w:val="2"/>
          <w:lang w:val="it-IT"/>
        </w:rPr>
        <w:t>N</w:t>
      </w:r>
      <w:r w:rsidRPr="00222EF7">
        <w:rPr>
          <w:rFonts w:ascii="Times New Roman" w:hAnsi="Times New Roman" w:cs="Times New Roman"/>
          <w:b/>
          <w:bCs/>
          <w:lang w:val="it-IT"/>
        </w:rPr>
        <w:t>OTO</w:t>
      </w:r>
      <w:r w:rsidRPr="00222EF7">
        <w:rPr>
          <w:rFonts w:ascii="Times New Roman" w:hAnsi="Times New Roman" w:cs="Times New Roman"/>
          <w:b/>
          <w:bCs/>
          <w:spacing w:val="-5"/>
          <w:lang w:val="it-IT"/>
        </w:rPr>
        <w:t xml:space="preserve"> </w:t>
      </w:r>
      <w:r w:rsidRPr="00222EF7">
        <w:rPr>
          <w:rFonts w:ascii="Times New Roman" w:hAnsi="Times New Roman" w:cs="Times New Roman"/>
          <w:b/>
          <w:bCs/>
          <w:spacing w:val="1"/>
          <w:lang w:val="it-IT"/>
        </w:rPr>
        <w:t>C</w:t>
      </w:r>
      <w:r w:rsidRPr="00222EF7">
        <w:rPr>
          <w:rFonts w:ascii="Times New Roman" w:hAnsi="Times New Roman" w:cs="Times New Roman"/>
          <w:b/>
          <w:bCs/>
          <w:spacing w:val="-1"/>
          <w:lang w:val="it-IT"/>
        </w:rPr>
        <w:t>H</w:t>
      </w:r>
      <w:r w:rsidRPr="00222EF7">
        <w:rPr>
          <w:rFonts w:ascii="Times New Roman" w:hAnsi="Times New Roman" w:cs="Times New Roman"/>
          <w:b/>
          <w:bCs/>
          <w:lang w:val="it-IT"/>
        </w:rPr>
        <w:t>E</w:t>
      </w:r>
    </w:p>
    <w:p w:rsidR="00703F60" w:rsidRPr="00222EF7" w:rsidRDefault="00703F60">
      <w:pPr>
        <w:spacing w:before="3" w:line="260" w:lineRule="exact"/>
        <w:rPr>
          <w:rFonts w:ascii="Times New Roman" w:hAnsi="Times New Roman" w:cs="Times New Roman"/>
          <w:sz w:val="26"/>
          <w:szCs w:val="26"/>
          <w:lang w:val="it-IT"/>
        </w:rPr>
      </w:pPr>
    </w:p>
    <w:p w:rsidR="00703F60" w:rsidRPr="00222EF7" w:rsidRDefault="00703F60">
      <w:pPr>
        <w:pStyle w:val="Titolo11"/>
        <w:numPr>
          <w:ilvl w:val="0"/>
          <w:numId w:val="6"/>
        </w:numPr>
        <w:tabs>
          <w:tab w:val="left" w:pos="472"/>
        </w:tabs>
        <w:rPr>
          <w:rFonts w:ascii="Times New Roman" w:hAnsi="Times New Roman" w:cs="Times New Roman"/>
          <w:b w:val="0"/>
          <w:bCs w:val="0"/>
          <w:lang w:val="it-IT"/>
        </w:rPr>
      </w:pPr>
      <w:r w:rsidRPr="00222EF7">
        <w:rPr>
          <w:rFonts w:ascii="Times New Roman" w:hAnsi="Times New Roman" w:cs="Times New Roman"/>
          <w:lang w:val="it-IT"/>
        </w:rPr>
        <w:t>O</w:t>
      </w:r>
      <w:r w:rsidRPr="00222EF7">
        <w:rPr>
          <w:rFonts w:ascii="Times New Roman" w:hAnsi="Times New Roman" w:cs="Times New Roman"/>
          <w:spacing w:val="-2"/>
          <w:lang w:val="it-IT"/>
        </w:rPr>
        <w:t>G</w:t>
      </w:r>
      <w:r w:rsidRPr="00222EF7">
        <w:rPr>
          <w:rFonts w:ascii="Times New Roman" w:hAnsi="Times New Roman" w:cs="Times New Roman"/>
          <w:spacing w:val="1"/>
          <w:lang w:val="it-IT"/>
        </w:rPr>
        <w:t>GE</w:t>
      </w:r>
      <w:r w:rsidRPr="00222EF7">
        <w:rPr>
          <w:rFonts w:ascii="Times New Roman" w:hAnsi="Times New Roman" w:cs="Times New Roman"/>
          <w:spacing w:val="-1"/>
          <w:lang w:val="it-IT"/>
        </w:rPr>
        <w:t>T</w:t>
      </w:r>
      <w:r w:rsidRPr="00222EF7">
        <w:rPr>
          <w:rFonts w:ascii="Times New Roman" w:hAnsi="Times New Roman" w:cs="Times New Roman"/>
          <w:spacing w:val="-4"/>
          <w:lang w:val="it-IT"/>
        </w:rPr>
        <w:t>T</w:t>
      </w:r>
      <w:r w:rsidRPr="00222EF7">
        <w:rPr>
          <w:rFonts w:ascii="Times New Roman" w:hAnsi="Times New Roman" w:cs="Times New Roman"/>
          <w:lang w:val="it-IT"/>
        </w:rPr>
        <w:t xml:space="preserve">O </w:t>
      </w:r>
      <w:r w:rsidRPr="00222EF7">
        <w:rPr>
          <w:rFonts w:ascii="Times New Roman" w:hAnsi="Times New Roman" w:cs="Times New Roman"/>
          <w:spacing w:val="-2"/>
          <w:lang w:val="it-IT"/>
        </w:rPr>
        <w:t>D</w:t>
      </w:r>
      <w:r w:rsidRPr="00222EF7">
        <w:rPr>
          <w:rFonts w:ascii="Times New Roman" w:hAnsi="Times New Roman" w:cs="Times New Roman"/>
          <w:spacing w:val="1"/>
          <w:lang w:val="it-IT"/>
        </w:rPr>
        <w:t>E</w:t>
      </w:r>
      <w:r w:rsidRPr="00222EF7">
        <w:rPr>
          <w:rFonts w:ascii="Times New Roman" w:hAnsi="Times New Roman" w:cs="Times New Roman"/>
          <w:spacing w:val="-2"/>
          <w:lang w:val="it-IT"/>
        </w:rPr>
        <w:t>L</w:t>
      </w:r>
      <w:r w:rsidRPr="00222EF7">
        <w:rPr>
          <w:rFonts w:ascii="Times New Roman" w:hAnsi="Times New Roman" w:cs="Times New Roman"/>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A</w:t>
      </w:r>
      <w:r w:rsidRPr="00222EF7">
        <w:rPr>
          <w:rFonts w:ascii="Times New Roman" w:hAnsi="Times New Roman" w:cs="Times New Roman"/>
          <w:spacing w:val="-1"/>
          <w:lang w:val="it-IT"/>
        </w:rPr>
        <w:t>V</w:t>
      </w:r>
      <w:r w:rsidRPr="00222EF7">
        <w:rPr>
          <w:rFonts w:ascii="Times New Roman" w:hAnsi="Times New Roman" w:cs="Times New Roman"/>
          <w:lang w:val="it-IT"/>
        </w:rPr>
        <w:t>V</w:t>
      </w:r>
      <w:r w:rsidRPr="00222EF7">
        <w:rPr>
          <w:rFonts w:ascii="Times New Roman" w:hAnsi="Times New Roman" w:cs="Times New Roman"/>
          <w:spacing w:val="-2"/>
          <w:lang w:val="it-IT"/>
        </w:rPr>
        <w:t>I</w:t>
      </w:r>
      <w:r w:rsidRPr="00222EF7">
        <w:rPr>
          <w:rFonts w:ascii="Times New Roman" w:hAnsi="Times New Roman" w:cs="Times New Roman"/>
          <w:spacing w:val="-3"/>
          <w:lang w:val="it-IT"/>
        </w:rPr>
        <w:t>S</w:t>
      </w:r>
      <w:r w:rsidRPr="00222EF7">
        <w:rPr>
          <w:rFonts w:ascii="Times New Roman" w:hAnsi="Times New Roman" w:cs="Times New Roman"/>
          <w:lang w:val="it-IT"/>
        </w:rPr>
        <w:t>O</w:t>
      </w:r>
    </w:p>
    <w:p w:rsidR="00703F60" w:rsidRPr="00222EF7" w:rsidRDefault="00703F60">
      <w:pPr>
        <w:rPr>
          <w:rFonts w:ascii="Times New Roman" w:hAnsi="Times New Roman" w:cs="Times New Roman"/>
          <w:sz w:val="20"/>
          <w:szCs w:val="20"/>
          <w:lang w:val="it-IT"/>
        </w:rPr>
      </w:pPr>
    </w:p>
    <w:p w:rsidR="00703F60" w:rsidRPr="00222EF7" w:rsidRDefault="00703F60" w:rsidP="00E71BDC">
      <w:pPr>
        <w:spacing w:before="12" w:line="276" w:lineRule="auto"/>
        <w:ind w:left="426"/>
        <w:jc w:val="both"/>
        <w:rPr>
          <w:rFonts w:ascii="Times New Roman" w:hAnsi="Times New Roman" w:cs="Times New Roman"/>
          <w:sz w:val="20"/>
          <w:szCs w:val="20"/>
          <w:lang w:val="it-IT"/>
        </w:rPr>
      </w:pPr>
      <w:r w:rsidRPr="00222EF7">
        <w:rPr>
          <w:rFonts w:ascii="Times New Roman" w:hAnsi="Times New Roman" w:cs="Times New Roman"/>
          <w:sz w:val="20"/>
          <w:szCs w:val="20"/>
          <w:lang w:val="it-IT"/>
        </w:rPr>
        <w:t xml:space="preserve">La Centrale Unica di Committenza dell’Unione Madonie (di seguito, CUC) in attuazione della </w:t>
      </w:r>
      <w:r w:rsidRPr="00222EF7">
        <w:rPr>
          <w:rFonts w:ascii="Times New Roman" w:hAnsi="Times New Roman" w:cs="Times New Roman"/>
          <w:spacing w:val="-1"/>
          <w:lang w:val="it-IT"/>
        </w:rPr>
        <w:t xml:space="preserve">Delibera della Giunta </w:t>
      </w:r>
      <w:r w:rsidRPr="00A92833">
        <w:rPr>
          <w:rFonts w:ascii="Times New Roman" w:hAnsi="Times New Roman" w:cs="Times New Roman"/>
          <w:spacing w:val="-1"/>
          <w:lang w:val="it-IT"/>
        </w:rPr>
        <w:t>dell’Unione</w:t>
      </w:r>
      <w:r w:rsidRPr="00A92833">
        <w:rPr>
          <w:rFonts w:ascii="Times New Roman" w:hAnsi="Times New Roman" w:cs="Times New Roman"/>
          <w:spacing w:val="36"/>
          <w:lang w:val="it-IT"/>
        </w:rPr>
        <w:t xml:space="preserve"> </w:t>
      </w:r>
      <w:r w:rsidRPr="00A92833">
        <w:rPr>
          <w:rFonts w:ascii="Times New Roman" w:hAnsi="Times New Roman" w:cs="Times New Roman"/>
          <w:spacing w:val="-1"/>
          <w:lang w:val="it-IT"/>
        </w:rPr>
        <w:t>n</w:t>
      </w:r>
      <w:r w:rsidRPr="00A92833">
        <w:rPr>
          <w:rFonts w:ascii="Times New Roman" w:hAnsi="Times New Roman" w:cs="Times New Roman"/>
          <w:lang w:val="it-IT"/>
        </w:rPr>
        <w:t>.</w:t>
      </w:r>
      <w:r w:rsidRPr="00A92833">
        <w:rPr>
          <w:rFonts w:ascii="Times New Roman" w:hAnsi="Times New Roman" w:cs="Times New Roman"/>
          <w:spacing w:val="35"/>
          <w:lang w:val="it-IT"/>
        </w:rPr>
        <w:t xml:space="preserve"> </w:t>
      </w:r>
      <w:r w:rsidRPr="00A92833">
        <w:rPr>
          <w:rFonts w:ascii="Times New Roman" w:hAnsi="Times New Roman" w:cs="Times New Roman"/>
          <w:spacing w:val="1"/>
          <w:lang w:val="it-IT"/>
        </w:rPr>
        <w:t>18</w:t>
      </w:r>
      <w:r w:rsidRPr="00A92833">
        <w:rPr>
          <w:rFonts w:ascii="Times New Roman" w:hAnsi="Times New Roman" w:cs="Times New Roman"/>
          <w:lang w:val="it-IT"/>
        </w:rPr>
        <w:t xml:space="preserve"> del</w:t>
      </w:r>
      <w:r w:rsidRPr="00A92833">
        <w:rPr>
          <w:rFonts w:ascii="Times New Roman" w:hAnsi="Times New Roman" w:cs="Times New Roman"/>
          <w:spacing w:val="35"/>
          <w:lang w:val="it-IT"/>
        </w:rPr>
        <w:t xml:space="preserve"> </w:t>
      </w:r>
      <w:r w:rsidRPr="00A92833">
        <w:rPr>
          <w:rFonts w:ascii="Times New Roman" w:hAnsi="Times New Roman" w:cs="Times New Roman"/>
          <w:spacing w:val="-1"/>
          <w:lang w:val="it-IT"/>
        </w:rPr>
        <w:t>10/05/2019</w:t>
      </w:r>
      <w:r w:rsidRPr="00A92833">
        <w:rPr>
          <w:rFonts w:ascii="Times New Roman" w:hAnsi="Times New Roman" w:cs="Times New Roman"/>
          <w:spacing w:val="36"/>
          <w:lang w:val="it-IT"/>
        </w:rPr>
        <w:t xml:space="preserve"> </w:t>
      </w:r>
      <w:r w:rsidRPr="00A92833">
        <w:rPr>
          <w:rFonts w:ascii="Times New Roman" w:hAnsi="Times New Roman" w:cs="Times New Roman"/>
          <w:spacing w:val="37"/>
          <w:lang w:val="it-IT"/>
        </w:rPr>
        <w:t xml:space="preserve"> </w:t>
      </w:r>
      <w:r w:rsidRPr="00222EF7">
        <w:rPr>
          <w:rFonts w:ascii="Times New Roman" w:hAnsi="Times New Roman" w:cs="Times New Roman"/>
          <w:sz w:val="20"/>
          <w:szCs w:val="20"/>
          <w:lang w:val="it-IT"/>
        </w:rPr>
        <w:t xml:space="preserve"> i</w:t>
      </w:r>
      <w:r>
        <w:rPr>
          <w:rFonts w:ascii="Times New Roman" w:hAnsi="Times New Roman" w:cs="Times New Roman"/>
          <w:sz w:val="20"/>
          <w:szCs w:val="20"/>
          <w:lang w:val="it-IT"/>
        </w:rPr>
        <w:t>ntende i</w:t>
      </w:r>
      <w:r w:rsidRPr="00222EF7">
        <w:rPr>
          <w:rFonts w:ascii="Times New Roman" w:hAnsi="Times New Roman" w:cs="Times New Roman"/>
          <w:sz w:val="20"/>
          <w:szCs w:val="20"/>
          <w:lang w:val="it-IT"/>
        </w:rPr>
        <w:t>stituire l’Elenco telematico aperto degli Operatori economici dei Fornitori, dei Prestatori di Servizi e degli Esecutori di Lavori (di seguito, Elenco) nel rispetto delle disposizioni dell’art. 36 del D.Lgs. 50/2016 (di seguito, Codice).</w:t>
      </w:r>
    </w:p>
    <w:p w:rsidR="00703F60" w:rsidRPr="00222EF7" w:rsidRDefault="00703F60" w:rsidP="00E71BDC">
      <w:pPr>
        <w:spacing w:before="12" w:line="276" w:lineRule="auto"/>
        <w:ind w:left="426"/>
        <w:jc w:val="both"/>
        <w:rPr>
          <w:rFonts w:ascii="Times New Roman" w:hAnsi="Times New Roman" w:cs="Times New Roman"/>
          <w:sz w:val="8"/>
          <w:szCs w:val="8"/>
          <w:lang w:val="it-IT"/>
        </w:rPr>
      </w:pPr>
    </w:p>
    <w:p w:rsidR="00703F60" w:rsidRPr="00222EF7" w:rsidRDefault="00703F60" w:rsidP="00E71BDC">
      <w:pPr>
        <w:spacing w:before="12" w:line="276" w:lineRule="auto"/>
        <w:ind w:left="426"/>
        <w:jc w:val="both"/>
        <w:rPr>
          <w:rFonts w:ascii="Times New Roman" w:hAnsi="Times New Roman" w:cs="Times New Roman"/>
          <w:sz w:val="20"/>
          <w:szCs w:val="20"/>
          <w:lang w:val="it-IT"/>
        </w:rPr>
      </w:pPr>
      <w:r w:rsidRPr="00222EF7">
        <w:rPr>
          <w:rFonts w:ascii="Times New Roman" w:hAnsi="Times New Roman" w:cs="Times New Roman"/>
          <w:sz w:val="20"/>
          <w:szCs w:val="20"/>
          <w:lang w:val="it-IT"/>
        </w:rPr>
        <w:t>Il presente Avviso contiene le norme da osservare per l’iscrizione all’Elenco, le specifiche dei requisiti richiesti e definisce i criteri di utilizzo dello stesso per la selezione degli operatori economici da invitare alle singole procedure di gara.</w:t>
      </w:r>
    </w:p>
    <w:p w:rsidR="00703F60" w:rsidRPr="00222EF7" w:rsidRDefault="00703F60" w:rsidP="00E71BDC">
      <w:pPr>
        <w:spacing w:before="12" w:line="276" w:lineRule="auto"/>
        <w:ind w:left="426"/>
        <w:jc w:val="both"/>
        <w:rPr>
          <w:rFonts w:ascii="Times New Roman" w:hAnsi="Times New Roman" w:cs="Times New Roman"/>
          <w:sz w:val="8"/>
          <w:szCs w:val="8"/>
          <w:lang w:val="it-IT"/>
        </w:rPr>
      </w:pPr>
    </w:p>
    <w:p w:rsidR="00703F60" w:rsidRPr="00222EF7" w:rsidRDefault="00703F60" w:rsidP="00E71BDC">
      <w:pPr>
        <w:spacing w:before="12" w:line="276" w:lineRule="auto"/>
        <w:ind w:left="426"/>
        <w:jc w:val="both"/>
        <w:rPr>
          <w:rFonts w:ascii="Times New Roman" w:hAnsi="Times New Roman" w:cs="Times New Roman"/>
          <w:sz w:val="20"/>
          <w:szCs w:val="20"/>
          <w:lang w:val="it-IT"/>
        </w:rPr>
      </w:pPr>
      <w:r w:rsidRPr="00222EF7">
        <w:rPr>
          <w:rFonts w:ascii="Times New Roman" w:hAnsi="Times New Roman" w:cs="Times New Roman"/>
          <w:sz w:val="20"/>
          <w:szCs w:val="20"/>
          <w:lang w:val="it-IT"/>
        </w:rPr>
        <w:t xml:space="preserve">L’Elenco è </w:t>
      </w:r>
      <w:r w:rsidRPr="00222EF7">
        <w:rPr>
          <w:rFonts w:ascii="Times New Roman" w:hAnsi="Times New Roman" w:cs="Times New Roman"/>
          <w:color w:val="000000"/>
          <w:sz w:val="20"/>
          <w:szCs w:val="20"/>
          <w:lang w:val="it-IT"/>
        </w:rPr>
        <w:t xml:space="preserve">aperto, entra in vigore dal quindicesimo giorno successivo alla sua pubblicazione sul profilo </w:t>
      </w:r>
      <w:r w:rsidRPr="00222EF7">
        <w:rPr>
          <w:rFonts w:ascii="Times New Roman" w:hAnsi="Times New Roman" w:cs="Times New Roman"/>
          <w:sz w:val="20"/>
          <w:szCs w:val="20"/>
          <w:lang w:val="it-IT"/>
        </w:rPr>
        <w:t>del committente della CUC, http://portaleappalti.ponmetropalermo.it.</w:t>
      </w:r>
    </w:p>
    <w:p w:rsidR="00703F60" w:rsidRPr="00222EF7" w:rsidRDefault="00703F60" w:rsidP="00E71BDC">
      <w:pPr>
        <w:spacing w:before="12" w:line="276" w:lineRule="auto"/>
        <w:ind w:left="426"/>
        <w:jc w:val="both"/>
        <w:rPr>
          <w:rFonts w:ascii="Times New Roman" w:hAnsi="Times New Roman" w:cs="Times New Roman"/>
          <w:sz w:val="8"/>
          <w:szCs w:val="8"/>
          <w:lang w:val="it-IT"/>
        </w:rPr>
      </w:pPr>
    </w:p>
    <w:p w:rsidR="00703F60" w:rsidRPr="00222EF7" w:rsidRDefault="00703F60" w:rsidP="00E71BDC">
      <w:pPr>
        <w:spacing w:before="12" w:line="276" w:lineRule="auto"/>
        <w:ind w:left="426"/>
        <w:jc w:val="both"/>
        <w:rPr>
          <w:rFonts w:ascii="Times New Roman" w:hAnsi="Times New Roman" w:cs="Times New Roman"/>
          <w:sz w:val="20"/>
          <w:szCs w:val="20"/>
          <w:lang w:val="it-IT"/>
        </w:rPr>
      </w:pPr>
      <w:r w:rsidRPr="00222EF7">
        <w:rPr>
          <w:rFonts w:ascii="Times New Roman" w:hAnsi="Times New Roman" w:cs="Times New Roman"/>
          <w:sz w:val="20"/>
          <w:szCs w:val="20"/>
          <w:lang w:val="it-IT"/>
        </w:rPr>
        <w:t>L’Elenco è utilizzato dalla CUC per le procedure tradizionali e per quelle telematiche, secondo le previsioni dei seguenti articoli.</w:t>
      </w:r>
    </w:p>
    <w:p w:rsidR="00703F60" w:rsidRPr="00222EF7" w:rsidRDefault="00703F60" w:rsidP="00E71BDC">
      <w:pPr>
        <w:spacing w:before="12" w:line="276" w:lineRule="auto"/>
        <w:ind w:left="426"/>
        <w:jc w:val="both"/>
        <w:rPr>
          <w:rFonts w:ascii="Times New Roman" w:hAnsi="Times New Roman" w:cs="Times New Roman"/>
          <w:sz w:val="8"/>
          <w:szCs w:val="8"/>
          <w:lang w:val="it-IT"/>
        </w:rPr>
      </w:pPr>
    </w:p>
    <w:p w:rsidR="00703F60" w:rsidRPr="00222EF7" w:rsidRDefault="00703F60" w:rsidP="00E71BDC">
      <w:pPr>
        <w:spacing w:before="12" w:line="276" w:lineRule="auto"/>
        <w:ind w:left="426"/>
        <w:jc w:val="both"/>
        <w:rPr>
          <w:rFonts w:ascii="Times New Roman" w:hAnsi="Times New Roman" w:cs="Times New Roman"/>
          <w:color w:val="000000"/>
          <w:sz w:val="20"/>
          <w:szCs w:val="20"/>
          <w:lang w:val="it-IT"/>
        </w:rPr>
      </w:pPr>
      <w:r w:rsidRPr="00222EF7">
        <w:rPr>
          <w:rFonts w:ascii="Times New Roman" w:hAnsi="Times New Roman" w:cs="Times New Roman"/>
          <w:color w:val="000000"/>
          <w:sz w:val="20"/>
          <w:szCs w:val="20"/>
          <w:lang w:val="it-IT"/>
        </w:rPr>
        <w:t>La Centrale Unica di Committenza ai sensi dell’art. 37 del D.Lgs. 50/2016, intende mettere a disposizione – in modalità digitale – l’elenco di operatori economici da invitare per l’affidamento di forniture e servizi di importo inferiore a 40.000 euro e di lavori di importo inferiore a 200.000 euro di competenza delle Amministrazioni Comunali.</w:t>
      </w:r>
    </w:p>
    <w:p w:rsidR="00703F60" w:rsidRPr="00222EF7" w:rsidRDefault="00703F60" w:rsidP="00E71BDC">
      <w:pPr>
        <w:spacing w:before="12" w:line="276" w:lineRule="auto"/>
        <w:ind w:left="426"/>
        <w:jc w:val="both"/>
        <w:rPr>
          <w:rFonts w:ascii="Times New Roman" w:hAnsi="Times New Roman" w:cs="Times New Roman"/>
          <w:color w:val="000000"/>
          <w:sz w:val="8"/>
          <w:szCs w:val="8"/>
          <w:lang w:val="it-IT"/>
        </w:rPr>
      </w:pPr>
    </w:p>
    <w:p w:rsidR="00703F60" w:rsidRPr="00222EF7" w:rsidRDefault="00703F60" w:rsidP="00E71BDC">
      <w:pPr>
        <w:spacing w:before="12" w:line="276" w:lineRule="auto"/>
        <w:ind w:left="426"/>
        <w:jc w:val="both"/>
        <w:rPr>
          <w:rFonts w:ascii="Times New Roman" w:hAnsi="Times New Roman" w:cs="Times New Roman"/>
          <w:color w:val="000000"/>
          <w:sz w:val="20"/>
          <w:szCs w:val="20"/>
          <w:lang w:val="it-IT"/>
        </w:rPr>
      </w:pPr>
      <w:r w:rsidRPr="00222EF7">
        <w:rPr>
          <w:rFonts w:ascii="Times New Roman" w:hAnsi="Times New Roman" w:cs="Times New Roman"/>
          <w:color w:val="000000"/>
          <w:sz w:val="20"/>
          <w:szCs w:val="20"/>
          <w:lang w:val="it-IT"/>
        </w:rPr>
        <w:t>Gli elenchi, eventualmente in vigore presso i singoli Enti aderenti, utilizzati per le procedure per l’affidamento di forniture e servizi di importo superiore a 40.000 euro e di lavori di importo superiore a 150.000 euro perdono efficacia dal quindicesimo giorno successivo alla pubblicazione del presente Avviso.</w:t>
      </w:r>
    </w:p>
    <w:p w:rsidR="00703F60" w:rsidRPr="00222EF7" w:rsidRDefault="00703F60" w:rsidP="00E71BDC">
      <w:pPr>
        <w:spacing w:before="12" w:line="276" w:lineRule="auto"/>
        <w:ind w:left="426"/>
        <w:jc w:val="both"/>
        <w:rPr>
          <w:rFonts w:ascii="Times New Roman" w:hAnsi="Times New Roman" w:cs="Times New Roman"/>
          <w:color w:val="FF0000"/>
          <w:sz w:val="8"/>
          <w:szCs w:val="8"/>
          <w:lang w:val="it-IT"/>
        </w:rPr>
      </w:pPr>
    </w:p>
    <w:p w:rsidR="00703F60" w:rsidRPr="00222EF7" w:rsidRDefault="00703F60" w:rsidP="0077782A">
      <w:pPr>
        <w:spacing w:before="12" w:line="276" w:lineRule="auto"/>
        <w:ind w:left="426"/>
        <w:jc w:val="both"/>
        <w:rPr>
          <w:rFonts w:ascii="Times New Roman" w:hAnsi="Times New Roman" w:cs="Times New Roman"/>
          <w:sz w:val="20"/>
          <w:szCs w:val="20"/>
          <w:lang w:val="it-IT"/>
        </w:rPr>
      </w:pPr>
      <w:r w:rsidRPr="00222EF7">
        <w:rPr>
          <w:rFonts w:ascii="Times New Roman" w:hAnsi="Times New Roman" w:cs="Times New Roman"/>
          <w:sz w:val="20"/>
          <w:szCs w:val="20"/>
          <w:lang w:val="it-IT"/>
        </w:rPr>
        <w:t>La formazione dell’Elenco non pone in essere nessuna procedura selettiva e/o paraconcorsuale; non prevede alcuna graduatoria di merito degli iscritti né comporta l’assunzione di alcun obbligo specifico da parte della CUC; non vincola l’Amministrazione a contrarre con i soggetti ivi iscritti, né comporta l’attribuzione di alcun diritto e/o aspettativa al candidato, in ordine all’eventuale conferimento.</w:t>
      </w:r>
    </w:p>
    <w:p w:rsidR="00703F60" w:rsidRPr="00222EF7" w:rsidRDefault="00703F60">
      <w:pPr>
        <w:spacing w:line="120" w:lineRule="exact"/>
        <w:rPr>
          <w:rFonts w:ascii="Times New Roman" w:hAnsi="Times New Roman" w:cs="Times New Roman"/>
          <w:sz w:val="8"/>
          <w:szCs w:val="8"/>
          <w:lang w:val="it-IT"/>
        </w:rPr>
      </w:pPr>
    </w:p>
    <w:p w:rsidR="00703F60" w:rsidRPr="00222EF7" w:rsidRDefault="00703F60">
      <w:pPr>
        <w:pStyle w:val="Titolo11"/>
        <w:numPr>
          <w:ilvl w:val="0"/>
          <w:numId w:val="6"/>
        </w:numPr>
        <w:tabs>
          <w:tab w:val="left" w:pos="532"/>
        </w:tabs>
        <w:ind w:left="532"/>
        <w:rPr>
          <w:rFonts w:ascii="Times New Roman" w:hAnsi="Times New Roman" w:cs="Times New Roman"/>
          <w:b w:val="0"/>
          <w:bCs w:val="0"/>
          <w:lang w:val="it-IT"/>
        </w:rPr>
      </w:pPr>
      <w:r w:rsidRPr="00222EF7">
        <w:rPr>
          <w:rFonts w:ascii="Times New Roman" w:hAnsi="Times New Roman" w:cs="Times New Roman"/>
          <w:lang w:val="it-IT"/>
        </w:rPr>
        <w:t>R</w:t>
      </w:r>
      <w:r w:rsidRPr="00222EF7">
        <w:rPr>
          <w:rFonts w:ascii="Times New Roman" w:hAnsi="Times New Roman" w:cs="Times New Roman"/>
          <w:spacing w:val="1"/>
          <w:lang w:val="it-IT"/>
        </w:rPr>
        <w:t>E</w:t>
      </w:r>
      <w:r w:rsidRPr="00222EF7">
        <w:rPr>
          <w:rFonts w:ascii="Times New Roman" w:hAnsi="Times New Roman" w:cs="Times New Roman"/>
          <w:spacing w:val="-2"/>
          <w:lang w:val="it-IT"/>
        </w:rPr>
        <w:t>Q</w:t>
      </w:r>
      <w:r w:rsidRPr="00222EF7">
        <w:rPr>
          <w:rFonts w:ascii="Times New Roman" w:hAnsi="Times New Roman" w:cs="Times New Roman"/>
          <w:lang w:val="it-IT"/>
        </w:rPr>
        <w:t>U</w:t>
      </w:r>
      <w:r w:rsidRPr="00222EF7">
        <w:rPr>
          <w:rFonts w:ascii="Times New Roman" w:hAnsi="Times New Roman" w:cs="Times New Roman"/>
          <w:spacing w:val="-2"/>
          <w:lang w:val="it-IT"/>
        </w:rPr>
        <w:t>I</w:t>
      </w:r>
      <w:r w:rsidRPr="00222EF7">
        <w:rPr>
          <w:rFonts w:ascii="Times New Roman" w:hAnsi="Times New Roman" w:cs="Times New Roman"/>
          <w:spacing w:val="-1"/>
          <w:lang w:val="it-IT"/>
        </w:rPr>
        <w:t>S</w:t>
      </w:r>
      <w:r w:rsidRPr="00222EF7">
        <w:rPr>
          <w:rFonts w:ascii="Times New Roman" w:hAnsi="Times New Roman" w:cs="Times New Roman"/>
          <w:spacing w:val="-2"/>
          <w:lang w:val="it-IT"/>
        </w:rPr>
        <w:t>I</w:t>
      </w:r>
      <w:r w:rsidRPr="00222EF7">
        <w:rPr>
          <w:rFonts w:ascii="Times New Roman" w:hAnsi="Times New Roman" w:cs="Times New Roman"/>
          <w:spacing w:val="-1"/>
          <w:lang w:val="it-IT"/>
        </w:rPr>
        <w:t>T</w:t>
      </w:r>
      <w:r w:rsidRPr="00222EF7">
        <w:rPr>
          <w:rFonts w:ascii="Times New Roman" w:hAnsi="Times New Roman" w:cs="Times New Roman"/>
          <w:lang w:val="it-IT"/>
        </w:rPr>
        <w:t>I</w:t>
      </w:r>
      <w:r w:rsidRPr="00222EF7">
        <w:rPr>
          <w:rFonts w:ascii="Times New Roman" w:hAnsi="Times New Roman" w:cs="Times New Roman"/>
          <w:spacing w:val="-2"/>
          <w:lang w:val="it-IT"/>
        </w:rPr>
        <w:t xml:space="preserve"> P</w:t>
      </w:r>
      <w:r w:rsidRPr="00222EF7">
        <w:rPr>
          <w:rFonts w:ascii="Times New Roman" w:hAnsi="Times New Roman" w:cs="Times New Roman"/>
          <w:spacing w:val="1"/>
          <w:lang w:val="it-IT"/>
        </w:rPr>
        <w:t>E</w:t>
      </w:r>
      <w:r w:rsidRPr="00222EF7">
        <w:rPr>
          <w:rFonts w:ascii="Times New Roman" w:hAnsi="Times New Roman" w:cs="Times New Roman"/>
          <w:lang w:val="it-IT"/>
        </w:rPr>
        <w:t>R</w:t>
      </w:r>
      <w:r w:rsidRPr="00222EF7">
        <w:rPr>
          <w:rFonts w:ascii="Times New Roman" w:hAnsi="Times New Roman" w:cs="Times New Roman"/>
          <w:spacing w:val="1"/>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w:t>
      </w:r>
      <w:r w:rsidRPr="00222EF7">
        <w:rPr>
          <w:rFonts w:ascii="Times New Roman" w:hAnsi="Times New Roman" w:cs="Times New Roman"/>
          <w:spacing w:val="-2"/>
          <w:lang w:val="it-IT"/>
        </w:rPr>
        <w:t>I</w:t>
      </w:r>
      <w:r w:rsidRPr="00222EF7">
        <w:rPr>
          <w:rFonts w:ascii="Times New Roman" w:hAnsi="Times New Roman" w:cs="Times New Roman"/>
          <w:spacing w:val="-1"/>
          <w:lang w:val="it-IT"/>
        </w:rPr>
        <w:t>SC</w:t>
      </w:r>
      <w:r w:rsidRPr="00222EF7">
        <w:rPr>
          <w:rFonts w:ascii="Times New Roman" w:hAnsi="Times New Roman" w:cs="Times New Roman"/>
          <w:lang w:val="it-IT"/>
        </w:rPr>
        <w:t>R</w:t>
      </w:r>
      <w:r w:rsidRPr="00222EF7">
        <w:rPr>
          <w:rFonts w:ascii="Times New Roman" w:hAnsi="Times New Roman" w:cs="Times New Roman"/>
          <w:spacing w:val="-2"/>
          <w:lang w:val="it-IT"/>
        </w:rPr>
        <w:t>I</w:t>
      </w:r>
      <w:r w:rsidRPr="00222EF7">
        <w:rPr>
          <w:rFonts w:ascii="Times New Roman" w:hAnsi="Times New Roman" w:cs="Times New Roman"/>
          <w:spacing w:val="-1"/>
          <w:lang w:val="it-IT"/>
        </w:rPr>
        <w:t>Z</w:t>
      </w:r>
      <w:r w:rsidRPr="00222EF7">
        <w:rPr>
          <w:rFonts w:ascii="Times New Roman" w:hAnsi="Times New Roman" w:cs="Times New Roman"/>
          <w:spacing w:val="-2"/>
          <w:lang w:val="it-IT"/>
        </w:rPr>
        <w:t>I</w:t>
      </w:r>
      <w:r w:rsidRPr="00222EF7">
        <w:rPr>
          <w:rFonts w:ascii="Times New Roman" w:hAnsi="Times New Roman" w:cs="Times New Roman"/>
          <w:lang w:val="it-IT"/>
        </w:rPr>
        <w:t>ONE</w:t>
      </w:r>
    </w:p>
    <w:p w:rsidR="00703F60" w:rsidRPr="00222EF7" w:rsidRDefault="00703F60">
      <w:pPr>
        <w:spacing w:line="160" w:lineRule="exact"/>
        <w:rPr>
          <w:rFonts w:ascii="Times New Roman" w:hAnsi="Times New Roman" w:cs="Times New Roman"/>
          <w:sz w:val="16"/>
          <w:szCs w:val="16"/>
          <w:lang w:val="it-IT"/>
        </w:rPr>
      </w:pPr>
    </w:p>
    <w:p w:rsidR="00703F60" w:rsidRPr="00222EF7" w:rsidRDefault="00703F60" w:rsidP="00E71BDC">
      <w:pPr>
        <w:pStyle w:val="BodyText"/>
        <w:tabs>
          <w:tab w:val="left" w:pos="623"/>
        </w:tabs>
        <w:spacing w:line="276" w:lineRule="auto"/>
        <w:ind w:left="623" w:right="106"/>
        <w:jc w:val="both"/>
        <w:rPr>
          <w:rFonts w:ascii="Times New Roman" w:hAnsi="Times New Roman" w:cs="Times New Roman"/>
          <w:spacing w:val="-1"/>
          <w:lang w:val="it-IT"/>
        </w:rPr>
      </w:pPr>
      <w:r w:rsidRPr="00222EF7">
        <w:rPr>
          <w:rFonts w:ascii="Times New Roman" w:hAnsi="Times New Roman" w:cs="Times New Roman"/>
          <w:spacing w:val="-1"/>
          <w:lang w:val="it-IT"/>
        </w:rPr>
        <w:t>L’iscrizione all’Elenco è consentita agli operatori economici di cui all’art. 45, commi 1 e 2, del Codice che si trovino in una delle seguenti situazioni:</w:t>
      </w:r>
    </w:p>
    <w:p w:rsidR="00703F60" w:rsidRPr="00222EF7" w:rsidRDefault="00703F60" w:rsidP="00E71BDC">
      <w:pPr>
        <w:pStyle w:val="BodyText"/>
        <w:numPr>
          <w:ilvl w:val="1"/>
          <w:numId w:val="8"/>
        </w:numPr>
        <w:tabs>
          <w:tab w:val="left" w:pos="623"/>
        </w:tabs>
        <w:spacing w:line="276" w:lineRule="auto"/>
        <w:ind w:right="106"/>
        <w:jc w:val="both"/>
        <w:rPr>
          <w:rFonts w:ascii="Times New Roman" w:hAnsi="Times New Roman" w:cs="Times New Roman"/>
          <w:spacing w:val="-1"/>
          <w:lang w:val="it-IT"/>
        </w:rPr>
      </w:pPr>
      <w:r w:rsidRPr="00222EF7">
        <w:rPr>
          <w:rFonts w:ascii="Times New Roman" w:hAnsi="Times New Roman" w:cs="Times New Roman"/>
          <w:spacing w:val="-1"/>
          <w:lang w:val="it-IT"/>
        </w:rPr>
        <w:t>iscritti alla Camera di Commercio, Industria, Artigianato e Agricoltura (di seguito, C.C.I.A.A.) della Provincia in cui l’operatore economico ha sede, ovvero in analogo registro dello Stato di appartenenza (Allegato XVI Registri di cui all’art. 83 del Codice);</w:t>
      </w:r>
    </w:p>
    <w:p w:rsidR="00703F60" w:rsidRPr="00222EF7" w:rsidRDefault="00703F60" w:rsidP="00E71BDC">
      <w:pPr>
        <w:pStyle w:val="BodyText"/>
        <w:numPr>
          <w:ilvl w:val="1"/>
          <w:numId w:val="8"/>
        </w:numPr>
        <w:tabs>
          <w:tab w:val="left" w:pos="623"/>
        </w:tabs>
        <w:spacing w:line="276" w:lineRule="auto"/>
        <w:ind w:right="106"/>
        <w:jc w:val="both"/>
        <w:rPr>
          <w:rFonts w:ascii="Times New Roman" w:hAnsi="Times New Roman" w:cs="Times New Roman"/>
          <w:spacing w:val="-1"/>
          <w:lang w:val="it-IT"/>
        </w:rPr>
      </w:pPr>
      <w:r w:rsidRPr="00222EF7">
        <w:rPr>
          <w:rFonts w:ascii="Times New Roman" w:hAnsi="Times New Roman" w:cs="Times New Roman"/>
          <w:spacing w:val="-1"/>
          <w:lang w:val="it-IT"/>
        </w:rPr>
        <w:t>non iscritti alla C.C.I.A.A. in possesso di codice fiscale;</w:t>
      </w:r>
    </w:p>
    <w:p w:rsidR="00703F60" w:rsidRPr="00222EF7" w:rsidRDefault="00703F60" w:rsidP="00E71BDC">
      <w:pPr>
        <w:pStyle w:val="BodyText"/>
        <w:numPr>
          <w:ilvl w:val="1"/>
          <w:numId w:val="8"/>
        </w:numPr>
        <w:tabs>
          <w:tab w:val="left" w:pos="623"/>
        </w:tabs>
        <w:spacing w:line="276" w:lineRule="auto"/>
        <w:ind w:right="106"/>
        <w:jc w:val="both"/>
        <w:rPr>
          <w:rFonts w:ascii="Times New Roman" w:hAnsi="Times New Roman" w:cs="Times New Roman"/>
          <w:spacing w:val="-1"/>
          <w:lang w:val="it-IT"/>
        </w:rPr>
      </w:pPr>
      <w:r w:rsidRPr="00222EF7">
        <w:rPr>
          <w:rFonts w:ascii="Times New Roman" w:hAnsi="Times New Roman" w:cs="Times New Roman"/>
          <w:spacing w:val="-1"/>
          <w:lang w:val="it-IT"/>
        </w:rPr>
        <w:t>operatori economici stabiliti in altri Stati membri dell’Unione Europea;</w:t>
      </w:r>
    </w:p>
    <w:p w:rsidR="00703F60" w:rsidRPr="00222EF7" w:rsidRDefault="00703F60" w:rsidP="00E71BDC">
      <w:pPr>
        <w:pStyle w:val="BodyText"/>
        <w:numPr>
          <w:ilvl w:val="1"/>
          <w:numId w:val="8"/>
        </w:numPr>
        <w:tabs>
          <w:tab w:val="left" w:pos="623"/>
        </w:tabs>
        <w:spacing w:line="276" w:lineRule="auto"/>
        <w:ind w:right="106"/>
        <w:jc w:val="both"/>
        <w:rPr>
          <w:rFonts w:ascii="Times New Roman" w:hAnsi="Times New Roman" w:cs="Times New Roman"/>
          <w:spacing w:val="-1"/>
          <w:lang w:val="it-IT"/>
        </w:rPr>
      </w:pPr>
      <w:r w:rsidRPr="00222EF7">
        <w:rPr>
          <w:rFonts w:ascii="Times New Roman" w:hAnsi="Times New Roman" w:cs="Times New Roman"/>
          <w:spacing w:val="-1"/>
          <w:lang w:val="it-IT"/>
        </w:rPr>
        <w:t>operatori economici stabiliti in Stati non membri dell’Unione Europea, ma autorizzati a partecipare a procedure d’appalto pubblico in Italia in forza di accordi bilaterali o con l’Unione Europea.</w:t>
      </w:r>
    </w:p>
    <w:p w:rsidR="00703F60" w:rsidRPr="00222EF7" w:rsidRDefault="00703F60" w:rsidP="00E71BDC">
      <w:pPr>
        <w:pStyle w:val="BodyText"/>
        <w:tabs>
          <w:tab w:val="left" w:pos="623"/>
        </w:tabs>
        <w:spacing w:line="276" w:lineRule="auto"/>
        <w:ind w:left="623" w:right="106"/>
        <w:jc w:val="both"/>
        <w:rPr>
          <w:rFonts w:ascii="Times New Roman" w:hAnsi="Times New Roman" w:cs="Times New Roman"/>
          <w:spacing w:val="-1"/>
          <w:sz w:val="8"/>
          <w:szCs w:val="8"/>
          <w:lang w:val="it-IT"/>
        </w:rPr>
      </w:pPr>
    </w:p>
    <w:p w:rsidR="00703F60" w:rsidRPr="00222EF7" w:rsidRDefault="00703F60" w:rsidP="00E71BDC">
      <w:pPr>
        <w:pStyle w:val="BodyText"/>
        <w:tabs>
          <w:tab w:val="left" w:pos="623"/>
        </w:tabs>
        <w:spacing w:line="276" w:lineRule="auto"/>
        <w:ind w:left="623" w:right="106"/>
        <w:jc w:val="both"/>
        <w:rPr>
          <w:rFonts w:ascii="Times New Roman" w:hAnsi="Times New Roman" w:cs="Times New Roman"/>
          <w:spacing w:val="-1"/>
          <w:lang w:val="it-IT"/>
        </w:rPr>
      </w:pPr>
      <w:r w:rsidRPr="00222EF7">
        <w:rPr>
          <w:rFonts w:ascii="Times New Roman" w:hAnsi="Times New Roman" w:cs="Times New Roman"/>
          <w:spacing w:val="-1"/>
          <w:lang w:val="it-IT"/>
        </w:rPr>
        <w:t>Per i suddetti operatori economici non devono sussistere:</w:t>
      </w:r>
    </w:p>
    <w:p w:rsidR="00703F60" w:rsidRPr="00222EF7" w:rsidRDefault="00703F60" w:rsidP="00E71BDC">
      <w:pPr>
        <w:pStyle w:val="BodyText"/>
        <w:numPr>
          <w:ilvl w:val="0"/>
          <w:numId w:val="9"/>
        </w:numPr>
        <w:tabs>
          <w:tab w:val="left" w:pos="623"/>
        </w:tabs>
        <w:spacing w:line="276" w:lineRule="auto"/>
        <w:ind w:right="106"/>
        <w:jc w:val="both"/>
        <w:rPr>
          <w:rFonts w:ascii="Times New Roman" w:hAnsi="Times New Roman" w:cs="Times New Roman"/>
          <w:spacing w:val="-1"/>
          <w:lang w:val="it-IT"/>
        </w:rPr>
      </w:pPr>
      <w:r w:rsidRPr="00222EF7">
        <w:rPr>
          <w:rFonts w:ascii="Times New Roman" w:hAnsi="Times New Roman" w:cs="Times New Roman"/>
          <w:spacing w:val="-1"/>
          <w:lang w:val="it-IT"/>
        </w:rPr>
        <w:t>le cause di esclusione di cui all’art. 80, del Codice;</w:t>
      </w:r>
    </w:p>
    <w:p w:rsidR="00703F60" w:rsidRPr="00222EF7" w:rsidRDefault="00703F60" w:rsidP="00E71BDC">
      <w:pPr>
        <w:pStyle w:val="BodyText"/>
        <w:numPr>
          <w:ilvl w:val="0"/>
          <w:numId w:val="9"/>
        </w:numPr>
        <w:tabs>
          <w:tab w:val="left" w:pos="623"/>
        </w:tabs>
        <w:spacing w:line="276" w:lineRule="auto"/>
        <w:ind w:right="106"/>
        <w:jc w:val="both"/>
        <w:rPr>
          <w:rFonts w:ascii="Times New Roman" w:hAnsi="Times New Roman" w:cs="Times New Roman"/>
          <w:spacing w:val="-1"/>
          <w:lang w:val="it-IT"/>
        </w:rPr>
      </w:pPr>
      <w:r w:rsidRPr="00222EF7">
        <w:rPr>
          <w:rFonts w:ascii="Times New Roman" w:hAnsi="Times New Roman" w:cs="Times New Roman"/>
          <w:spacing w:val="-1"/>
          <w:lang w:val="it-IT"/>
        </w:rPr>
        <w:t>le condizioni di cui all’art. 53, comma 16-ter, del D.Lgs. 165/2001 e s.m.i. o di cui all’art. 35 del decreto-legge 24 giugno 2014, n. 90 convertito con modificazioni dalla Legge 11 agosto 2014, n. 114 o che siano incorsi, ai sensi della normativa vigente, in ulteriori divieti a contrattare con la pubblica amministrazione.</w:t>
      </w:r>
    </w:p>
    <w:p w:rsidR="00703F60" w:rsidRPr="00222EF7" w:rsidRDefault="00703F60" w:rsidP="00E71BDC">
      <w:pPr>
        <w:pStyle w:val="BodyText"/>
        <w:tabs>
          <w:tab w:val="left" w:pos="623"/>
        </w:tabs>
        <w:spacing w:line="276" w:lineRule="auto"/>
        <w:ind w:left="623" w:right="106"/>
        <w:jc w:val="both"/>
        <w:rPr>
          <w:rFonts w:ascii="Times New Roman" w:hAnsi="Times New Roman" w:cs="Times New Roman"/>
          <w:spacing w:val="-1"/>
          <w:sz w:val="8"/>
          <w:szCs w:val="8"/>
          <w:lang w:val="it-IT"/>
        </w:rPr>
      </w:pPr>
    </w:p>
    <w:p w:rsidR="00703F60" w:rsidRPr="00222EF7" w:rsidRDefault="00703F60" w:rsidP="00E71BDC">
      <w:pPr>
        <w:pStyle w:val="BodyText"/>
        <w:tabs>
          <w:tab w:val="left" w:pos="623"/>
        </w:tabs>
        <w:spacing w:line="276" w:lineRule="auto"/>
        <w:ind w:left="623" w:right="106"/>
        <w:jc w:val="both"/>
        <w:rPr>
          <w:rFonts w:ascii="Times New Roman" w:hAnsi="Times New Roman" w:cs="Times New Roman"/>
          <w:spacing w:val="-1"/>
          <w:lang w:val="it-IT"/>
        </w:rPr>
      </w:pPr>
      <w:r w:rsidRPr="00222EF7">
        <w:rPr>
          <w:rFonts w:ascii="Times New Roman" w:hAnsi="Times New Roman" w:cs="Times New Roman"/>
          <w:spacing w:val="-1"/>
          <w:lang w:val="it-IT"/>
        </w:rPr>
        <w:t>Nel caso di Consorzio, i sopra elencati motivi di esclusione non devono sussistere né per il Consorzio né per ciascuna impresa consorziata.</w:t>
      </w:r>
    </w:p>
    <w:p w:rsidR="00703F60" w:rsidRPr="00222EF7" w:rsidRDefault="00703F60" w:rsidP="00E71BDC">
      <w:pPr>
        <w:pStyle w:val="BodyText"/>
        <w:tabs>
          <w:tab w:val="left" w:pos="623"/>
        </w:tabs>
        <w:spacing w:line="276" w:lineRule="auto"/>
        <w:ind w:left="623" w:right="106"/>
        <w:jc w:val="both"/>
        <w:rPr>
          <w:rFonts w:ascii="Times New Roman" w:hAnsi="Times New Roman" w:cs="Times New Roman"/>
          <w:color w:val="000000"/>
          <w:spacing w:val="-1"/>
          <w:lang w:val="it-IT"/>
        </w:rPr>
      </w:pPr>
      <w:r w:rsidRPr="00222EF7">
        <w:rPr>
          <w:rFonts w:ascii="Times New Roman" w:hAnsi="Times New Roman" w:cs="Times New Roman"/>
          <w:spacing w:val="-1"/>
          <w:lang w:val="it-IT"/>
        </w:rPr>
        <w:t xml:space="preserve">Non è consentita l’iscrizione all’Elenco in forma di raggruppamento temporaneo di impresa. L’operatore economico invitato individualmente ha, tuttavia, la facoltà di presentare offerta o di trattare per sé o quale mandatario </w:t>
      </w:r>
      <w:r w:rsidRPr="00222EF7">
        <w:rPr>
          <w:rFonts w:ascii="Times New Roman" w:hAnsi="Times New Roman" w:cs="Times New Roman"/>
          <w:color w:val="000000"/>
          <w:spacing w:val="-1"/>
          <w:lang w:val="it-IT"/>
        </w:rPr>
        <w:t>di operatori riuniti, ai sensi dell’art. 48, comma 11, del D.Lgs. 50/2016.</w:t>
      </w:r>
    </w:p>
    <w:p w:rsidR="00703F60" w:rsidRPr="00222EF7" w:rsidRDefault="00703F60" w:rsidP="00420B33">
      <w:pPr>
        <w:pStyle w:val="BodyText"/>
        <w:tabs>
          <w:tab w:val="left" w:pos="623"/>
        </w:tabs>
        <w:spacing w:line="276" w:lineRule="auto"/>
        <w:ind w:left="623" w:right="106"/>
        <w:jc w:val="both"/>
        <w:rPr>
          <w:rFonts w:ascii="Times New Roman" w:hAnsi="Times New Roman" w:cs="Times New Roman"/>
          <w:color w:val="000000"/>
          <w:spacing w:val="-1"/>
          <w:lang w:val="it-IT"/>
        </w:rPr>
      </w:pPr>
      <w:r w:rsidRPr="00222EF7">
        <w:rPr>
          <w:rFonts w:ascii="Times New Roman" w:hAnsi="Times New Roman" w:cs="Times New Roman"/>
          <w:color w:val="000000"/>
          <w:spacing w:val="-1"/>
          <w:lang w:val="it-IT"/>
        </w:rPr>
        <w:t>Gli Operatori Economici possono iscriversi facendo ricorso all’istituto dell’Avvalimento, come previsto al successivo paragrafo “5 – AVVALIMENTO”.</w:t>
      </w:r>
    </w:p>
    <w:p w:rsidR="00703F60" w:rsidRPr="00222EF7" w:rsidRDefault="00703F60" w:rsidP="00557F36">
      <w:pPr>
        <w:pStyle w:val="BodyText"/>
        <w:tabs>
          <w:tab w:val="left" w:pos="623"/>
        </w:tabs>
        <w:spacing w:line="276" w:lineRule="auto"/>
        <w:ind w:left="623" w:right="106"/>
        <w:jc w:val="both"/>
        <w:rPr>
          <w:rFonts w:ascii="Times New Roman" w:hAnsi="Times New Roman" w:cs="Times New Roman"/>
          <w:sz w:val="8"/>
          <w:szCs w:val="8"/>
          <w:lang w:val="it-IT"/>
        </w:rPr>
      </w:pPr>
    </w:p>
    <w:p w:rsidR="00703F60" w:rsidRPr="00222EF7" w:rsidRDefault="00703F60" w:rsidP="00420B33">
      <w:pPr>
        <w:pStyle w:val="Titolo11"/>
        <w:numPr>
          <w:ilvl w:val="0"/>
          <w:numId w:val="6"/>
        </w:numPr>
        <w:spacing w:before="63"/>
        <w:rPr>
          <w:rFonts w:ascii="Times New Roman" w:hAnsi="Times New Roman" w:cs="Times New Roman"/>
          <w:b w:val="0"/>
          <w:bCs w:val="0"/>
          <w:lang w:val="it-IT"/>
        </w:rPr>
      </w:pPr>
      <w:r w:rsidRPr="00222EF7">
        <w:rPr>
          <w:rFonts w:ascii="Times New Roman" w:hAnsi="Times New Roman" w:cs="Times New Roman"/>
          <w:lang w:val="it-IT"/>
        </w:rPr>
        <w:t>SEZIONI, CATEGORIE DI ISCRIZIONE E FASCE DI IMPORTO</w:t>
      </w:r>
    </w:p>
    <w:p w:rsidR="00703F60" w:rsidRPr="00222EF7" w:rsidRDefault="00703F60">
      <w:pPr>
        <w:spacing w:line="160" w:lineRule="exact"/>
        <w:rPr>
          <w:rFonts w:ascii="Times New Roman" w:hAnsi="Times New Roman" w:cs="Times New Roman"/>
          <w:sz w:val="8"/>
          <w:szCs w:val="8"/>
          <w:lang w:val="it-IT"/>
        </w:rPr>
      </w:pPr>
    </w:p>
    <w:p w:rsidR="00703F60" w:rsidRPr="00222EF7" w:rsidRDefault="00703F60" w:rsidP="00420B33">
      <w:pPr>
        <w:spacing w:before="2" w:line="276" w:lineRule="auto"/>
        <w:ind w:left="630" w:right="79"/>
        <w:jc w:val="both"/>
        <w:rPr>
          <w:rFonts w:ascii="Times New Roman" w:hAnsi="Times New Roman" w:cs="Times New Roman"/>
          <w:spacing w:val="-1"/>
          <w:sz w:val="20"/>
          <w:szCs w:val="20"/>
          <w:lang w:val="it-IT"/>
        </w:rPr>
      </w:pPr>
      <w:r w:rsidRPr="00222EF7">
        <w:rPr>
          <w:rFonts w:ascii="Times New Roman" w:hAnsi="Times New Roman" w:cs="Times New Roman"/>
          <w:spacing w:val="-1"/>
          <w:sz w:val="20"/>
          <w:szCs w:val="20"/>
          <w:lang w:val="it-IT"/>
        </w:rPr>
        <w:t>L’Elenco, suddiviso in sezioni relative ai lavori, forniture e servizi, prevede categorie di iscrizione e fasce di importo, come riportate nell’Allegato 1, “Sezioni, categorie di iscrizione e fasce di importo”, in base alle quali ciascun operatore economico può chiedere l’iscrizione sulla scorta dei requisiti indicati al successivo art. 4.</w:t>
      </w:r>
    </w:p>
    <w:p w:rsidR="00703F60" w:rsidRPr="00222EF7" w:rsidRDefault="00703F60" w:rsidP="00420B33">
      <w:pPr>
        <w:spacing w:before="2" w:line="276" w:lineRule="auto"/>
        <w:ind w:left="630" w:right="79"/>
        <w:jc w:val="both"/>
        <w:rPr>
          <w:rFonts w:ascii="Times New Roman" w:hAnsi="Times New Roman" w:cs="Times New Roman"/>
          <w:spacing w:val="-1"/>
          <w:sz w:val="8"/>
          <w:szCs w:val="8"/>
          <w:lang w:val="it-IT"/>
        </w:rPr>
      </w:pPr>
    </w:p>
    <w:p w:rsidR="00703F60" w:rsidRPr="00222EF7" w:rsidRDefault="00703F60" w:rsidP="00420B33">
      <w:pPr>
        <w:spacing w:before="2" w:line="276" w:lineRule="auto"/>
        <w:ind w:left="630" w:right="79"/>
        <w:jc w:val="both"/>
        <w:rPr>
          <w:rFonts w:ascii="Times New Roman" w:hAnsi="Times New Roman" w:cs="Times New Roman"/>
          <w:spacing w:val="-1"/>
          <w:sz w:val="20"/>
          <w:szCs w:val="20"/>
          <w:lang w:val="it-IT"/>
        </w:rPr>
      </w:pPr>
      <w:r w:rsidRPr="00222EF7">
        <w:rPr>
          <w:rFonts w:ascii="Times New Roman" w:hAnsi="Times New Roman" w:cs="Times New Roman"/>
          <w:spacing w:val="-1"/>
          <w:sz w:val="20"/>
          <w:szCs w:val="20"/>
          <w:lang w:val="it-IT"/>
        </w:rPr>
        <w:t>È consentita l’iscrizione per una o più categorie di lavori, forniture e servizi, attraverso l’inoltro di un’unica istanza.</w:t>
      </w:r>
    </w:p>
    <w:p w:rsidR="00703F60" w:rsidRPr="00222EF7" w:rsidRDefault="00703F60">
      <w:pPr>
        <w:spacing w:before="2" w:line="120" w:lineRule="exact"/>
        <w:rPr>
          <w:rFonts w:ascii="Times New Roman" w:hAnsi="Times New Roman" w:cs="Times New Roman"/>
          <w:sz w:val="12"/>
          <w:szCs w:val="12"/>
          <w:lang w:val="it-IT"/>
        </w:rPr>
      </w:pPr>
    </w:p>
    <w:p w:rsidR="00703F60" w:rsidRPr="00222EF7" w:rsidRDefault="00703F60" w:rsidP="00420B33">
      <w:pPr>
        <w:pStyle w:val="Titolo11"/>
        <w:numPr>
          <w:ilvl w:val="0"/>
          <w:numId w:val="6"/>
        </w:numPr>
        <w:tabs>
          <w:tab w:val="left" w:pos="472"/>
        </w:tabs>
        <w:rPr>
          <w:rFonts w:ascii="Times New Roman" w:hAnsi="Times New Roman" w:cs="Times New Roman"/>
          <w:b w:val="0"/>
          <w:bCs w:val="0"/>
          <w:lang w:val="it-IT"/>
        </w:rPr>
      </w:pPr>
      <w:r w:rsidRPr="00222EF7">
        <w:rPr>
          <w:rFonts w:ascii="Times New Roman" w:hAnsi="Times New Roman" w:cs="Times New Roman"/>
          <w:lang w:val="it-IT"/>
        </w:rPr>
        <w:t>CRITERI DI SELEZIONE</w:t>
      </w:r>
    </w:p>
    <w:p w:rsidR="00703F60" w:rsidRPr="00222EF7" w:rsidRDefault="00703F60" w:rsidP="0077782A">
      <w:pPr>
        <w:pStyle w:val="Titolo11"/>
        <w:tabs>
          <w:tab w:val="left" w:pos="472"/>
        </w:tabs>
        <w:ind w:left="0" w:firstLine="0"/>
        <w:rPr>
          <w:rFonts w:ascii="Times New Roman" w:hAnsi="Times New Roman" w:cs="Times New Roman"/>
          <w:b w:val="0"/>
          <w:bCs w:val="0"/>
          <w:sz w:val="8"/>
          <w:szCs w:val="8"/>
          <w:lang w:val="it-IT"/>
        </w:rPr>
      </w:pPr>
    </w:p>
    <w:p w:rsidR="00703F60" w:rsidRPr="00222EF7" w:rsidRDefault="00703F60" w:rsidP="00420B33">
      <w:pPr>
        <w:pStyle w:val="BodyText"/>
        <w:kinsoku w:val="0"/>
        <w:overflowPunct w:val="0"/>
        <w:spacing w:before="79"/>
        <w:ind w:left="567" w:right="79"/>
        <w:jc w:val="both"/>
        <w:rPr>
          <w:rFonts w:ascii="Times New Roman" w:hAnsi="Times New Roman" w:cs="Times New Roman"/>
          <w:spacing w:val="-1"/>
          <w:lang w:val="it-IT"/>
        </w:rPr>
      </w:pPr>
      <w:r w:rsidRPr="00222EF7">
        <w:rPr>
          <w:rFonts w:ascii="Times New Roman" w:hAnsi="Times New Roman" w:cs="Times New Roman"/>
          <w:spacing w:val="-1"/>
          <w:lang w:val="it-IT"/>
        </w:rPr>
        <w:t>Gli operatori economici, in riferimento alla fascia di importo a cui intendono iscriversi, devono possedere:</w:t>
      </w:r>
    </w:p>
    <w:p w:rsidR="00703F60" w:rsidRPr="00222EF7" w:rsidRDefault="00703F60" w:rsidP="00E41066">
      <w:pPr>
        <w:pStyle w:val="BodyText"/>
        <w:numPr>
          <w:ilvl w:val="0"/>
          <w:numId w:val="10"/>
        </w:numPr>
        <w:tabs>
          <w:tab w:val="left" w:pos="567"/>
        </w:tabs>
        <w:kinsoku w:val="0"/>
        <w:overflowPunct w:val="0"/>
        <w:autoSpaceDE w:val="0"/>
        <w:autoSpaceDN w:val="0"/>
        <w:adjustRightInd w:val="0"/>
        <w:spacing w:before="77"/>
        <w:ind w:left="993" w:right="79" w:hanging="426"/>
        <w:jc w:val="both"/>
        <w:rPr>
          <w:rFonts w:ascii="Times New Roman" w:hAnsi="Times New Roman" w:cs="Times New Roman"/>
          <w:spacing w:val="-1"/>
          <w:lang w:val="it-IT"/>
        </w:rPr>
      </w:pPr>
      <w:r w:rsidRPr="00222EF7">
        <w:rPr>
          <w:rFonts w:ascii="Times New Roman" w:hAnsi="Times New Roman" w:cs="Times New Roman"/>
          <w:spacing w:val="-1"/>
          <w:lang w:val="it-IT"/>
        </w:rPr>
        <w:t>per i lavori di importo inferiore a € 150.000,00, i requisiti dell’art. 90 del D.P.R. n. 207/2010;</w:t>
      </w:r>
    </w:p>
    <w:p w:rsidR="00703F60" w:rsidRPr="00222EF7" w:rsidRDefault="00703F60" w:rsidP="00E41066">
      <w:pPr>
        <w:pStyle w:val="BodyText"/>
        <w:numPr>
          <w:ilvl w:val="0"/>
          <w:numId w:val="10"/>
        </w:numPr>
        <w:tabs>
          <w:tab w:val="left" w:pos="567"/>
        </w:tabs>
        <w:kinsoku w:val="0"/>
        <w:overflowPunct w:val="0"/>
        <w:autoSpaceDE w:val="0"/>
        <w:autoSpaceDN w:val="0"/>
        <w:adjustRightInd w:val="0"/>
        <w:spacing w:before="82"/>
        <w:ind w:left="993" w:right="79" w:hanging="426"/>
        <w:jc w:val="both"/>
        <w:rPr>
          <w:rFonts w:ascii="Times New Roman" w:hAnsi="Times New Roman" w:cs="Times New Roman"/>
          <w:spacing w:val="-1"/>
          <w:lang w:val="it-IT"/>
        </w:rPr>
      </w:pPr>
      <w:r w:rsidRPr="00222EF7">
        <w:rPr>
          <w:rFonts w:ascii="Times New Roman" w:hAnsi="Times New Roman" w:cs="Times New Roman"/>
          <w:spacing w:val="-1"/>
          <w:lang w:val="it-IT"/>
        </w:rPr>
        <w:t>per i lavori di importo pari o superiore a € 150.000,00, l’attestazione SOA in corso di validità, per le categorie per le quali si richiede l’iscrizione, in ragione della classifica posseduta;</w:t>
      </w:r>
    </w:p>
    <w:p w:rsidR="00703F60" w:rsidRPr="00222EF7" w:rsidRDefault="00703F60" w:rsidP="00E41066">
      <w:pPr>
        <w:pStyle w:val="BodyText"/>
        <w:numPr>
          <w:ilvl w:val="0"/>
          <w:numId w:val="10"/>
        </w:numPr>
        <w:tabs>
          <w:tab w:val="left" w:pos="567"/>
        </w:tabs>
        <w:kinsoku w:val="0"/>
        <w:overflowPunct w:val="0"/>
        <w:autoSpaceDE w:val="0"/>
        <w:autoSpaceDN w:val="0"/>
        <w:adjustRightInd w:val="0"/>
        <w:spacing w:before="77"/>
        <w:ind w:left="993" w:right="79" w:hanging="426"/>
        <w:jc w:val="both"/>
        <w:rPr>
          <w:rFonts w:ascii="Times New Roman" w:hAnsi="Times New Roman" w:cs="Times New Roman"/>
          <w:spacing w:val="-1"/>
          <w:lang w:val="it-IT"/>
        </w:rPr>
      </w:pPr>
      <w:r w:rsidRPr="00222EF7">
        <w:rPr>
          <w:rFonts w:ascii="Times New Roman" w:hAnsi="Times New Roman" w:cs="Times New Roman"/>
          <w:spacing w:val="-1"/>
          <w:lang w:val="it-IT"/>
        </w:rPr>
        <w:t>per le forniture e i servizi, un fatturato globale relativo al triennio precedente alla data di iscrizione all’Elenco, almeno pari al valore massimo previsto per la relativa fascia di iscrizione.</w:t>
      </w:r>
    </w:p>
    <w:p w:rsidR="00703F60" w:rsidRPr="00222EF7" w:rsidRDefault="00703F60" w:rsidP="00420B33">
      <w:pPr>
        <w:pStyle w:val="BodyText"/>
        <w:kinsoku w:val="0"/>
        <w:overflowPunct w:val="0"/>
        <w:spacing w:before="76" w:line="268" w:lineRule="exact"/>
        <w:ind w:left="567" w:right="79"/>
        <w:jc w:val="both"/>
        <w:rPr>
          <w:rFonts w:ascii="Times New Roman" w:hAnsi="Times New Roman" w:cs="Times New Roman"/>
          <w:color w:val="000000"/>
          <w:spacing w:val="-1"/>
          <w:lang w:val="it-IT"/>
        </w:rPr>
      </w:pPr>
      <w:r w:rsidRPr="00222EF7">
        <w:rPr>
          <w:rFonts w:ascii="Times New Roman" w:hAnsi="Times New Roman" w:cs="Times New Roman"/>
          <w:color w:val="000000"/>
          <w:spacing w:val="-1"/>
          <w:lang w:val="it-IT"/>
        </w:rPr>
        <w:t>I soggetti di cui all’art. 2 del presente Avviso, in caso di nuova costituzione, devono avere un fatturato globale rapportato al periodo di esercizio oppure possono dimostrare il possesso del suddetto fatturato attraverso altra documentazione considerata idonea, quale ad esempio un sufficiente livello di copertura assicurativa contro i rischi professionali.</w:t>
      </w:r>
    </w:p>
    <w:p w:rsidR="00703F60" w:rsidRPr="00222EF7" w:rsidRDefault="00703F60" w:rsidP="001C277F">
      <w:pPr>
        <w:spacing w:before="10" w:line="110" w:lineRule="exact"/>
        <w:rPr>
          <w:rFonts w:ascii="Times New Roman" w:hAnsi="Times New Roman" w:cs="Times New Roman"/>
          <w:sz w:val="11"/>
          <w:szCs w:val="11"/>
          <w:lang w:val="it-IT"/>
        </w:rPr>
      </w:pPr>
    </w:p>
    <w:p w:rsidR="00703F60" w:rsidRPr="00222EF7" w:rsidRDefault="00703F60" w:rsidP="00D43360">
      <w:pPr>
        <w:pStyle w:val="Titolo11"/>
        <w:numPr>
          <w:ilvl w:val="0"/>
          <w:numId w:val="6"/>
        </w:numPr>
        <w:tabs>
          <w:tab w:val="left" w:pos="472"/>
        </w:tabs>
        <w:rPr>
          <w:rFonts w:ascii="Times New Roman" w:hAnsi="Times New Roman" w:cs="Times New Roman"/>
          <w:b w:val="0"/>
          <w:bCs w:val="0"/>
          <w:lang w:val="it-IT"/>
        </w:rPr>
      </w:pPr>
      <w:r w:rsidRPr="00222EF7">
        <w:rPr>
          <w:rFonts w:ascii="Times New Roman" w:hAnsi="Times New Roman" w:cs="Times New Roman"/>
          <w:spacing w:val="-2"/>
          <w:lang w:val="it-IT"/>
        </w:rPr>
        <w:t>AVVALIMENTO</w:t>
      </w:r>
    </w:p>
    <w:p w:rsidR="00703F60" w:rsidRPr="00222EF7" w:rsidRDefault="00703F60" w:rsidP="00D43360">
      <w:pPr>
        <w:pStyle w:val="Titolo11"/>
        <w:tabs>
          <w:tab w:val="left" w:pos="472"/>
        </w:tabs>
        <w:ind w:firstLine="0"/>
        <w:rPr>
          <w:rFonts w:ascii="Times New Roman" w:hAnsi="Times New Roman" w:cs="Times New Roman"/>
          <w:b w:val="0"/>
          <w:bCs w:val="0"/>
          <w:sz w:val="8"/>
          <w:szCs w:val="8"/>
          <w:lang w:val="it-IT"/>
        </w:rPr>
      </w:pPr>
    </w:p>
    <w:p w:rsidR="00703F60" w:rsidRPr="00222EF7" w:rsidRDefault="00703F60" w:rsidP="00E41066">
      <w:pPr>
        <w:pStyle w:val="ListParagraph"/>
        <w:spacing w:line="276" w:lineRule="auto"/>
        <w:ind w:left="567" w:right="79"/>
        <w:jc w:val="both"/>
        <w:rPr>
          <w:rFonts w:ascii="Times New Roman" w:hAnsi="Times New Roman" w:cs="Times New Roman"/>
          <w:color w:val="000000"/>
          <w:spacing w:val="-1"/>
          <w:sz w:val="8"/>
          <w:szCs w:val="8"/>
          <w:lang w:val="it-IT"/>
        </w:rPr>
      </w:pPr>
      <w:r w:rsidRPr="00222EF7">
        <w:rPr>
          <w:rFonts w:ascii="Times New Roman" w:hAnsi="Times New Roman" w:cs="Times New Roman"/>
          <w:color w:val="000000"/>
          <w:spacing w:val="-1"/>
          <w:sz w:val="20"/>
          <w:szCs w:val="20"/>
          <w:lang w:val="it-IT"/>
        </w:rPr>
        <w:t>L’Operatore Economico, singolo o consorziato, come indicato al paragrafo 2., può soddisfare la richiesta relativa al possesso dei requisiti inerenti alle capacità economiche e finanziarie o alle capacità tecniche e professionali, avvalendosi della capacità di un altro soggetto, indipendentemente dalla natura giuridica dei legami con esso, secondo le previsioni di cui all’art. 89 del D.Lgs. 50/2016 e s.m.i. nel rispetto di quanto previsto nel presente avviso.</w:t>
      </w:r>
      <w:r w:rsidRPr="00222EF7">
        <w:rPr>
          <w:rFonts w:ascii="Times New Roman" w:hAnsi="Times New Roman" w:cs="Times New Roman"/>
          <w:color w:val="000000"/>
          <w:spacing w:val="-1"/>
          <w:sz w:val="8"/>
          <w:szCs w:val="8"/>
          <w:lang w:val="it-IT"/>
        </w:rPr>
        <w:t xml:space="preserve"> </w:t>
      </w:r>
    </w:p>
    <w:p w:rsidR="00703F60" w:rsidRPr="00222EF7" w:rsidRDefault="00703F60" w:rsidP="00D43360">
      <w:pPr>
        <w:pStyle w:val="ListParagraph"/>
        <w:spacing w:line="276" w:lineRule="auto"/>
        <w:ind w:left="567" w:right="79"/>
        <w:jc w:val="both"/>
        <w:rPr>
          <w:rFonts w:ascii="Times New Roman" w:hAnsi="Times New Roman" w:cs="Times New Roman"/>
          <w:color w:val="000000"/>
          <w:spacing w:val="-1"/>
          <w:sz w:val="20"/>
          <w:szCs w:val="20"/>
          <w:lang w:val="it-IT"/>
        </w:rPr>
      </w:pPr>
      <w:r w:rsidRPr="00222EF7">
        <w:rPr>
          <w:rFonts w:ascii="Times New Roman" w:hAnsi="Times New Roman" w:cs="Times New Roman"/>
          <w:color w:val="000000"/>
          <w:spacing w:val="-1"/>
          <w:sz w:val="20"/>
          <w:szCs w:val="20"/>
          <w:lang w:val="it-IT"/>
        </w:rPr>
        <w:t>Non è consentito, a pena di esclusione, che della stessa impresa ausiliaria si avvalga più di un candidato.</w:t>
      </w:r>
    </w:p>
    <w:p w:rsidR="00703F60" w:rsidRPr="00222EF7" w:rsidRDefault="00703F60" w:rsidP="00D43360">
      <w:pPr>
        <w:pStyle w:val="ListParagraph"/>
        <w:spacing w:line="276" w:lineRule="auto"/>
        <w:ind w:left="567" w:right="79"/>
        <w:jc w:val="both"/>
        <w:rPr>
          <w:rFonts w:ascii="Times New Roman" w:hAnsi="Times New Roman" w:cs="Times New Roman"/>
          <w:color w:val="000000"/>
          <w:spacing w:val="-1"/>
          <w:sz w:val="20"/>
          <w:szCs w:val="20"/>
          <w:lang w:val="it-IT"/>
        </w:rPr>
      </w:pPr>
      <w:r w:rsidRPr="00222EF7">
        <w:rPr>
          <w:rFonts w:ascii="Times New Roman" w:hAnsi="Times New Roman" w:cs="Times New Roman"/>
          <w:color w:val="000000"/>
          <w:spacing w:val="-1"/>
          <w:sz w:val="20"/>
          <w:szCs w:val="20"/>
          <w:lang w:val="it-IT"/>
        </w:rPr>
        <w:t>L’impresa ausiliaria non potrà utilizzare il requisito oggetto di avvalimento al fine di conseguire una sua autonoma iscrizione all’Albo.</w:t>
      </w:r>
    </w:p>
    <w:p w:rsidR="00703F60" w:rsidRPr="00222EF7" w:rsidRDefault="00703F60" w:rsidP="00D43360">
      <w:pPr>
        <w:pStyle w:val="ListParagraph"/>
        <w:spacing w:line="276" w:lineRule="auto"/>
        <w:ind w:left="567" w:right="79"/>
        <w:jc w:val="both"/>
        <w:rPr>
          <w:rFonts w:ascii="Times New Roman" w:hAnsi="Times New Roman" w:cs="Times New Roman"/>
          <w:color w:val="000000"/>
          <w:lang w:val="it-IT"/>
        </w:rPr>
      </w:pPr>
      <w:r w:rsidRPr="00222EF7">
        <w:rPr>
          <w:rFonts w:ascii="Times New Roman" w:hAnsi="Times New Roman" w:cs="Times New Roman"/>
          <w:color w:val="000000"/>
          <w:spacing w:val="-1"/>
          <w:sz w:val="20"/>
          <w:szCs w:val="20"/>
          <w:lang w:val="it-IT"/>
        </w:rPr>
        <w:t>Si applica altresì la limitazione di cui all’art. 89, comma 11 del D.Lgs. 50/2016 e s.m.i..</w:t>
      </w:r>
    </w:p>
    <w:p w:rsidR="00703F60" w:rsidRPr="00222EF7" w:rsidRDefault="00703F60" w:rsidP="001C277F">
      <w:pPr>
        <w:spacing w:before="2" w:line="120" w:lineRule="exact"/>
        <w:rPr>
          <w:rFonts w:ascii="Times New Roman" w:hAnsi="Times New Roman" w:cs="Times New Roman"/>
          <w:sz w:val="12"/>
          <w:szCs w:val="12"/>
          <w:lang w:val="it-IT"/>
        </w:rPr>
      </w:pPr>
    </w:p>
    <w:p w:rsidR="00703F60" w:rsidRPr="00222EF7" w:rsidRDefault="00703F60" w:rsidP="001C277F">
      <w:pPr>
        <w:pStyle w:val="Titolo11"/>
        <w:numPr>
          <w:ilvl w:val="0"/>
          <w:numId w:val="6"/>
        </w:numPr>
        <w:tabs>
          <w:tab w:val="left" w:pos="472"/>
        </w:tabs>
        <w:rPr>
          <w:rFonts w:ascii="Times New Roman" w:hAnsi="Times New Roman" w:cs="Times New Roman"/>
          <w:b w:val="0"/>
          <w:bCs w:val="0"/>
          <w:lang w:val="it-IT"/>
        </w:rPr>
      </w:pPr>
      <w:r w:rsidRPr="00222EF7">
        <w:rPr>
          <w:rFonts w:ascii="Times New Roman" w:hAnsi="Times New Roman" w:cs="Times New Roman"/>
          <w:lang w:val="it-IT"/>
        </w:rPr>
        <w:t>MODALITÀ DI ISCRIZIONE ALL’ELENCO</w:t>
      </w:r>
    </w:p>
    <w:p w:rsidR="00703F60" w:rsidRPr="00222EF7" w:rsidRDefault="00703F60" w:rsidP="001C277F">
      <w:pPr>
        <w:spacing w:line="160" w:lineRule="exact"/>
        <w:rPr>
          <w:rFonts w:ascii="Times New Roman" w:hAnsi="Times New Roman" w:cs="Times New Roman"/>
          <w:sz w:val="16"/>
          <w:szCs w:val="16"/>
          <w:lang w:val="it-IT"/>
        </w:rPr>
      </w:pPr>
    </w:p>
    <w:p w:rsidR="00703F60" w:rsidRPr="00222EF7" w:rsidRDefault="00703F60" w:rsidP="00E41066">
      <w:pPr>
        <w:pStyle w:val="BodyText"/>
        <w:tabs>
          <w:tab w:val="left" w:pos="623"/>
        </w:tabs>
        <w:spacing w:line="276" w:lineRule="auto"/>
        <w:ind w:left="624" w:right="79"/>
        <w:jc w:val="both"/>
        <w:rPr>
          <w:rFonts w:ascii="Times New Roman" w:hAnsi="Times New Roman" w:cs="Times New Roman"/>
          <w:spacing w:val="-1"/>
          <w:lang w:val="it-IT"/>
        </w:rPr>
      </w:pPr>
      <w:r w:rsidRPr="00222EF7">
        <w:rPr>
          <w:rFonts w:ascii="Times New Roman" w:hAnsi="Times New Roman" w:cs="Times New Roman"/>
          <w:spacing w:val="-1"/>
          <w:lang w:val="it-IT"/>
        </w:rPr>
        <w:t>È possibile iscriversi all’Elenco esclusivamente attraverso la procedura informatica, raggiungibile al link</w:t>
      </w:r>
    </w:p>
    <w:p w:rsidR="00703F60" w:rsidRPr="00222EF7" w:rsidRDefault="00703F60" w:rsidP="00E41066">
      <w:pPr>
        <w:pStyle w:val="BodyText"/>
        <w:tabs>
          <w:tab w:val="left" w:pos="623"/>
        </w:tabs>
        <w:spacing w:line="276" w:lineRule="auto"/>
        <w:ind w:left="624" w:right="79"/>
        <w:jc w:val="both"/>
        <w:rPr>
          <w:rFonts w:ascii="Times New Roman" w:hAnsi="Times New Roman" w:cs="Times New Roman"/>
          <w:spacing w:val="-1"/>
          <w:lang w:val="it-IT"/>
        </w:rPr>
      </w:pPr>
      <w:r w:rsidRPr="00222EF7">
        <w:rPr>
          <w:rFonts w:ascii="Times New Roman" w:hAnsi="Times New Roman" w:cs="Times New Roman"/>
          <w:spacing w:val="-1"/>
          <w:lang w:val="it-IT"/>
        </w:rPr>
        <w:t>http://portaleappalti.ponmetropalermo.it,sezione.</w:t>
      </w:r>
    </w:p>
    <w:p w:rsidR="00703F60" w:rsidRPr="00222EF7" w:rsidRDefault="00703F60" w:rsidP="00E41066">
      <w:pPr>
        <w:pStyle w:val="BodyText"/>
        <w:tabs>
          <w:tab w:val="left" w:pos="623"/>
        </w:tabs>
        <w:spacing w:line="276" w:lineRule="auto"/>
        <w:ind w:left="624" w:right="79"/>
        <w:jc w:val="both"/>
        <w:rPr>
          <w:rFonts w:ascii="Times New Roman" w:hAnsi="Times New Roman" w:cs="Times New Roman"/>
          <w:spacing w:val="-1"/>
          <w:lang w:val="it-IT"/>
        </w:rPr>
      </w:pPr>
      <w:r w:rsidRPr="00222EF7">
        <w:rPr>
          <w:rFonts w:ascii="Times New Roman" w:hAnsi="Times New Roman" w:cs="Times New Roman"/>
          <w:spacing w:val="-1"/>
          <w:lang w:val="it-IT"/>
        </w:rPr>
        <w:t>Al fine  dell’inoltro della richiesta, è  necessario  registrarsi al  portale,  disporre  di  una  casella  di posta elettronica certificata e della firma digitale.</w:t>
      </w:r>
    </w:p>
    <w:p w:rsidR="00703F60" w:rsidRPr="00222EF7" w:rsidRDefault="00703F60" w:rsidP="00E41066">
      <w:pPr>
        <w:pStyle w:val="BodyText"/>
        <w:tabs>
          <w:tab w:val="left" w:pos="623"/>
        </w:tabs>
        <w:spacing w:line="276" w:lineRule="auto"/>
        <w:ind w:left="624" w:right="79"/>
        <w:jc w:val="both"/>
        <w:rPr>
          <w:rFonts w:ascii="Times New Roman" w:hAnsi="Times New Roman" w:cs="Times New Roman"/>
          <w:spacing w:val="-1"/>
          <w:lang w:val="it-IT"/>
        </w:rPr>
      </w:pPr>
      <w:r w:rsidRPr="00222EF7">
        <w:rPr>
          <w:rFonts w:ascii="Times New Roman" w:hAnsi="Times New Roman" w:cs="Times New Roman"/>
          <w:spacing w:val="-1"/>
          <w:lang w:val="it-IT"/>
        </w:rPr>
        <w:t>Gli operatori economici, dopo essersi accreditati al portale della CUC, devono inserire tutti i dati richiesti e allegare i seguenti documenti, firmati digitalmente in formato pdf/pdf-A e non sotto forma di archivi digitali (zip; rar; ecc):</w:t>
      </w:r>
    </w:p>
    <w:p w:rsidR="00703F60" w:rsidRPr="00222EF7" w:rsidRDefault="00703F60" w:rsidP="00E41066">
      <w:pPr>
        <w:pStyle w:val="BodyText"/>
        <w:numPr>
          <w:ilvl w:val="0"/>
          <w:numId w:val="11"/>
        </w:numPr>
        <w:tabs>
          <w:tab w:val="left" w:pos="623"/>
        </w:tabs>
        <w:spacing w:line="276" w:lineRule="auto"/>
        <w:ind w:right="79"/>
        <w:jc w:val="both"/>
        <w:rPr>
          <w:rFonts w:ascii="Times New Roman" w:hAnsi="Times New Roman" w:cs="Times New Roman"/>
          <w:spacing w:val="-1"/>
          <w:lang w:val="it-IT"/>
        </w:rPr>
      </w:pPr>
      <w:r w:rsidRPr="00222EF7">
        <w:rPr>
          <w:rFonts w:ascii="Times New Roman" w:hAnsi="Times New Roman" w:cs="Times New Roman"/>
          <w:spacing w:val="-1"/>
          <w:lang w:val="it-IT"/>
        </w:rPr>
        <w:t>domanda di iscrizione, generata automaticamente dal sistema nella forma di dichiarazione sostitutiva in conformità agli artt. 46 e 47 del D.P.R. 445/2000, secondo lo schema riportato nell’Allegato A;</w:t>
      </w:r>
    </w:p>
    <w:p w:rsidR="00703F60" w:rsidRPr="00222EF7" w:rsidRDefault="00703F60" w:rsidP="002B37EE">
      <w:pPr>
        <w:pStyle w:val="BodyText"/>
        <w:numPr>
          <w:ilvl w:val="0"/>
          <w:numId w:val="11"/>
        </w:numPr>
        <w:tabs>
          <w:tab w:val="left" w:pos="623"/>
        </w:tabs>
        <w:spacing w:line="276" w:lineRule="auto"/>
        <w:ind w:right="79"/>
        <w:jc w:val="both"/>
        <w:rPr>
          <w:rFonts w:ascii="Times New Roman" w:hAnsi="Times New Roman" w:cs="Times New Roman"/>
          <w:spacing w:val="-1"/>
          <w:lang w:val="it-IT"/>
        </w:rPr>
      </w:pPr>
      <w:r w:rsidRPr="00222EF7">
        <w:rPr>
          <w:rFonts w:ascii="Times New Roman" w:hAnsi="Times New Roman" w:cs="Times New Roman"/>
          <w:spacing w:val="-1"/>
          <w:lang w:val="it-IT"/>
        </w:rPr>
        <w:t>documento di gara unico europeo, secondo lo schema di cui Allegato B, per le dichiarazioni di insussistenza dei motivi di esclusione di cui all’art. 80 del Codice e di possesso dei requisiti tecnico- professionali ed economico-finanziari di cui all’art. 4 del presente Avviso;</w:t>
      </w:r>
    </w:p>
    <w:p w:rsidR="00703F60" w:rsidRPr="00222EF7" w:rsidRDefault="00703F60" w:rsidP="00E2527C">
      <w:pPr>
        <w:pStyle w:val="BodyText"/>
        <w:numPr>
          <w:ilvl w:val="0"/>
          <w:numId w:val="11"/>
        </w:numPr>
        <w:tabs>
          <w:tab w:val="left" w:pos="623"/>
        </w:tabs>
        <w:spacing w:line="276" w:lineRule="auto"/>
        <w:ind w:right="79"/>
        <w:jc w:val="both"/>
        <w:rPr>
          <w:rFonts w:ascii="Times New Roman" w:hAnsi="Times New Roman" w:cs="Times New Roman"/>
          <w:spacing w:val="-1"/>
          <w:lang w:val="it-IT"/>
        </w:rPr>
      </w:pPr>
      <w:r w:rsidRPr="00222EF7">
        <w:rPr>
          <w:rFonts w:ascii="Times New Roman" w:hAnsi="Times New Roman" w:cs="Times New Roman"/>
          <w:spacing w:val="-1"/>
          <w:lang w:val="it-IT"/>
        </w:rPr>
        <w:t>copia fotostatica di un documento di riconoscimento del sottoscrittore in corso di validità;</w:t>
      </w:r>
    </w:p>
    <w:p w:rsidR="00703F60" w:rsidRPr="00222EF7" w:rsidRDefault="00703F60" w:rsidP="00E2527C">
      <w:pPr>
        <w:pStyle w:val="BodyText"/>
        <w:numPr>
          <w:ilvl w:val="0"/>
          <w:numId w:val="11"/>
        </w:numPr>
        <w:tabs>
          <w:tab w:val="left" w:pos="623"/>
        </w:tabs>
        <w:spacing w:line="276" w:lineRule="auto"/>
        <w:ind w:right="79"/>
        <w:jc w:val="both"/>
        <w:rPr>
          <w:rFonts w:ascii="Times New Roman" w:hAnsi="Times New Roman" w:cs="Times New Roman"/>
          <w:spacing w:val="-1"/>
          <w:lang w:val="it-IT"/>
        </w:rPr>
      </w:pPr>
      <w:r w:rsidRPr="00222EF7">
        <w:rPr>
          <w:rFonts w:ascii="Times New Roman" w:hAnsi="Times New Roman" w:cs="Times New Roman"/>
          <w:spacing w:val="-1"/>
          <w:lang w:val="it-IT"/>
        </w:rPr>
        <w:t>dichiarazione sostitutiva del Certificato Camerale e Indicazione dei soggetti di cui all’art. 85 del D.Lgs. n. 159/2011 e s.m.i., e connesse Dichiarazioni sostitutive dei familiari conviventi, rese ai sensi degli artt. 46 e 47 del DPR 28.12.2000 n. 445 e s.m.i. (</w:t>
      </w:r>
      <w:r w:rsidRPr="00222EF7">
        <w:rPr>
          <w:rFonts w:ascii="Times New Roman" w:hAnsi="Times New Roman" w:cs="Times New Roman"/>
          <w:i/>
          <w:iCs/>
          <w:spacing w:val="-1"/>
          <w:lang w:val="it-IT"/>
        </w:rPr>
        <w:t>La “Dichiarazione sostitutiva dei familiari conviventi” deve essere resa da ciascuno dei soggetti rientranti nelle previsioni di cui all’art. 85 del D.Lgs. 159/2011 e s.m.i. indicati nella “Dichiarazione sostitutiva del Certificato Camerale e Indicazione dei soggetti di cui all’art. 85 del D.Lgs. 159/2011 e s.m.i.”</w:t>
      </w:r>
      <w:r w:rsidRPr="00222EF7">
        <w:rPr>
          <w:rFonts w:ascii="Times New Roman" w:hAnsi="Times New Roman" w:cs="Times New Roman"/>
          <w:spacing w:val="-1"/>
          <w:lang w:val="it-IT"/>
        </w:rPr>
        <w:t>);</w:t>
      </w:r>
    </w:p>
    <w:p w:rsidR="00703F60" w:rsidRPr="00222EF7" w:rsidRDefault="00703F60" w:rsidP="00E41066">
      <w:pPr>
        <w:pStyle w:val="BodyText"/>
        <w:numPr>
          <w:ilvl w:val="0"/>
          <w:numId w:val="11"/>
        </w:numPr>
        <w:tabs>
          <w:tab w:val="left" w:pos="623"/>
        </w:tabs>
        <w:spacing w:line="276" w:lineRule="auto"/>
        <w:ind w:right="79"/>
        <w:jc w:val="both"/>
        <w:rPr>
          <w:rFonts w:ascii="Times New Roman" w:hAnsi="Times New Roman" w:cs="Times New Roman"/>
          <w:spacing w:val="-1"/>
          <w:lang w:val="it-IT"/>
        </w:rPr>
      </w:pPr>
      <w:r w:rsidRPr="00222EF7">
        <w:rPr>
          <w:rFonts w:ascii="Times New Roman" w:hAnsi="Times New Roman" w:cs="Times New Roman"/>
          <w:spacing w:val="-1"/>
          <w:lang w:val="it-IT"/>
        </w:rPr>
        <w:t>eventuali certificati comprovanti i requisiti dichiarati (SOA, ISO, ecc.);</w:t>
      </w:r>
    </w:p>
    <w:p w:rsidR="00703F60" w:rsidRPr="00222EF7" w:rsidRDefault="00703F60" w:rsidP="00E41066">
      <w:pPr>
        <w:pStyle w:val="BodyText"/>
        <w:numPr>
          <w:ilvl w:val="0"/>
          <w:numId w:val="11"/>
        </w:numPr>
        <w:tabs>
          <w:tab w:val="left" w:pos="623"/>
        </w:tabs>
        <w:spacing w:line="276" w:lineRule="auto"/>
        <w:ind w:right="79"/>
        <w:jc w:val="both"/>
        <w:rPr>
          <w:rFonts w:ascii="Times New Roman" w:hAnsi="Times New Roman" w:cs="Times New Roman"/>
          <w:spacing w:val="-1"/>
          <w:lang w:val="it-IT"/>
        </w:rPr>
      </w:pPr>
      <w:r w:rsidRPr="00222EF7">
        <w:rPr>
          <w:rFonts w:ascii="Times New Roman" w:hAnsi="Times New Roman" w:cs="Times New Roman"/>
          <w:spacing w:val="-1"/>
          <w:lang w:val="it-IT"/>
        </w:rPr>
        <w:t>eventuale procura speciale, se chi sottoscrive la domanda di iscrizione è un procuratore speciale.</w:t>
      </w:r>
    </w:p>
    <w:p w:rsidR="00703F60" w:rsidRPr="00222EF7" w:rsidRDefault="00703F60" w:rsidP="00216F9D">
      <w:pPr>
        <w:pStyle w:val="BodyText"/>
        <w:tabs>
          <w:tab w:val="left" w:pos="623"/>
        </w:tabs>
        <w:spacing w:line="276" w:lineRule="auto"/>
        <w:ind w:left="624" w:right="79"/>
        <w:jc w:val="both"/>
        <w:rPr>
          <w:rFonts w:ascii="Times New Roman" w:hAnsi="Times New Roman" w:cs="Times New Roman"/>
          <w:color w:val="000000"/>
          <w:spacing w:val="-1"/>
          <w:lang w:val="it-IT"/>
        </w:rPr>
      </w:pPr>
      <w:r w:rsidRPr="00222EF7">
        <w:rPr>
          <w:rFonts w:ascii="Times New Roman" w:hAnsi="Times New Roman" w:cs="Times New Roman"/>
          <w:spacing w:val="-1"/>
          <w:lang w:val="it-IT"/>
        </w:rPr>
        <w:t xml:space="preserve">Ai suddetti documenti, l’operatore economico può aggiungere quanto ritenga opportuno al fine di meglio </w:t>
      </w:r>
      <w:r w:rsidRPr="00222EF7">
        <w:rPr>
          <w:rFonts w:ascii="Times New Roman" w:hAnsi="Times New Roman" w:cs="Times New Roman"/>
          <w:color w:val="000000"/>
          <w:spacing w:val="-1"/>
          <w:lang w:val="it-IT"/>
        </w:rPr>
        <w:t>specificare le proprie attività.</w:t>
      </w:r>
    </w:p>
    <w:p w:rsidR="00703F60" w:rsidRPr="00222EF7" w:rsidRDefault="00703F60" w:rsidP="00216F9D">
      <w:pPr>
        <w:pStyle w:val="BodyText"/>
        <w:tabs>
          <w:tab w:val="left" w:pos="623"/>
        </w:tabs>
        <w:spacing w:line="276" w:lineRule="auto"/>
        <w:ind w:left="624" w:right="79"/>
        <w:jc w:val="both"/>
        <w:rPr>
          <w:rFonts w:ascii="Times New Roman" w:hAnsi="Times New Roman" w:cs="Times New Roman"/>
          <w:color w:val="000000"/>
          <w:spacing w:val="-1"/>
          <w:lang w:val="it-IT"/>
        </w:rPr>
      </w:pPr>
      <w:r w:rsidRPr="00222EF7">
        <w:rPr>
          <w:rFonts w:ascii="Times New Roman" w:hAnsi="Times New Roman" w:cs="Times New Roman"/>
          <w:color w:val="000000"/>
          <w:spacing w:val="-1"/>
          <w:lang w:val="it-IT"/>
        </w:rPr>
        <w:t>Nell’ipotesi di avvalimento è necessario produrre anche la seguente documentazione:</w:t>
      </w:r>
    </w:p>
    <w:p w:rsidR="00703F60" w:rsidRPr="00222EF7" w:rsidRDefault="00703F60" w:rsidP="00216F9D">
      <w:pPr>
        <w:pStyle w:val="Default"/>
        <w:numPr>
          <w:ilvl w:val="0"/>
          <w:numId w:val="16"/>
        </w:numPr>
        <w:jc w:val="both"/>
        <w:rPr>
          <w:rFonts w:ascii="Times New Roman" w:hAnsi="Times New Roman" w:cs="Times New Roman"/>
          <w:spacing w:val="-1"/>
          <w:sz w:val="20"/>
          <w:szCs w:val="20"/>
        </w:rPr>
      </w:pPr>
      <w:r w:rsidRPr="00222EF7">
        <w:rPr>
          <w:rFonts w:ascii="Times New Roman" w:hAnsi="Times New Roman" w:cs="Times New Roman"/>
          <w:spacing w:val="-1"/>
          <w:sz w:val="20"/>
          <w:szCs w:val="20"/>
        </w:rPr>
        <w:t xml:space="preserve">Documento di gara unico europeo, secondo lo schema di cui Allegato B, per le dichiarazioni di insussistenza dei motivi di esclusione di cui all’art. 80 del Codice reso dall’impresa ausiliaria; </w:t>
      </w:r>
    </w:p>
    <w:p w:rsidR="00703F60" w:rsidRPr="00222EF7" w:rsidRDefault="00703F60" w:rsidP="00216F9D">
      <w:pPr>
        <w:pStyle w:val="ListParagraph"/>
        <w:numPr>
          <w:ilvl w:val="0"/>
          <w:numId w:val="16"/>
        </w:numPr>
        <w:spacing w:line="276" w:lineRule="auto"/>
        <w:ind w:right="79"/>
        <w:jc w:val="both"/>
        <w:rPr>
          <w:rFonts w:ascii="Times New Roman" w:hAnsi="Times New Roman" w:cs="Times New Roman"/>
          <w:color w:val="000000"/>
          <w:spacing w:val="-1"/>
          <w:sz w:val="20"/>
          <w:szCs w:val="20"/>
          <w:lang w:val="it-IT"/>
        </w:rPr>
      </w:pPr>
      <w:r w:rsidRPr="00222EF7">
        <w:rPr>
          <w:rFonts w:ascii="Times New Roman" w:hAnsi="Times New Roman" w:cs="Times New Roman"/>
          <w:color w:val="000000"/>
          <w:spacing w:val="-1"/>
          <w:sz w:val="20"/>
          <w:szCs w:val="20"/>
          <w:lang w:val="it-IT"/>
        </w:rPr>
        <w:t>Dichiarazione resa dall’Impresa Ausiliaria con la quale la stessa si obbliga nei confronti del soggetto avvalente e verso la stazione appaltante a fornire gli stessi requisiti e a mettere a disposizione le risorse necessarie per tutta la durata di iscrizione, rendendosi inoltre responsabile in solido con l’impresa avvalente nei confronti della Stazione Appaltante in relazione alle prestazioni per le quali risultata eventualmente aggiudicataria;</w:t>
      </w:r>
    </w:p>
    <w:p w:rsidR="00703F60" w:rsidRPr="00222EF7" w:rsidRDefault="00703F60" w:rsidP="00B30AD0">
      <w:pPr>
        <w:pStyle w:val="ListParagraph"/>
        <w:numPr>
          <w:ilvl w:val="0"/>
          <w:numId w:val="16"/>
        </w:numPr>
        <w:spacing w:line="276" w:lineRule="auto"/>
        <w:ind w:right="79"/>
        <w:jc w:val="both"/>
        <w:rPr>
          <w:rFonts w:ascii="Times New Roman" w:hAnsi="Times New Roman" w:cs="Times New Roman"/>
          <w:color w:val="000000"/>
          <w:spacing w:val="-1"/>
          <w:sz w:val="20"/>
          <w:szCs w:val="20"/>
          <w:lang w:val="it-IT"/>
        </w:rPr>
      </w:pPr>
      <w:r w:rsidRPr="00222EF7">
        <w:rPr>
          <w:rFonts w:ascii="Times New Roman" w:hAnsi="Times New Roman" w:cs="Times New Roman"/>
          <w:color w:val="000000"/>
          <w:spacing w:val="-1"/>
          <w:sz w:val="20"/>
          <w:szCs w:val="20"/>
          <w:lang w:val="it-IT"/>
        </w:rPr>
        <w:t xml:space="preserve">Dichiarazione sostitutiva del Certificato Camerale e Indicazione dei soggetti di cui all’art. 85 del D.Lgs. n. 159/2011 e s.m.i., e connesse Dichiarazioni sostitutive dei familiari conviventi, riferite all’ausiliaria, rese ai sensi degli artt. 46 e 47 del DPR 28.12.2000 n. 445 e s.m.i. </w:t>
      </w:r>
      <w:r w:rsidRPr="00222EF7">
        <w:rPr>
          <w:rFonts w:ascii="Times New Roman" w:hAnsi="Times New Roman" w:cs="Times New Roman"/>
          <w:spacing w:val="-1"/>
          <w:lang w:val="it-IT"/>
        </w:rPr>
        <w:t>(</w:t>
      </w:r>
      <w:r w:rsidRPr="00222EF7">
        <w:rPr>
          <w:rFonts w:ascii="Times New Roman" w:hAnsi="Times New Roman" w:cs="Times New Roman"/>
          <w:i/>
          <w:iCs/>
          <w:spacing w:val="-1"/>
          <w:lang w:val="it-IT"/>
        </w:rPr>
        <w:t>La “Dichiarazione sostitutiva dei familiari conviventi” deve essere resa da ciascuno dei soggetti rientranti nelle previsioni di cui all’art. 85 del D.Lgs. 159/2011 e s.m.i. indicati nella “Dichiarazione sostitutiva del Certificato Camerale e Indicazione dei soggetti di cui all’art. 85 del D.Lgs. 159/2011 e s.m.i.”</w:t>
      </w:r>
      <w:r w:rsidRPr="00222EF7">
        <w:rPr>
          <w:rFonts w:ascii="Times New Roman" w:hAnsi="Times New Roman" w:cs="Times New Roman"/>
          <w:spacing w:val="-1"/>
          <w:lang w:val="it-IT"/>
        </w:rPr>
        <w:t>)</w:t>
      </w:r>
      <w:r w:rsidRPr="00222EF7">
        <w:rPr>
          <w:rFonts w:ascii="Times New Roman" w:hAnsi="Times New Roman" w:cs="Times New Roman"/>
          <w:color w:val="000000"/>
          <w:spacing w:val="-1"/>
          <w:sz w:val="20"/>
          <w:szCs w:val="20"/>
          <w:lang w:val="it-IT"/>
        </w:rPr>
        <w:t>;</w:t>
      </w:r>
    </w:p>
    <w:p w:rsidR="00703F60" w:rsidRPr="00222EF7" w:rsidRDefault="00703F60" w:rsidP="00216F9D">
      <w:pPr>
        <w:pStyle w:val="ListParagraph"/>
        <w:numPr>
          <w:ilvl w:val="0"/>
          <w:numId w:val="16"/>
        </w:numPr>
        <w:spacing w:line="276" w:lineRule="auto"/>
        <w:ind w:right="79"/>
        <w:jc w:val="both"/>
        <w:rPr>
          <w:rFonts w:ascii="Times New Roman" w:hAnsi="Times New Roman" w:cs="Times New Roman"/>
          <w:color w:val="000000"/>
          <w:spacing w:val="-1"/>
          <w:sz w:val="20"/>
          <w:szCs w:val="20"/>
          <w:lang w:val="it-IT"/>
        </w:rPr>
      </w:pPr>
      <w:r w:rsidRPr="00222EF7">
        <w:rPr>
          <w:rFonts w:ascii="Times New Roman" w:hAnsi="Times New Roman" w:cs="Times New Roman"/>
          <w:color w:val="000000"/>
          <w:spacing w:val="-1"/>
          <w:sz w:val="20"/>
          <w:szCs w:val="20"/>
          <w:lang w:val="it-IT"/>
        </w:rPr>
        <w:t>Documentazione attestante i requisiti oggetto di avvalimento;</w:t>
      </w:r>
    </w:p>
    <w:p w:rsidR="00703F60" w:rsidRPr="00222EF7" w:rsidRDefault="00703F60" w:rsidP="00216F9D">
      <w:pPr>
        <w:pStyle w:val="ListParagraph"/>
        <w:numPr>
          <w:ilvl w:val="0"/>
          <w:numId w:val="16"/>
        </w:numPr>
        <w:spacing w:line="276" w:lineRule="auto"/>
        <w:ind w:right="79"/>
        <w:jc w:val="both"/>
        <w:rPr>
          <w:rFonts w:ascii="Times New Roman" w:hAnsi="Times New Roman" w:cs="Times New Roman"/>
          <w:color w:val="000000"/>
          <w:spacing w:val="-1"/>
          <w:sz w:val="20"/>
          <w:szCs w:val="20"/>
          <w:lang w:val="it-IT"/>
        </w:rPr>
      </w:pPr>
      <w:r w:rsidRPr="00222EF7">
        <w:rPr>
          <w:rFonts w:ascii="Times New Roman" w:hAnsi="Times New Roman" w:cs="Times New Roman"/>
          <w:color w:val="000000"/>
          <w:spacing w:val="-1"/>
          <w:sz w:val="20"/>
          <w:szCs w:val="20"/>
          <w:lang w:val="it-IT"/>
        </w:rPr>
        <w:t>Copia fotostatica di un documento di riconoscimento del legale rappresentante dell’impresa ausiliaria.</w:t>
      </w:r>
    </w:p>
    <w:p w:rsidR="00703F60" w:rsidRPr="00222EF7" w:rsidRDefault="00703F60" w:rsidP="00E41066">
      <w:pPr>
        <w:pStyle w:val="BodyText"/>
        <w:tabs>
          <w:tab w:val="left" w:pos="623"/>
        </w:tabs>
        <w:spacing w:line="276" w:lineRule="auto"/>
        <w:ind w:left="624" w:right="79"/>
        <w:jc w:val="both"/>
        <w:rPr>
          <w:rFonts w:ascii="Times New Roman" w:hAnsi="Times New Roman" w:cs="Times New Roman"/>
          <w:spacing w:val="-1"/>
          <w:lang w:val="it-IT"/>
        </w:rPr>
      </w:pPr>
      <w:r w:rsidRPr="00222EF7">
        <w:rPr>
          <w:rFonts w:ascii="Times New Roman" w:hAnsi="Times New Roman" w:cs="Times New Roman"/>
          <w:spacing w:val="-1"/>
          <w:lang w:val="it-IT"/>
        </w:rPr>
        <w:t>La  documentazione  richiesta  dev’essere  redatta  in lingua  italiana  o, se  in  lingua  straniera, dev’essere corredata da traduzione in lingua italiana giurata dinnanzi a una Autorità italiana.</w:t>
      </w:r>
    </w:p>
    <w:p w:rsidR="00703F60" w:rsidRPr="00222EF7" w:rsidRDefault="00703F60" w:rsidP="00D43360">
      <w:pPr>
        <w:pStyle w:val="BodyText"/>
        <w:tabs>
          <w:tab w:val="left" w:pos="623"/>
        </w:tabs>
        <w:spacing w:line="276" w:lineRule="auto"/>
        <w:ind w:left="624" w:right="79"/>
        <w:jc w:val="both"/>
        <w:rPr>
          <w:rFonts w:ascii="Times New Roman" w:hAnsi="Times New Roman" w:cs="Times New Roman"/>
          <w:spacing w:val="-1"/>
          <w:lang w:val="it-IT"/>
        </w:rPr>
      </w:pPr>
      <w:r w:rsidRPr="00222EF7">
        <w:rPr>
          <w:rFonts w:ascii="Times New Roman" w:hAnsi="Times New Roman" w:cs="Times New Roman"/>
          <w:spacing w:val="-1"/>
          <w:lang w:val="it-IT"/>
        </w:rPr>
        <w:t xml:space="preserve">L’operatore economico facente parte di uno o più  Consorzi deve dichiararne la relativa appartenenza attraverso la compilazione del campo “Appartenenza a uno o a più Consorzi” presente nella sezione </w:t>
      </w:r>
      <w:r w:rsidRPr="00222EF7">
        <w:rPr>
          <w:rFonts w:ascii="Times New Roman" w:hAnsi="Times New Roman" w:cs="Times New Roman"/>
          <w:i/>
          <w:iCs/>
          <w:spacing w:val="-1"/>
          <w:lang w:val="it-IT"/>
        </w:rPr>
        <w:t>Dati anagrafici&gt;Dati principali</w:t>
      </w:r>
      <w:r w:rsidRPr="00222EF7">
        <w:rPr>
          <w:rFonts w:ascii="Times New Roman" w:hAnsi="Times New Roman" w:cs="Times New Roman"/>
          <w:spacing w:val="-1"/>
          <w:lang w:val="it-IT"/>
        </w:rPr>
        <w:t>.</w:t>
      </w:r>
    </w:p>
    <w:p w:rsidR="00703F60" w:rsidRPr="00222EF7" w:rsidRDefault="00703F60" w:rsidP="00067C26">
      <w:pPr>
        <w:pStyle w:val="BodyText"/>
        <w:tabs>
          <w:tab w:val="left" w:pos="623"/>
        </w:tabs>
        <w:spacing w:line="276" w:lineRule="auto"/>
        <w:ind w:left="624" w:right="79"/>
        <w:jc w:val="both"/>
        <w:rPr>
          <w:rFonts w:ascii="Times New Roman" w:hAnsi="Times New Roman" w:cs="Times New Roman"/>
          <w:color w:val="000000"/>
          <w:spacing w:val="-1"/>
          <w:lang w:val="it-IT"/>
        </w:rPr>
      </w:pPr>
      <w:r w:rsidRPr="00222EF7">
        <w:rPr>
          <w:rFonts w:ascii="Times New Roman" w:hAnsi="Times New Roman" w:cs="Times New Roman"/>
          <w:color w:val="000000"/>
          <w:spacing w:val="-1"/>
          <w:lang w:val="it-IT"/>
        </w:rPr>
        <w:t>L’invio della domanda di iscrizione comporta l’emissione di una comunicazione tramite PEC, quale ricevuta dell’avvenuta presentazione.</w:t>
      </w:r>
    </w:p>
    <w:p w:rsidR="00703F60" w:rsidRPr="00222EF7" w:rsidRDefault="00703F60" w:rsidP="00067C26">
      <w:pPr>
        <w:pStyle w:val="BodyText"/>
        <w:tabs>
          <w:tab w:val="left" w:pos="623"/>
        </w:tabs>
        <w:spacing w:line="276" w:lineRule="auto"/>
        <w:ind w:left="624" w:right="79"/>
        <w:jc w:val="both"/>
        <w:rPr>
          <w:rFonts w:ascii="Times New Roman" w:hAnsi="Times New Roman" w:cs="Times New Roman"/>
          <w:color w:val="000000"/>
          <w:spacing w:val="-1"/>
          <w:lang w:val="it-IT"/>
        </w:rPr>
      </w:pPr>
      <w:r w:rsidRPr="00222EF7">
        <w:rPr>
          <w:rFonts w:ascii="Times New Roman" w:hAnsi="Times New Roman" w:cs="Times New Roman"/>
          <w:color w:val="000000"/>
          <w:spacing w:val="-1"/>
          <w:lang w:val="it-IT"/>
        </w:rPr>
        <w:t>Gli operatori economici sono abilitati all’Elenco automaticamente e, in base alla data e all’ora di inoltro della domanda di iscrizione, viene loro assegnato un numero d’ordine progressivo.</w:t>
      </w:r>
    </w:p>
    <w:p w:rsidR="00703F60" w:rsidRPr="00222EF7" w:rsidRDefault="00703F60" w:rsidP="00067C26">
      <w:pPr>
        <w:pStyle w:val="BodyText"/>
        <w:tabs>
          <w:tab w:val="left" w:pos="623"/>
        </w:tabs>
        <w:spacing w:line="276" w:lineRule="auto"/>
        <w:ind w:left="624" w:right="79"/>
        <w:jc w:val="both"/>
        <w:rPr>
          <w:rFonts w:ascii="Times New Roman" w:hAnsi="Times New Roman" w:cs="Times New Roman"/>
          <w:color w:val="000000"/>
          <w:spacing w:val="-1"/>
          <w:lang w:val="it-IT"/>
        </w:rPr>
      </w:pPr>
      <w:r w:rsidRPr="00222EF7">
        <w:rPr>
          <w:rFonts w:ascii="Times New Roman" w:hAnsi="Times New Roman" w:cs="Times New Roman"/>
          <w:color w:val="000000"/>
          <w:spacing w:val="-1"/>
          <w:lang w:val="it-IT"/>
        </w:rPr>
        <w:t>La verifica della documentazione inviata è effettuata d’ufficio al momento dell’invito a una procedura di gara. La CUC si riserva, tuttavia, la facoltà di effettuare in qualunque momento controlli a campione sulla veridicità delle dichiarazioni rese ai sensi dell’art. 71 del D.P.R. 445/2000.</w:t>
      </w:r>
    </w:p>
    <w:p w:rsidR="00703F60" w:rsidRPr="00222EF7" w:rsidRDefault="00703F60" w:rsidP="00067C26">
      <w:pPr>
        <w:pStyle w:val="BodyText"/>
        <w:tabs>
          <w:tab w:val="left" w:pos="623"/>
        </w:tabs>
        <w:spacing w:line="276" w:lineRule="auto"/>
        <w:ind w:left="624" w:right="79"/>
        <w:jc w:val="both"/>
        <w:rPr>
          <w:rFonts w:ascii="Times New Roman" w:hAnsi="Times New Roman" w:cs="Times New Roman"/>
          <w:color w:val="000000"/>
          <w:spacing w:val="-1"/>
          <w:lang w:val="it-IT"/>
        </w:rPr>
      </w:pPr>
      <w:r w:rsidRPr="00222EF7">
        <w:rPr>
          <w:rFonts w:ascii="Times New Roman" w:hAnsi="Times New Roman" w:cs="Times New Roman"/>
          <w:color w:val="000000"/>
          <w:spacing w:val="-1"/>
          <w:lang w:val="it-IT"/>
        </w:rPr>
        <w:t>Nel caso di dichiarazioni mendaci, l’operatore economico è perseguito ai sensi e per gli effetti dell’art. 76 del D.P.R. 445/2000 e ne è data comunicazione all’Autorità Nazionale Anticorruzione.</w:t>
      </w:r>
    </w:p>
    <w:p w:rsidR="00703F60" w:rsidRPr="00222EF7" w:rsidRDefault="00703F60" w:rsidP="00067C26">
      <w:pPr>
        <w:pStyle w:val="BodyText"/>
        <w:tabs>
          <w:tab w:val="left" w:pos="623"/>
        </w:tabs>
        <w:spacing w:line="276" w:lineRule="auto"/>
        <w:ind w:left="624" w:right="79"/>
        <w:jc w:val="both"/>
        <w:rPr>
          <w:rFonts w:ascii="Times New Roman" w:hAnsi="Times New Roman" w:cs="Times New Roman"/>
          <w:color w:val="000000"/>
          <w:spacing w:val="-1"/>
          <w:lang w:val="it-IT"/>
        </w:rPr>
      </w:pPr>
      <w:r w:rsidRPr="00222EF7">
        <w:rPr>
          <w:rFonts w:ascii="Times New Roman" w:hAnsi="Times New Roman" w:cs="Times New Roman"/>
          <w:color w:val="000000"/>
          <w:spacing w:val="-1"/>
          <w:lang w:val="it-IT"/>
        </w:rPr>
        <w:t>L’elenco degli operatori economici abilitati è pubblicato sul profilo del committente della CUC.</w:t>
      </w:r>
    </w:p>
    <w:p w:rsidR="00703F60" w:rsidRPr="00222EF7" w:rsidRDefault="00703F60" w:rsidP="008753B6">
      <w:pPr>
        <w:pStyle w:val="BodyText"/>
        <w:tabs>
          <w:tab w:val="left" w:pos="623"/>
        </w:tabs>
        <w:spacing w:line="276" w:lineRule="auto"/>
        <w:ind w:left="624" w:right="106"/>
        <w:rPr>
          <w:rFonts w:ascii="Times New Roman" w:hAnsi="Times New Roman" w:cs="Times New Roman"/>
          <w:sz w:val="12"/>
          <w:szCs w:val="12"/>
          <w:lang w:val="it-IT"/>
        </w:rPr>
      </w:pPr>
    </w:p>
    <w:p w:rsidR="00703F60" w:rsidRPr="00222EF7" w:rsidRDefault="00703F60" w:rsidP="001C277F">
      <w:pPr>
        <w:pStyle w:val="Titolo11"/>
        <w:numPr>
          <w:ilvl w:val="0"/>
          <w:numId w:val="6"/>
        </w:numPr>
        <w:tabs>
          <w:tab w:val="left" w:pos="472"/>
        </w:tabs>
        <w:rPr>
          <w:rFonts w:ascii="Times New Roman" w:hAnsi="Times New Roman" w:cs="Times New Roman"/>
          <w:b w:val="0"/>
          <w:bCs w:val="0"/>
          <w:lang w:val="it-IT"/>
        </w:rPr>
      </w:pPr>
      <w:r w:rsidRPr="00222EF7">
        <w:rPr>
          <w:rFonts w:ascii="Times New Roman" w:hAnsi="Times New Roman" w:cs="Times New Roman"/>
          <w:lang w:val="it-IT"/>
        </w:rPr>
        <w:t>DURATA, AGGIORNAMENTO E RINNOVO DELL’ISCRIZIONE ALL’ELENCO</w:t>
      </w:r>
    </w:p>
    <w:p w:rsidR="00703F60" w:rsidRPr="00222EF7" w:rsidRDefault="00703F60" w:rsidP="001C277F">
      <w:pPr>
        <w:spacing w:line="160" w:lineRule="exact"/>
        <w:rPr>
          <w:rFonts w:ascii="Times New Roman" w:hAnsi="Times New Roman" w:cs="Times New Roman"/>
          <w:sz w:val="8"/>
          <w:szCs w:val="8"/>
          <w:lang w:val="it-IT"/>
        </w:rPr>
      </w:pPr>
    </w:p>
    <w:p w:rsidR="00703F60" w:rsidRPr="00222EF7" w:rsidRDefault="00703F60" w:rsidP="00150457">
      <w:pPr>
        <w:pStyle w:val="BodyText"/>
        <w:tabs>
          <w:tab w:val="left" w:pos="624"/>
        </w:tabs>
        <w:spacing w:line="276" w:lineRule="auto"/>
        <w:ind w:left="624" w:right="108"/>
        <w:jc w:val="both"/>
        <w:rPr>
          <w:rFonts w:ascii="Times New Roman" w:hAnsi="Times New Roman" w:cs="Times New Roman"/>
          <w:lang w:val="it-IT"/>
        </w:rPr>
      </w:pPr>
      <w:r w:rsidRPr="00222EF7">
        <w:rPr>
          <w:rFonts w:ascii="Times New Roman" w:hAnsi="Times New Roman" w:cs="Times New Roman"/>
          <w:spacing w:val="-1"/>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sc</w:t>
      </w:r>
      <w:r w:rsidRPr="00222EF7">
        <w:rPr>
          <w:rFonts w:ascii="Times New Roman" w:hAnsi="Times New Roman" w:cs="Times New Roman"/>
          <w:lang w:val="it-IT"/>
        </w:rPr>
        <w:t>rizi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18"/>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gli</w:t>
      </w:r>
      <w:r w:rsidRPr="00222EF7">
        <w:rPr>
          <w:rFonts w:ascii="Times New Roman" w:hAnsi="Times New Roman" w:cs="Times New Roman"/>
          <w:spacing w:val="17"/>
          <w:lang w:val="it-IT"/>
        </w:rPr>
        <w:t xml:space="preserve"> </w:t>
      </w:r>
      <w:r w:rsidRPr="00222EF7">
        <w:rPr>
          <w:rFonts w:ascii="Times New Roman" w:hAnsi="Times New Roman" w:cs="Times New Roman"/>
          <w:lang w:val="it-IT"/>
        </w:rPr>
        <w:t>ele</w:t>
      </w:r>
      <w:r w:rsidRPr="00222EF7">
        <w:rPr>
          <w:rFonts w:ascii="Times New Roman" w:hAnsi="Times New Roman" w:cs="Times New Roman"/>
          <w:spacing w:val="-1"/>
          <w:lang w:val="it-IT"/>
        </w:rPr>
        <w:t>nch</w:t>
      </w:r>
      <w:r w:rsidRPr="00222EF7">
        <w:rPr>
          <w:rFonts w:ascii="Times New Roman" w:hAnsi="Times New Roman" w:cs="Times New Roman"/>
          <w:lang w:val="it-IT"/>
        </w:rPr>
        <w:t>i</w:t>
      </w:r>
      <w:r w:rsidRPr="00222EF7">
        <w:rPr>
          <w:rFonts w:ascii="Times New Roman" w:hAnsi="Times New Roman" w:cs="Times New Roman"/>
          <w:spacing w:val="17"/>
          <w:lang w:val="it-IT"/>
        </w:rPr>
        <w:t xml:space="preserve"> </w:t>
      </w:r>
      <w:r w:rsidRPr="00222EF7">
        <w:rPr>
          <w:rFonts w:ascii="Times New Roman" w:hAnsi="Times New Roman" w:cs="Times New Roman"/>
          <w:lang w:val="it-IT"/>
        </w:rPr>
        <w:t>degli</w:t>
      </w:r>
      <w:r w:rsidRPr="00222EF7">
        <w:rPr>
          <w:rFonts w:ascii="Times New Roman" w:hAnsi="Times New Roman" w:cs="Times New Roman"/>
          <w:spacing w:val="17"/>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per</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ri</w:t>
      </w:r>
      <w:r w:rsidRPr="00222EF7">
        <w:rPr>
          <w:rFonts w:ascii="Times New Roman" w:hAnsi="Times New Roman" w:cs="Times New Roman"/>
          <w:spacing w:val="17"/>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cono</w:t>
      </w:r>
      <w:r w:rsidRPr="00222EF7">
        <w:rPr>
          <w:rFonts w:ascii="Times New Roman" w:hAnsi="Times New Roman" w:cs="Times New Roman"/>
          <w:lang w:val="it-IT"/>
        </w:rPr>
        <w:t>mi</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16"/>
          <w:lang w:val="it-IT"/>
        </w:rPr>
        <w:t xml:space="preserve"> </w:t>
      </w:r>
      <w:r w:rsidRPr="00222EF7">
        <w:rPr>
          <w:rFonts w:ascii="Times New Roman" w:hAnsi="Times New Roman" w:cs="Times New Roman"/>
          <w:spacing w:val="-1"/>
          <w:lang w:val="it-IT"/>
        </w:rPr>
        <w:t>h</w:t>
      </w:r>
      <w:r w:rsidRPr="00222EF7">
        <w:rPr>
          <w:rFonts w:ascii="Times New Roman" w:hAnsi="Times New Roman" w:cs="Times New Roman"/>
          <w:lang w:val="it-IT"/>
        </w:rPr>
        <w:t>a</w:t>
      </w:r>
      <w:r w:rsidRPr="00222EF7">
        <w:rPr>
          <w:rFonts w:ascii="Times New Roman" w:hAnsi="Times New Roman" w:cs="Times New Roman"/>
          <w:spacing w:val="19"/>
          <w:lang w:val="it-IT"/>
        </w:rPr>
        <w:t xml:space="preserve"> </w:t>
      </w:r>
      <w:r w:rsidRPr="00222EF7">
        <w:rPr>
          <w:rFonts w:ascii="Times New Roman" w:hAnsi="Times New Roman" w:cs="Times New Roman"/>
          <w:spacing w:val="1"/>
          <w:lang w:val="it-IT"/>
        </w:rPr>
        <w:t>va</w:t>
      </w:r>
      <w:r w:rsidRPr="00222EF7">
        <w:rPr>
          <w:rFonts w:ascii="Times New Roman" w:hAnsi="Times New Roman" w:cs="Times New Roman"/>
          <w:lang w:val="it-IT"/>
        </w:rPr>
        <w:t>lidità</w:t>
      </w:r>
      <w:r w:rsidRPr="00222EF7">
        <w:rPr>
          <w:rFonts w:ascii="Times New Roman" w:hAnsi="Times New Roman" w:cs="Times New Roman"/>
          <w:spacing w:val="18"/>
          <w:lang w:val="it-IT"/>
        </w:rPr>
        <w:t xml:space="preserve"> </w:t>
      </w:r>
      <w:r w:rsidRPr="00222EF7">
        <w:rPr>
          <w:rFonts w:ascii="Times New Roman" w:hAnsi="Times New Roman" w:cs="Times New Roman"/>
          <w:lang w:val="it-IT"/>
        </w:rPr>
        <w:t>perm</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17"/>
          <w:lang w:val="it-IT"/>
        </w:rPr>
        <w:t xml:space="preserve"> </w:t>
      </w:r>
      <w:r w:rsidRPr="00222EF7">
        <w:rPr>
          <w:rFonts w:ascii="Times New Roman" w:hAnsi="Times New Roman" w:cs="Times New Roman"/>
          <w:lang w:val="it-IT"/>
        </w:rPr>
        <w:t>pre</w:t>
      </w:r>
      <w:r w:rsidRPr="00222EF7">
        <w:rPr>
          <w:rFonts w:ascii="Times New Roman" w:hAnsi="Times New Roman" w:cs="Times New Roman"/>
          <w:spacing w:val="-1"/>
          <w:lang w:val="it-IT"/>
        </w:rPr>
        <w:t>v</w:t>
      </w:r>
      <w:r w:rsidRPr="00222EF7">
        <w:rPr>
          <w:rFonts w:ascii="Times New Roman" w:hAnsi="Times New Roman" w:cs="Times New Roman"/>
          <w:lang w:val="it-IT"/>
        </w:rPr>
        <w:t>io</w:t>
      </w:r>
      <w:r w:rsidRPr="00222EF7">
        <w:rPr>
          <w:rFonts w:ascii="Times New Roman" w:hAnsi="Times New Roman" w:cs="Times New Roman"/>
          <w:spacing w:val="15"/>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1"/>
          <w:lang w:val="it-IT"/>
        </w:rPr>
        <w:t>nn</w:t>
      </w:r>
      <w:r w:rsidRPr="00222EF7">
        <w:rPr>
          <w:rFonts w:ascii="Times New Roman" w:hAnsi="Times New Roman" w:cs="Times New Roman"/>
          <w:spacing w:val="2"/>
          <w:lang w:val="it-IT"/>
        </w:rPr>
        <w:t>o</w:t>
      </w:r>
      <w:r w:rsidRPr="00222EF7">
        <w:rPr>
          <w:rFonts w:ascii="Times New Roman" w:hAnsi="Times New Roman" w:cs="Times New Roman"/>
          <w:spacing w:val="-1"/>
          <w:lang w:val="it-IT"/>
        </w:rPr>
        <w:t>v</w:t>
      </w:r>
      <w:r w:rsidRPr="00222EF7">
        <w:rPr>
          <w:rFonts w:ascii="Times New Roman" w:hAnsi="Times New Roman" w:cs="Times New Roman"/>
          <w:lang w:val="it-IT"/>
        </w:rPr>
        <w:t>o</w:t>
      </w:r>
      <w:r w:rsidRPr="00222EF7">
        <w:rPr>
          <w:rFonts w:ascii="Times New Roman" w:hAnsi="Times New Roman" w:cs="Times New Roman"/>
          <w:spacing w:val="17"/>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spacing w:val="1"/>
          <w:lang w:val="it-IT"/>
        </w:rPr>
        <w:t>n</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le.</w:t>
      </w:r>
      <w:r w:rsidRPr="00222EF7">
        <w:rPr>
          <w:rFonts w:ascii="Times New Roman" w:hAnsi="Times New Roman" w:cs="Times New Roman"/>
          <w:spacing w:val="17"/>
          <w:lang w:val="it-IT"/>
        </w:rPr>
        <w:t xml:space="preserve"> </w:t>
      </w:r>
      <w:r w:rsidRPr="00222EF7">
        <w:rPr>
          <w:rFonts w:ascii="Times New Roman" w:hAnsi="Times New Roman" w:cs="Times New Roman"/>
          <w:spacing w:val="-1"/>
          <w:lang w:val="it-IT"/>
        </w:rPr>
        <w:t>G</w:t>
      </w:r>
      <w:r w:rsidRPr="00222EF7">
        <w:rPr>
          <w:rFonts w:ascii="Times New Roman" w:hAnsi="Times New Roman" w:cs="Times New Roman"/>
          <w:spacing w:val="-2"/>
          <w:lang w:val="it-IT"/>
        </w:rPr>
        <w:t>l</w:t>
      </w:r>
      <w:r w:rsidRPr="00222EF7">
        <w:rPr>
          <w:rFonts w:ascii="Times New Roman" w:hAnsi="Times New Roman" w:cs="Times New Roman"/>
          <w:lang w:val="it-IT"/>
        </w:rPr>
        <w:t>i</w:t>
      </w:r>
      <w:r w:rsidRPr="00222EF7">
        <w:rPr>
          <w:rFonts w:ascii="Times New Roman" w:hAnsi="Times New Roman" w:cs="Times New Roman"/>
          <w:w w:val="99"/>
          <w:lang w:val="it-IT"/>
        </w:rPr>
        <w:t xml:space="preserve"> </w:t>
      </w:r>
      <w:r w:rsidRPr="00222EF7">
        <w:rPr>
          <w:rFonts w:ascii="Times New Roman" w:hAnsi="Times New Roman" w:cs="Times New Roman"/>
          <w:lang w:val="it-IT"/>
        </w:rPr>
        <w:t>ele</w:t>
      </w:r>
      <w:r w:rsidRPr="00222EF7">
        <w:rPr>
          <w:rFonts w:ascii="Times New Roman" w:hAnsi="Times New Roman" w:cs="Times New Roman"/>
          <w:spacing w:val="-1"/>
          <w:lang w:val="it-IT"/>
        </w:rPr>
        <w:t>nch</w:t>
      </w:r>
      <w:r w:rsidRPr="00222EF7">
        <w:rPr>
          <w:rFonts w:ascii="Times New Roman" w:hAnsi="Times New Roman" w:cs="Times New Roman"/>
          <w:lang w:val="it-IT"/>
        </w:rPr>
        <w:t>i</w:t>
      </w:r>
      <w:r w:rsidRPr="00222EF7">
        <w:rPr>
          <w:rFonts w:ascii="Times New Roman" w:hAnsi="Times New Roman" w:cs="Times New Roman"/>
          <w:spacing w:val="-2"/>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o</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empre</w:t>
      </w:r>
      <w:r w:rsidRPr="00222EF7">
        <w:rPr>
          <w:rFonts w:ascii="Times New Roman" w:hAnsi="Times New Roman" w:cs="Times New Roman"/>
          <w:spacing w:val="-1"/>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perti</w:t>
      </w:r>
      <w:r w:rsidRPr="00222EF7">
        <w:rPr>
          <w:rFonts w:ascii="Times New Roman" w:hAnsi="Times New Roman" w:cs="Times New Roman"/>
          <w:spacing w:val="-1"/>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sc</w:t>
      </w:r>
      <w:r w:rsidRPr="00222EF7">
        <w:rPr>
          <w:rFonts w:ascii="Times New Roman" w:hAnsi="Times New Roman" w:cs="Times New Roman"/>
          <w:lang w:val="it-IT"/>
        </w:rPr>
        <w:t>rizi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3"/>
          <w:lang w:val="it-IT"/>
        </w:rPr>
        <w:t xml:space="preserve"> </w:t>
      </w:r>
      <w:r w:rsidRPr="00222EF7">
        <w:rPr>
          <w:rFonts w:ascii="Times New Roman" w:hAnsi="Times New Roman" w:cs="Times New Roman"/>
          <w:lang w:val="it-IT"/>
        </w:rPr>
        <w:t>degli</w:t>
      </w:r>
      <w:r w:rsidRPr="00222EF7">
        <w:rPr>
          <w:rFonts w:ascii="Times New Roman" w:hAnsi="Times New Roman" w:cs="Times New Roman"/>
          <w:spacing w:val="-2"/>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p</w:t>
      </w:r>
      <w:r w:rsidRPr="00222EF7">
        <w:rPr>
          <w:rFonts w:ascii="Times New Roman" w:hAnsi="Times New Roman" w:cs="Times New Roman"/>
          <w:spacing w:val="-1"/>
          <w:lang w:val="it-IT"/>
        </w:rPr>
        <w:t>e</w:t>
      </w:r>
      <w:r w:rsidRPr="00222EF7">
        <w:rPr>
          <w:rFonts w:ascii="Times New Roman" w:hAnsi="Times New Roman" w:cs="Times New Roman"/>
          <w:lang w:val="it-IT"/>
        </w:rPr>
        <w:t>r</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ri</w:t>
      </w:r>
      <w:r w:rsidRPr="00222EF7">
        <w:rPr>
          <w:rFonts w:ascii="Times New Roman" w:hAnsi="Times New Roman" w:cs="Times New Roman"/>
          <w:spacing w:val="-1"/>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cono</w:t>
      </w:r>
      <w:r w:rsidRPr="00222EF7">
        <w:rPr>
          <w:rFonts w:ascii="Times New Roman" w:hAnsi="Times New Roman" w:cs="Times New Roman"/>
          <w:lang w:val="it-IT"/>
        </w:rPr>
        <w:t>m</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4"/>
          <w:lang w:val="it-IT"/>
        </w:rPr>
        <w:t xml:space="preserve"> </w:t>
      </w:r>
      <w:r w:rsidRPr="00222EF7">
        <w:rPr>
          <w:rFonts w:ascii="Times New Roman" w:hAnsi="Times New Roman" w:cs="Times New Roman"/>
          <w:spacing w:val="2"/>
          <w:lang w:val="it-IT"/>
        </w:rPr>
        <w:t>i</w:t>
      </w:r>
      <w:r w:rsidRPr="00222EF7">
        <w:rPr>
          <w:rFonts w:ascii="Times New Roman" w:hAnsi="Times New Roman" w:cs="Times New Roman"/>
          <w:lang w:val="it-IT"/>
        </w:rPr>
        <w:t>n</w:t>
      </w:r>
      <w:r w:rsidRPr="00222EF7">
        <w:rPr>
          <w:rFonts w:ascii="Times New Roman" w:hAnsi="Times New Roman" w:cs="Times New Roman"/>
          <w:spacing w:val="-4"/>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2"/>
          <w:lang w:val="it-IT"/>
        </w:rPr>
        <w:t>o</w:t>
      </w:r>
      <w:r w:rsidRPr="00222EF7">
        <w:rPr>
          <w:rFonts w:ascii="Times New Roman" w:hAnsi="Times New Roman" w:cs="Times New Roman"/>
          <w:spacing w:val="-1"/>
          <w:lang w:val="it-IT"/>
        </w:rPr>
        <w:t>ss</w:t>
      </w:r>
      <w:r w:rsidRPr="00222EF7">
        <w:rPr>
          <w:rFonts w:ascii="Times New Roman" w:hAnsi="Times New Roman" w:cs="Times New Roman"/>
          <w:lang w:val="it-IT"/>
        </w:rPr>
        <w:t>e</w:t>
      </w:r>
      <w:r w:rsidRPr="00222EF7">
        <w:rPr>
          <w:rFonts w:ascii="Times New Roman" w:hAnsi="Times New Roman" w:cs="Times New Roman"/>
          <w:spacing w:val="-1"/>
          <w:lang w:val="it-IT"/>
        </w:rPr>
        <w:t>ss</w:t>
      </w:r>
      <w:r w:rsidRPr="00222EF7">
        <w:rPr>
          <w:rFonts w:ascii="Times New Roman" w:hAnsi="Times New Roman" w:cs="Times New Roman"/>
          <w:lang w:val="it-IT"/>
        </w:rPr>
        <w:t>o</w:t>
      </w:r>
      <w:r w:rsidRPr="00222EF7">
        <w:rPr>
          <w:rFonts w:ascii="Times New Roman" w:hAnsi="Times New Roman" w:cs="Times New Roman"/>
          <w:spacing w:val="-1"/>
          <w:lang w:val="it-IT"/>
        </w:rPr>
        <w:t xml:space="preserve"> </w:t>
      </w:r>
      <w:r w:rsidRPr="00222EF7">
        <w:rPr>
          <w:rFonts w:ascii="Times New Roman" w:hAnsi="Times New Roman" w:cs="Times New Roman"/>
          <w:lang w:val="it-IT"/>
        </w:rPr>
        <w:t>dei</w:t>
      </w:r>
      <w:r w:rsidRPr="00222EF7">
        <w:rPr>
          <w:rFonts w:ascii="Times New Roman" w:hAnsi="Times New Roman" w:cs="Times New Roman"/>
          <w:spacing w:val="-3"/>
          <w:lang w:val="it-IT"/>
        </w:rPr>
        <w:t xml:space="preserve"> </w:t>
      </w:r>
      <w:r w:rsidRPr="00222EF7">
        <w:rPr>
          <w:rFonts w:ascii="Times New Roman" w:hAnsi="Times New Roman" w:cs="Times New Roman"/>
          <w:spacing w:val="2"/>
          <w:lang w:val="it-IT"/>
        </w:rPr>
        <w:t>r</w:t>
      </w:r>
      <w:r w:rsidRPr="00222EF7">
        <w:rPr>
          <w:rFonts w:ascii="Times New Roman" w:hAnsi="Times New Roman" w:cs="Times New Roman"/>
          <w:lang w:val="it-IT"/>
        </w:rPr>
        <w:t>eq</w:t>
      </w:r>
      <w:r w:rsidRPr="00222EF7">
        <w:rPr>
          <w:rFonts w:ascii="Times New Roman" w:hAnsi="Times New Roman" w:cs="Times New Roman"/>
          <w:spacing w:val="-1"/>
          <w:lang w:val="it-IT"/>
        </w:rPr>
        <w:t>u</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iti</w:t>
      </w:r>
      <w:r w:rsidRPr="00222EF7">
        <w:rPr>
          <w:rFonts w:ascii="Times New Roman" w:hAnsi="Times New Roman" w:cs="Times New Roman"/>
          <w:spacing w:val="-4"/>
          <w:lang w:val="it-IT"/>
        </w:rPr>
        <w:t xml:space="preserve"> </w:t>
      </w:r>
      <w:r w:rsidRPr="00222EF7">
        <w:rPr>
          <w:rFonts w:ascii="Times New Roman" w:hAnsi="Times New Roman" w:cs="Times New Roman"/>
          <w:lang w:val="it-IT"/>
        </w:rPr>
        <w:t>r</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ch</w:t>
      </w:r>
      <w:r w:rsidRPr="00222EF7">
        <w:rPr>
          <w:rFonts w:ascii="Times New Roman" w:hAnsi="Times New Roman" w:cs="Times New Roman"/>
          <w:lang w:val="it-IT"/>
        </w:rPr>
        <w:t>ie</w:t>
      </w:r>
      <w:r w:rsidRPr="00222EF7">
        <w:rPr>
          <w:rFonts w:ascii="Times New Roman" w:hAnsi="Times New Roman" w:cs="Times New Roman"/>
          <w:spacing w:val="-1"/>
          <w:lang w:val="it-IT"/>
        </w:rPr>
        <w:t>st</w:t>
      </w:r>
      <w:r w:rsidRPr="00222EF7">
        <w:rPr>
          <w:rFonts w:ascii="Times New Roman" w:hAnsi="Times New Roman" w:cs="Times New Roman"/>
          <w:lang w:val="it-IT"/>
        </w:rPr>
        <w:t>i,</w:t>
      </w:r>
      <w:r w:rsidRPr="00222EF7">
        <w:rPr>
          <w:rFonts w:ascii="Times New Roman" w:hAnsi="Times New Roman" w:cs="Times New Roman"/>
          <w:spacing w:val="-1"/>
          <w:lang w:val="it-IT"/>
        </w:rPr>
        <w:t xml:space="preserve"> c</w:t>
      </w:r>
      <w:r w:rsidRPr="00222EF7">
        <w:rPr>
          <w:rFonts w:ascii="Times New Roman" w:hAnsi="Times New Roman" w:cs="Times New Roman"/>
          <w:spacing w:val="2"/>
          <w:lang w:val="it-IT"/>
        </w:rPr>
        <w:t>o</w:t>
      </w:r>
      <w:r w:rsidRPr="00222EF7">
        <w:rPr>
          <w:rFonts w:ascii="Times New Roman" w:hAnsi="Times New Roman" w:cs="Times New Roman"/>
          <w:lang w:val="it-IT"/>
        </w:rPr>
        <w:t>n</w:t>
      </w:r>
      <w:r w:rsidRPr="00222EF7">
        <w:rPr>
          <w:rFonts w:ascii="Times New Roman" w:hAnsi="Times New Roman" w:cs="Times New Roman"/>
          <w:w w:val="99"/>
          <w:lang w:val="it-IT"/>
        </w:rPr>
        <w:t xml:space="preserve"> </w:t>
      </w:r>
      <w:r w:rsidRPr="00222EF7">
        <w:rPr>
          <w:rFonts w:ascii="Times New Roman" w:hAnsi="Times New Roman" w:cs="Times New Roman"/>
          <w:lang w:val="it-IT"/>
        </w:rPr>
        <w:t>le</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o</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lità</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d</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lang w:val="it-IT"/>
        </w:rPr>
        <w:t>te</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el</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2"/>
          <w:lang w:val="it-IT"/>
        </w:rPr>
        <w:t>r</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spacing w:val="-1"/>
          <w:lang w:val="it-IT"/>
        </w:rPr>
        <w:t>vv</w:t>
      </w:r>
      <w:r w:rsidRPr="00222EF7">
        <w:rPr>
          <w:rFonts w:ascii="Times New Roman" w:hAnsi="Times New Roman" w:cs="Times New Roman"/>
          <w:spacing w:val="2"/>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o</w:t>
      </w:r>
      <w:r w:rsidRPr="00222EF7">
        <w:rPr>
          <w:rFonts w:ascii="Times New Roman" w:hAnsi="Times New Roman" w:cs="Times New Roman"/>
          <w:spacing w:val="11"/>
          <w:lang w:val="it-IT"/>
        </w:rPr>
        <w:t xml:space="preserve"> </w:t>
      </w:r>
      <w:r w:rsidRPr="00222EF7">
        <w:rPr>
          <w:rFonts w:ascii="Times New Roman" w:hAnsi="Times New Roman" w:cs="Times New Roman"/>
          <w:spacing w:val="2"/>
          <w:lang w:val="it-IT"/>
        </w:rPr>
        <w:t>p</w:t>
      </w:r>
      <w:r w:rsidRPr="00222EF7">
        <w:rPr>
          <w:rFonts w:ascii="Times New Roman" w:hAnsi="Times New Roman" w:cs="Times New Roman"/>
          <w:spacing w:val="-1"/>
          <w:lang w:val="it-IT"/>
        </w:rPr>
        <w:t>u</w:t>
      </w:r>
      <w:r w:rsidRPr="00222EF7">
        <w:rPr>
          <w:rFonts w:ascii="Times New Roman" w:hAnsi="Times New Roman" w:cs="Times New Roman"/>
          <w:lang w:val="it-IT"/>
        </w:rPr>
        <w:t>bbl</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w:t>
      </w:r>
      <w:r w:rsidRPr="00222EF7">
        <w:rPr>
          <w:rFonts w:ascii="Times New Roman" w:hAnsi="Times New Roman" w:cs="Times New Roman"/>
          <w:lang w:val="it-IT"/>
        </w:rPr>
        <w:t>o</w:t>
      </w:r>
      <w:r w:rsidRPr="00222EF7">
        <w:rPr>
          <w:rFonts w:ascii="Times New Roman" w:hAnsi="Times New Roman" w:cs="Times New Roman"/>
          <w:spacing w:val="11"/>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i</w:t>
      </w:r>
      <w:r w:rsidRPr="00222EF7">
        <w:rPr>
          <w:rFonts w:ascii="Times New Roman" w:hAnsi="Times New Roman" w:cs="Times New Roman"/>
          <w:spacing w:val="13"/>
          <w:lang w:val="it-IT"/>
        </w:rPr>
        <w:t xml:space="preserve"> </w:t>
      </w:r>
      <w:r w:rsidRPr="00222EF7">
        <w:rPr>
          <w:rFonts w:ascii="Times New Roman" w:hAnsi="Times New Roman" w:cs="Times New Roman"/>
          <w:spacing w:val="2"/>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tit</w:t>
      </w:r>
      <w:r w:rsidRPr="00222EF7">
        <w:rPr>
          <w:rFonts w:ascii="Times New Roman" w:hAnsi="Times New Roman" w:cs="Times New Roman"/>
          <w:spacing w:val="-1"/>
          <w:lang w:val="it-IT"/>
        </w:rPr>
        <w:t>u</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14"/>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e,</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pert</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2"/>
          <w:lang w:val="it-IT"/>
        </w:rPr>
        <w:t>o</w:t>
      </w:r>
      <w:r w:rsidRPr="00222EF7">
        <w:rPr>
          <w:rFonts w:ascii="Times New Roman" w:hAnsi="Times New Roman" w:cs="Times New Roman"/>
          <w:lang w:val="it-IT"/>
        </w:rPr>
        <w:t>,</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è</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u</w:t>
      </w:r>
      <w:r w:rsidRPr="00222EF7">
        <w:rPr>
          <w:rFonts w:ascii="Times New Roman" w:hAnsi="Times New Roman" w:cs="Times New Roman"/>
          <w:lang w:val="it-IT"/>
        </w:rPr>
        <w:t>bbli</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lang w:val="it-IT"/>
        </w:rPr>
        <w:t>to</w:t>
      </w:r>
      <w:r w:rsidRPr="00222EF7">
        <w:rPr>
          <w:rFonts w:ascii="Times New Roman" w:hAnsi="Times New Roman" w:cs="Times New Roman"/>
          <w:spacing w:val="14"/>
          <w:lang w:val="it-IT"/>
        </w:rPr>
        <w:t xml:space="preserve"> </w:t>
      </w:r>
      <w:r w:rsidRPr="00222EF7">
        <w:rPr>
          <w:rFonts w:ascii="Times New Roman" w:hAnsi="Times New Roman" w:cs="Times New Roman"/>
          <w:lang w:val="it-IT"/>
        </w:rPr>
        <w:t>in</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ie</w:t>
      </w:r>
      <w:r w:rsidRPr="00222EF7">
        <w:rPr>
          <w:rFonts w:ascii="Times New Roman" w:hAnsi="Times New Roman" w:cs="Times New Roman"/>
          <w:spacing w:val="-1"/>
          <w:lang w:val="it-IT"/>
        </w:rPr>
        <w:t>r</w:t>
      </w:r>
      <w:r w:rsidRPr="00222EF7">
        <w:rPr>
          <w:rFonts w:ascii="Times New Roman" w:hAnsi="Times New Roman" w:cs="Times New Roman"/>
          <w:lang w:val="it-IT"/>
        </w:rPr>
        <w:t>a</w:t>
      </w:r>
      <w:r w:rsidRPr="00222EF7">
        <w:rPr>
          <w:rFonts w:ascii="Times New Roman" w:hAnsi="Times New Roman" w:cs="Times New Roman"/>
          <w:w w:val="99"/>
          <w:lang w:val="it-IT"/>
        </w:rPr>
        <w:t xml:space="preserve"> </w:t>
      </w:r>
      <w:r w:rsidRPr="00222EF7">
        <w:rPr>
          <w:rFonts w:ascii="Times New Roman" w:hAnsi="Times New Roman" w:cs="Times New Roman"/>
          <w:lang w:val="it-IT"/>
        </w:rPr>
        <w:t>perm</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9"/>
          <w:lang w:val="it-IT"/>
        </w:rPr>
        <w:t xml:space="preserve"> </w:t>
      </w:r>
      <w:r w:rsidRPr="00222EF7">
        <w:rPr>
          <w:rFonts w:ascii="Times New Roman" w:hAnsi="Times New Roman" w:cs="Times New Roman"/>
          <w:spacing w:val="-1"/>
          <w:lang w:val="it-IT"/>
        </w:rPr>
        <w:t>su</w:t>
      </w:r>
      <w:r w:rsidRPr="00222EF7">
        <w:rPr>
          <w:rFonts w:ascii="Times New Roman" w:hAnsi="Times New Roman" w:cs="Times New Roman"/>
          <w:lang w:val="it-IT"/>
        </w:rPr>
        <w:t>l</w:t>
      </w:r>
      <w:r w:rsidRPr="00222EF7">
        <w:rPr>
          <w:rFonts w:ascii="Times New Roman" w:hAnsi="Times New Roman" w:cs="Times New Roman"/>
          <w:spacing w:val="-9"/>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ito</w:t>
      </w:r>
      <w:r w:rsidRPr="00222EF7">
        <w:rPr>
          <w:rFonts w:ascii="Times New Roman" w:hAnsi="Times New Roman" w:cs="Times New Roman"/>
          <w:spacing w:val="-9"/>
          <w:lang w:val="it-IT"/>
        </w:rPr>
        <w:t xml:space="preserve"> </w:t>
      </w:r>
      <w:r w:rsidRPr="00222EF7">
        <w:rPr>
          <w:rFonts w:ascii="Times New Roman" w:hAnsi="Times New Roman" w:cs="Times New Roman"/>
          <w:spacing w:val="1"/>
          <w:lang w:val="it-IT"/>
        </w:rPr>
        <w:t>http://portaleappalti.ponmetropalermo.it</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un</w:t>
      </w:r>
      <w:r w:rsidRPr="00222EF7">
        <w:rPr>
          <w:rFonts w:ascii="Times New Roman" w:hAnsi="Times New Roman" w:cs="Times New Roman"/>
          <w:lang w:val="it-IT"/>
        </w:rPr>
        <w:t>it</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8"/>
          <w:lang w:val="it-IT"/>
        </w:rPr>
        <w:t xml:space="preserve"> </w:t>
      </w:r>
      <w:r w:rsidRPr="00222EF7">
        <w:rPr>
          <w:rFonts w:ascii="Times New Roman" w:hAnsi="Times New Roman" w:cs="Times New Roman"/>
          <w:lang w:val="it-IT"/>
        </w:rPr>
        <w:t>a</w:t>
      </w:r>
      <w:r w:rsidRPr="00222EF7">
        <w:rPr>
          <w:rFonts w:ascii="Times New Roman" w:hAnsi="Times New Roman" w:cs="Times New Roman"/>
          <w:spacing w:val="2"/>
          <w:lang w:val="it-IT"/>
        </w:rPr>
        <w:t>l</w:t>
      </w:r>
      <w:r w:rsidRPr="00222EF7">
        <w:rPr>
          <w:rFonts w:ascii="Times New Roman" w:hAnsi="Times New Roman" w:cs="Times New Roman"/>
          <w:lang w:val="it-IT"/>
        </w:rPr>
        <w:t>la</w:t>
      </w:r>
      <w:r w:rsidRPr="00222EF7">
        <w:rPr>
          <w:rFonts w:ascii="Times New Roman" w:hAnsi="Times New Roman" w:cs="Times New Roman"/>
          <w:spacing w:val="-8"/>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o</w:t>
      </w:r>
      <w:r w:rsidRPr="00222EF7">
        <w:rPr>
          <w:rFonts w:ascii="Times New Roman" w:hAnsi="Times New Roman" w:cs="Times New Roman"/>
          <w:lang w:val="it-IT"/>
        </w:rPr>
        <w:t>d</w:t>
      </w:r>
      <w:r w:rsidRPr="00222EF7">
        <w:rPr>
          <w:rFonts w:ascii="Times New Roman" w:hAnsi="Times New Roman" w:cs="Times New Roman"/>
          <w:spacing w:val="-1"/>
          <w:lang w:val="it-IT"/>
        </w:rPr>
        <w:t>u</w:t>
      </w:r>
      <w:r w:rsidRPr="00222EF7">
        <w:rPr>
          <w:rFonts w:ascii="Times New Roman" w:hAnsi="Times New Roman" w:cs="Times New Roman"/>
          <w:lang w:val="it-IT"/>
        </w:rPr>
        <w:t>li</w:t>
      </w:r>
      <w:r w:rsidRPr="00222EF7">
        <w:rPr>
          <w:rFonts w:ascii="Times New Roman" w:hAnsi="Times New Roman" w:cs="Times New Roman"/>
          <w:spacing w:val="-1"/>
          <w:lang w:val="it-IT"/>
        </w:rPr>
        <w:t>s</w:t>
      </w:r>
      <w:r w:rsidRPr="00222EF7">
        <w:rPr>
          <w:rFonts w:ascii="Times New Roman" w:hAnsi="Times New Roman" w:cs="Times New Roman"/>
          <w:lang w:val="it-IT"/>
        </w:rPr>
        <w:t>ti</w:t>
      </w:r>
      <w:r w:rsidRPr="00222EF7">
        <w:rPr>
          <w:rFonts w:ascii="Times New Roman" w:hAnsi="Times New Roman" w:cs="Times New Roman"/>
          <w:spacing w:val="-1"/>
          <w:lang w:val="it-IT"/>
        </w:rPr>
        <w:t>c</w:t>
      </w:r>
      <w:r w:rsidRPr="00222EF7">
        <w:rPr>
          <w:rFonts w:ascii="Times New Roman" w:hAnsi="Times New Roman" w:cs="Times New Roman"/>
          <w:lang w:val="it-IT"/>
        </w:rPr>
        <w:t>a</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1"/>
          <w:lang w:val="it-IT"/>
        </w:rPr>
        <w:t>c</w:t>
      </w:r>
      <w:r w:rsidRPr="00222EF7">
        <w:rPr>
          <w:rFonts w:ascii="Times New Roman" w:hAnsi="Times New Roman" w:cs="Times New Roman"/>
          <w:lang w:val="it-IT"/>
        </w:rPr>
        <w:t>e</w:t>
      </w:r>
      <w:r w:rsidRPr="00222EF7">
        <w:rPr>
          <w:rFonts w:ascii="Times New Roman" w:hAnsi="Times New Roman" w:cs="Times New Roman"/>
          <w:spacing w:val="-1"/>
          <w:lang w:val="it-IT"/>
        </w:rPr>
        <w:t>ss</w:t>
      </w:r>
      <w:r w:rsidRPr="00222EF7">
        <w:rPr>
          <w:rFonts w:ascii="Times New Roman" w:hAnsi="Times New Roman" w:cs="Times New Roman"/>
          <w:spacing w:val="1"/>
          <w:lang w:val="it-IT"/>
        </w:rPr>
        <w:t>a</w:t>
      </w:r>
      <w:r w:rsidRPr="00222EF7">
        <w:rPr>
          <w:rFonts w:ascii="Times New Roman" w:hAnsi="Times New Roman" w:cs="Times New Roman"/>
          <w:lang w:val="it-IT"/>
        </w:rPr>
        <w:t>ria</w:t>
      </w:r>
      <w:r w:rsidRPr="00222EF7">
        <w:rPr>
          <w:rFonts w:ascii="Times New Roman" w:hAnsi="Times New Roman" w:cs="Times New Roman"/>
          <w:spacing w:val="-8"/>
          <w:lang w:val="it-IT"/>
        </w:rPr>
        <w:t xml:space="preserve"> </w:t>
      </w:r>
      <w:r w:rsidRPr="00222EF7">
        <w:rPr>
          <w:rFonts w:ascii="Times New Roman" w:hAnsi="Times New Roman" w:cs="Times New Roman"/>
          <w:spacing w:val="2"/>
          <w:lang w:val="it-IT"/>
        </w:rPr>
        <w:t>p</w:t>
      </w:r>
      <w:r w:rsidRPr="00222EF7">
        <w:rPr>
          <w:rFonts w:ascii="Times New Roman" w:hAnsi="Times New Roman" w:cs="Times New Roman"/>
          <w:lang w:val="it-IT"/>
        </w:rPr>
        <w:t>er</w:t>
      </w:r>
      <w:r w:rsidRPr="00222EF7">
        <w:rPr>
          <w:rFonts w:ascii="Times New Roman" w:hAnsi="Times New Roman" w:cs="Times New Roman"/>
          <w:spacing w:val="-9"/>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sc</w:t>
      </w:r>
      <w:r w:rsidRPr="00222EF7">
        <w:rPr>
          <w:rFonts w:ascii="Times New Roman" w:hAnsi="Times New Roman" w:cs="Times New Roman"/>
          <w:lang w:val="it-IT"/>
        </w:rPr>
        <w:t>rizi</w:t>
      </w:r>
      <w:r w:rsidRPr="00222EF7">
        <w:rPr>
          <w:rFonts w:ascii="Times New Roman" w:hAnsi="Times New Roman" w:cs="Times New Roman"/>
          <w:spacing w:val="-1"/>
          <w:lang w:val="it-IT"/>
        </w:rPr>
        <w:t>on</w:t>
      </w:r>
      <w:r w:rsidRPr="00222EF7">
        <w:rPr>
          <w:rFonts w:ascii="Times New Roman" w:hAnsi="Times New Roman" w:cs="Times New Roman"/>
          <w:lang w:val="it-IT"/>
        </w:rPr>
        <w:t>e.</w:t>
      </w:r>
    </w:p>
    <w:p w:rsidR="00703F60" w:rsidRPr="00222EF7" w:rsidRDefault="00703F60" w:rsidP="00150457">
      <w:pPr>
        <w:spacing w:before="1" w:line="120" w:lineRule="exact"/>
        <w:jc w:val="both"/>
        <w:rPr>
          <w:rFonts w:ascii="Times New Roman" w:hAnsi="Times New Roman" w:cs="Times New Roman"/>
          <w:sz w:val="12"/>
          <w:szCs w:val="12"/>
          <w:lang w:val="it-IT"/>
        </w:rPr>
      </w:pPr>
    </w:p>
    <w:p w:rsidR="00703F60" w:rsidRPr="00222EF7" w:rsidRDefault="00703F60" w:rsidP="00150457">
      <w:pPr>
        <w:pStyle w:val="BodyText"/>
        <w:tabs>
          <w:tab w:val="left" w:pos="623"/>
        </w:tabs>
        <w:spacing w:line="275" w:lineRule="auto"/>
        <w:ind w:left="624" w:right="108"/>
        <w:jc w:val="both"/>
        <w:rPr>
          <w:rFonts w:ascii="Times New Roman" w:hAnsi="Times New Roman" w:cs="Times New Roman"/>
          <w:lang w:val="it-IT"/>
        </w:rPr>
      </w:pPr>
      <w:r w:rsidRPr="00222EF7">
        <w:rPr>
          <w:rFonts w:ascii="Times New Roman" w:hAnsi="Times New Roman" w:cs="Times New Roman"/>
          <w:lang w:val="it-IT"/>
        </w:rPr>
        <w:t>Ai</w:t>
      </w:r>
      <w:r w:rsidRPr="00222EF7">
        <w:rPr>
          <w:rFonts w:ascii="Times New Roman" w:hAnsi="Times New Roman" w:cs="Times New Roman"/>
          <w:spacing w:val="42"/>
          <w:lang w:val="it-IT"/>
        </w:rPr>
        <w:t xml:space="preserve"> </w:t>
      </w:r>
      <w:r w:rsidRPr="00222EF7">
        <w:rPr>
          <w:rFonts w:ascii="Times New Roman" w:hAnsi="Times New Roman" w:cs="Times New Roman"/>
          <w:spacing w:val="-2"/>
          <w:lang w:val="it-IT"/>
        </w:rPr>
        <w:t>f</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43"/>
          <w:lang w:val="it-IT"/>
        </w:rPr>
        <w:t xml:space="preserve"> </w:t>
      </w:r>
      <w:r w:rsidRPr="00222EF7">
        <w:rPr>
          <w:rFonts w:ascii="Times New Roman" w:hAnsi="Times New Roman" w:cs="Times New Roman"/>
          <w:lang w:val="it-IT"/>
        </w:rPr>
        <w:t>del</w:t>
      </w:r>
      <w:r w:rsidRPr="00222EF7">
        <w:rPr>
          <w:rFonts w:ascii="Times New Roman" w:hAnsi="Times New Roman" w:cs="Times New Roman"/>
          <w:spacing w:val="43"/>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on</w:t>
      </w:r>
      <w:r w:rsidRPr="00222EF7">
        <w:rPr>
          <w:rFonts w:ascii="Times New Roman" w:hAnsi="Times New Roman" w:cs="Times New Roman"/>
          <w:lang w:val="it-IT"/>
        </w:rPr>
        <w:t>t</w:t>
      </w:r>
      <w:r w:rsidRPr="00222EF7">
        <w:rPr>
          <w:rFonts w:ascii="Times New Roman" w:hAnsi="Times New Roman" w:cs="Times New Roman"/>
          <w:spacing w:val="2"/>
          <w:lang w:val="it-IT"/>
        </w:rPr>
        <w:t>i</w:t>
      </w:r>
      <w:r w:rsidRPr="00222EF7">
        <w:rPr>
          <w:rFonts w:ascii="Times New Roman" w:hAnsi="Times New Roman" w:cs="Times New Roman"/>
          <w:spacing w:val="-1"/>
          <w:lang w:val="it-IT"/>
        </w:rPr>
        <w:t>nu</w:t>
      </w:r>
      <w:r w:rsidRPr="00222EF7">
        <w:rPr>
          <w:rFonts w:ascii="Times New Roman" w:hAnsi="Times New Roman" w:cs="Times New Roman"/>
          <w:lang w:val="it-IT"/>
        </w:rPr>
        <w:t>o</w:t>
      </w:r>
      <w:r w:rsidRPr="00222EF7">
        <w:rPr>
          <w:rFonts w:ascii="Times New Roman" w:hAnsi="Times New Roman" w:cs="Times New Roman"/>
          <w:spacing w:val="43"/>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ggi</w:t>
      </w:r>
      <w:r w:rsidRPr="00222EF7">
        <w:rPr>
          <w:rFonts w:ascii="Times New Roman" w:hAnsi="Times New Roman" w:cs="Times New Roman"/>
          <w:spacing w:val="-1"/>
          <w:lang w:val="it-IT"/>
        </w:rPr>
        <w:t>o</w:t>
      </w:r>
      <w:r w:rsidRPr="00222EF7">
        <w:rPr>
          <w:rFonts w:ascii="Times New Roman" w:hAnsi="Times New Roman" w:cs="Times New Roman"/>
          <w:spacing w:val="2"/>
          <w:lang w:val="it-IT"/>
        </w:rPr>
        <w:t>r</w:t>
      </w:r>
      <w:r w:rsidRPr="00222EF7">
        <w:rPr>
          <w:rFonts w:ascii="Times New Roman" w:hAnsi="Times New Roman" w:cs="Times New Roman"/>
          <w:spacing w:val="-1"/>
          <w:lang w:val="it-IT"/>
        </w:rPr>
        <w:t>n</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to</w:t>
      </w:r>
      <w:r w:rsidRPr="00222EF7">
        <w:rPr>
          <w:rFonts w:ascii="Times New Roman" w:hAnsi="Times New Roman" w:cs="Times New Roman"/>
          <w:spacing w:val="43"/>
          <w:lang w:val="it-IT"/>
        </w:rPr>
        <w:t xml:space="preserve"> </w:t>
      </w:r>
      <w:r w:rsidRPr="00222EF7">
        <w:rPr>
          <w:rFonts w:ascii="Times New Roman" w:hAnsi="Times New Roman" w:cs="Times New Roman"/>
          <w:lang w:val="it-IT"/>
        </w:rPr>
        <w:t>degli</w:t>
      </w:r>
      <w:r w:rsidRPr="00222EF7">
        <w:rPr>
          <w:rFonts w:ascii="Times New Roman" w:hAnsi="Times New Roman" w:cs="Times New Roman"/>
          <w:spacing w:val="43"/>
          <w:lang w:val="it-IT"/>
        </w:rPr>
        <w:t xml:space="preserve"> </w:t>
      </w:r>
      <w:r w:rsidRPr="00222EF7">
        <w:rPr>
          <w:rFonts w:ascii="Times New Roman" w:hAnsi="Times New Roman" w:cs="Times New Roman"/>
          <w:lang w:val="it-IT"/>
        </w:rPr>
        <w:t>ele</w:t>
      </w:r>
      <w:r w:rsidRPr="00222EF7">
        <w:rPr>
          <w:rFonts w:ascii="Times New Roman" w:hAnsi="Times New Roman" w:cs="Times New Roman"/>
          <w:spacing w:val="-1"/>
          <w:lang w:val="it-IT"/>
        </w:rPr>
        <w:t>n</w:t>
      </w:r>
      <w:r w:rsidRPr="00222EF7">
        <w:rPr>
          <w:rFonts w:ascii="Times New Roman" w:hAnsi="Times New Roman" w:cs="Times New Roman"/>
          <w:spacing w:val="1"/>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i,</w:t>
      </w:r>
      <w:r w:rsidRPr="00222EF7">
        <w:rPr>
          <w:rFonts w:ascii="Times New Roman" w:hAnsi="Times New Roman" w:cs="Times New Roman"/>
          <w:spacing w:val="43"/>
          <w:lang w:val="it-IT"/>
        </w:rPr>
        <w:t xml:space="preserve"> </w:t>
      </w:r>
      <w:r w:rsidRPr="00222EF7">
        <w:rPr>
          <w:rFonts w:ascii="Times New Roman" w:hAnsi="Times New Roman" w:cs="Times New Roman"/>
          <w:spacing w:val="-2"/>
          <w:lang w:val="it-IT"/>
        </w:rPr>
        <w:t>g</w:t>
      </w:r>
      <w:r w:rsidRPr="00222EF7">
        <w:rPr>
          <w:rFonts w:ascii="Times New Roman" w:hAnsi="Times New Roman" w:cs="Times New Roman"/>
          <w:lang w:val="it-IT"/>
        </w:rPr>
        <w:t>li</w:t>
      </w:r>
      <w:r w:rsidRPr="00222EF7">
        <w:rPr>
          <w:rFonts w:ascii="Times New Roman" w:hAnsi="Times New Roman" w:cs="Times New Roman"/>
          <w:spacing w:val="46"/>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per</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ri</w:t>
      </w:r>
      <w:r w:rsidRPr="00222EF7">
        <w:rPr>
          <w:rFonts w:ascii="Times New Roman" w:hAnsi="Times New Roman" w:cs="Times New Roman"/>
          <w:spacing w:val="43"/>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cono</w:t>
      </w:r>
      <w:r w:rsidRPr="00222EF7">
        <w:rPr>
          <w:rFonts w:ascii="Times New Roman" w:hAnsi="Times New Roman" w:cs="Times New Roman"/>
          <w:lang w:val="it-IT"/>
        </w:rPr>
        <w:t>m</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43"/>
          <w:lang w:val="it-IT"/>
        </w:rPr>
        <w:t xml:space="preserve"> </w:t>
      </w:r>
      <w:r w:rsidRPr="00222EF7">
        <w:rPr>
          <w:rFonts w:ascii="Times New Roman" w:hAnsi="Times New Roman" w:cs="Times New Roman"/>
          <w:lang w:val="it-IT"/>
        </w:rPr>
        <w:t>de</w:t>
      </w:r>
      <w:r w:rsidRPr="00222EF7">
        <w:rPr>
          <w:rFonts w:ascii="Times New Roman" w:hAnsi="Times New Roman" w:cs="Times New Roman"/>
          <w:spacing w:val="1"/>
          <w:lang w:val="it-IT"/>
        </w:rPr>
        <w:t>v</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o</w:t>
      </w:r>
      <w:r w:rsidRPr="00222EF7">
        <w:rPr>
          <w:rFonts w:ascii="Times New Roman" w:hAnsi="Times New Roman" w:cs="Times New Roman"/>
          <w:spacing w:val="43"/>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2"/>
          <w:lang w:val="it-IT"/>
        </w:rPr>
        <w:t>f</w:t>
      </w:r>
      <w:r w:rsidRPr="00222EF7">
        <w:rPr>
          <w:rFonts w:ascii="Times New Roman" w:hAnsi="Times New Roman" w:cs="Times New Roman"/>
          <w:spacing w:val="3"/>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re,</w:t>
      </w:r>
      <w:r w:rsidRPr="00222EF7">
        <w:rPr>
          <w:rFonts w:ascii="Times New Roman" w:hAnsi="Times New Roman" w:cs="Times New Roman"/>
          <w:spacing w:val="43"/>
          <w:lang w:val="it-IT"/>
        </w:rPr>
        <w:t xml:space="preserve"> </w:t>
      </w:r>
      <w:r w:rsidRPr="00222EF7">
        <w:rPr>
          <w:rFonts w:ascii="Times New Roman" w:hAnsi="Times New Roman" w:cs="Times New Roman"/>
          <w:spacing w:val="-1"/>
          <w:lang w:val="it-IT"/>
        </w:rPr>
        <w:t>co</w:t>
      </w:r>
      <w:r w:rsidRPr="00222EF7">
        <w:rPr>
          <w:rFonts w:ascii="Times New Roman" w:hAnsi="Times New Roman" w:cs="Times New Roman"/>
          <w:lang w:val="it-IT"/>
        </w:rPr>
        <w:t>n</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lang w:val="it-IT"/>
        </w:rPr>
        <w:t>de</w:t>
      </w:r>
      <w:r w:rsidRPr="00222EF7">
        <w:rPr>
          <w:rFonts w:ascii="Times New Roman" w:hAnsi="Times New Roman" w:cs="Times New Roman"/>
          <w:spacing w:val="-1"/>
          <w:lang w:val="it-IT"/>
        </w:rPr>
        <w:t>n</w:t>
      </w:r>
      <w:r w:rsidRPr="00222EF7">
        <w:rPr>
          <w:rFonts w:ascii="Times New Roman" w:hAnsi="Times New Roman" w:cs="Times New Roman"/>
          <w:lang w:val="it-IT"/>
        </w:rPr>
        <w:t>za</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spacing w:val="1"/>
          <w:lang w:val="it-IT"/>
        </w:rPr>
        <w:t>n</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le,</w:t>
      </w:r>
      <w:r w:rsidRPr="00222EF7">
        <w:rPr>
          <w:rFonts w:ascii="Times New Roman" w:hAnsi="Times New Roman" w:cs="Times New Roman"/>
          <w:spacing w:val="10"/>
          <w:lang w:val="it-IT"/>
        </w:rPr>
        <w:t xml:space="preserve"> </w:t>
      </w:r>
      <w:r w:rsidRPr="00222EF7">
        <w:rPr>
          <w:rFonts w:ascii="Times New Roman" w:hAnsi="Times New Roman" w:cs="Times New Roman"/>
          <w:lang w:val="it-IT"/>
        </w:rPr>
        <w:t>la</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vo</w:t>
      </w:r>
      <w:r w:rsidRPr="00222EF7">
        <w:rPr>
          <w:rFonts w:ascii="Times New Roman" w:hAnsi="Times New Roman" w:cs="Times New Roman"/>
          <w:lang w:val="it-IT"/>
        </w:rPr>
        <w:t>l</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spacing w:val="2"/>
          <w:lang w:val="it-IT"/>
        </w:rPr>
        <w:t>t</w:t>
      </w:r>
      <w:r w:rsidRPr="00222EF7">
        <w:rPr>
          <w:rFonts w:ascii="Times New Roman" w:hAnsi="Times New Roman" w:cs="Times New Roman"/>
          <w:lang w:val="it-IT"/>
        </w:rPr>
        <w:t>à</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1"/>
          <w:lang w:val="it-IT"/>
        </w:rPr>
        <w:t>nn</w:t>
      </w:r>
      <w:r w:rsidRPr="00222EF7">
        <w:rPr>
          <w:rFonts w:ascii="Times New Roman" w:hAnsi="Times New Roman" w:cs="Times New Roman"/>
          <w:spacing w:val="2"/>
          <w:lang w:val="it-IT"/>
        </w:rPr>
        <w:t>o</w:t>
      </w:r>
      <w:r w:rsidRPr="00222EF7">
        <w:rPr>
          <w:rFonts w:ascii="Times New Roman" w:hAnsi="Times New Roman" w:cs="Times New Roman"/>
          <w:spacing w:val="-1"/>
          <w:lang w:val="it-IT"/>
        </w:rPr>
        <w:t>v</w:t>
      </w:r>
      <w:r w:rsidRPr="00222EF7">
        <w:rPr>
          <w:rFonts w:ascii="Times New Roman" w:hAnsi="Times New Roman" w:cs="Times New Roman"/>
          <w:lang w:val="it-IT"/>
        </w:rPr>
        <w:t>o</w:t>
      </w:r>
      <w:r w:rsidRPr="00222EF7">
        <w:rPr>
          <w:rFonts w:ascii="Times New Roman" w:hAnsi="Times New Roman" w:cs="Times New Roman"/>
          <w:spacing w:val="10"/>
          <w:lang w:val="it-IT"/>
        </w:rPr>
        <w:t xml:space="preserve"> </w:t>
      </w:r>
      <w:r w:rsidRPr="00222EF7">
        <w:rPr>
          <w:rFonts w:ascii="Times New Roman" w:hAnsi="Times New Roman" w:cs="Times New Roman"/>
          <w:lang w:val="it-IT"/>
        </w:rPr>
        <w:t>dell</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sc</w:t>
      </w:r>
      <w:r w:rsidRPr="00222EF7">
        <w:rPr>
          <w:rFonts w:ascii="Times New Roman" w:hAnsi="Times New Roman" w:cs="Times New Roman"/>
          <w:lang w:val="it-IT"/>
        </w:rPr>
        <w:t>riz</w:t>
      </w:r>
      <w:r w:rsidRPr="00222EF7">
        <w:rPr>
          <w:rFonts w:ascii="Times New Roman" w:hAnsi="Times New Roman" w:cs="Times New Roman"/>
          <w:spacing w:val="1"/>
          <w:lang w:val="it-IT"/>
        </w:rPr>
        <w:t>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14"/>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egli</w:t>
      </w:r>
      <w:r w:rsidRPr="00222EF7">
        <w:rPr>
          <w:rFonts w:ascii="Times New Roman" w:hAnsi="Times New Roman" w:cs="Times New Roman"/>
          <w:spacing w:val="11"/>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te</w:t>
      </w:r>
      <w:r w:rsidRPr="00222EF7">
        <w:rPr>
          <w:rFonts w:ascii="Times New Roman" w:hAnsi="Times New Roman" w:cs="Times New Roman"/>
          <w:spacing w:val="-1"/>
          <w:lang w:val="it-IT"/>
        </w:rPr>
        <w:t>ss</w:t>
      </w:r>
      <w:r w:rsidRPr="00222EF7">
        <w:rPr>
          <w:rFonts w:ascii="Times New Roman" w:hAnsi="Times New Roman" w:cs="Times New Roman"/>
          <w:lang w:val="it-IT"/>
        </w:rPr>
        <w:t>i</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la</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per</w:t>
      </w:r>
      <w:r w:rsidRPr="00222EF7">
        <w:rPr>
          <w:rFonts w:ascii="Times New Roman" w:hAnsi="Times New Roman" w:cs="Times New Roman"/>
          <w:spacing w:val="-1"/>
          <w:lang w:val="it-IT"/>
        </w:rPr>
        <w:t>s</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te</w:t>
      </w:r>
      <w:r w:rsidRPr="00222EF7">
        <w:rPr>
          <w:rFonts w:ascii="Times New Roman" w:hAnsi="Times New Roman" w:cs="Times New Roman"/>
          <w:spacing w:val="-1"/>
          <w:lang w:val="it-IT"/>
        </w:rPr>
        <w:t>n</w:t>
      </w:r>
      <w:r w:rsidRPr="00222EF7">
        <w:rPr>
          <w:rFonts w:ascii="Times New Roman" w:hAnsi="Times New Roman" w:cs="Times New Roman"/>
          <w:spacing w:val="2"/>
          <w:lang w:val="it-IT"/>
        </w:rPr>
        <w:t>z</w:t>
      </w:r>
      <w:r w:rsidRPr="00222EF7">
        <w:rPr>
          <w:rFonts w:ascii="Times New Roman" w:hAnsi="Times New Roman" w:cs="Times New Roman"/>
          <w:lang w:val="it-IT"/>
        </w:rPr>
        <w:t>a</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dei</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req</w:t>
      </w:r>
      <w:r w:rsidRPr="00222EF7">
        <w:rPr>
          <w:rFonts w:ascii="Times New Roman" w:hAnsi="Times New Roman" w:cs="Times New Roman"/>
          <w:spacing w:val="-1"/>
          <w:lang w:val="it-IT"/>
        </w:rPr>
        <w:t>u</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iti</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0"/>
          <w:lang w:val="it-IT"/>
        </w:rPr>
        <w:t xml:space="preserve"> </w:t>
      </w:r>
      <w:r w:rsidRPr="00222EF7">
        <w:rPr>
          <w:rFonts w:ascii="Times New Roman" w:hAnsi="Times New Roman" w:cs="Times New Roman"/>
          <w:spacing w:val="-1"/>
          <w:lang w:val="it-IT"/>
        </w:rPr>
        <w:t>cu</w:t>
      </w:r>
      <w:r w:rsidRPr="00222EF7">
        <w:rPr>
          <w:rFonts w:ascii="Times New Roman" w:hAnsi="Times New Roman" w:cs="Times New Roman"/>
          <w:lang w:val="it-IT"/>
        </w:rPr>
        <w:t>i</w:t>
      </w:r>
      <w:r w:rsidRPr="00222EF7">
        <w:rPr>
          <w:rFonts w:ascii="Times New Roman" w:hAnsi="Times New Roman" w:cs="Times New Roman"/>
          <w:spacing w:val="11"/>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w:t>
      </w:r>
      <w:r w:rsidRPr="00222EF7">
        <w:rPr>
          <w:rFonts w:ascii="Times New Roman" w:hAnsi="Times New Roman" w:cs="Times New Roman"/>
          <w:w w:val="99"/>
          <w:lang w:val="it-IT"/>
        </w:rPr>
        <w:t xml:space="preserve"> </w:t>
      </w:r>
      <w:r w:rsidRPr="00222EF7">
        <w:rPr>
          <w:rFonts w:ascii="Times New Roman" w:hAnsi="Times New Roman" w:cs="Times New Roman"/>
          <w:lang w:val="it-IT"/>
        </w:rPr>
        <w:t>pre</w:t>
      </w:r>
      <w:r w:rsidRPr="00222EF7">
        <w:rPr>
          <w:rFonts w:ascii="Times New Roman" w:hAnsi="Times New Roman" w:cs="Times New Roman"/>
          <w:spacing w:val="-1"/>
          <w:lang w:val="it-IT"/>
        </w:rPr>
        <w:t>c</w:t>
      </w:r>
      <w:r w:rsidRPr="00222EF7">
        <w:rPr>
          <w:rFonts w:ascii="Times New Roman" w:hAnsi="Times New Roman" w:cs="Times New Roman"/>
          <w:lang w:val="it-IT"/>
        </w:rPr>
        <w:t>ede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8"/>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un</w:t>
      </w:r>
      <w:r w:rsidRPr="00222EF7">
        <w:rPr>
          <w:rFonts w:ascii="Times New Roman" w:hAnsi="Times New Roman" w:cs="Times New Roman"/>
          <w:spacing w:val="2"/>
          <w:lang w:val="it-IT"/>
        </w:rPr>
        <w:t>t</w:t>
      </w:r>
      <w:r w:rsidRPr="00222EF7">
        <w:rPr>
          <w:rFonts w:ascii="Times New Roman" w:hAnsi="Times New Roman" w:cs="Times New Roman"/>
          <w:lang w:val="it-IT"/>
        </w:rPr>
        <w:t>o</w:t>
      </w:r>
      <w:r w:rsidRPr="00222EF7">
        <w:rPr>
          <w:rFonts w:ascii="Times New Roman" w:hAnsi="Times New Roman" w:cs="Times New Roman"/>
          <w:spacing w:val="-9"/>
          <w:lang w:val="it-IT"/>
        </w:rPr>
        <w:t xml:space="preserve"> </w:t>
      </w:r>
      <w:r w:rsidRPr="00222EF7">
        <w:rPr>
          <w:rFonts w:ascii="Times New Roman" w:hAnsi="Times New Roman" w:cs="Times New Roman"/>
          <w:spacing w:val="-1"/>
          <w:lang w:val="it-IT"/>
        </w:rPr>
        <w:t>2</w:t>
      </w:r>
      <w:r w:rsidRPr="00222EF7">
        <w:rPr>
          <w:rFonts w:ascii="Times New Roman" w:hAnsi="Times New Roman" w:cs="Times New Roman"/>
          <w:lang w:val="it-IT"/>
        </w:rPr>
        <w:t>.</w:t>
      </w:r>
    </w:p>
    <w:p w:rsidR="00703F60" w:rsidRPr="00222EF7" w:rsidRDefault="00703F60" w:rsidP="00150457">
      <w:pPr>
        <w:spacing w:before="1" w:line="120" w:lineRule="exact"/>
        <w:jc w:val="both"/>
        <w:rPr>
          <w:rFonts w:ascii="Times New Roman" w:hAnsi="Times New Roman" w:cs="Times New Roman"/>
          <w:sz w:val="12"/>
          <w:szCs w:val="12"/>
          <w:lang w:val="it-IT"/>
        </w:rPr>
      </w:pPr>
    </w:p>
    <w:p w:rsidR="00703F60" w:rsidRPr="00222EF7" w:rsidRDefault="00703F60" w:rsidP="00150457">
      <w:pPr>
        <w:pStyle w:val="BodyText"/>
        <w:tabs>
          <w:tab w:val="left" w:pos="623"/>
        </w:tabs>
        <w:spacing w:line="276" w:lineRule="auto"/>
        <w:ind w:left="624" w:right="106"/>
        <w:jc w:val="both"/>
        <w:rPr>
          <w:rFonts w:ascii="Times New Roman" w:hAnsi="Times New Roman" w:cs="Times New Roman"/>
          <w:lang w:val="it-IT"/>
        </w:rPr>
      </w:pPr>
      <w:r w:rsidRPr="00222EF7">
        <w:rPr>
          <w:rFonts w:ascii="Times New Roman" w:hAnsi="Times New Roman" w:cs="Times New Roman"/>
          <w:lang w:val="it-IT"/>
        </w:rPr>
        <w:t>A</w:t>
      </w:r>
      <w:r w:rsidRPr="00222EF7">
        <w:rPr>
          <w:rFonts w:ascii="Times New Roman" w:hAnsi="Times New Roman" w:cs="Times New Roman"/>
          <w:spacing w:val="41"/>
          <w:lang w:val="it-IT"/>
        </w:rPr>
        <w:t xml:space="preserve"> </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le</w:t>
      </w:r>
      <w:r w:rsidRPr="00222EF7">
        <w:rPr>
          <w:rFonts w:ascii="Times New Roman" w:hAnsi="Times New Roman" w:cs="Times New Roman"/>
          <w:spacing w:val="42"/>
          <w:lang w:val="it-IT"/>
        </w:rPr>
        <w:t xml:space="preserve"> </w:t>
      </w:r>
      <w:r w:rsidRPr="00222EF7">
        <w:rPr>
          <w:rFonts w:ascii="Times New Roman" w:hAnsi="Times New Roman" w:cs="Times New Roman"/>
          <w:spacing w:val="-1"/>
          <w:lang w:val="it-IT"/>
        </w:rPr>
        <w:t>sco</w:t>
      </w:r>
      <w:r w:rsidRPr="00222EF7">
        <w:rPr>
          <w:rFonts w:ascii="Times New Roman" w:hAnsi="Times New Roman" w:cs="Times New Roman"/>
          <w:lang w:val="it-IT"/>
        </w:rPr>
        <w:t>p</w:t>
      </w:r>
      <w:r w:rsidRPr="00222EF7">
        <w:rPr>
          <w:rFonts w:ascii="Times New Roman" w:hAnsi="Times New Roman" w:cs="Times New Roman"/>
          <w:spacing w:val="-1"/>
          <w:lang w:val="it-IT"/>
        </w:rPr>
        <w:t>o</w:t>
      </w:r>
      <w:r w:rsidRPr="00222EF7">
        <w:rPr>
          <w:rFonts w:ascii="Times New Roman" w:hAnsi="Times New Roman" w:cs="Times New Roman"/>
          <w:lang w:val="it-IT"/>
        </w:rPr>
        <w:t>,</w:t>
      </w:r>
      <w:r w:rsidRPr="00222EF7">
        <w:rPr>
          <w:rFonts w:ascii="Times New Roman" w:hAnsi="Times New Roman" w:cs="Times New Roman"/>
          <w:spacing w:val="40"/>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w:t>
      </w:r>
      <w:r w:rsidRPr="00222EF7">
        <w:rPr>
          <w:rFonts w:ascii="Times New Roman" w:hAnsi="Times New Roman" w:cs="Times New Roman"/>
          <w:spacing w:val="42"/>
          <w:lang w:val="it-IT"/>
        </w:rPr>
        <w:t xml:space="preserve"> </w:t>
      </w:r>
      <w:r w:rsidRPr="00222EF7">
        <w:rPr>
          <w:rFonts w:ascii="Times New Roman" w:hAnsi="Times New Roman" w:cs="Times New Roman"/>
          <w:lang w:val="it-IT"/>
        </w:rPr>
        <w:t>term</w:t>
      </w:r>
      <w:r w:rsidRPr="00222EF7">
        <w:rPr>
          <w:rFonts w:ascii="Times New Roman" w:hAnsi="Times New Roman" w:cs="Times New Roman"/>
          <w:spacing w:val="2"/>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44"/>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41"/>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1"/>
          <w:lang w:val="it-IT"/>
        </w:rPr>
        <w:t>a</w:t>
      </w:r>
      <w:r w:rsidRPr="00222EF7">
        <w:rPr>
          <w:rFonts w:ascii="Times New Roman" w:hAnsi="Times New Roman" w:cs="Times New Roman"/>
          <w:spacing w:val="-1"/>
          <w:lang w:val="it-IT"/>
        </w:rPr>
        <w:t>s</w:t>
      </w:r>
      <w:r w:rsidRPr="00222EF7">
        <w:rPr>
          <w:rFonts w:ascii="Times New Roman" w:hAnsi="Times New Roman" w:cs="Times New Roman"/>
          <w:spacing w:val="1"/>
          <w:lang w:val="it-IT"/>
        </w:rPr>
        <w:t>c</w:t>
      </w:r>
      <w:r w:rsidRPr="00222EF7">
        <w:rPr>
          <w:rFonts w:ascii="Times New Roman" w:hAnsi="Times New Roman" w:cs="Times New Roman"/>
          <w:spacing w:val="-1"/>
          <w:lang w:val="it-IT"/>
        </w:rPr>
        <w:t>u</w:t>
      </w:r>
      <w:r w:rsidRPr="00222EF7">
        <w:rPr>
          <w:rFonts w:ascii="Times New Roman" w:hAnsi="Times New Roman" w:cs="Times New Roman"/>
          <w:lang w:val="it-IT"/>
        </w:rPr>
        <w:t>n</w:t>
      </w:r>
      <w:r w:rsidRPr="00222EF7">
        <w:rPr>
          <w:rFonts w:ascii="Times New Roman" w:hAnsi="Times New Roman" w:cs="Times New Roman"/>
          <w:spacing w:val="41"/>
          <w:lang w:val="it-IT"/>
        </w:rPr>
        <w:t xml:space="preserve"> </w:t>
      </w:r>
      <w:r w:rsidRPr="00222EF7">
        <w:rPr>
          <w:rFonts w:ascii="Times New Roman" w:hAnsi="Times New Roman" w:cs="Times New Roman"/>
          <w:spacing w:val="1"/>
          <w:lang w:val="it-IT"/>
        </w:rPr>
        <w:t>an</w:t>
      </w:r>
      <w:r w:rsidRPr="00222EF7">
        <w:rPr>
          <w:rFonts w:ascii="Times New Roman" w:hAnsi="Times New Roman" w:cs="Times New Roman"/>
          <w:spacing w:val="-1"/>
          <w:lang w:val="it-IT"/>
        </w:rPr>
        <w:t>n</w:t>
      </w:r>
      <w:r w:rsidRPr="00222EF7">
        <w:rPr>
          <w:rFonts w:ascii="Times New Roman" w:hAnsi="Times New Roman" w:cs="Times New Roman"/>
          <w:lang w:val="it-IT"/>
        </w:rPr>
        <w:t>o</w:t>
      </w:r>
      <w:r w:rsidRPr="00222EF7">
        <w:rPr>
          <w:rFonts w:ascii="Times New Roman" w:hAnsi="Times New Roman" w:cs="Times New Roman"/>
          <w:spacing w:val="41"/>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spacing w:val="1"/>
          <w:lang w:val="it-IT"/>
        </w:rPr>
        <w:t>c</w:t>
      </w:r>
      <w:r w:rsidRPr="00222EF7">
        <w:rPr>
          <w:rFonts w:ascii="Times New Roman" w:hAnsi="Times New Roman" w:cs="Times New Roman"/>
          <w:lang w:val="it-IT"/>
        </w:rPr>
        <w:t>r</w:t>
      </w:r>
      <w:r w:rsidRPr="00222EF7">
        <w:rPr>
          <w:rFonts w:ascii="Times New Roman" w:hAnsi="Times New Roman" w:cs="Times New Roman"/>
          <w:spacing w:val="-2"/>
          <w:lang w:val="it-IT"/>
        </w:rPr>
        <w:t>i</w:t>
      </w:r>
      <w:r w:rsidRPr="00222EF7">
        <w:rPr>
          <w:rFonts w:ascii="Times New Roman" w:hAnsi="Times New Roman" w:cs="Times New Roman"/>
          <w:lang w:val="it-IT"/>
        </w:rPr>
        <w:t>z</w:t>
      </w:r>
      <w:r w:rsidRPr="00222EF7">
        <w:rPr>
          <w:rFonts w:ascii="Times New Roman" w:hAnsi="Times New Roman" w:cs="Times New Roman"/>
          <w:spacing w:val="2"/>
          <w:lang w:val="it-IT"/>
        </w:rPr>
        <w:t>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42"/>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’E</w:t>
      </w:r>
      <w:r w:rsidRPr="00222EF7">
        <w:rPr>
          <w:rFonts w:ascii="Times New Roman" w:hAnsi="Times New Roman" w:cs="Times New Roman"/>
          <w:lang w:val="it-IT"/>
        </w:rPr>
        <w:t>le</w:t>
      </w:r>
      <w:r w:rsidRPr="00222EF7">
        <w:rPr>
          <w:rFonts w:ascii="Times New Roman" w:hAnsi="Times New Roman" w:cs="Times New Roman"/>
          <w:spacing w:val="-1"/>
          <w:lang w:val="it-IT"/>
        </w:rPr>
        <w:t>nc</w:t>
      </w:r>
      <w:r w:rsidRPr="00222EF7">
        <w:rPr>
          <w:rFonts w:ascii="Times New Roman" w:hAnsi="Times New Roman" w:cs="Times New Roman"/>
          <w:lang w:val="it-IT"/>
        </w:rPr>
        <w:t>o</w:t>
      </w:r>
      <w:r w:rsidRPr="00222EF7">
        <w:rPr>
          <w:rFonts w:ascii="Times New Roman" w:hAnsi="Times New Roman" w:cs="Times New Roman"/>
          <w:spacing w:val="43"/>
          <w:lang w:val="it-IT"/>
        </w:rPr>
        <w:t xml:space="preserve"> </w:t>
      </w:r>
      <w:r w:rsidRPr="00222EF7">
        <w:rPr>
          <w:rFonts w:ascii="Times New Roman" w:hAnsi="Times New Roman" w:cs="Times New Roman"/>
          <w:spacing w:val="-1"/>
          <w:lang w:val="it-IT"/>
        </w:rPr>
        <w:t>v</w:t>
      </w:r>
      <w:r w:rsidRPr="00222EF7">
        <w:rPr>
          <w:rFonts w:ascii="Times New Roman" w:hAnsi="Times New Roman" w:cs="Times New Roman"/>
          <w:lang w:val="it-IT"/>
        </w:rPr>
        <w:t>errà</w:t>
      </w:r>
      <w:r w:rsidRPr="00222EF7">
        <w:rPr>
          <w:rFonts w:ascii="Times New Roman" w:hAnsi="Times New Roman" w:cs="Times New Roman"/>
          <w:spacing w:val="43"/>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spacing w:val="1"/>
          <w:lang w:val="it-IT"/>
        </w:rPr>
        <w:t>v</w:t>
      </w:r>
      <w:r w:rsidRPr="00222EF7">
        <w:rPr>
          <w:rFonts w:ascii="Times New Roman" w:hAnsi="Times New Roman" w:cs="Times New Roman"/>
          <w:lang w:val="it-IT"/>
        </w:rPr>
        <w:t>i</w:t>
      </w:r>
      <w:r w:rsidRPr="00222EF7">
        <w:rPr>
          <w:rFonts w:ascii="Times New Roman" w:hAnsi="Times New Roman" w:cs="Times New Roman"/>
          <w:spacing w:val="1"/>
          <w:lang w:val="it-IT"/>
        </w:rPr>
        <w:t>a</w:t>
      </w:r>
      <w:r w:rsidRPr="00222EF7">
        <w:rPr>
          <w:rFonts w:ascii="Times New Roman" w:hAnsi="Times New Roman" w:cs="Times New Roman"/>
          <w:lang w:val="it-IT"/>
        </w:rPr>
        <w:t>to</w:t>
      </w:r>
      <w:r w:rsidRPr="00222EF7">
        <w:rPr>
          <w:rFonts w:ascii="Times New Roman" w:hAnsi="Times New Roman" w:cs="Times New Roman"/>
          <w:spacing w:val="41"/>
          <w:lang w:val="it-IT"/>
        </w:rPr>
        <w:t xml:space="preserve"> </w:t>
      </w:r>
      <w:r w:rsidRPr="00222EF7">
        <w:rPr>
          <w:rFonts w:ascii="Times New Roman" w:hAnsi="Times New Roman" w:cs="Times New Roman"/>
          <w:spacing w:val="-1"/>
          <w:lang w:val="it-IT"/>
        </w:rPr>
        <w:t>u</w:t>
      </w:r>
      <w:r w:rsidRPr="00222EF7">
        <w:rPr>
          <w:rFonts w:ascii="Times New Roman" w:hAnsi="Times New Roman" w:cs="Times New Roman"/>
          <w:lang w:val="it-IT"/>
        </w:rPr>
        <w:t>n</w:t>
      </w:r>
      <w:r w:rsidRPr="00222EF7">
        <w:rPr>
          <w:rFonts w:ascii="Times New Roman" w:hAnsi="Times New Roman" w:cs="Times New Roman"/>
          <w:spacing w:val="41"/>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lert</w:t>
      </w:r>
      <w:r w:rsidRPr="00222EF7">
        <w:rPr>
          <w:rFonts w:ascii="Times New Roman" w:hAnsi="Times New Roman" w:cs="Times New Roman"/>
          <w:spacing w:val="41"/>
          <w:lang w:val="it-IT"/>
        </w:rPr>
        <w:t xml:space="preserve"> </w:t>
      </w:r>
      <w:r w:rsidRPr="00222EF7">
        <w:rPr>
          <w:rFonts w:ascii="Times New Roman" w:hAnsi="Times New Roman" w:cs="Times New Roman"/>
          <w:lang w:val="it-IT"/>
        </w:rPr>
        <w:t>telem</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1"/>
          <w:lang w:val="it-IT"/>
        </w:rPr>
        <w:t>c</w:t>
      </w:r>
      <w:r w:rsidRPr="00222EF7">
        <w:rPr>
          <w:rFonts w:ascii="Times New Roman" w:hAnsi="Times New Roman" w:cs="Times New Roman"/>
          <w:lang w:val="it-IT"/>
        </w:rPr>
        <w:t>o</w:t>
      </w:r>
      <w:r w:rsidRPr="00222EF7">
        <w:rPr>
          <w:rFonts w:ascii="Times New Roman" w:hAnsi="Times New Roman" w:cs="Times New Roman"/>
          <w:w w:val="99"/>
          <w:lang w:val="it-IT"/>
        </w:rPr>
        <w:t xml:space="preserve"> </w:t>
      </w:r>
      <w:r w:rsidRPr="00222EF7">
        <w:rPr>
          <w:rFonts w:ascii="Times New Roman" w:hAnsi="Times New Roman" w:cs="Times New Roman"/>
          <w:lang w:val="it-IT"/>
        </w:rPr>
        <w:t>(</w:t>
      </w:r>
      <w:r w:rsidRPr="00222EF7">
        <w:rPr>
          <w:rFonts w:ascii="Times New Roman" w:hAnsi="Times New Roman" w:cs="Times New Roman"/>
          <w:spacing w:val="1"/>
          <w:lang w:val="it-IT"/>
        </w:rPr>
        <w:t>a</w:t>
      </w:r>
      <w:r w:rsidRPr="00222EF7">
        <w:rPr>
          <w:rFonts w:ascii="Times New Roman" w:hAnsi="Times New Roman" w:cs="Times New Roman"/>
          <w:spacing w:val="-1"/>
          <w:lang w:val="it-IT"/>
        </w:rPr>
        <w:t>vv</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o</w:t>
      </w:r>
      <w:r w:rsidRPr="00222EF7">
        <w:rPr>
          <w:rFonts w:ascii="Times New Roman" w:hAnsi="Times New Roman" w:cs="Times New Roman"/>
          <w:spacing w:val="26"/>
          <w:lang w:val="it-IT"/>
        </w:rPr>
        <w:t xml:space="preserve"> </w:t>
      </w:r>
      <w:r w:rsidRPr="00222EF7">
        <w:rPr>
          <w:rFonts w:ascii="Times New Roman" w:hAnsi="Times New Roman" w:cs="Times New Roman"/>
          <w:lang w:val="it-IT"/>
        </w:rPr>
        <w:t>telem</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1"/>
          <w:lang w:val="it-IT"/>
        </w:rPr>
        <w:t>c</w:t>
      </w:r>
      <w:r w:rsidRPr="00222EF7">
        <w:rPr>
          <w:rFonts w:ascii="Times New Roman" w:hAnsi="Times New Roman" w:cs="Times New Roman"/>
          <w:lang w:val="it-IT"/>
        </w:rPr>
        <w:t>o</w:t>
      </w:r>
      <w:r w:rsidRPr="00222EF7">
        <w:rPr>
          <w:rFonts w:ascii="Times New Roman" w:hAnsi="Times New Roman" w:cs="Times New Roman"/>
          <w:spacing w:val="26"/>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spacing w:val="-1"/>
          <w:lang w:val="it-IT"/>
        </w:rPr>
        <w:t>u</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m</w:t>
      </w:r>
      <w:r w:rsidRPr="00222EF7">
        <w:rPr>
          <w:rFonts w:ascii="Times New Roman" w:hAnsi="Times New Roman" w:cs="Times New Roman"/>
          <w:spacing w:val="1"/>
          <w:lang w:val="it-IT"/>
        </w:rPr>
        <w:t>a</w:t>
      </w:r>
      <w:r w:rsidRPr="00222EF7">
        <w:rPr>
          <w:rFonts w:ascii="Times New Roman" w:hAnsi="Times New Roman" w:cs="Times New Roman"/>
          <w:spacing w:val="2"/>
          <w:lang w:val="it-IT"/>
        </w:rPr>
        <w:t>t</w:t>
      </w:r>
      <w:r w:rsidRPr="00222EF7">
        <w:rPr>
          <w:rFonts w:ascii="Times New Roman" w:hAnsi="Times New Roman" w:cs="Times New Roman"/>
          <w:lang w:val="it-IT"/>
        </w:rPr>
        <w:t>i</w:t>
      </w:r>
      <w:r w:rsidRPr="00222EF7">
        <w:rPr>
          <w:rFonts w:ascii="Times New Roman" w:hAnsi="Times New Roman" w:cs="Times New Roman"/>
          <w:spacing w:val="-1"/>
          <w:lang w:val="it-IT"/>
        </w:rPr>
        <w:t>co</w:t>
      </w:r>
      <w:r w:rsidRPr="00222EF7">
        <w:rPr>
          <w:rFonts w:ascii="Times New Roman" w:hAnsi="Times New Roman" w:cs="Times New Roman"/>
          <w:lang w:val="it-IT"/>
        </w:rPr>
        <w:t>),</w:t>
      </w:r>
      <w:r w:rsidRPr="00222EF7">
        <w:rPr>
          <w:rFonts w:ascii="Times New Roman" w:hAnsi="Times New Roman" w:cs="Times New Roman"/>
          <w:spacing w:val="26"/>
          <w:lang w:val="it-IT"/>
        </w:rPr>
        <w:t xml:space="preserve"> </w:t>
      </w:r>
      <w:r w:rsidRPr="00222EF7">
        <w:rPr>
          <w:rFonts w:ascii="Times New Roman" w:hAnsi="Times New Roman" w:cs="Times New Roman"/>
          <w:lang w:val="it-IT"/>
        </w:rPr>
        <w:t>per</w:t>
      </w:r>
      <w:r w:rsidRPr="00222EF7">
        <w:rPr>
          <w:rFonts w:ascii="Times New Roman" w:hAnsi="Times New Roman" w:cs="Times New Roman"/>
          <w:spacing w:val="26"/>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ns</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tire</w:t>
      </w:r>
      <w:r w:rsidRPr="00222EF7">
        <w:rPr>
          <w:rFonts w:ascii="Times New Roman" w:hAnsi="Times New Roman" w:cs="Times New Roman"/>
          <w:spacing w:val="27"/>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o</w:t>
      </w:r>
      <w:r w:rsidRPr="00222EF7">
        <w:rPr>
          <w:rFonts w:ascii="Times New Roman" w:hAnsi="Times New Roman" w:cs="Times New Roman"/>
          <w:lang w:val="it-IT"/>
        </w:rPr>
        <w:t>p</w:t>
      </w:r>
      <w:r w:rsidRPr="00222EF7">
        <w:rPr>
          <w:rFonts w:ascii="Times New Roman" w:hAnsi="Times New Roman" w:cs="Times New Roman"/>
          <w:spacing w:val="3"/>
          <w:lang w:val="it-IT"/>
        </w:rPr>
        <w:t>e</w:t>
      </w:r>
      <w:r w:rsidRPr="00222EF7">
        <w:rPr>
          <w:rFonts w:ascii="Times New Roman" w:hAnsi="Times New Roman" w:cs="Times New Roman"/>
          <w:lang w:val="it-IT"/>
        </w:rPr>
        <w:t>r</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re</w:t>
      </w:r>
      <w:r w:rsidRPr="00222EF7">
        <w:rPr>
          <w:rFonts w:ascii="Times New Roman" w:hAnsi="Times New Roman" w:cs="Times New Roman"/>
          <w:spacing w:val="27"/>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cono</w:t>
      </w:r>
      <w:r w:rsidRPr="00222EF7">
        <w:rPr>
          <w:rFonts w:ascii="Times New Roman" w:hAnsi="Times New Roman" w:cs="Times New Roman"/>
          <w:lang w:val="it-IT"/>
        </w:rPr>
        <w:t>mi</w:t>
      </w:r>
      <w:r w:rsidRPr="00222EF7">
        <w:rPr>
          <w:rFonts w:ascii="Times New Roman" w:hAnsi="Times New Roman" w:cs="Times New Roman"/>
          <w:spacing w:val="1"/>
          <w:lang w:val="it-IT"/>
        </w:rPr>
        <w:t>c</w:t>
      </w:r>
      <w:r w:rsidRPr="00222EF7">
        <w:rPr>
          <w:rFonts w:ascii="Times New Roman" w:hAnsi="Times New Roman" w:cs="Times New Roman"/>
          <w:lang w:val="it-IT"/>
        </w:rPr>
        <w:t>o</w:t>
      </w:r>
      <w:r w:rsidRPr="00222EF7">
        <w:rPr>
          <w:rFonts w:ascii="Times New Roman" w:hAnsi="Times New Roman" w:cs="Times New Roman"/>
          <w:spacing w:val="26"/>
          <w:lang w:val="it-IT"/>
        </w:rPr>
        <w:t xml:space="preserve"> </w:t>
      </w:r>
      <w:r w:rsidRPr="00222EF7">
        <w:rPr>
          <w:rFonts w:ascii="Times New Roman" w:hAnsi="Times New Roman" w:cs="Times New Roman"/>
          <w:lang w:val="it-IT"/>
        </w:rPr>
        <w:t>il</w:t>
      </w:r>
      <w:r w:rsidRPr="00222EF7">
        <w:rPr>
          <w:rFonts w:ascii="Times New Roman" w:hAnsi="Times New Roman" w:cs="Times New Roman"/>
          <w:spacing w:val="26"/>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1"/>
          <w:lang w:val="it-IT"/>
        </w:rPr>
        <w:t>n</w:t>
      </w:r>
      <w:r w:rsidRPr="00222EF7">
        <w:rPr>
          <w:rFonts w:ascii="Times New Roman" w:hAnsi="Times New Roman" w:cs="Times New Roman"/>
          <w:spacing w:val="1"/>
          <w:lang w:val="it-IT"/>
        </w:rPr>
        <w:t>n</w:t>
      </w:r>
      <w:r w:rsidRPr="00222EF7">
        <w:rPr>
          <w:rFonts w:ascii="Times New Roman" w:hAnsi="Times New Roman" w:cs="Times New Roman"/>
          <w:spacing w:val="-1"/>
          <w:lang w:val="it-IT"/>
        </w:rPr>
        <w:t>o</w:t>
      </w:r>
      <w:r w:rsidRPr="00222EF7">
        <w:rPr>
          <w:rFonts w:ascii="Times New Roman" w:hAnsi="Times New Roman" w:cs="Times New Roman"/>
          <w:spacing w:val="1"/>
          <w:lang w:val="it-IT"/>
        </w:rPr>
        <w:t>v</w:t>
      </w:r>
      <w:r w:rsidRPr="00222EF7">
        <w:rPr>
          <w:rFonts w:ascii="Times New Roman" w:hAnsi="Times New Roman" w:cs="Times New Roman"/>
          <w:lang w:val="it-IT"/>
        </w:rPr>
        <w:t>o</w:t>
      </w:r>
      <w:r w:rsidRPr="00222EF7">
        <w:rPr>
          <w:rFonts w:ascii="Times New Roman" w:hAnsi="Times New Roman" w:cs="Times New Roman"/>
          <w:spacing w:val="26"/>
          <w:lang w:val="it-IT"/>
        </w:rPr>
        <w:t xml:space="preserve"> </w:t>
      </w:r>
      <w:r w:rsidRPr="00222EF7">
        <w:rPr>
          <w:rFonts w:ascii="Times New Roman" w:hAnsi="Times New Roman" w:cs="Times New Roman"/>
          <w:lang w:val="it-IT"/>
        </w:rPr>
        <w:t>ed</w:t>
      </w:r>
      <w:r w:rsidRPr="00222EF7">
        <w:rPr>
          <w:rFonts w:ascii="Times New Roman" w:hAnsi="Times New Roman" w:cs="Times New Roman"/>
          <w:spacing w:val="27"/>
          <w:lang w:val="it-IT"/>
        </w:rPr>
        <w:t xml:space="preserve"> </w:t>
      </w:r>
      <w:r w:rsidRPr="00222EF7">
        <w:rPr>
          <w:rFonts w:ascii="Times New Roman" w:hAnsi="Times New Roman" w:cs="Times New Roman"/>
          <w:lang w:val="it-IT"/>
        </w:rPr>
        <w:t>il</w:t>
      </w:r>
      <w:r w:rsidRPr="00222EF7">
        <w:rPr>
          <w:rFonts w:ascii="Times New Roman" w:hAnsi="Times New Roman" w:cs="Times New Roman"/>
          <w:spacing w:val="26"/>
          <w:lang w:val="it-IT"/>
        </w:rPr>
        <w:t xml:space="preserve"> </w:t>
      </w:r>
      <w:r w:rsidRPr="00222EF7">
        <w:rPr>
          <w:rFonts w:ascii="Times New Roman" w:hAnsi="Times New Roman" w:cs="Times New Roman"/>
          <w:lang w:val="it-IT"/>
        </w:rPr>
        <w:t>re</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nv</w:t>
      </w:r>
      <w:r w:rsidRPr="00222EF7">
        <w:rPr>
          <w:rFonts w:ascii="Times New Roman" w:hAnsi="Times New Roman" w:cs="Times New Roman"/>
          <w:lang w:val="it-IT"/>
        </w:rPr>
        <w:t>io</w:t>
      </w:r>
      <w:r w:rsidRPr="00222EF7">
        <w:rPr>
          <w:rFonts w:ascii="Times New Roman" w:hAnsi="Times New Roman" w:cs="Times New Roman"/>
          <w:spacing w:val="26"/>
          <w:lang w:val="it-IT"/>
        </w:rPr>
        <w:t xml:space="preserve"> </w:t>
      </w:r>
      <w:r w:rsidRPr="00222EF7">
        <w:rPr>
          <w:rFonts w:ascii="Times New Roman" w:hAnsi="Times New Roman" w:cs="Times New Roman"/>
          <w:lang w:val="it-IT"/>
        </w:rPr>
        <w:t>delle</w:t>
      </w:r>
      <w:r w:rsidRPr="00222EF7">
        <w:rPr>
          <w:rFonts w:ascii="Times New Roman" w:hAnsi="Times New Roman" w:cs="Times New Roman"/>
          <w:w w:val="99"/>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
          <w:lang w:val="it-IT"/>
        </w:rPr>
        <w:t>ch</w:t>
      </w:r>
      <w:r w:rsidRPr="00222EF7">
        <w:rPr>
          <w:rFonts w:ascii="Times New Roman" w:hAnsi="Times New Roman" w:cs="Times New Roman"/>
          <w:lang w:val="it-IT"/>
        </w:rPr>
        <w:t>i</w:t>
      </w:r>
      <w:r w:rsidRPr="00222EF7">
        <w:rPr>
          <w:rFonts w:ascii="Times New Roman" w:hAnsi="Times New Roman" w:cs="Times New Roman"/>
          <w:spacing w:val="1"/>
          <w:lang w:val="it-IT"/>
        </w:rPr>
        <w:t>a</w:t>
      </w:r>
      <w:r w:rsidRPr="00222EF7">
        <w:rPr>
          <w:rFonts w:ascii="Times New Roman" w:hAnsi="Times New Roman" w:cs="Times New Roman"/>
          <w:lang w:val="it-IT"/>
        </w:rPr>
        <w:t>r</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i</w:t>
      </w:r>
      <w:r w:rsidRPr="00222EF7">
        <w:rPr>
          <w:rFonts w:ascii="Times New Roman" w:hAnsi="Times New Roman" w:cs="Times New Roman"/>
          <w:spacing w:val="54"/>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onc</w:t>
      </w:r>
      <w:r w:rsidRPr="00222EF7">
        <w:rPr>
          <w:rFonts w:ascii="Times New Roman" w:hAnsi="Times New Roman" w:cs="Times New Roman"/>
          <w:lang w:val="it-IT"/>
        </w:rPr>
        <w:t>e</w:t>
      </w:r>
      <w:r w:rsidRPr="00222EF7">
        <w:rPr>
          <w:rFonts w:ascii="Times New Roman" w:hAnsi="Times New Roman" w:cs="Times New Roman"/>
          <w:spacing w:val="2"/>
          <w:lang w:val="it-IT"/>
        </w:rPr>
        <w:t>r</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ti</w:t>
      </w:r>
      <w:r w:rsidRPr="00222EF7">
        <w:rPr>
          <w:rFonts w:ascii="Times New Roman" w:hAnsi="Times New Roman" w:cs="Times New Roman"/>
          <w:spacing w:val="52"/>
          <w:lang w:val="it-IT"/>
        </w:rPr>
        <w:t xml:space="preserve"> </w:t>
      </w:r>
      <w:r w:rsidRPr="00222EF7">
        <w:rPr>
          <w:rFonts w:ascii="Times New Roman" w:hAnsi="Times New Roman" w:cs="Times New Roman"/>
          <w:spacing w:val="2"/>
          <w:lang w:val="it-IT"/>
        </w:rPr>
        <w:t>i</w:t>
      </w:r>
      <w:r w:rsidRPr="00222EF7">
        <w:rPr>
          <w:rFonts w:ascii="Times New Roman" w:hAnsi="Times New Roman" w:cs="Times New Roman"/>
          <w:lang w:val="it-IT"/>
        </w:rPr>
        <w:t>l</w:t>
      </w:r>
      <w:r w:rsidRPr="00222EF7">
        <w:rPr>
          <w:rFonts w:ascii="Times New Roman" w:hAnsi="Times New Roman" w:cs="Times New Roman"/>
          <w:spacing w:val="54"/>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oss</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spacing w:val="2"/>
          <w:lang w:val="it-IT"/>
        </w:rPr>
        <w:t>s</w:t>
      </w:r>
      <w:r w:rsidRPr="00222EF7">
        <w:rPr>
          <w:rFonts w:ascii="Times New Roman" w:hAnsi="Times New Roman" w:cs="Times New Roman"/>
          <w:lang w:val="it-IT"/>
        </w:rPr>
        <w:t>o</w:t>
      </w:r>
      <w:r w:rsidRPr="00222EF7">
        <w:rPr>
          <w:rFonts w:ascii="Times New Roman" w:hAnsi="Times New Roman" w:cs="Times New Roman"/>
          <w:spacing w:val="52"/>
          <w:lang w:val="it-IT"/>
        </w:rPr>
        <w:t xml:space="preserve"> </w:t>
      </w:r>
      <w:r w:rsidRPr="00222EF7">
        <w:rPr>
          <w:rFonts w:ascii="Times New Roman" w:hAnsi="Times New Roman" w:cs="Times New Roman"/>
          <w:lang w:val="it-IT"/>
        </w:rPr>
        <w:t>dei</w:t>
      </w:r>
      <w:r w:rsidRPr="00222EF7">
        <w:rPr>
          <w:rFonts w:ascii="Times New Roman" w:hAnsi="Times New Roman" w:cs="Times New Roman"/>
          <w:spacing w:val="52"/>
          <w:lang w:val="it-IT"/>
        </w:rPr>
        <w:t xml:space="preserve"> </w:t>
      </w:r>
      <w:r w:rsidRPr="00222EF7">
        <w:rPr>
          <w:rFonts w:ascii="Times New Roman" w:hAnsi="Times New Roman" w:cs="Times New Roman"/>
          <w:lang w:val="it-IT"/>
        </w:rPr>
        <w:t>re</w:t>
      </w:r>
      <w:r w:rsidRPr="00222EF7">
        <w:rPr>
          <w:rFonts w:ascii="Times New Roman" w:hAnsi="Times New Roman" w:cs="Times New Roman"/>
          <w:spacing w:val="2"/>
          <w:lang w:val="it-IT"/>
        </w:rPr>
        <w:t>q</w:t>
      </w:r>
      <w:r w:rsidRPr="00222EF7">
        <w:rPr>
          <w:rFonts w:ascii="Times New Roman" w:hAnsi="Times New Roman" w:cs="Times New Roman"/>
          <w:spacing w:val="-1"/>
          <w:lang w:val="it-IT"/>
        </w:rPr>
        <w:t>u</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it</w:t>
      </w:r>
      <w:r w:rsidRPr="00222EF7">
        <w:rPr>
          <w:rFonts w:ascii="Times New Roman" w:hAnsi="Times New Roman" w:cs="Times New Roman"/>
          <w:spacing w:val="-1"/>
          <w:lang w:val="it-IT"/>
        </w:rPr>
        <w:t>i</w:t>
      </w:r>
      <w:r w:rsidRPr="00222EF7">
        <w:rPr>
          <w:rFonts w:ascii="Times New Roman" w:hAnsi="Times New Roman" w:cs="Times New Roman"/>
          <w:lang w:val="it-IT"/>
        </w:rPr>
        <w:t>,</w:t>
      </w:r>
      <w:r w:rsidRPr="00222EF7">
        <w:rPr>
          <w:rFonts w:ascii="Times New Roman" w:hAnsi="Times New Roman" w:cs="Times New Roman"/>
          <w:spacing w:val="54"/>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spacing w:val="-1"/>
          <w:lang w:val="it-IT"/>
        </w:rPr>
        <w:t>on</w:t>
      </w:r>
      <w:r w:rsidRPr="00222EF7">
        <w:rPr>
          <w:rFonts w:ascii="Times New Roman" w:hAnsi="Times New Roman" w:cs="Times New Roman"/>
          <w:spacing w:val="1"/>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é</w:t>
      </w:r>
      <w:r w:rsidRPr="00222EF7">
        <w:rPr>
          <w:rFonts w:ascii="Times New Roman" w:hAnsi="Times New Roman" w:cs="Times New Roman"/>
          <w:spacing w:val="52"/>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spacing w:val="-1"/>
          <w:lang w:val="it-IT"/>
        </w:rPr>
        <w:t>v</w:t>
      </w:r>
      <w:r w:rsidRPr="00222EF7">
        <w:rPr>
          <w:rFonts w:ascii="Times New Roman" w:hAnsi="Times New Roman" w:cs="Times New Roman"/>
          <w:lang w:val="it-IT"/>
        </w:rPr>
        <w:t>io</w:t>
      </w:r>
      <w:r w:rsidRPr="00222EF7">
        <w:rPr>
          <w:rFonts w:ascii="Times New Roman" w:hAnsi="Times New Roman" w:cs="Times New Roman"/>
          <w:spacing w:val="52"/>
          <w:lang w:val="it-IT"/>
        </w:rPr>
        <w:t xml:space="preserve"> </w:t>
      </w:r>
      <w:r w:rsidRPr="00222EF7">
        <w:rPr>
          <w:rFonts w:ascii="Times New Roman" w:hAnsi="Times New Roman" w:cs="Times New Roman"/>
          <w:lang w:val="it-IT"/>
        </w:rPr>
        <w:t>della</w:t>
      </w:r>
      <w:r w:rsidRPr="00222EF7">
        <w:rPr>
          <w:rFonts w:ascii="Times New Roman" w:hAnsi="Times New Roman" w:cs="Times New Roman"/>
          <w:spacing w:val="53"/>
          <w:lang w:val="it-IT"/>
        </w:rPr>
        <w:t xml:space="preserve"> </w:t>
      </w:r>
      <w:r w:rsidRPr="00222EF7">
        <w:rPr>
          <w:rFonts w:ascii="Times New Roman" w:hAnsi="Times New Roman" w:cs="Times New Roman"/>
          <w:spacing w:val="2"/>
          <w:lang w:val="it-IT"/>
        </w:rPr>
        <w:t>d</w:t>
      </w:r>
      <w:r w:rsidRPr="00222EF7">
        <w:rPr>
          <w:rFonts w:ascii="Times New Roman" w:hAnsi="Times New Roman" w:cs="Times New Roman"/>
          <w:spacing w:val="-1"/>
          <w:lang w:val="it-IT"/>
        </w:rPr>
        <w:t>o</w:t>
      </w:r>
      <w:r w:rsidRPr="00222EF7">
        <w:rPr>
          <w:rFonts w:ascii="Times New Roman" w:hAnsi="Times New Roman" w:cs="Times New Roman"/>
          <w:spacing w:val="1"/>
          <w:lang w:val="it-IT"/>
        </w:rPr>
        <w:t>c</w:t>
      </w:r>
      <w:r w:rsidRPr="00222EF7">
        <w:rPr>
          <w:rFonts w:ascii="Times New Roman" w:hAnsi="Times New Roman" w:cs="Times New Roman"/>
          <w:spacing w:val="-1"/>
          <w:lang w:val="it-IT"/>
        </w:rPr>
        <w:t>u</w:t>
      </w:r>
      <w:r w:rsidRPr="00222EF7">
        <w:rPr>
          <w:rFonts w:ascii="Times New Roman" w:hAnsi="Times New Roman" w:cs="Times New Roman"/>
          <w:spacing w:val="3"/>
          <w:lang w:val="it-IT"/>
        </w:rPr>
        <w:t>m</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53"/>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spacing w:val="3"/>
          <w:lang w:val="it-IT"/>
        </w:rPr>
        <w:t>e</w:t>
      </w:r>
      <w:r w:rsidRPr="00222EF7">
        <w:rPr>
          <w:rFonts w:ascii="Times New Roman" w:hAnsi="Times New Roman" w:cs="Times New Roman"/>
          <w:spacing w:val="-1"/>
          <w:lang w:val="it-IT"/>
        </w:rPr>
        <w:t>c</w:t>
      </w:r>
      <w:r w:rsidRPr="00222EF7">
        <w:rPr>
          <w:rFonts w:ascii="Times New Roman" w:hAnsi="Times New Roman" w:cs="Times New Roman"/>
          <w:lang w:val="it-IT"/>
        </w:rPr>
        <w:t>e</w:t>
      </w:r>
      <w:r w:rsidRPr="00222EF7">
        <w:rPr>
          <w:rFonts w:ascii="Times New Roman" w:hAnsi="Times New Roman" w:cs="Times New Roman"/>
          <w:spacing w:val="-1"/>
          <w:lang w:val="it-IT"/>
        </w:rPr>
        <w:t>ss</w:t>
      </w:r>
      <w:r w:rsidRPr="00222EF7">
        <w:rPr>
          <w:rFonts w:ascii="Times New Roman" w:hAnsi="Times New Roman" w:cs="Times New Roman"/>
          <w:spacing w:val="1"/>
          <w:lang w:val="it-IT"/>
        </w:rPr>
        <w:t>a</w:t>
      </w:r>
      <w:r w:rsidRPr="00222EF7">
        <w:rPr>
          <w:rFonts w:ascii="Times New Roman" w:hAnsi="Times New Roman" w:cs="Times New Roman"/>
          <w:lang w:val="it-IT"/>
        </w:rPr>
        <w:t>ria</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’a</w:t>
      </w:r>
      <w:r w:rsidRPr="00222EF7">
        <w:rPr>
          <w:rFonts w:ascii="Times New Roman" w:hAnsi="Times New Roman" w:cs="Times New Roman"/>
          <w:lang w:val="it-IT"/>
        </w:rPr>
        <w:t>ggi</w:t>
      </w:r>
      <w:r w:rsidRPr="00222EF7">
        <w:rPr>
          <w:rFonts w:ascii="Times New Roman" w:hAnsi="Times New Roman" w:cs="Times New Roman"/>
          <w:spacing w:val="-1"/>
          <w:lang w:val="it-IT"/>
        </w:rPr>
        <w:t>o</w:t>
      </w:r>
      <w:r w:rsidRPr="00222EF7">
        <w:rPr>
          <w:rFonts w:ascii="Times New Roman" w:hAnsi="Times New Roman" w:cs="Times New Roman"/>
          <w:lang w:val="it-IT"/>
        </w:rPr>
        <w:t>r</w:t>
      </w:r>
      <w:r w:rsidRPr="00222EF7">
        <w:rPr>
          <w:rFonts w:ascii="Times New Roman" w:hAnsi="Times New Roman" w:cs="Times New Roman"/>
          <w:spacing w:val="-1"/>
          <w:lang w:val="it-IT"/>
        </w:rPr>
        <w:t>n</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w:t>
      </w:r>
      <w:r w:rsidRPr="00222EF7">
        <w:rPr>
          <w:rFonts w:ascii="Times New Roman" w:hAnsi="Times New Roman" w:cs="Times New Roman"/>
          <w:spacing w:val="-9"/>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2"/>
          <w:lang w:val="it-IT"/>
        </w:rPr>
        <w:t>o</w:t>
      </w:r>
      <w:r w:rsidRPr="00222EF7">
        <w:rPr>
          <w:rFonts w:ascii="Times New Roman" w:hAnsi="Times New Roman" w:cs="Times New Roman"/>
          <w:lang w:val="it-IT"/>
        </w:rPr>
        <w:t>n</w:t>
      </w:r>
      <w:r w:rsidRPr="00222EF7">
        <w:rPr>
          <w:rFonts w:ascii="Times New Roman" w:hAnsi="Times New Roman" w:cs="Times New Roman"/>
          <w:spacing w:val="-9"/>
          <w:lang w:val="it-IT"/>
        </w:rPr>
        <w:t xml:space="preserve"> </w:t>
      </w:r>
      <w:r w:rsidRPr="00222EF7">
        <w:rPr>
          <w:rFonts w:ascii="Times New Roman" w:hAnsi="Times New Roman" w:cs="Times New Roman"/>
          <w:lang w:val="it-IT"/>
        </w:rPr>
        <w:t>le</w:t>
      </w:r>
      <w:r w:rsidRPr="00222EF7">
        <w:rPr>
          <w:rFonts w:ascii="Times New Roman" w:hAnsi="Times New Roman" w:cs="Times New Roman"/>
          <w:spacing w:val="-7"/>
          <w:lang w:val="it-IT"/>
        </w:rPr>
        <w:t xml:space="preserve"> </w:t>
      </w:r>
      <w:r w:rsidRPr="00222EF7">
        <w:rPr>
          <w:rFonts w:ascii="Times New Roman" w:hAnsi="Times New Roman" w:cs="Times New Roman"/>
          <w:spacing w:val="3"/>
          <w:lang w:val="it-IT"/>
        </w:rPr>
        <w:t>m</w:t>
      </w:r>
      <w:r w:rsidRPr="00222EF7">
        <w:rPr>
          <w:rFonts w:ascii="Times New Roman" w:hAnsi="Times New Roman" w:cs="Times New Roman"/>
          <w:spacing w:val="-1"/>
          <w:lang w:val="it-IT"/>
        </w:rPr>
        <w:t>o</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lità</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8"/>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ei</w:t>
      </w:r>
      <w:r w:rsidRPr="00222EF7">
        <w:rPr>
          <w:rFonts w:ascii="Times New Roman" w:hAnsi="Times New Roman" w:cs="Times New Roman"/>
          <w:spacing w:val="-8"/>
          <w:lang w:val="it-IT"/>
        </w:rPr>
        <w:t xml:space="preserve"> </w:t>
      </w:r>
      <w:r w:rsidRPr="00222EF7">
        <w:rPr>
          <w:rFonts w:ascii="Times New Roman" w:hAnsi="Times New Roman" w:cs="Times New Roman"/>
          <w:lang w:val="it-IT"/>
        </w:rPr>
        <w:t>tempi</w:t>
      </w:r>
      <w:r w:rsidRPr="00222EF7">
        <w:rPr>
          <w:rFonts w:ascii="Times New Roman" w:hAnsi="Times New Roman" w:cs="Times New Roman"/>
          <w:spacing w:val="-8"/>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’uo</w:t>
      </w:r>
      <w:r w:rsidRPr="00222EF7">
        <w:rPr>
          <w:rFonts w:ascii="Times New Roman" w:hAnsi="Times New Roman" w:cs="Times New Roman"/>
          <w:lang w:val="it-IT"/>
        </w:rPr>
        <w:t>po</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di</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9"/>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w:t>
      </w:r>
      <w:r w:rsidRPr="00222EF7">
        <w:rPr>
          <w:rFonts w:ascii="Times New Roman" w:hAnsi="Times New Roman" w:cs="Times New Roman"/>
          <w:lang w:val="it-IT"/>
        </w:rPr>
        <w:t>Ammi</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e.</w:t>
      </w:r>
    </w:p>
    <w:p w:rsidR="00703F60" w:rsidRPr="00222EF7" w:rsidRDefault="00703F60" w:rsidP="00150457">
      <w:pPr>
        <w:pStyle w:val="BodyText"/>
        <w:tabs>
          <w:tab w:val="left" w:pos="623"/>
        </w:tabs>
        <w:spacing w:line="276" w:lineRule="auto"/>
        <w:ind w:left="624" w:right="106"/>
        <w:jc w:val="both"/>
        <w:rPr>
          <w:rFonts w:ascii="Times New Roman" w:hAnsi="Times New Roman" w:cs="Times New Roman"/>
          <w:sz w:val="8"/>
          <w:szCs w:val="8"/>
          <w:lang w:val="it-IT"/>
        </w:rPr>
      </w:pPr>
    </w:p>
    <w:p w:rsidR="00703F60" w:rsidRPr="00222EF7" w:rsidRDefault="00703F60" w:rsidP="00CB1157">
      <w:pPr>
        <w:pStyle w:val="Titolo11"/>
        <w:numPr>
          <w:ilvl w:val="0"/>
          <w:numId w:val="6"/>
        </w:numPr>
        <w:tabs>
          <w:tab w:val="left" w:pos="472"/>
        </w:tabs>
        <w:spacing w:line="276" w:lineRule="auto"/>
        <w:jc w:val="both"/>
        <w:rPr>
          <w:rFonts w:ascii="Times New Roman" w:hAnsi="Times New Roman" w:cs="Times New Roman"/>
          <w:b w:val="0"/>
          <w:bCs w:val="0"/>
          <w:lang w:val="it-IT"/>
        </w:rPr>
      </w:pPr>
      <w:r w:rsidRPr="00222EF7">
        <w:rPr>
          <w:rFonts w:ascii="Times New Roman" w:hAnsi="Times New Roman" w:cs="Times New Roman"/>
          <w:lang w:val="it-IT"/>
        </w:rPr>
        <w:t>UTILIZZAZIONE DELL’ELENCO E CRITERIO DI ROTAZIONE</w:t>
      </w:r>
    </w:p>
    <w:p w:rsidR="00703F60" w:rsidRPr="00222EF7" w:rsidRDefault="00703F60" w:rsidP="00CB1157">
      <w:pPr>
        <w:spacing w:line="276" w:lineRule="auto"/>
        <w:jc w:val="both"/>
        <w:rPr>
          <w:rFonts w:ascii="Times New Roman" w:hAnsi="Times New Roman" w:cs="Times New Roman"/>
          <w:sz w:val="8"/>
          <w:szCs w:val="8"/>
          <w:lang w:val="it-IT"/>
        </w:rPr>
      </w:pPr>
    </w:p>
    <w:p w:rsidR="00703F60" w:rsidRPr="00222EF7" w:rsidRDefault="00703F60" w:rsidP="00F26239">
      <w:pPr>
        <w:spacing w:before="10" w:line="276" w:lineRule="auto"/>
        <w:ind w:left="644" w:right="79"/>
        <w:jc w:val="both"/>
        <w:rPr>
          <w:rFonts w:ascii="Times New Roman" w:hAnsi="Times New Roman" w:cs="Times New Roman"/>
          <w:spacing w:val="-1"/>
          <w:sz w:val="20"/>
          <w:szCs w:val="20"/>
          <w:lang w:val="it-IT"/>
        </w:rPr>
      </w:pPr>
      <w:r w:rsidRPr="00222EF7">
        <w:rPr>
          <w:rFonts w:ascii="Times New Roman" w:hAnsi="Times New Roman" w:cs="Times New Roman"/>
          <w:spacing w:val="-1"/>
          <w:sz w:val="20"/>
          <w:szCs w:val="20"/>
          <w:lang w:val="it-IT"/>
        </w:rPr>
        <w:t>L’Elenco è utilizzato, nel rispetto dei principi di economicità, trasparenza, rotazione, concorrenza, parità di trattamento e non discriminazione, per l’espletamento di procedure negoziate ai sensi della normativa vigente in tema di contratti pubblici.</w:t>
      </w:r>
    </w:p>
    <w:p w:rsidR="00703F60" w:rsidRPr="00222EF7" w:rsidRDefault="00703F60" w:rsidP="00F26239">
      <w:pPr>
        <w:spacing w:before="10" w:line="276" w:lineRule="auto"/>
        <w:ind w:left="644" w:right="79"/>
        <w:jc w:val="both"/>
        <w:rPr>
          <w:rFonts w:ascii="Times New Roman" w:hAnsi="Times New Roman" w:cs="Times New Roman"/>
          <w:spacing w:val="-1"/>
          <w:sz w:val="8"/>
          <w:szCs w:val="8"/>
          <w:lang w:val="it-IT"/>
        </w:rPr>
      </w:pPr>
    </w:p>
    <w:p w:rsidR="00703F60" w:rsidRPr="00222EF7" w:rsidRDefault="00703F60" w:rsidP="00F26239">
      <w:pPr>
        <w:spacing w:before="10" w:line="276" w:lineRule="auto"/>
        <w:ind w:left="644" w:right="79"/>
        <w:jc w:val="both"/>
        <w:rPr>
          <w:rFonts w:ascii="Times New Roman" w:hAnsi="Times New Roman" w:cs="Times New Roman"/>
          <w:spacing w:val="-1"/>
          <w:sz w:val="20"/>
          <w:szCs w:val="20"/>
          <w:lang w:val="it-IT"/>
        </w:rPr>
      </w:pPr>
      <w:r w:rsidRPr="00222EF7">
        <w:rPr>
          <w:rFonts w:ascii="Times New Roman" w:hAnsi="Times New Roman" w:cs="Times New Roman"/>
          <w:spacing w:val="-1"/>
          <w:sz w:val="20"/>
          <w:szCs w:val="20"/>
          <w:lang w:val="it-IT"/>
        </w:rPr>
        <w:t xml:space="preserve">Nel rispetto delle previsioni di cui all’art. 36, comma 2, lett. a), b) e c), del Codice, i RUP possono individuare gli operatori economici da invitare: </w:t>
      </w:r>
    </w:p>
    <w:p w:rsidR="00703F60" w:rsidRPr="00222EF7" w:rsidRDefault="00703F60" w:rsidP="00F26239">
      <w:pPr>
        <w:pStyle w:val="ListParagraph"/>
        <w:numPr>
          <w:ilvl w:val="0"/>
          <w:numId w:val="14"/>
        </w:numPr>
        <w:spacing w:before="10" w:line="276" w:lineRule="auto"/>
        <w:ind w:right="79"/>
        <w:jc w:val="both"/>
        <w:rPr>
          <w:rFonts w:ascii="Times New Roman" w:hAnsi="Times New Roman" w:cs="Times New Roman"/>
          <w:spacing w:val="-1"/>
          <w:sz w:val="20"/>
          <w:szCs w:val="20"/>
          <w:lang w:val="it-IT"/>
        </w:rPr>
      </w:pPr>
      <w:r w:rsidRPr="00222EF7">
        <w:rPr>
          <w:rFonts w:ascii="Times New Roman" w:hAnsi="Times New Roman" w:cs="Times New Roman"/>
          <w:spacing w:val="-1"/>
          <w:sz w:val="20"/>
          <w:szCs w:val="20"/>
          <w:lang w:val="it-IT"/>
        </w:rPr>
        <w:t xml:space="preserve">attraverso l’Elenco della CUC; </w:t>
      </w:r>
    </w:p>
    <w:p w:rsidR="00703F60" w:rsidRPr="00222EF7" w:rsidRDefault="00703F60" w:rsidP="00F26239">
      <w:pPr>
        <w:pStyle w:val="ListParagraph"/>
        <w:numPr>
          <w:ilvl w:val="0"/>
          <w:numId w:val="14"/>
        </w:numPr>
        <w:spacing w:before="10" w:line="276" w:lineRule="auto"/>
        <w:ind w:right="79"/>
        <w:jc w:val="both"/>
        <w:rPr>
          <w:rFonts w:ascii="Times New Roman" w:hAnsi="Times New Roman" w:cs="Times New Roman"/>
          <w:color w:val="000000"/>
          <w:spacing w:val="-1"/>
          <w:sz w:val="20"/>
          <w:szCs w:val="20"/>
          <w:lang w:val="it-IT"/>
        </w:rPr>
      </w:pPr>
      <w:r w:rsidRPr="00222EF7">
        <w:rPr>
          <w:rFonts w:ascii="Times New Roman" w:hAnsi="Times New Roman" w:cs="Times New Roman"/>
          <w:color w:val="000000"/>
          <w:spacing w:val="-1"/>
          <w:sz w:val="20"/>
          <w:szCs w:val="20"/>
          <w:lang w:val="it-IT"/>
        </w:rPr>
        <w:t>provvedendo direttamente  alla  suddetta  individuazione, nei  modi  e  nelle  forme  previste  dalla normativa vigente e nel rispetto del principio di rotazione.</w:t>
      </w:r>
    </w:p>
    <w:p w:rsidR="00703F60" w:rsidRPr="00222EF7" w:rsidRDefault="00703F60" w:rsidP="00F26239">
      <w:pPr>
        <w:spacing w:before="10" w:line="276" w:lineRule="auto"/>
        <w:ind w:left="644" w:right="79"/>
        <w:jc w:val="both"/>
        <w:rPr>
          <w:rFonts w:ascii="Times New Roman" w:hAnsi="Times New Roman" w:cs="Times New Roman"/>
          <w:color w:val="000000"/>
          <w:spacing w:val="-1"/>
          <w:sz w:val="20"/>
          <w:szCs w:val="20"/>
          <w:lang w:val="it-IT"/>
        </w:rPr>
      </w:pPr>
      <w:r w:rsidRPr="00222EF7">
        <w:rPr>
          <w:rFonts w:ascii="Times New Roman" w:hAnsi="Times New Roman" w:cs="Times New Roman"/>
          <w:color w:val="000000"/>
          <w:spacing w:val="-1"/>
          <w:sz w:val="20"/>
          <w:szCs w:val="20"/>
          <w:lang w:val="it-IT"/>
        </w:rPr>
        <w:t>Nelle previsioni di cui alla precedente lett. a), in base alle categorie e relative fasce di importo necessarie allo specifico affidamento, la CUC seleziona, di volta in volta, gli operatori economici iscritti nell’elenco in base alle categorie di lavori, servizi e forniture e l’importo da affidare, utilizzando un criterio rotativo che tiene conto del numero di inviti ricevuti dagli operatori economici, anche rispetto alle eventuali iscrizioni in più categorie.</w:t>
      </w:r>
    </w:p>
    <w:p w:rsidR="00703F60" w:rsidRPr="00222EF7" w:rsidRDefault="00703F60" w:rsidP="00F26239">
      <w:pPr>
        <w:spacing w:before="10" w:line="276" w:lineRule="auto"/>
        <w:ind w:left="644" w:right="79"/>
        <w:jc w:val="both"/>
        <w:rPr>
          <w:rFonts w:ascii="Times New Roman" w:hAnsi="Times New Roman" w:cs="Times New Roman"/>
          <w:color w:val="FF0000"/>
          <w:spacing w:val="-1"/>
          <w:sz w:val="8"/>
          <w:szCs w:val="8"/>
          <w:lang w:val="it-IT"/>
        </w:rPr>
      </w:pPr>
    </w:p>
    <w:p w:rsidR="00703F60" w:rsidRPr="00222EF7" w:rsidRDefault="00703F60" w:rsidP="00C16364">
      <w:pPr>
        <w:pStyle w:val="BodyText"/>
        <w:tabs>
          <w:tab w:val="left" w:pos="624"/>
        </w:tabs>
        <w:spacing w:line="276" w:lineRule="auto"/>
        <w:ind w:left="624" w:right="106"/>
        <w:jc w:val="both"/>
        <w:rPr>
          <w:rFonts w:ascii="Times New Roman" w:hAnsi="Times New Roman" w:cs="Times New Roman"/>
          <w:lang w:val="it-IT"/>
        </w:rPr>
      </w:pPr>
      <w:r w:rsidRPr="00222EF7">
        <w:rPr>
          <w:rFonts w:ascii="Times New Roman" w:hAnsi="Times New Roman" w:cs="Times New Roman"/>
          <w:spacing w:val="-1"/>
          <w:lang w:val="it-IT"/>
        </w:rPr>
        <w:t>N</w:t>
      </w:r>
      <w:r w:rsidRPr="00222EF7">
        <w:rPr>
          <w:rFonts w:ascii="Times New Roman" w:hAnsi="Times New Roman" w:cs="Times New Roman"/>
          <w:lang w:val="it-IT"/>
        </w:rPr>
        <w:t>el</w:t>
      </w:r>
      <w:r w:rsidRPr="00222EF7">
        <w:rPr>
          <w:rFonts w:ascii="Times New Roman" w:hAnsi="Times New Roman" w:cs="Times New Roman"/>
          <w:spacing w:val="45"/>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spacing w:val="-1"/>
          <w:lang w:val="it-IT"/>
        </w:rPr>
        <w:t>s</w:t>
      </w:r>
      <w:r w:rsidRPr="00222EF7">
        <w:rPr>
          <w:rFonts w:ascii="Times New Roman" w:hAnsi="Times New Roman" w:cs="Times New Roman"/>
          <w:lang w:val="it-IT"/>
        </w:rPr>
        <w:t>o</w:t>
      </w:r>
      <w:r w:rsidRPr="00222EF7">
        <w:rPr>
          <w:rFonts w:ascii="Times New Roman" w:hAnsi="Times New Roman" w:cs="Times New Roman"/>
          <w:spacing w:val="45"/>
          <w:lang w:val="it-IT"/>
        </w:rPr>
        <w:t xml:space="preserve"> </w:t>
      </w:r>
      <w:r w:rsidRPr="00222EF7">
        <w:rPr>
          <w:rFonts w:ascii="Times New Roman" w:hAnsi="Times New Roman" w:cs="Times New Roman"/>
          <w:spacing w:val="2"/>
          <w:lang w:val="it-IT"/>
        </w:rPr>
        <w:t>i</w:t>
      </w:r>
      <w:r w:rsidRPr="00222EF7">
        <w:rPr>
          <w:rFonts w:ascii="Times New Roman" w:hAnsi="Times New Roman" w:cs="Times New Roman"/>
          <w:lang w:val="it-IT"/>
        </w:rPr>
        <w:t>n</w:t>
      </w:r>
      <w:r w:rsidRPr="00222EF7">
        <w:rPr>
          <w:rFonts w:ascii="Times New Roman" w:hAnsi="Times New Roman" w:cs="Times New Roman"/>
          <w:spacing w:val="45"/>
          <w:lang w:val="it-IT"/>
        </w:rPr>
        <w:t xml:space="preserve"> </w:t>
      </w:r>
      <w:r w:rsidRPr="00222EF7">
        <w:rPr>
          <w:rFonts w:ascii="Times New Roman" w:hAnsi="Times New Roman" w:cs="Times New Roman"/>
          <w:spacing w:val="-1"/>
          <w:lang w:val="it-IT"/>
        </w:rPr>
        <w:t>cu</w:t>
      </w:r>
      <w:r w:rsidRPr="00222EF7">
        <w:rPr>
          <w:rFonts w:ascii="Times New Roman" w:hAnsi="Times New Roman" w:cs="Times New Roman"/>
          <w:lang w:val="it-IT"/>
        </w:rPr>
        <w:t>i</w:t>
      </w:r>
      <w:r w:rsidRPr="00222EF7">
        <w:rPr>
          <w:rFonts w:ascii="Times New Roman" w:hAnsi="Times New Roman" w:cs="Times New Roman"/>
          <w:spacing w:val="45"/>
          <w:lang w:val="it-IT"/>
        </w:rPr>
        <w:t xml:space="preserve"> </w:t>
      </w:r>
      <w:r w:rsidRPr="00222EF7">
        <w:rPr>
          <w:rFonts w:ascii="Times New Roman" w:hAnsi="Times New Roman" w:cs="Times New Roman"/>
          <w:spacing w:val="2"/>
          <w:lang w:val="it-IT"/>
        </w:rPr>
        <w:t>i</w:t>
      </w:r>
      <w:r w:rsidRPr="00222EF7">
        <w:rPr>
          <w:rFonts w:ascii="Times New Roman" w:hAnsi="Times New Roman" w:cs="Times New Roman"/>
          <w:lang w:val="it-IT"/>
        </w:rPr>
        <w:t>l</w:t>
      </w:r>
      <w:r w:rsidRPr="00222EF7">
        <w:rPr>
          <w:rFonts w:ascii="Times New Roman" w:hAnsi="Times New Roman" w:cs="Times New Roman"/>
          <w:spacing w:val="46"/>
          <w:lang w:val="it-IT"/>
        </w:rPr>
        <w:t xml:space="preserve"> </w:t>
      </w:r>
      <w:r w:rsidRPr="00222EF7">
        <w:rPr>
          <w:rFonts w:ascii="Times New Roman" w:hAnsi="Times New Roman" w:cs="Times New Roman"/>
          <w:spacing w:val="-1"/>
          <w:lang w:val="it-IT"/>
        </w:rPr>
        <w:t>nu</w:t>
      </w:r>
      <w:r w:rsidRPr="00222EF7">
        <w:rPr>
          <w:rFonts w:ascii="Times New Roman" w:hAnsi="Times New Roman" w:cs="Times New Roman"/>
          <w:lang w:val="it-IT"/>
        </w:rPr>
        <w:t>me</w:t>
      </w:r>
      <w:r w:rsidRPr="00222EF7">
        <w:rPr>
          <w:rFonts w:ascii="Times New Roman" w:hAnsi="Times New Roman" w:cs="Times New Roman"/>
          <w:spacing w:val="2"/>
          <w:lang w:val="it-IT"/>
        </w:rPr>
        <w:t>r</w:t>
      </w:r>
      <w:r w:rsidRPr="00222EF7">
        <w:rPr>
          <w:rFonts w:ascii="Times New Roman" w:hAnsi="Times New Roman" w:cs="Times New Roman"/>
          <w:lang w:val="it-IT"/>
        </w:rPr>
        <w:t>o</w:t>
      </w:r>
      <w:r w:rsidRPr="00222EF7">
        <w:rPr>
          <w:rFonts w:ascii="Times New Roman" w:hAnsi="Times New Roman" w:cs="Times New Roman"/>
          <w:spacing w:val="47"/>
          <w:lang w:val="it-IT"/>
        </w:rPr>
        <w:t xml:space="preserve"> </w:t>
      </w:r>
      <w:r w:rsidRPr="00222EF7">
        <w:rPr>
          <w:rFonts w:ascii="Times New Roman" w:hAnsi="Times New Roman" w:cs="Times New Roman"/>
          <w:lang w:val="it-IT"/>
        </w:rPr>
        <w:t>degli</w:t>
      </w:r>
      <w:r w:rsidRPr="00222EF7">
        <w:rPr>
          <w:rFonts w:ascii="Times New Roman" w:hAnsi="Times New Roman" w:cs="Times New Roman"/>
          <w:spacing w:val="46"/>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per</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ri</w:t>
      </w:r>
      <w:r w:rsidRPr="00222EF7">
        <w:rPr>
          <w:rFonts w:ascii="Times New Roman" w:hAnsi="Times New Roman" w:cs="Times New Roman"/>
          <w:spacing w:val="46"/>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sc</w:t>
      </w:r>
      <w:r w:rsidRPr="00222EF7">
        <w:rPr>
          <w:rFonts w:ascii="Times New Roman" w:hAnsi="Times New Roman" w:cs="Times New Roman"/>
          <w:lang w:val="it-IT"/>
        </w:rPr>
        <w:t>ritti</w:t>
      </w:r>
      <w:r w:rsidRPr="00222EF7">
        <w:rPr>
          <w:rFonts w:ascii="Times New Roman" w:hAnsi="Times New Roman" w:cs="Times New Roman"/>
          <w:spacing w:val="43"/>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2"/>
          <w:lang w:val="it-IT"/>
        </w:rPr>
        <w:t>l</w:t>
      </w:r>
      <w:r w:rsidRPr="00222EF7">
        <w:rPr>
          <w:rFonts w:ascii="Times New Roman" w:hAnsi="Times New Roman" w:cs="Times New Roman"/>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ele</w:t>
      </w:r>
      <w:r w:rsidRPr="00222EF7">
        <w:rPr>
          <w:rFonts w:ascii="Times New Roman" w:hAnsi="Times New Roman" w:cs="Times New Roman"/>
          <w:spacing w:val="-1"/>
          <w:lang w:val="it-IT"/>
        </w:rPr>
        <w:t>nc</w:t>
      </w:r>
      <w:r w:rsidRPr="00222EF7">
        <w:rPr>
          <w:rFonts w:ascii="Times New Roman" w:hAnsi="Times New Roman" w:cs="Times New Roman"/>
          <w:lang w:val="it-IT"/>
        </w:rPr>
        <w:t>o</w:t>
      </w:r>
      <w:r w:rsidRPr="00222EF7">
        <w:rPr>
          <w:rFonts w:ascii="Times New Roman" w:hAnsi="Times New Roman" w:cs="Times New Roman"/>
          <w:spacing w:val="45"/>
          <w:lang w:val="it-IT"/>
        </w:rPr>
        <w:t xml:space="preserve"> </w:t>
      </w:r>
      <w:r w:rsidRPr="00222EF7">
        <w:rPr>
          <w:rFonts w:ascii="Times New Roman" w:hAnsi="Times New Roman" w:cs="Times New Roman"/>
          <w:lang w:val="it-IT"/>
        </w:rPr>
        <w:t>per</w:t>
      </w:r>
      <w:r w:rsidRPr="00222EF7">
        <w:rPr>
          <w:rFonts w:ascii="Times New Roman" w:hAnsi="Times New Roman" w:cs="Times New Roman"/>
          <w:spacing w:val="46"/>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1"/>
          <w:lang w:val="it-IT"/>
        </w:rPr>
        <w:t>a</w:t>
      </w:r>
      <w:r w:rsidRPr="00222EF7">
        <w:rPr>
          <w:rFonts w:ascii="Times New Roman" w:hAnsi="Times New Roman" w:cs="Times New Roman"/>
          <w:spacing w:val="-1"/>
          <w:lang w:val="it-IT"/>
        </w:rPr>
        <w:t>s</w:t>
      </w:r>
      <w:r w:rsidRPr="00222EF7">
        <w:rPr>
          <w:rFonts w:ascii="Times New Roman" w:hAnsi="Times New Roman" w:cs="Times New Roman"/>
          <w:spacing w:val="1"/>
          <w:lang w:val="it-IT"/>
        </w:rPr>
        <w:t>c</w:t>
      </w:r>
      <w:r w:rsidRPr="00222EF7">
        <w:rPr>
          <w:rFonts w:ascii="Times New Roman" w:hAnsi="Times New Roman" w:cs="Times New Roman"/>
          <w:spacing w:val="-1"/>
          <w:lang w:val="it-IT"/>
        </w:rPr>
        <w:t>un</w:t>
      </w:r>
      <w:r w:rsidRPr="00222EF7">
        <w:rPr>
          <w:rFonts w:ascii="Times New Roman" w:hAnsi="Times New Roman" w:cs="Times New Roman"/>
          <w:lang w:val="it-IT"/>
        </w:rPr>
        <w:t>a</w:t>
      </w:r>
      <w:r w:rsidRPr="00222EF7">
        <w:rPr>
          <w:rFonts w:ascii="Times New Roman" w:hAnsi="Times New Roman" w:cs="Times New Roman"/>
          <w:spacing w:val="46"/>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3"/>
          <w:lang w:val="it-IT"/>
        </w:rPr>
        <w:t>e</w:t>
      </w:r>
      <w:r w:rsidRPr="00222EF7">
        <w:rPr>
          <w:rFonts w:ascii="Times New Roman" w:hAnsi="Times New Roman" w:cs="Times New Roman"/>
          <w:lang w:val="it-IT"/>
        </w:rPr>
        <w:t>g</w:t>
      </w:r>
      <w:r w:rsidRPr="00222EF7">
        <w:rPr>
          <w:rFonts w:ascii="Times New Roman" w:hAnsi="Times New Roman" w:cs="Times New Roman"/>
          <w:spacing w:val="-1"/>
          <w:lang w:val="it-IT"/>
        </w:rPr>
        <w:t>o</w:t>
      </w:r>
      <w:r w:rsidRPr="00222EF7">
        <w:rPr>
          <w:rFonts w:ascii="Times New Roman" w:hAnsi="Times New Roman" w:cs="Times New Roman"/>
          <w:lang w:val="it-IT"/>
        </w:rPr>
        <w:t>ria</w:t>
      </w:r>
      <w:r w:rsidRPr="00222EF7">
        <w:rPr>
          <w:rFonts w:ascii="Times New Roman" w:hAnsi="Times New Roman" w:cs="Times New Roman"/>
          <w:spacing w:val="47"/>
          <w:lang w:val="it-IT"/>
        </w:rPr>
        <w:t xml:space="preserve"> </w:t>
      </w:r>
      <w:r w:rsidRPr="00222EF7">
        <w:rPr>
          <w:rFonts w:ascii="Times New Roman" w:hAnsi="Times New Roman" w:cs="Times New Roman"/>
          <w:lang w:val="it-IT"/>
        </w:rPr>
        <w:t>e/o</w:t>
      </w:r>
      <w:r w:rsidRPr="00222EF7">
        <w:rPr>
          <w:rFonts w:ascii="Times New Roman" w:hAnsi="Times New Roman" w:cs="Times New Roman"/>
          <w:spacing w:val="45"/>
          <w:lang w:val="it-IT"/>
        </w:rPr>
        <w:t xml:space="preserve"> </w:t>
      </w:r>
      <w:r w:rsidRPr="00222EF7">
        <w:rPr>
          <w:rFonts w:ascii="Times New Roman" w:hAnsi="Times New Roman" w:cs="Times New Roman"/>
          <w:lang w:val="it-IT"/>
        </w:rPr>
        <w:t>imp</w:t>
      </w:r>
      <w:r w:rsidRPr="00222EF7">
        <w:rPr>
          <w:rFonts w:ascii="Times New Roman" w:hAnsi="Times New Roman" w:cs="Times New Roman"/>
          <w:spacing w:val="-1"/>
          <w:lang w:val="it-IT"/>
        </w:rPr>
        <w:t>o</w:t>
      </w:r>
      <w:r w:rsidRPr="00222EF7">
        <w:rPr>
          <w:rFonts w:ascii="Times New Roman" w:hAnsi="Times New Roman" w:cs="Times New Roman"/>
          <w:lang w:val="it-IT"/>
        </w:rPr>
        <w:t>rto</w:t>
      </w:r>
      <w:r w:rsidRPr="00222EF7">
        <w:rPr>
          <w:rFonts w:ascii="Times New Roman" w:hAnsi="Times New Roman" w:cs="Times New Roman"/>
          <w:spacing w:val="44"/>
          <w:lang w:val="it-IT"/>
        </w:rPr>
        <w:t xml:space="preserve"> </w:t>
      </w:r>
      <w:r w:rsidRPr="00222EF7">
        <w:rPr>
          <w:rFonts w:ascii="Times New Roman" w:hAnsi="Times New Roman" w:cs="Times New Roman"/>
          <w:lang w:val="it-IT"/>
        </w:rPr>
        <w:t>e</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elezi</w:t>
      </w:r>
      <w:r w:rsidRPr="00222EF7">
        <w:rPr>
          <w:rFonts w:ascii="Times New Roman" w:hAnsi="Times New Roman" w:cs="Times New Roman"/>
          <w:spacing w:val="-1"/>
          <w:lang w:val="it-IT"/>
        </w:rPr>
        <w:t>on</w:t>
      </w:r>
      <w:r w:rsidRPr="00222EF7">
        <w:rPr>
          <w:rFonts w:ascii="Times New Roman" w:hAnsi="Times New Roman" w:cs="Times New Roman"/>
          <w:spacing w:val="1"/>
          <w:lang w:val="it-IT"/>
        </w:rPr>
        <w:t>a</w:t>
      </w:r>
      <w:r w:rsidRPr="00222EF7">
        <w:rPr>
          <w:rFonts w:ascii="Times New Roman" w:hAnsi="Times New Roman" w:cs="Times New Roman"/>
          <w:lang w:val="it-IT"/>
        </w:rPr>
        <w:t>bili</w:t>
      </w:r>
      <w:r w:rsidRPr="00222EF7">
        <w:rPr>
          <w:rFonts w:ascii="Times New Roman" w:hAnsi="Times New Roman" w:cs="Times New Roman"/>
          <w:spacing w:val="1"/>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ia</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spacing w:val="2"/>
          <w:lang w:val="it-IT"/>
        </w:rPr>
        <w:t>s</w:t>
      </w:r>
      <w:r w:rsidRPr="00222EF7">
        <w:rPr>
          <w:rFonts w:ascii="Times New Roman" w:hAnsi="Times New Roman" w:cs="Times New Roman"/>
          <w:spacing w:val="-1"/>
          <w:lang w:val="it-IT"/>
        </w:rPr>
        <w:t>u</w:t>
      </w:r>
      <w:r w:rsidRPr="00222EF7">
        <w:rPr>
          <w:rFonts w:ascii="Times New Roman" w:hAnsi="Times New Roman" w:cs="Times New Roman"/>
          <w:spacing w:val="1"/>
          <w:lang w:val="it-IT"/>
        </w:rPr>
        <w:t>f</w:t>
      </w:r>
      <w:r w:rsidRPr="00222EF7">
        <w:rPr>
          <w:rFonts w:ascii="Times New Roman" w:hAnsi="Times New Roman" w:cs="Times New Roman"/>
          <w:spacing w:val="-2"/>
          <w:lang w:val="it-IT"/>
        </w:rPr>
        <w:t>f</w:t>
      </w:r>
      <w:r w:rsidRPr="00222EF7">
        <w:rPr>
          <w:rFonts w:ascii="Times New Roman" w:hAnsi="Times New Roman" w:cs="Times New Roman"/>
          <w:lang w:val="it-IT"/>
        </w:rPr>
        <w:t>i</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1"/>
          <w:lang w:val="it-IT"/>
        </w:rPr>
        <w:t>s</w:t>
      </w:r>
      <w:r w:rsidRPr="00222EF7">
        <w:rPr>
          <w:rFonts w:ascii="Times New Roman" w:hAnsi="Times New Roman" w:cs="Times New Roman"/>
          <w:lang w:val="it-IT"/>
        </w:rPr>
        <w:t>petto</w:t>
      </w:r>
      <w:r w:rsidRPr="00222EF7">
        <w:rPr>
          <w:rFonts w:ascii="Times New Roman" w:hAnsi="Times New Roman" w:cs="Times New Roman"/>
          <w:spacing w:val="1"/>
          <w:lang w:val="it-IT"/>
        </w:rPr>
        <w:t xml:space="preserve"> a</w:t>
      </w:r>
      <w:r w:rsidRPr="00222EF7">
        <w:rPr>
          <w:rFonts w:ascii="Times New Roman" w:hAnsi="Times New Roman" w:cs="Times New Roman"/>
          <w:lang w:val="it-IT"/>
        </w:rPr>
        <w:t>l</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nu</w:t>
      </w:r>
      <w:r w:rsidRPr="00222EF7">
        <w:rPr>
          <w:rFonts w:ascii="Times New Roman" w:hAnsi="Times New Roman" w:cs="Times New Roman"/>
          <w:lang w:val="it-IT"/>
        </w:rPr>
        <w:t>mero</w:t>
      </w:r>
      <w:r w:rsidRPr="00222EF7">
        <w:rPr>
          <w:rFonts w:ascii="Times New Roman" w:hAnsi="Times New Roman" w:cs="Times New Roman"/>
          <w:spacing w:val="3"/>
          <w:lang w:val="it-IT"/>
        </w:rPr>
        <w:t xml:space="preserve"> </w:t>
      </w:r>
      <w:r w:rsidRPr="00222EF7">
        <w:rPr>
          <w:rFonts w:ascii="Times New Roman" w:hAnsi="Times New Roman" w:cs="Times New Roman"/>
          <w:lang w:val="it-IT"/>
        </w:rPr>
        <w:t>mi</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3"/>
          <w:lang w:val="it-IT"/>
        </w:rPr>
        <w:t>m</w:t>
      </w:r>
      <w:r w:rsidRPr="00222EF7">
        <w:rPr>
          <w:rFonts w:ascii="Times New Roman" w:hAnsi="Times New Roman" w:cs="Times New Roman"/>
          <w:lang w:val="it-IT"/>
        </w:rPr>
        <w:t>o</w:t>
      </w:r>
      <w:r w:rsidRPr="00222EF7">
        <w:rPr>
          <w:rFonts w:ascii="Times New Roman" w:hAnsi="Times New Roman" w:cs="Times New Roman"/>
          <w:spacing w:val="1"/>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1"/>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ie</w:t>
      </w:r>
      <w:r w:rsidRPr="00222EF7">
        <w:rPr>
          <w:rFonts w:ascii="Times New Roman" w:hAnsi="Times New Roman" w:cs="Times New Roman"/>
          <w:spacing w:val="-1"/>
          <w:lang w:val="it-IT"/>
        </w:rPr>
        <w:t>s</w:t>
      </w:r>
      <w:r w:rsidRPr="00222EF7">
        <w:rPr>
          <w:rFonts w:ascii="Times New Roman" w:hAnsi="Times New Roman" w:cs="Times New Roman"/>
          <w:lang w:val="it-IT"/>
        </w:rPr>
        <w:t>to</w:t>
      </w:r>
      <w:r w:rsidRPr="00222EF7">
        <w:rPr>
          <w:rFonts w:ascii="Times New Roman" w:hAnsi="Times New Roman" w:cs="Times New Roman"/>
          <w:spacing w:val="1"/>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lla</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legge</w:t>
      </w:r>
      <w:r w:rsidRPr="00222EF7">
        <w:rPr>
          <w:rFonts w:ascii="Times New Roman" w:hAnsi="Times New Roman" w:cs="Times New Roman"/>
          <w:spacing w:val="4"/>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gli</w:t>
      </w:r>
      <w:r w:rsidRPr="00222EF7">
        <w:rPr>
          <w:rFonts w:ascii="Times New Roman" w:hAnsi="Times New Roman" w:cs="Times New Roman"/>
          <w:spacing w:val="4"/>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dirizzi</w:t>
      </w:r>
      <w:r w:rsidRPr="00222EF7">
        <w:rPr>
          <w:rFonts w:ascii="Times New Roman" w:hAnsi="Times New Roman" w:cs="Times New Roman"/>
          <w:spacing w:val="4"/>
          <w:lang w:val="it-IT"/>
        </w:rPr>
        <w:t xml:space="preserve"> </w:t>
      </w:r>
      <w:r w:rsidRPr="00222EF7">
        <w:rPr>
          <w:rFonts w:ascii="Times New Roman" w:hAnsi="Times New Roman" w:cs="Times New Roman"/>
          <w:lang w:val="it-IT"/>
        </w:rPr>
        <w:t xml:space="preserve">della </w:t>
      </w:r>
      <w:r w:rsidRPr="00222EF7">
        <w:rPr>
          <w:rFonts w:ascii="Times New Roman" w:hAnsi="Times New Roman" w:cs="Times New Roman"/>
          <w:spacing w:val="-1"/>
          <w:lang w:val="it-IT"/>
        </w:rPr>
        <w:t>D</w:t>
      </w:r>
      <w:r w:rsidRPr="00222EF7">
        <w:rPr>
          <w:rFonts w:ascii="Times New Roman" w:hAnsi="Times New Roman" w:cs="Times New Roman"/>
          <w:lang w:val="it-IT"/>
        </w:rPr>
        <w:t>gC</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20</w:t>
      </w:r>
      <w:r w:rsidRPr="00222EF7">
        <w:rPr>
          <w:rFonts w:ascii="Times New Roman" w:hAnsi="Times New Roman" w:cs="Times New Roman"/>
          <w:spacing w:val="1"/>
          <w:lang w:val="it-IT"/>
        </w:rPr>
        <w:t>1</w:t>
      </w:r>
      <w:r w:rsidRPr="00222EF7">
        <w:rPr>
          <w:rFonts w:ascii="Times New Roman" w:hAnsi="Times New Roman" w:cs="Times New Roman"/>
          <w:lang w:val="it-IT"/>
        </w:rPr>
        <w:t>6</w:t>
      </w:r>
      <w:r w:rsidRPr="00222EF7">
        <w:rPr>
          <w:rFonts w:ascii="Times New Roman" w:hAnsi="Times New Roman" w:cs="Times New Roman"/>
          <w:spacing w:val="40"/>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spacing w:val="1"/>
          <w:lang w:val="it-IT"/>
        </w:rPr>
        <w:t>v</w:t>
      </w:r>
      <w:r w:rsidRPr="00222EF7">
        <w:rPr>
          <w:rFonts w:ascii="Times New Roman" w:hAnsi="Times New Roman" w:cs="Times New Roman"/>
          <w:spacing w:val="-1"/>
          <w:lang w:val="it-IT"/>
        </w:rPr>
        <w:t>v</w:t>
      </w:r>
      <w:r w:rsidRPr="00222EF7">
        <w:rPr>
          <w:rFonts w:ascii="Times New Roman" w:hAnsi="Times New Roman" w:cs="Times New Roman"/>
          <w:lang w:val="it-IT"/>
        </w:rPr>
        <w:t>ero</w:t>
      </w:r>
      <w:r w:rsidRPr="00222EF7">
        <w:rPr>
          <w:rFonts w:ascii="Times New Roman" w:hAnsi="Times New Roman" w:cs="Times New Roman"/>
          <w:spacing w:val="39"/>
          <w:lang w:val="it-IT"/>
        </w:rPr>
        <w:t xml:space="preserve"> </w:t>
      </w:r>
      <w:r w:rsidRPr="00222EF7">
        <w:rPr>
          <w:rFonts w:ascii="Times New Roman" w:hAnsi="Times New Roman" w:cs="Times New Roman"/>
          <w:lang w:val="it-IT"/>
        </w:rPr>
        <w:t>rit</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nu</w:t>
      </w:r>
      <w:r w:rsidRPr="00222EF7">
        <w:rPr>
          <w:rFonts w:ascii="Times New Roman" w:hAnsi="Times New Roman" w:cs="Times New Roman"/>
          <w:lang w:val="it-IT"/>
        </w:rPr>
        <w:t>to</w:t>
      </w:r>
      <w:r w:rsidRPr="00222EF7">
        <w:rPr>
          <w:rFonts w:ascii="Times New Roman" w:hAnsi="Times New Roman" w:cs="Times New Roman"/>
          <w:spacing w:val="41"/>
          <w:lang w:val="it-IT"/>
        </w:rPr>
        <w:t xml:space="preserve"> </w:t>
      </w:r>
      <w:r w:rsidRPr="00222EF7">
        <w:rPr>
          <w:rFonts w:ascii="Times New Roman" w:hAnsi="Times New Roman" w:cs="Times New Roman"/>
          <w:spacing w:val="-1"/>
          <w:lang w:val="it-IT"/>
        </w:rPr>
        <w:t>co</w:t>
      </w:r>
      <w:r w:rsidRPr="00222EF7">
        <w:rPr>
          <w:rFonts w:ascii="Times New Roman" w:hAnsi="Times New Roman" w:cs="Times New Roman"/>
          <w:spacing w:val="3"/>
          <w:lang w:val="it-IT"/>
        </w:rPr>
        <w:t>m</w:t>
      </w:r>
      <w:r w:rsidRPr="00222EF7">
        <w:rPr>
          <w:rFonts w:ascii="Times New Roman" w:hAnsi="Times New Roman" w:cs="Times New Roman"/>
          <w:spacing w:val="-1"/>
          <w:lang w:val="it-IT"/>
        </w:rPr>
        <w:t>un</w:t>
      </w:r>
      <w:r w:rsidRPr="00222EF7">
        <w:rPr>
          <w:rFonts w:ascii="Times New Roman" w:hAnsi="Times New Roman" w:cs="Times New Roman"/>
          <w:lang w:val="it-IT"/>
        </w:rPr>
        <w:t>q</w:t>
      </w:r>
      <w:r w:rsidRPr="00222EF7">
        <w:rPr>
          <w:rFonts w:ascii="Times New Roman" w:hAnsi="Times New Roman" w:cs="Times New Roman"/>
          <w:spacing w:val="-1"/>
          <w:lang w:val="it-IT"/>
        </w:rPr>
        <w:t>u</w:t>
      </w:r>
      <w:r w:rsidRPr="00222EF7">
        <w:rPr>
          <w:rFonts w:ascii="Times New Roman" w:hAnsi="Times New Roman" w:cs="Times New Roman"/>
          <w:lang w:val="it-IT"/>
        </w:rPr>
        <w:t>e</w:t>
      </w:r>
      <w:r w:rsidRPr="00222EF7">
        <w:rPr>
          <w:rFonts w:ascii="Times New Roman" w:hAnsi="Times New Roman" w:cs="Times New Roman"/>
          <w:spacing w:val="43"/>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spacing w:val="-1"/>
          <w:lang w:val="it-IT"/>
        </w:rPr>
        <w:t>o</w:t>
      </w:r>
      <w:r w:rsidRPr="00222EF7">
        <w:rPr>
          <w:rFonts w:ascii="Times New Roman" w:hAnsi="Times New Roman" w:cs="Times New Roman"/>
          <w:lang w:val="it-IT"/>
        </w:rPr>
        <w:t>n</w:t>
      </w:r>
      <w:r w:rsidRPr="00222EF7">
        <w:rPr>
          <w:rFonts w:ascii="Times New Roman" w:hAnsi="Times New Roman" w:cs="Times New Roman"/>
          <w:spacing w:val="40"/>
          <w:lang w:val="it-IT"/>
        </w:rPr>
        <w:t xml:space="preserve"> </w:t>
      </w:r>
      <w:r w:rsidRPr="00222EF7">
        <w:rPr>
          <w:rFonts w:ascii="Times New Roman" w:hAnsi="Times New Roman" w:cs="Times New Roman"/>
          <w:lang w:val="it-IT"/>
        </w:rPr>
        <w:t>id</w:t>
      </w:r>
      <w:r w:rsidRPr="00222EF7">
        <w:rPr>
          <w:rFonts w:ascii="Times New Roman" w:hAnsi="Times New Roman" w:cs="Times New Roman"/>
          <w:spacing w:val="-1"/>
          <w:lang w:val="it-IT"/>
        </w:rPr>
        <w:t>on</w:t>
      </w:r>
      <w:r w:rsidRPr="00222EF7">
        <w:rPr>
          <w:rFonts w:ascii="Times New Roman" w:hAnsi="Times New Roman" w:cs="Times New Roman"/>
          <w:lang w:val="it-IT"/>
        </w:rPr>
        <w:t>eo</w:t>
      </w:r>
      <w:r w:rsidRPr="00222EF7">
        <w:rPr>
          <w:rFonts w:ascii="Times New Roman" w:hAnsi="Times New Roman" w:cs="Times New Roman"/>
          <w:spacing w:val="41"/>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l</w:t>
      </w:r>
      <w:r w:rsidRPr="00222EF7">
        <w:rPr>
          <w:rFonts w:ascii="Times New Roman" w:hAnsi="Times New Roman" w:cs="Times New Roman"/>
          <w:spacing w:val="39"/>
          <w:lang w:val="it-IT"/>
        </w:rPr>
        <w:t xml:space="preserve"> </w:t>
      </w:r>
      <w:r w:rsidRPr="00222EF7">
        <w:rPr>
          <w:rFonts w:ascii="Times New Roman" w:hAnsi="Times New Roman" w:cs="Times New Roman"/>
          <w:lang w:val="it-IT"/>
        </w:rPr>
        <w:t>re</w:t>
      </w:r>
      <w:r w:rsidRPr="00222EF7">
        <w:rPr>
          <w:rFonts w:ascii="Times New Roman" w:hAnsi="Times New Roman" w:cs="Times New Roman"/>
          <w:spacing w:val="2"/>
          <w:lang w:val="it-IT"/>
        </w:rPr>
        <w:t>s</w:t>
      </w:r>
      <w:r w:rsidRPr="00222EF7">
        <w:rPr>
          <w:rFonts w:ascii="Times New Roman" w:hAnsi="Times New Roman" w:cs="Times New Roman"/>
          <w:lang w:val="it-IT"/>
        </w:rPr>
        <w:t>p</w:t>
      </w:r>
      <w:r w:rsidRPr="00222EF7">
        <w:rPr>
          <w:rFonts w:ascii="Times New Roman" w:hAnsi="Times New Roman" w:cs="Times New Roman"/>
          <w:spacing w:val="-1"/>
          <w:lang w:val="it-IT"/>
        </w:rPr>
        <w:t>o</w:t>
      </w:r>
      <w:r w:rsidRPr="00222EF7">
        <w:rPr>
          <w:rFonts w:ascii="Times New Roman" w:hAnsi="Times New Roman" w:cs="Times New Roman"/>
          <w:spacing w:val="-2"/>
          <w:lang w:val="it-IT"/>
        </w:rPr>
        <w:t>n</w:t>
      </w:r>
      <w:r w:rsidRPr="00222EF7">
        <w:rPr>
          <w:rFonts w:ascii="Times New Roman" w:hAnsi="Times New Roman" w:cs="Times New Roman"/>
          <w:spacing w:val="-1"/>
          <w:lang w:val="it-IT"/>
        </w:rPr>
        <w:t>s</w:t>
      </w:r>
      <w:r w:rsidRPr="00222EF7">
        <w:rPr>
          <w:rFonts w:ascii="Times New Roman" w:hAnsi="Times New Roman" w:cs="Times New Roman"/>
          <w:spacing w:val="1"/>
          <w:lang w:val="it-IT"/>
        </w:rPr>
        <w:t>a</w:t>
      </w:r>
      <w:r w:rsidRPr="00222EF7">
        <w:rPr>
          <w:rFonts w:ascii="Times New Roman" w:hAnsi="Times New Roman" w:cs="Times New Roman"/>
          <w:lang w:val="it-IT"/>
        </w:rPr>
        <w:t>bile</w:t>
      </w:r>
      <w:r w:rsidRPr="00222EF7">
        <w:rPr>
          <w:rFonts w:ascii="Times New Roman" w:hAnsi="Times New Roman" w:cs="Times New Roman"/>
          <w:spacing w:val="40"/>
          <w:lang w:val="it-IT"/>
        </w:rPr>
        <w:t xml:space="preserve"> </w:t>
      </w:r>
      <w:r w:rsidRPr="00222EF7">
        <w:rPr>
          <w:rFonts w:ascii="Times New Roman" w:hAnsi="Times New Roman" w:cs="Times New Roman"/>
          <w:lang w:val="it-IT"/>
        </w:rPr>
        <w:t>del</w:t>
      </w:r>
      <w:r w:rsidRPr="00222EF7">
        <w:rPr>
          <w:rFonts w:ascii="Times New Roman" w:hAnsi="Times New Roman" w:cs="Times New Roman"/>
          <w:spacing w:val="41"/>
          <w:lang w:val="it-IT"/>
        </w:rPr>
        <w:t xml:space="preserve"> </w:t>
      </w:r>
      <w:r w:rsidRPr="00222EF7">
        <w:rPr>
          <w:rFonts w:ascii="Times New Roman" w:hAnsi="Times New Roman" w:cs="Times New Roman"/>
          <w:lang w:val="it-IT"/>
        </w:rPr>
        <w:t>pr</w:t>
      </w:r>
      <w:r w:rsidRPr="00222EF7">
        <w:rPr>
          <w:rFonts w:ascii="Times New Roman" w:hAnsi="Times New Roman" w:cs="Times New Roman"/>
          <w:spacing w:val="2"/>
          <w:lang w:val="it-IT"/>
        </w:rPr>
        <w:t>o</w:t>
      </w:r>
      <w:r w:rsidRPr="00222EF7">
        <w:rPr>
          <w:rFonts w:ascii="Times New Roman" w:hAnsi="Times New Roman" w:cs="Times New Roman"/>
          <w:spacing w:val="-1"/>
          <w:lang w:val="it-IT"/>
        </w:rPr>
        <w:t>c</w:t>
      </w:r>
      <w:r w:rsidRPr="00222EF7">
        <w:rPr>
          <w:rFonts w:ascii="Times New Roman" w:hAnsi="Times New Roman" w:cs="Times New Roman"/>
          <w:lang w:val="it-IT"/>
        </w:rPr>
        <w:t>edime</w:t>
      </w:r>
      <w:r w:rsidRPr="00222EF7">
        <w:rPr>
          <w:rFonts w:ascii="Times New Roman" w:hAnsi="Times New Roman" w:cs="Times New Roman"/>
          <w:spacing w:val="-1"/>
          <w:lang w:val="it-IT"/>
        </w:rPr>
        <w:t>n</w:t>
      </w:r>
      <w:r w:rsidRPr="00222EF7">
        <w:rPr>
          <w:rFonts w:ascii="Times New Roman" w:hAnsi="Times New Roman" w:cs="Times New Roman"/>
          <w:spacing w:val="2"/>
          <w:lang w:val="it-IT"/>
        </w:rPr>
        <w:t>t</w:t>
      </w:r>
      <w:r w:rsidRPr="00222EF7">
        <w:rPr>
          <w:rFonts w:ascii="Times New Roman" w:hAnsi="Times New Roman" w:cs="Times New Roman"/>
          <w:lang w:val="it-IT"/>
        </w:rPr>
        <w:t>o</w:t>
      </w:r>
      <w:r w:rsidRPr="00222EF7">
        <w:rPr>
          <w:rFonts w:ascii="Times New Roman" w:hAnsi="Times New Roman" w:cs="Times New Roman"/>
          <w:spacing w:val="39"/>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d</w:t>
      </w:r>
      <w:r w:rsidRPr="00222EF7">
        <w:rPr>
          <w:rFonts w:ascii="Times New Roman" w:hAnsi="Times New Roman" w:cs="Times New Roman"/>
          <w:spacing w:val="40"/>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spacing w:val="-1"/>
          <w:lang w:val="it-IT"/>
        </w:rPr>
        <w:t>ss</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cu</w:t>
      </w:r>
      <w:r w:rsidRPr="00222EF7">
        <w:rPr>
          <w:rFonts w:ascii="Times New Roman" w:hAnsi="Times New Roman" w:cs="Times New Roman"/>
          <w:lang w:val="it-IT"/>
        </w:rPr>
        <w:t>r</w:t>
      </w:r>
      <w:r w:rsidRPr="00222EF7">
        <w:rPr>
          <w:rFonts w:ascii="Times New Roman" w:hAnsi="Times New Roman" w:cs="Times New Roman"/>
          <w:spacing w:val="1"/>
          <w:lang w:val="it-IT"/>
        </w:rPr>
        <w:t>a</w:t>
      </w:r>
      <w:r w:rsidRPr="00222EF7">
        <w:rPr>
          <w:rFonts w:ascii="Times New Roman" w:hAnsi="Times New Roman" w:cs="Times New Roman"/>
          <w:lang w:val="it-IT"/>
        </w:rPr>
        <w:t>re</w:t>
      </w:r>
      <w:r w:rsidRPr="00222EF7">
        <w:rPr>
          <w:rFonts w:ascii="Times New Roman" w:hAnsi="Times New Roman" w:cs="Times New Roman"/>
          <w:spacing w:val="42"/>
          <w:lang w:val="it-IT"/>
        </w:rPr>
        <w:t xml:space="preserve"> </w:t>
      </w:r>
      <w:r w:rsidRPr="00222EF7">
        <w:rPr>
          <w:rFonts w:ascii="Times New Roman" w:hAnsi="Times New Roman" w:cs="Times New Roman"/>
          <w:spacing w:val="-1"/>
          <w:lang w:val="it-IT"/>
        </w:rPr>
        <w:t>un</w:t>
      </w:r>
      <w:r w:rsidRPr="00222EF7">
        <w:rPr>
          <w:rFonts w:ascii="Times New Roman" w:hAnsi="Times New Roman" w:cs="Times New Roman"/>
          <w:lang w:val="it-IT"/>
        </w:rPr>
        <w:t>a</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su</w:t>
      </w:r>
      <w:r w:rsidRPr="00222EF7">
        <w:rPr>
          <w:rFonts w:ascii="Times New Roman" w:hAnsi="Times New Roman" w:cs="Times New Roman"/>
          <w:spacing w:val="1"/>
          <w:lang w:val="it-IT"/>
        </w:rPr>
        <w:t>f</w:t>
      </w:r>
      <w:r w:rsidRPr="00222EF7">
        <w:rPr>
          <w:rFonts w:ascii="Times New Roman" w:hAnsi="Times New Roman" w:cs="Times New Roman"/>
          <w:spacing w:val="-2"/>
          <w:lang w:val="it-IT"/>
        </w:rPr>
        <w:t>f</w:t>
      </w:r>
      <w:r w:rsidRPr="00222EF7">
        <w:rPr>
          <w:rFonts w:ascii="Times New Roman" w:hAnsi="Times New Roman" w:cs="Times New Roman"/>
          <w:lang w:val="it-IT"/>
        </w:rPr>
        <w:t>i</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15"/>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nco</w:t>
      </w:r>
      <w:r w:rsidRPr="00222EF7">
        <w:rPr>
          <w:rFonts w:ascii="Times New Roman" w:hAnsi="Times New Roman" w:cs="Times New Roman"/>
          <w:lang w:val="it-IT"/>
        </w:rPr>
        <w:t>rr</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zi</w:t>
      </w:r>
      <w:r w:rsidRPr="00222EF7">
        <w:rPr>
          <w:rFonts w:ascii="Times New Roman" w:hAnsi="Times New Roman" w:cs="Times New Roman"/>
          <w:spacing w:val="1"/>
          <w:lang w:val="it-IT"/>
        </w:rPr>
        <w:t>a</w:t>
      </w:r>
      <w:r w:rsidRPr="00222EF7">
        <w:rPr>
          <w:rFonts w:ascii="Times New Roman" w:hAnsi="Times New Roman" w:cs="Times New Roman"/>
          <w:lang w:val="it-IT"/>
        </w:rPr>
        <w:t>lit</w:t>
      </w:r>
      <w:r w:rsidRPr="00222EF7">
        <w:rPr>
          <w:rFonts w:ascii="Times New Roman" w:hAnsi="Times New Roman" w:cs="Times New Roman"/>
          <w:spacing w:val="1"/>
          <w:lang w:val="it-IT"/>
        </w:rPr>
        <w:t>à</w:t>
      </w:r>
      <w:r w:rsidRPr="00222EF7">
        <w:rPr>
          <w:rFonts w:ascii="Times New Roman" w:hAnsi="Times New Roman" w:cs="Times New Roman"/>
          <w:lang w:val="it-IT"/>
        </w:rPr>
        <w:t>,</w:t>
      </w:r>
      <w:r w:rsidRPr="00222EF7">
        <w:rPr>
          <w:rFonts w:ascii="Times New Roman" w:hAnsi="Times New Roman" w:cs="Times New Roman"/>
          <w:spacing w:val="17"/>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ele</w:t>
      </w:r>
      <w:r w:rsidRPr="00222EF7">
        <w:rPr>
          <w:rFonts w:ascii="Times New Roman" w:hAnsi="Times New Roman" w:cs="Times New Roman"/>
          <w:spacing w:val="-1"/>
          <w:lang w:val="it-IT"/>
        </w:rPr>
        <w:t>nc</w:t>
      </w:r>
      <w:r w:rsidRPr="00222EF7">
        <w:rPr>
          <w:rFonts w:ascii="Times New Roman" w:hAnsi="Times New Roman" w:cs="Times New Roman"/>
          <w:lang w:val="it-IT"/>
        </w:rPr>
        <w:t>o</w:t>
      </w:r>
      <w:r w:rsidRPr="00222EF7">
        <w:rPr>
          <w:rFonts w:ascii="Times New Roman" w:hAnsi="Times New Roman" w:cs="Times New Roman"/>
          <w:spacing w:val="15"/>
          <w:lang w:val="it-IT"/>
        </w:rPr>
        <w:t xml:space="preserve"> </w:t>
      </w:r>
      <w:r w:rsidRPr="00222EF7">
        <w:rPr>
          <w:rFonts w:ascii="Times New Roman" w:hAnsi="Times New Roman" w:cs="Times New Roman"/>
          <w:lang w:val="it-IT"/>
        </w:rPr>
        <w:t>degli</w:t>
      </w:r>
      <w:r w:rsidRPr="00222EF7">
        <w:rPr>
          <w:rFonts w:ascii="Times New Roman" w:hAnsi="Times New Roman" w:cs="Times New Roman"/>
          <w:spacing w:val="15"/>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per</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ri</w:t>
      </w:r>
      <w:r w:rsidRPr="00222EF7">
        <w:rPr>
          <w:rFonts w:ascii="Times New Roman" w:hAnsi="Times New Roman" w:cs="Times New Roman"/>
          <w:spacing w:val="15"/>
          <w:lang w:val="it-IT"/>
        </w:rPr>
        <w:t xml:space="preserve"> </w:t>
      </w:r>
      <w:r w:rsidRPr="00222EF7">
        <w:rPr>
          <w:rFonts w:ascii="Times New Roman" w:hAnsi="Times New Roman" w:cs="Times New Roman"/>
          <w:lang w:val="it-IT"/>
        </w:rPr>
        <w:t>da</w:t>
      </w:r>
      <w:r w:rsidRPr="00222EF7">
        <w:rPr>
          <w:rFonts w:ascii="Times New Roman" w:hAnsi="Times New Roman" w:cs="Times New Roman"/>
          <w:spacing w:val="18"/>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nv</w:t>
      </w:r>
      <w:r w:rsidRPr="00222EF7">
        <w:rPr>
          <w:rFonts w:ascii="Times New Roman" w:hAnsi="Times New Roman" w:cs="Times New Roman"/>
          <w:lang w:val="it-IT"/>
        </w:rPr>
        <w:t>it</w:t>
      </w:r>
      <w:r w:rsidRPr="00222EF7">
        <w:rPr>
          <w:rFonts w:ascii="Times New Roman" w:hAnsi="Times New Roman" w:cs="Times New Roman"/>
          <w:spacing w:val="1"/>
          <w:lang w:val="it-IT"/>
        </w:rPr>
        <w:t>a</w:t>
      </w:r>
      <w:r w:rsidRPr="00222EF7">
        <w:rPr>
          <w:rFonts w:ascii="Times New Roman" w:hAnsi="Times New Roman" w:cs="Times New Roman"/>
          <w:lang w:val="it-IT"/>
        </w:rPr>
        <w:t>re</w:t>
      </w:r>
      <w:r w:rsidRPr="00222EF7">
        <w:rPr>
          <w:rFonts w:ascii="Times New Roman" w:hAnsi="Times New Roman" w:cs="Times New Roman"/>
          <w:spacing w:val="16"/>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u</w:t>
      </w:r>
      <w:r w:rsidRPr="00222EF7">
        <w:rPr>
          <w:rFonts w:ascii="Times New Roman" w:hAnsi="Times New Roman" w:cs="Times New Roman"/>
          <w:lang w:val="it-IT"/>
        </w:rPr>
        <w:t>ò</w:t>
      </w:r>
      <w:r w:rsidRPr="00222EF7">
        <w:rPr>
          <w:rFonts w:ascii="Times New Roman" w:hAnsi="Times New Roman" w:cs="Times New Roman"/>
          <w:spacing w:val="15"/>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ss</w:t>
      </w:r>
      <w:r w:rsidRPr="00222EF7">
        <w:rPr>
          <w:rFonts w:ascii="Times New Roman" w:hAnsi="Times New Roman" w:cs="Times New Roman"/>
          <w:lang w:val="it-IT"/>
        </w:rPr>
        <w:t>ere</w:t>
      </w:r>
      <w:r w:rsidRPr="00222EF7">
        <w:rPr>
          <w:rFonts w:ascii="Times New Roman" w:hAnsi="Times New Roman" w:cs="Times New Roman"/>
          <w:spacing w:val="15"/>
          <w:lang w:val="it-IT"/>
        </w:rPr>
        <w:t xml:space="preserve"> </w:t>
      </w:r>
      <w:r w:rsidRPr="00222EF7">
        <w:rPr>
          <w:rFonts w:ascii="Times New Roman" w:hAnsi="Times New Roman" w:cs="Times New Roman"/>
          <w:spacing w:val="2"/>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tegr</w:t>
      </w:r>
      <w:r w:rsidRPr="00222EF7">
        <w:rPr>
          <w:rFonts w:ascii="Times New Roman" w:hAnsi="Times New Roman" w:cs="Times New Roman"/>
          <w:spacing w:val="1"/>
          <w:lang w:val="it-IT"/>
        </w:rPr>
        <w:t>a</w:t>
      </w:r>
      <w:r w:rsidRPr="00222EF7">
        <w:rPr>
          <w:rFonts w:ascii="Times New Roman" w:hAnsi="Times New Roman" w:cs="Times New Roman"/>
          <w:lang w:val="it-IT"/>
        </w:rPr>
        <w:t>to</w:t>
      </w:r>
      <w:r w:rsidRPr="00222EF7">
        <w:rPr>
          <w:rFonts w:ascii="Times New Roman" w:hAnsi="Times New Roman" w:cs="Times New Roman"/>
          <w:spacing w:val="15"/>
          <w:lang w:val="it-IT"/>
        </w:rPr>
        <w:t xml:space="preserve"> </w:t>
      </w:r>
      <w:r w:rsidRPr="00222EF7">
        <w:rPr>
          <w:rFonts w:ascii="Times New Roman" w:hAnsi="Times New Roman" w:cs="Times New Roman"/>
          <w:spacing w:val="-1"/>
          <w:lang w:val="it-IT"/>
        </w:rPr>
        <w:t>co</w:t>
      </w:r>
      <w:r w:rsidRPr="00222EF7">
        <w:rPr>
          <w:rFonts w:ascii="Times New Roman" w:hAnsi="Times New Roman" w:cs="Times New Roman"/>
          <w:lang w:val="it-IT"/>
        </w:rPr>
        <w:t>n</w:t>
      </w:r>
      <w:r w:rsidRPr="00222EF7">
        <w:rPr>
          <w:rFonts w:ascii="Times New Roman" w:hAnsi="Times New Roman" w:cs="Times New Roman"/>
          <w:spacing w:val="14"/>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ltri</w:t>
      </w:r>
      <w:r w:rsidRPr="00222EF7">
        <w:rPr>
          <w:rFonts w:ascii="Times New Roman" w:hAnsi="Times New Roman" w:cs="Times New Roman"/>
          <w:spacing w:val="16"/>
          <w:lang w:val="it-IT"/>
        </w:rPr>
        <w:t xml:space="preserve"> </w:t>
      </w:r>
      <w:r w:rsidRPr="00222EF7">
        <w:rPr>
          <w:rFonts w:ascii="Times New Roman" w:hAnsi="Times New Roman" w:cs="Times New Roman"/>
          <w:spacing w:val="2"/>
          <w:lang w:val="it-IT"/>
        </w:rPr>
        <w:t>s</w:t>
      </w:r>
      <w:r w:rsidRPr="00222EF7">
        <w:rPr>
          <w:rFonts w:ascii="Times New Roman" w:hAnsi="Times New Roman" w:cs="Times New Roman"/>
          <w:spacing w:val="-1"/>
          <w:lang w:val="it-IT"/>
        </w:rPr>
        <w:t>o</w:t>
      </w:r>
      <w:r w:rsidRPr="00222EF7">
        <w:rPr>
          <w:rFonts w:ascii="Times New Roman" w:hAnsi="Times New Roman" w:cs="Times New Roman"/>
          <w:lang w:val="it-IT"/>
        </w:rPr>
        <w:t>g</w:t>
      </w:r>
      <w:r w:rsidRPr="00222EF7">
        <w:rPr>
          <w:rFonts w:ascii="Times New Roman" w:hAnsi="Times New Roman" w:cs="Times New Roman"/>
          <w:spacing w:val="-1"/>
          <w:lang w:val="it-IT"/>
        </w:rPr>
        <w:t>g</w:t>
      </w:r>
      <w:r w:rsidRPr="00222EF7">
        <w:rPr>
          <w:rFonts w:ascii="Times New Roman" w:hAnsi="Times New Roman" w:cs="Times New Roman"/>
          <w:lang w:val="it-IT"/>
        </w:rPr>
        <w:t>etti</w:t>
      </w:r>
      <w:r w:rsidRPr="00222EF7">
        <w:rPr>
          <w:rFonts w:ascii="Times New Roman" w:hAnsi="Times New Roman" w:cs="Times New Roman"/>
          <w:w w:val="99"/>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di</w:t>
      </w:r>
      <w:r w:rsidRPr="00222EF7">
        <w:rPr>
          <w:rFonts w:ascii="Times New Roman" w:hAnsi="Times New Roman" w:cs="Times New Roman"/>
          <w:spacing w:val="-1"/>
          <w:lang w:val="it-IT"/>
        </w:rPr>
        <w:t>v</w:t>
      </w:r>
      <w:r w:rsidRPr="00222EF7">
        <w:rPr>
          <w:rFonts w:ascii="Times New Roman" w:hAnsi="Times New Roman" w:cs="Times New Roman"/>
          <w:lang w:val="it-IT"/>
        </w:rPr>
        <w:t>i</w:t>
      </w:r>
      <w:r w:rsidRPr="00222EF7">
        <w:rPr>
          <w:rFonts w:ascii="Times New Roman" w:hAnsi="Times New Roman" w:cs="Times New Roman"/>
          <w:spacing w:val="2"/>
          <w:lang w:val="it-IT"/>
        </w:rPr>
        <w:t>d</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9"/>
          <w:lang w:val="it-IT"/>
        </w:rPr>
        <w:t xml:space="preserve"> </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mite</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gi</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8"/>
          <w:lang w:val="it-IT"/>
        </w:rPr>
        <w:t xml:space="preserve"> </w:t>
      </w:r>
      <w:r w:rsidRPr="00222EF7">
        <w:rPr>
          <w:rFonts w:ascii="Times New Roman" w:hAnsi="Times New Roman" w:cs="Times New Roman"/>
          <w:lang w:val="it-IT"/>
        </w:rPr>
        <w:t>mer</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w:t>
      </w:r>
    </w:p>
    <w:p w:rsidR="00703F60" w:rsidRPr="00222EF7" w:rsidRDefault="00703F60" w:rsidP="00C16364">
      <w:pPr>
        <w:pStyle w:val="BodyText"/>
        <w:tabs>
          <w:tab w:val="left" w:pos="623"/>
        </w:tabs>
        <w:spacing w:line="276" w:lineRule="auto"/>
        <w:ind w:left="623" w:right="108"/>
        <w:jc w:val="both"/>
        <w:rPr>
          <w:rFonts w:ascii="Times New Roman" w:hAnsi="Times New Roman" w:cs="Times New Roman"/>
          <w:spacing w:val="-1"/>
          <w:sz w:val="8"/>
          <w:szCs w:val="8"/>
          <w:lang w:val="it-IT"/>
        </w:rPr>
      </w:pPr>
    </w:p>
    <w:p w:rsidR="00703F60" w:rsidRPr="00222EF7" w:rsidRDefault="00703F60" w:rsidP="00C16364">
      <w:pPr>
        <w:pStyle w:val="BodyText"/>
        <w:tabs>
          <w:tab w:val="left" w:pos="623"/>
        </w:tabs>
        <w:spacing w:line="276" w:lineRule="auto"/>
        <w:ind w:left="623" w:right="108"/>
        <w:jc w:val="both"/>
        <w:rPr>
          <w:rFonts w:ascii="Times New Roman" w:hAnsi="Times New Roman" w:cs="Times New Roman"/>
          <w:lang w:val="it-IT"/>
        </w:rPr>
      </w:pPr>
      <w:r w:rsidRPr="00222EF7">
        <w:rPr>
          <w:rFonts w:ascii="Times New Roman" w:hAnsi="Times New Roman" w:cs="Times New Roman"/>
          <w:spacing w:val="-1"/>
          <w:lang w:val="it-IT"/>
        </w:rPr>
        <w:t>G</w:t>
      </w:r>
      <w:r w:rsidRPr="00222EF7">
        <w:rPr>
          <w:rFonts w:ascii="Times New Roman" w:hAnsi="Times New Roman" w:cs="Times New Roman"/>
          <w:lang w:val="it-IT"/>
        </w:rPr>
        <w:t>li</w:t>
      </w:r>
      <w:r w:rsidRPr="00222EF7">
        <w:rPr>
          <w:rFonts w:ascii="Times New Roman" w:hAnsi="Times New Roman" w:cs="Times New Roman"/>
          <w:spacing w:val="52"/>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per</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ri</w:t>
      </w:r>
      <w:r w:rsidRPr="00222EF7">
        <w:rPr>
          <w:rFonts w:ascii="Times New Roman" w:hAnsi="Times New Roman" w:cs="Times New Roman"/>
          <w:spacing w:val="53"/>
          <w:lang w:val="it-IT"/>
        </w:rPr>
        <w:t xml:space="preserve"> </w:t>
      </w:r>
      <w:r w:rsidRPr="00222EF7">
        <w:rPr>
          <w:rFonts w:ascii="Times New Roman" w:hAnsi="Times New Roman" w:cs="Times New Roman"/>
          <w:spacing w:val="3"/>
          <w:lang w:val="it-IT"/>
        </w:rPr>
        <w:t>e</w:t>
      </w:r>
      <w:r w:rsidRPr="00222EF7">
        <w:rPr>
          <w:rFonts w:ascii="Times New Roman" w:hAnsi="Times New Roman" w:cs="Times New Roman"/>
          <w:spacing w:val="-1"/>
          <w:lang w:val="it-IT"/>
        </w:rPr>
        <w:t>co</w:t>
      </w:r>
      <w:r w:rsidRPr="00222EF7">
        <w:rPr>
          <w:rFonts w:ascii="Times New Roman" w:hAnsi="Times New Roman" w:cs="Times New Roman"/>
          <w:spacing w:val="1"/>
          <w:lang w:val="it-IT"/>
        </w:rPr>
        <w:t>n</w:t>
      </w:r>
      <w:r w:rsidRPr="00222EF7">
        <w:rPr>
          <w:rFonts w:ascii="Times New Roman" w:hAnsi="Times New Roman" w:cs="Times New Roman"/>
          <w:spacing w:val="-1"/>
          <w:lang w:val="it-IT"/>
        </w:rPr>
        <w:t>o</w:t>
      </w:r>
      <w:r w:rsidRPr="00222EF7">
        <w:rPr>
          <w:rFonts w:ascii="Times New Roman" w:hAnsi="Times New Roman" w:cs="Times New Roman"/>
          <w:lang w:val="it-IT"/>
        </w:rPr>
        <w:t>mi</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52"/>
          <w:lang w:val="it-IT"/>
        </w:rPr>
        <w:t xml:space="preserve"> </w:t>
      </w:r>
      <w:r w:rsidRPr="00222EF7">
        <w:rPr>
          <w:rFonts w:ascii="Times New Roman" w:hAnsi="Times New Roman" w:cs="Times New Roman"/>
          <w:lang w:val="it-IT"/>
        </w:rPr>
        <w:t>r</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w:t>
      </w:r>
      <w:r w:rsidRPr="00222EF7">
        <w:rPr>
          <w:rFonts w:ascii="Times New Roman" w:hAnsi="Times New Roman" w:cs="Times New Roman"/>
          <w:lang w:val="it-IT"/>
        </w:rPr>
        <w:t>e</w:t>
      </w:r>
      <w:r w:rsidRPr="00222EF7">
        <w:rPr>
          <w:rFonts w:ascii="Times New Roman" w:hAnsi="Times New Roman" w:cs="Times New Roman"/>
          <w:spacing w:val="-1"/>
          <w:lang w:val="it-IT"/>
        </w:rPr>
        <w:t>v</w:t>
      </w:r>
      <w:r w:rsidRPr="00222EF7">
        <w:rPr>
          <w:rFonts w:ascii="Times New Roman" w:hAnsi="Times New Roman" w:cs="Times New Roman"/>
          <w:lang w:val="it-IT"/>
        </w:rPr>
        <w:t>er</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spacing w:val="1"/>
          <w:lang w:val="it-IT"/>
        </w:rPr>
        <w:t>n</w:t>
      </w:r>
      <w:r w:rsidRPr="00222EF7">
        <w:rPr>
          <w:rFonts w:ascii="Times New Roman" w:hAnsi="Times New Roman" w:cs="Times New Roman"/>
          <w:lang w:val="it-IT"/>
        </w:rPr>
        <w:t>o</w:t>
      </w:r>
      <w:r w:rsidRPr="00222EF7">
        <w:rPr>
          <w:rFonts w:ascii="Times New Roman" w:hAnsi="Times New Roman" w:cs="Times New Roman"/>
          <w:spacing w:val="53"/>
          <w:lang w:val="it-IT"/>
        </w:rPr>
        <w:t xml:space="preserve"> </w:t>
      </w:r>
      <w:r w:rsidRPr="00222EF7">
        <w:rPr>
          <w:rFonts w:ascii="Times New Roman" w:hAnsi="Times New Roman" w:cs="Times New Roman"/>
          <w:lang w:val="it-IT"/>
        </w:rPr>
        <w:t>gli</w:t>
      </w:r>
      <w:r w:rsidRPr="00222EF7">
        <w:rPr>
          <w:rFonts w:ascii="Times New Roman" w:hAnsi="Times New Roman" w:cs="Times New Roman"/>
          <w:spacing w:val="52"/>
          <w:lang w:val="it-IT"/>
        </w:rPr>
        <w:t xml:space="preserve"> </w:t>
      </w:r>
      <w:r w:rsidRPr="00222EF7">
        <w:rPr>
          <w:rFonts w:ascii="Times New Roman" w:hAnsi="Times New Roman" w:cs="Times New Roman"/>
          <w:spacing w:val="2"/>
          <w:lang w:val="it-IT"/>
        </w:rPr>
        <w:t>i</w:t>
      </w:r>
      <w:r w:rsidRPr="00222EF7">
        <w:rPr>
          <w:rFonts w:ascii="Times New Roman" w:hAnsi="Times New Roman" w:cs="Times New Roman"/>
          <w:spacing w:val="-1"/>
          <w:lang w:val="it-IT"/>
        </w:rPr>
        <w:t>nv</w:t>
      </w:r>
      <w:r w:rsidRPr="00222EF7">
        <w:rPr>
          <w:rFonts w:ascii="Times New Roman" w:hAnsi="Times New Roman" w:cs="Times New Roman"/>
          <w:lang w:val="it-IT"/>
        </w:rPr>
        <w:t>iti</w:t>
      </w:r>
      <w:r w:rsidRPr="00222EF7">
        <w:rPr>
          <w:rFonts w:ascii="Times New Roman" w:hAnsi="Times New Roman" w:cs="Times New Roman"/>
          <w:spacing w:val="53"/>
          <w:lang w:val="it-IT"/>
        </w:rPr>
        <w:t xml:space="preserve"> </w:t>
      </w:r>
      <w:r w:rsidRPr="00222EF7">
        <w:rPr>
          <w:rFonts w:ascii="Times New Roman" w:hAnsi="Times New Roman" w:cs="Times New Roman"/>
          <w:lang w:val="it-IT"/>
        </w:rPr>
        <w:t>a</w:t>
      </w:r>
      <w:r w:rsidRPr="00222EF7">
        <w:rPr>
          <w:rFonts w:ascii="Times New Roman" w:hAnsi="Times New Roman" w:cs="Times New Roman"/>
          <w:spacing w:val="53"/>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r</w:t>
      </w:r>
      <w:r w:rsidRPr="00222EF7">
        <w:rPr>
          <w:rFonts w:ascii="Times New Roman" w:hAnsi="Times New Roman" w:cs="Times New Roman"/>
          <w:spacing w:val="3"/>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re</w:t>
      </w:r>
      <w:r w:rsidRPr="00222EF7">
        <w:rPr>
          <w:rFonts w:ascii="Times New Roman" w:hAnsi="Times New Roman" w:cs="Times New Roman"/>
          <w:spacing w:val="53"/>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spacing w:val="1"/>
          <w:lang w:val="it-IT"/>
        </w:rPr>
        <w:t>f</w:t>
      </w:r>
      <w:r w:rsidRPr="00222EF7">
        <w:rPr>
          <w:rFonts w:ascii="Times New Roman" w:hAnsi="Times New Roman" w:cs="Times New Roman"/>
          <w:spacing w:val="-2"/>
          <w:lang w:val="it-IT"/>
        </w:rPr>
        <w:t>f</w:t>
      </w:r>
      <w:r w:rsidRPr="00222EF7">
        <w:rPr>
          <w:rFonts w:ascii="Times New Roman" w:hAnsi="Times New Roman" w:cs="Times New Roman"/>
          <w:lang w:val="it-IT"/>
        </w:rPr>
        <w:t>erte,</w:t>
      </w:r>
      <w:r w:rsidRPr="00222EF7">
        <w:rPr>
          <w:rFonts w:ascii="Times New Roman" w:hAnsi="Times New Roman" w:cs="Times New Roman"/>
          <w:spacing w:val="51"/>
          <w:lang w:val="it-IT"/>
        </w:rPr>
        <w:t xml:space="preserve"> </w:t>
      </w:r>
      <w:r w:rsidRPr="00222EF7">
        <w:rPr>
          <w:rFonts w:ascii="Times New Roman" w:hAnsi="Times New Roman" w:cs="Times New Roman"/>
          <w:spacing w:val="-1"/>
          <w:lang w:val="it-IT"/>
        </w:rPr>
        <w:t>co</w:t>
      </w:r>
      <w:r w:rsidRPr="00222EF7">
        <w:rPr>
          <w:rFonts w:ascii="Times New Roman" w:hAnsi="Times New Roman" w:cs="Times New Roman"/>
          <w:lang w:val="it-IT"/>
        </w:rPr>
        <w:t>rrel</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55"/>
          <w:lang w:val="it-IT"/>
        </w:rPr>
        <w:t xml:space="preserve"> </w:t>
      </w:r>
      <w:r w:rsidRPr="00222EF7">
        <w:rPr>
          <w:rFonts w:ascii="Times New Roman" w:hAnsi="Times New Roman" w:cs="Times New Roman"/>
          <w:lang w:val="it-IT"/>
        </w:rPr>
        <w:t>della</w:t>
      </w:r>
      <w:r w:rsidRPr="00222EF7">
        <w:rPr>
          <w:rFonts w:ascii="Times New Roman" w:hAnsi="Times New Roman" w:cs="Times New Roman"/>
          <w:spacing w:val="53"/>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ocu</w:t>
      </w:r>
      <w:r w:rsidRPr="00222EF7">
        <w:rPr>
          <w:rFonts w:ascii="Times New Roman" w:hAnsi="Times New Roman" w:cs="Times New Roman"/>
          <w:lang w:val="it-IT"/>
        </w:rPr>
        <w:t>m</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w:t>
      </w:r>
      <w:r w:rsidRPr="00222EF7">
        <w:rPr>
          <w:rFonts w:ascii="Times New Roman" w:hAnsi="Times New Roman" w:cs="Times New Roman"/>
          <w:spacing w:val="-1"/>
          <w:lang w:val="it-IT"/>
        </w:rPr>
        <w:t>uo</w:t>
      </w:r>
      <w:r w:rsidRPr="00222EF7">
        <w:rPr>
          <w:rFonts w:ascii="Times New Roman" w:hAnsi="Times New Roman" w:cs="Times New Roman"/>
          <w:lang w:val="it-IT"/>
        </w:rPr>
        <w:t>po</w:t>
      </w:r>
      <w:r w:rsidRPr="00222EF7">
        <w:rPr>
          <w:rFonts w:ascii="Times New Roman" w:hAnsi="Times New Roman" w:cs="Times New Roman"/>
          <w:spacing w:val="21"/>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1"/>
          <w:lang w:val="it-IT"/>
        </w:rPr>
        <w:t>c</w:t>
      </w:r>
      <w:r w:rsidRPr="00222EF7">
        <w:rPr>
          <w:rFonts w:ascii="Times New Roman" w:hAnsi="Times New Roman" w:cs="Times New Roman"/>
          <w:lang w:val="it-IT"/>
        </w:rPr>
        <w:t>e</w:t>
      </w:r>
      <w:r w:rsidRPr="00222EF7">
        <w:rPr>
          <w:rFonts w:ascii="Times New Roman" w:hAnsi="Times New Roman" w:cs="Times New Roman"/>
          <w:spacing w:val="2"/>
          <w:lang w:val="it-IT"/>
        </w:rPr>
        <w:t>s</w:t>
      </w:r>
      <w:r w:rsidRPr="00222EF7">
        <w:rPr>
          <w:rFonts w:ascii="Times New Roman" w:hAnsi="Times New Roman" w:cs="Times New Roman"/>
          <w:spacing w:val="-1"/>
          <w:lang w:val="it-IT"/>
        </w:rPr>
        <w:t>s</w:t>
      </w:r>
      <w:r w:rsidRPr="00222EF7">
        <w:rPr>
          <w:rFonts w:ascii="Times New Roman" w:hAnsi="Times New Roman" w:cs="Times New Roman"/>
          <w:spacing w:val="1"/>
          <w:lang w:val="it-IT"/>
        </w:rPr>
        <w:t>a</w:t>
      </w:r>
      <w:r w:rsidRPr="00222EF7">
        <w:rPr>
          <w:rFonts w:ascii="Times New Roman" w:hAnsi="Times New Roman" w:cs="Times New Roman"/>
          <w:lang w:val="it-IT"/>
        </w:rPr>
        <w:t>ria</w:t>
      </w:r>
      <w:r w:rsidRPr="00222EF7">
        <w:rPr>
          <w:rFonts w:ascii="Times New Roman" w:hAnsi="Times New Roman" w:cs="Times New Roman"/>
          <w:spacing w:val="23"/>
          <w:lang w:val="it-IT"/>
        </w:rPr>
        <w:t xml:space="preserve"> </w:t>
      </w:r>
      <w:r w:rsidRPr="00222EF7">
        <w:rPr>
          <w:rFonts w:ascii="Times New Roman" w:hAnsi="Times New Roman" w:cs="Times New Roman"/>
          <w:lang w:val="it-IT"/>
        </w:rPr>
        <w:t>[</w:t>
      </w:r>
      <w:r w:rsidRPr="00222EF7">
        <w:rPr>
          <w:rFonts w:ascii="Times New Roman" w:hAnsi="Times New Roman" w:cs="Times New Roman"/>
          <w:spacing w:val="-1"/>
          <w:lang w:val="it-IT"/>
        </w:rPr>
        <w:t>sch</w:t>
      </w:r>
      <w:r w:rsidRPr="00222EF7">
        <w:rPr>
          <w:rFonts w:ascii="Times New Roman" w:hAnsi="Times New Roman" w:cs="Times New Roman"/>
          <w:lang w:val="it-IT"/>
        </w:rPr>
        <w:t>e</w:t>
      </w:r>
      <w:r w:rsidRPr="00222EF7">
        <w:rPr>
          <w:rFonts w:ascii="Times New Roman" w:hAnsi="Times New Roman" w:cs="Times New Roman"/>
          <w:spacing w:val="3"/>
          <w:lang w:val="it-IT"/>
        </w:rPr>
        <w:t>m</w:t>
      </w:r>
      <w:r w:rsidRPr="00222EF7">
        <w:rPr>
          <w:rFonts w:ascii="Times New Roman" w:hAnsi="Times New Roman" w:cs="Times New Roman"/>
          <w:lang w:val="it-IT"/>
        </w:rPr>
        <w:t>a</w:t>
      </w:r>
      <w:r w:rsidRPr="00222EF7">
        <w:rPr>
          <w:rFonts w:ascii="Times New Roman" w:hAnsi="Times New Roman" w:cs="Times New Roman"/>
          <w:spacing w:val="23"/>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22"/>
          <w:lang w:val="it-IT"/>
        </w:rPr>
        <w:t xml:space="preserve"> </w:t>
      </w:r>
      <w:r w:rsidRPr="00222EF7">
        <w:rPr>
          <w:rFonts w:ascii="Times New Roman" w:hAnsi="Times New Roman" w:cs="Times New Roman"/>
          <w:spacing w:val="-1"/>
          <w:lang w:val="it-IT"/>
        </w:rPr>
        <w:t>con</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tto</w:t>
      </w:r>
      <w:r w:rsidRPr="00222EF7">
        <w:rPr>
          <w:rFonts w:ascii="Times New Roman" w:hAnsi="Times New Roman" w:cs="Times New Roman"/>
          <w:spacing w:val="21"/>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22"/>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o</w:t>
      </w:r>
      <w:r w:rsidRPr="00222EF7">
        <w:rPr>
          <w:rFonts w:ascii="Times New Roman" w:hAnsi="Times New Roman" w:cs="Times New Roman"/>
          <w:lang w:val="it-IT"/>
        </w:rPr>
        <w:t>dello</w:t>
      </w:r>
      <w:r w:rsidRPr="00222EF7">
        <w:rPr>
          <w:rFonts w:ascii="Times New Roman" w:hAnsi="Times New Roman" w:cs="Times New Roman"/>
          <w:spacing w:val="21"/>
          <w:lang w:val="it-IT"/>
        </w:rPr>
        <w:t xml:space="preserve"> </w:t>
      </w:r>
      <w:r w:rsidRPr="00222EF7">
        <w:rPr>
          <w:rFonts w:ascii="Times New Roman" w:hAnsi="Times New Roman" w:cs="Times New Roman"/>
          <w:spacing w:val="2"/>
          <w:lang w:val="it-IT"/>
        </w:rPr>
        <w:t>d</w:t>
      </w:r>
      <w:r w:rsidRPr="00222EF7">
        <w:rPr>
          <w:rFonts w:ascii="Times New Roman" w:hAnsi="Times New Roman" w:cs="Times New Roman"/>
          <w:lang w:val="it-IT"/>
        </w:rPr>
        <w:t>i</w:t>
      </w:r>
      <w:r w:rsidRPr="00222EF7">
        <w:rPr>
          <w:rFonts w:ascii="Times New Roman" w:hAnsi="Times New Roman" w:cs="Times New Roman"/>
          <w:spacing w:val="22"/>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spacing w:val="-1"/>
          <w:lang w:val="it-IT"/>
        </w:rPr>
        <w:t>u</w:t>
      </w:r>
      <w:r w:rsidRPr="00222EF7">
        <w:rPr>
          <w:rFonts w:ascii="Times New Roman" w:hAnsi="Times New Roman" w:cs="Times New Roman"/>
          <w:lang w:val="it-IT"/>
        </w:rPr>
        <w:t>t</w:t>
      </w:r>
      <w:r w:rsidRPr="00222EF7">
        <w:rPr>
          <w:rFonts w:ascii="Times New Roman" w:hAnsi="Times New Roman" w:cs="Times New Roman"/>
          <w:spacing w:val="-1"/>
          <w:lang w:val="it-IT"/>
        </w:rPr>
        <w:t>oc</w:t>
      </w:r>
      <w:r w:rsidRPr="00222EF7">
        <w:rPr>
          <w:rFonts w:ascii="Times New Roman" w:hAnsi="Times New Roman" w:cs="Times New Roman"/>
          <w:lang w:val="it-IT"/>
        </w:rPr>
        <w:t>erti</w:t>
      </w:r>
      <w:r w:rsidRPr="00222EF7">
        <w:rPr>
          <w:rFonts w:ascii="Times New Roman" w:hAnsi="Times New Roman" w:cs="Times New Roman"/>
          <w:spacing w:val="-2"/>
          <w:lang w:val="it-IT"/>
        </w:rPr>
        <w:t>f</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22"/>
          <w:lang w:val="it-IT"/>
        </w:rPr>
        <w:t xml:space="preserve"> </w:t>
      </w:r>
      <w:r w:rsidRPr="00222EF7">
        <w:rPr>
          <w:rFonts w:ascii="Times New Roman" w:hAnsi="Times New Roman" w:cs="Times New Roman"/>
          <w:lang w:val="it-IT"/>
        </w:rPr>
        <w:t>del</w:t>
      </w:r>
      <w:r w:rsidRPr="00222EF7">
        <w:rPr>
          <w:rFonts w:ascii="Times New Roman" w:hAnsi="Times New Roman" w:cs="Times New Roman"/>
          <w:spacing w:val="22"/>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2"/>
          <w:lang w:val="it-IT"/>
        </w:rPr>
        <w:t>os</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
          <w:lang w:val="it-IT"/>
        </w:rPr>
        <w:t>ss</w:t>
      </w:r>
      <w:r w:rsidRPr="00222EF7">
        <w:rPr>
          <w:rFonts w:ascii="Times New Roman" w:hAnsi="Times New Roman" w:cs="Times New Roman"/>
          <w:lang w:val="it-IT"/>
        </w:rPr>
        <w:t>o</w:t>
      </w:r>
      <w:r w:rsidRPr="00222EF7">
        <w:rPr>
          <w:rFonts w:ascii="Times New Roman" w:hAnsi="Times New Roman" w:cs="Times New Roman"/>
          <w:spacing w:val="22"/>
          <w:lang w:val="it-IT"/>
        </w:rPr>
        <w:t xml:space="preserve"> </w:t>
      </w:r>
      <w:r w:rsidRPr="00222EF7">
        <w:rPr>
          <w:rFonts w:ascii="Times New Roman" w:hAnsi="Times New Roman" w:cs="Times New Roman"/>
          <w:lang w:val="it-IT"/>
        </w:rPr>
        <w:t>degli</w:t>
      </w:r>
      <w:r w:rsidRPr="00222EF7">
        <w:rPr>
          <w:rFonts w:ascii="Times New Roman" w:hAnsi="Times New Roman" w:cs="Times New Roman"/>
          <w:spacing w:val="22"/>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v</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li</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u</w:t>
      </w:r>
      <w:r w:rsidRPr="00222EF7">
        <w:rPr>
          <w:rFonts w:ascii="Times New Roman" w:hAnsi="Times New Roman" w:cs="Times New Roman"/>
          <w:lang w:val="it-IT"/>
        </w:rPr>
        <w:t>lteri</w:t>
      </w:r>
      <w:r w:rsidRPr="00222EF7">
        <w:rPr>
          <w:rFonts w:ascii="Times New Roman" w:hAnsi="Times New Roman" w:cs="Times New Roman"/>
          <w:spacing w:val="-1"/>
          <w:lang w:val="it-IT"/>
        </w:rPr>
        <w:t>o</w:t>
      </w:r>
      <w:r w:rsidRPr="00222EF7">
        <w:rPr>
          <w:rFonts w:ascii="Times New Roman" w:hAnsi="Times New Roman" w:cs="Times New Roman"/>
          <w:lang w:val="it-IT"/>
        </w:rPr>
        <w:t>ri</w:t>
      </w:r>
      <w:r w:rsidRPr="00222EF7">
        <w:rPr>
          <w:rFonts w:ascii="Times New Roman" w:hAnsi="Times New Roman" w:cs="Times New Roman"/>
          <w:spacing w:val="18"/>
          <w:lang w:val="it-IT"/>
        </w:rPr>
        <w:t xml:space="preserve"> </w:t>
      </w:r>
      <w:r w:rsidRPr="00222EF7">
        <w:rPr>
          <w:rFonts w:ascii="Times New Roman" w:hAnsi="Times New Roman" w:cs="Times New Roman"/>
          <w:lang w:val="it-IT"/>
        </w:rPr>
        <w:t>req</w:t>
      </w:r>
      <w:r w:rsidRPr="00222EF7">
        <w:rPr>
          <w:rFonts w:ascii="Times New Roman" w:hAnsi="Times New Roman" w:cs="Times New Roman"/>
          <w:spacing w:val="-1"/>
          <w:lang w:val="it-IT"/>
        </w:rPr>
        <w:t>u</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iti</w:t>
      </w:r>
      <w:r w:rsidRPr="00222EF7">
        <w:rPr>
          <w:rFonts w:ascii="Times New Roman" w:hAnsi="Times New Roman" w:cs="Times New Roman"/>
          <w:spacing w:val="19"/>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1"/>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ie</w:t>
      </w:r>
      <w:r w:rsidRPr="00222EF7">
        <w:rPr>
          <w:rFonts w:ascii="Times New Roman" w:hAnsi="Times New Roman" w:cs="Times New Roman"/>
          <w:spacing w:val="-1"/>
          <w:lang w:val="it-IT"/>
        </w:rPr>
        <w:t>s</w:t>
      </w:r>
      <w:r w:rsidRPr="00222EF7">
        <w:rPr>
          <w:rFonts w:ascii="Times New Roman" w:hAnsi="Times New Roman" w:cs="Times New Roman"/>
          <w:lang w:val="it-IT"/>
        </w:rPr>
        <w:t>ti,</w:t>
      </w:r>
      <w:r w:rsidRPr="00222EF7">
        <w:rPr>
          <w:rFonts w:ascii="Times New Roman" w:hAnsi="Times New Roman" w:cs="Times New Roman"/>
          <w:spacing w:val="21"/>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9"/>
          <w:lang w:val="it-IT"/>
        </w:rPr>
        <w:t xml:space="preserve"> </w:t>
      </w:r>
      <w:r w:rsidRPr="00222EF7">
        <w:rPr>
          <w:rFonts w:ascii="Times New Roman" w:hAnsi="Times New Roman" w:cs="Times New Roman"/>
          <w:lang w:val="it-IT"/>
        </w:rPr>
        <w:t>del</w:t>
      </w:r>
      <w:r w:rsidRPr="00222EF7">
        <w:rPr>
          <w:rFonts w:ascii="Times New Roman" w:hAnsi="Times New Roman" w:cs="Times New Roman"/>
          <w:spacing w:val="18"/>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1"/>
          <w:lang w:val="it-IT"/>
        </w:rPr>
        <w:t>s</w:t>
      </w:r>
      <w:r w:rsidRPr="00222EF7">
        <w:rPr>
          <w:rFonts w:ascii="Times New Roman" w:hAnsi="Times New Roman" w:cs="Times New Roman"/>
          <w:lang w:val="it-IT"/>
        </w:rPr>
        <w:t xml:space="preserve">petto </w:t>
      </w:r>
      <w:r w:rsidRPr="00222EF7">
        <w:rPr>
          <w:rFonts w:ascii="Times New Roman" w:hAnsi="Times New Roman" w:cs="Times New Roman"/>
          <w:spacing w:val="18"/>
          <w:lang w:val="it-IT"/>
        </w:rPr>
        <w:t xml:space="preserve"> </w:t>
      </w:r>
      <w:r w:rsidRPr="00222EF7">
        <w:rPr>
          <w:rFonts w:ascii="Times New Roman" w:hAnsi="Times New Roman" w:cs="Times New Roman"/>
          <w:lang w:val="it-IT"/>
        </w:rPr>
        <w:t xml:space="preserve">di </w:t>
      </w:r>
      <w:r w:rsidRPr="00222EF7">
        <w:rPr>
          <w:rFonts w:ascii="Times New Roman" w:hAnsi="Times New Roman" w:cs="Times New Roman"/>
          <w:spacing w:val="19"/>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3"/>
          <w:lang w:val="it-IT"/>
        </w:rPr>
        <w:t>e</w:t>
      </w:r>
      <w:r w:rsidRPr="00222EF7">
        <w:rPr>
          <w:rFonts w:ascii="Times New Roman" w:hAnsi="Times New Roman" w:cs="Times New Roman"/>
          <w:lang w:val="it-IT"/>
        </w:rPr>
        <w:t>te</w:t>
      </w:r>
      <w:r w:rsidRPr="00222EF7">
        <w:rPr>
          <w:rFonts w:ascii="Times New Roman" w:hAnsi="Times New Roman" w:cs="Times New Roman"/>
          <w:spacing w:val="-3"/>
          <w:lang w:val="it-IT"/>
        </w:rPr>
        <w:t>r</w:t>
      </w:r>
      <w:r w:rsidRPr="00222EF7">
        <w:rPr>
          <w:rFonts w:ascii="Times New Roman" w:hAnsi="Times New Roman" w:cs="Times New Roman"/>
          <w:lang w:val="it-IT"/>
        </w:rPr>
        <w:t>mi</w:t>
      </w:r>
      <w:r w:rsidRPr="00222EF7">
        <w:rPr>
          <w:rFonts w:ascii="Times New Roman" w:hAnsi="Times New Roman" w:cs="Times New Roman"/>
          <w:spacing w:val="-1"/>
          <w:lang w:val="it-IT"/>
        </w:rPr>
        <w:t>n</w:t>
      </w:r>
      <w:r w:rsidRPr="00222EF7">
        <w:rPr>
          <w:rFonts w:ascii="Times New Roman" w:hAnsi="Times New Roman" w:cs="Times New Roman"/>
          <w:spacing w:val="1"/>
          <w:lang w:val="it-IT"/>
        </w:rPr>
        <w:t>a</w:t>
      </w:r>
      <w:r w:rsidRPr="00222EF7">
        <w:rPr>
          <w:rFonts w:ascii="Times New Roman" w:hAnsi="Times New Roman" w:cs="Times New Roman"/>
          <w:lang w:val="it-IT"/>
        </w:rPr>
        <w:t xml:space="preserve">te </w:t>
      </w:r>
      <w:r w:rsidRPr="00222EF7">
        <w:rPr>
          <w:rFonts w:ascii="Times New Roman" w:hAnsi="Times New Roman" w:cs="Times New Roman"/>
          <w:spacing w:val="19"/>
          <w:lang w:val="it-IT"/>
        </w:rPr>
        <w:t xml:space="preserve"> </w:t>
      </w:r>
      <w:r w:rsidRPr="00222EF7">
        <w:rPr>
          <w:rFonts w:ascii="Times New Roman" w:hAnsi="Times New Roman" w:cs="Times New Roman"/>
          <w:lang w:val="it-IT"/>
        </w:rPr>
        <w:t>pre</w:t>
      </w:r>
      <w:r w:rsidRPr="00222EF7">
        <w:rPr>
          <w:rFonts w:ascii="Times New Roman" w:hAnsi="Times New Roman" w:cs="Times New Roman"/>
          <w:spacing w:val="-1"/>
          <w:lang w:val="it-IT"/>
        </w:rPr>
        <w:t>sc</w:t>
      </w:r>
      <w:r w:rsidRPr="00222EF7">
        <w:rPr>
          <w:rFonts w:ascii="Times New Roman" w:hAnsi="Times New Roman" w:cs="Times New Roman"/>
          <w:lang w:val="it-IT"/>
        </w:rPr>
        <w:t>rizi</w:t>
      </w:r>
      <w:r w:rsidRPr="00222EF7">
        <w:rPr>
          <w:rFonts w:ascii="Times New Roman" w:hAnsi="Times New Roman" w:cs="Times New Roman"/>
          <w:spacing w:val="-1"/>
          <w:lang w:val="it-IT"/>
        </w:rPr>
        <w:t>on</w:t>
      </w:r>
      <w:r w:rsidRPr="00222EF7">
        <w:rPr>
          <w:rFonts w:ascii="Times New Roman" w:hAnsi="Times New Roman" w:cs="Times New Roman"/>
          <w:lang w:val="it-IT"/>
        </w:rPr>
        <w:t xml:space="preserve">i </w:t>
      </w:r>
      <w:r w:rsidRPr="00222EF7">
        <w:rPr>
          <w:rFonts w:ascii="Times New Roman" w:hAnsi="Times New Roman" w:cs="Times New Roman"/>
          <w:spacing w:val="19"/>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spacing w:val="-1"/>
          <w:lang w:val="it-IT"/>
        </w:rPr>
        <w:t>o</w:t>
      </w:r>
      <w:r w:rsidRPr="00222EF7">
        <w:rPr>
          <w:rFonts w:ascii="Times New Roman" w:hAnsi="Times New Roman" w:cs="Times New Roman"/>
          <w:lang w:val="it-IT"/>
        </w:rPr>
        <w:t>rm</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1"/>
          <w:lang w:val="it-IT"/>
        </w:rPr>
        <w:t>v</w:t>
      </w:r>
      <w:r w:rsidRPr="00222EF7">
        <w:rPr>
          <w:rFonts w:ascii="Times New Roman" w:hAnsi="Times New Roman" w:cs="Times New Roman"/>
          <w:lang w:val="it-IT"/>
        </w:rPr>
        <w:t>e</w:t>
      </w:r>
      <w:r w:rsidRPr="00222EF7">
        <w:rPr>
          <w:rFonts w:ascii="Times New Roman" w:hAnsi="Times New Roman" w:cs="Times New Roman"/>
          <w:spacing w:val="18"/>
          <w:lang w:val="it-IT"/>
        </w:rPr>
        <w:t xml:space="preserve"> </w:t>
      </w:r>
      <w:r w:rsidRPr="00222EF7">
        <w:rPr>
          <w:rFonts w:ascii="Times New Roman" w:hAnsi="Times New Roman" w:cs="Times New Roman"/>
          <w:spacing w:val="-1"/>
          <w:lang w:val="it-IT"/>
        </w:rPr>
        <w:t>co</w:t>
      </w:r>
      <w:r w:rsidRPr="00222EF7">
        <w:rPr>
          <w:rFonts w:ascii="Times New Roman" w:hAnsi="Times New Roman" w:cs="Times New Roman"/>
          <w:lang w:val="it-IT"/>
        </w:rPr>
        <w:t>n</w:t>
      </w:r>
      <w:r w:rsidRPr="00222EF7">
        <w:rPr>
          <w:rFonts w:ascii="Times New Roman" w:hAnsi="Times New Roman" w:cs="Times New Roman"/>
          <w:spacing w:val="18"/>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2"/>
          <w:lang w:val="it-IT"/>
        </w:rPr>
        <w:t>f</w:t>
      </w:r>
      <w:r w:rsidRPr="00222EF7">
        <w:rPr>
          <w:rFonts w:ascii="Times New Roman" w:hAnsi="Times New Roman" w:cs="Times New Roman"/>
          <w:lang w:val="it-IT"/>
        </w:rPr>
        <w:t>erim</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to</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w:t>
      </w:r>
      <w:r w:rsidRPr="00222EF7">
        <w:rPr>
          <w:rFonts w:ascii="Times New Roman" w:hAnsi="Times New Roman" w:cs="Times New Roman"/>
          <w:spacing w:val="-1"/>
          <w:lang w:val="it-IT"/>
        </w:rPr>
        <w:t>o</w:t>
      </w:r>
      <w:r w:rsidRPr="00222EF7">
        <w:rPr>
          <w:rFonts w:ascii="Times New Roman" w:hAnsi="Times New Roman" w:cs="Times New Roman"/>
          <w:lang w:val="it-IT"/>
        </w:rPr>
        <w:t>ggetto</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del</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con</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tto</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e/o</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re</w:t>
      </w:r>
      <w:r w:rsidRPr="00222EF7">
        <w:rPr>
          <w:rFonts w:ascii="Times New Roman" w:hAnsi="Times New Roman" w:cs="Times New Roman"/>
          <w:spacing w:val="-1"/>
          <w:lang w:val="it-IT"/>
        </w:rPr>
        <w:t>s</w:t>
      </w:r>
      <w:r w:rsidRPr="00222EF7">
        <w:rPr>
          <w:rFonts w:ascii="Times New Roman" w:hAnsi="Times New Roman" w:cs="Times New Roman"/>
          <w:lang w:val="it-IT"/>
        </w:rPr>
        <w:t>p</w:t>
      </w:r>
      <w:r w:rsidRPr="00222EF7">
        <w:rPr>
          <w:rFonts w:ascii="Times New Roman" w:hAnsi="Times New Roman" w:cs="Times New Roman"/>
          <w:spacing w:val="-1"/>
          <w:lang w:val="it-IT"/>
        </w:rPr>
        <w:t>ons</w:t>
      </w:r>
      <w:r w:rsidRPr="00222EF7">
        <w:rPr>
          <w:rFonts w:ascii="Times New Roman" w:hAnsi="Times New Roman" w:cs="Times New Roman"/>
          <w:spacing w:val="1"/>
          <w:lang w:val="it-IT"/>
        </w:rPr>
        <w:t>a</w:t>
      </w:r>
      <w:r w:rsidRPr="00222EF7">
        <w:rPr>
          <w:rFonts w:ascii="Times New Roman" w:hAnsi="Times New Roman" w:cs="Times New Roman"/>
          <w:lang w:val="it-IT"/>
        </w:rPr>
        <w:t>bile</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del</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p</w:t>
      </w:r>
      <w:r w:rsidRPr="00222EF7">
        <w:rPr>
          <w:rFonts w:ascii="Times New Roman" w:hAnsi="Times New Roman" w:cs="Times New Roman"/>
          <w:spacing w:val="2"/>
          <w:lang w:val="it-IT"/>
        </w:rPr>
        <w:t>r</w:t>
      </w:r>
      <w:r w:rsidRPr="00222EF7">
        <w:rPr>
          <w:rFonts w:ascii="Times New Roman" w:hAnsi="Times New Roman" w:cs="Times New Roman"/>
          <w:spacing w:val="-1"/>
          <w:lang w:val="it-IT"/>
        </w:rPr>
        <w:t>oc</w:t>
      </w:r>
      <w:r w:rsidRPr="00222EF7">
        <w:rPr>
          <w:rFonts w:ascii="Times New Roman" w:hAnsi="Times New Roman" w:cs="Times New Roman"/>
          <w:lang w:val="it-IT"/>
        </w:rPr>
        <w:t>ed</w:t>
      </w:r>
      <w:r w:rsidRPr="00222EF7">
        <w:rPr>
          <w:rFonts w:ascii="Times New Roman" w:hAnsi="Times New Roman" w:cs="Times New Roman"/>
          <w:spacing w:val="2"/>
          <w:lang w:val="it-IT"/>
        </w:rPr>
        <w:t>i</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to</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gli</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per</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ri</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c</w:t>
      </w:r>
      <w:r w:rsidRPr="00222EF7">
        <w:rPr>
          <w:rFonts w:ascii="Times New Roman" w:hAnsi="Times New Roman" w:cs="Times New Roman"/>
          <w:spacing w:val="-1"/>
          <w:lang w:val="it-IT"/>
        </w:rPr>
        <w:t>o</w:t>
      </w:r>
      <w:r w:rsidRPr="00222EF7">
        <w:rPr>
          <w:rFonts w:ascii="Times New Roman" w:hAnsi="Times New Roman" w:cs="Times New Roman"/>
          <w:spacing w:val="1"/>
          <w:lang w:val="it-IT"/>
        </w:rPr>
        <w:t>n</w:t>
      </w:r>
      <w:r w:rsidRPr="00222EF7">
        <w:rPr>
          <w:rFonts w:ascii="Times New Roman" w:hAnsi="Times New Roman" w:cs="Times New Roman"/>
          <w:spacing w:val="-1"/>
          <w:lang w:val="it-IT"/>
        </w:rPr>
        <w:t>o</w:t>
      </w:r>
      <w:r w:rsidRPr="00222EF7">
        <w:rPr>
          <w:rFonts w:ascii="Times New Roman" w:hAnsi="Times New Roman" w:cs="Times New Roman"/>
          <w:lang w:val="it-IT"/>
        </w:rPr>
        <w:t>mi</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v</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lme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17"/>
          <w:lang w:val="it-IT"/>
        </w:rPr>
        <w:t xml:space="preserve"> </w:t>
      </w:r>
      <w:r w:rsidRPr="00222EF7">
        <w:rPr>
          <w:rFonts w:ascii="Times New Roman" w:hAnsi="Times New Roman" w:cs="Times New Roman"/>
          <w:lang w:val="it-IT"/>
        </w:rPr>
        <w:t>già</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co</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spacing w:val="-1"/>
          <w:lang w:val="it-IT"/>
        </w:rPr>
        <w:t>vo</w:t>
      </w:r>
      <w:r w:rsidRPr="00222EF7">
        <w:rPr>
          <w:rFonts w:ascii="Times New Roman" w:hAnsi="Times New Roman" w:cs="Times New Roman"/>
          <w:lang w:val="it-IT"/>
        </w:rPr>
        <w:t>lti</w:t>
      </w:r>
      <w:r w:rsidRPr="00222EF7">
        <w:rPr>
          <w:rFonts w:ascii="Times New Roman" w:hAnsi="Times New Roman" w:cs="Times New Roman"/>
          <w:spacing w:val="-9"/>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ell</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2"/>
          <w:lang w:val="it-IT"/>
        </w:rPr>
        <w:t>r</w:t>
      </w:r>
      <w:r w:rsidRPr="00222EF7">
        <w:rPr>
          <w:rFonts w:ascii="Times New Roman" w:hAnsi="Times New Roman" w:cs="Times New Roman"/>
          <w:spacing w:val="-1"/>
          <w:lang w:val="it-IT"/>
        </w:rPr>
        <w:t>v</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to</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da</w:t>
      </w:r>
      <w:r w:rsidRPr="00222EF7">
        <w:rPr>
          <w:rFonts w:ascii="Times New Roman" w:hAnsi="Times New Roman" w:cs="Times New Roman"/>
          <w:spacing w:val="-8"/>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tt</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r</w:t>
      </w:r>
      <w:r w:rsidRPr="00222EF7">
        <w:rPr>
          <w:rFonts w:ascii="Times New Roman" w:hAnsi="Times New Roman" w:cs="Times New Roman"/>
          <w:spacing w:val="-1"/>
          <w:lang w:val="it-IT"/>
        </w:rPr>
        <w:t>s</w:t>
      </w:r>
      <w:r w:rsidRPr="00222EF7">
        <w:rPr>
          <w:rFonts w:ascii="Times New Roman" w:hAnsi="Times New Roman" w:cs="Times New Roman"/>
          <w:lang w:val="it-IT"/>
        </w:rPr>
        <w:t>i]</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ttr</w:t>
      </w:r>
      <w:r w:rsidRPr="00222EF7">
        <w:rPr>
          <w:rFonts w:ascii="Times New Roman" w:hAnsi="Times New Roman" w:cs="Times New Roman"/>
          <w:spacing w:val="1"/>
          <w:lang w:val="it-IT"/>
        </w:rPr>
        <w:t>a</w:t>
      </w:r>
      <w:r w:rsidRPr="00222EF7">
        <w:rPr>
          <w:rFonts w:ascii="Times New Roman" w:hAnsi="Times New Roman" w:cs="Times New Roman"/>
          <w:spacing w:val="-1"/>
          <w:lang w:val="it-IT"/>
        </w:rPr>
        <w:t>v</w:t>
      </w:r>
      <w:r w:rsidRPr="00222EF7">
        <w:rPr>
          <w:rFonts w:ascii="Times New Roman" w:hAnsi="Times New Roman" w:cs="Times New Roman"/>
          <w:lang w:val="it-IT"/>
        </w:rPr>
        <w:t>e</w:t>
      </w:r>
      <w:r w:rsidRPr="00222EF7">
        <w:rPr>
          <w:rFonts w:ascii="Times New Roman" w:hAnsi="Times New Roman" w:cs="Times New Roman"/>
          <w:spacing w:val="-1"/>
          <w:lang w:val="it-IT"/>
        </w:rPr>
        <w:t>rs</w:t>
      </w:r>
      <w:r w:rsidRPr="00222EF7">
        <w:rPr>
          <w:rFonts w:ascii="Times New Roman" w:hAnsi="Times New Roman" w:cs="Times New Roman"/>
          <w:lang w:val="it-IT"/>
        </w:rPr>
        <w:t>o</w:t>
      </w:r>
      <w:r w:rsidRPr="00222EF7">
        <w:rPr>
          <w:rFonts w:ascii="Times New Roman" w:hAnsi="Times New Roman" w:cs="Times New Roman"/>
          <w:spacing w:val="-9"/>
          <w:lang w:val="it-IT"/>
        </w:rPr>
        <w:t xml:space="preserve"> </w:t>
      </w:r>
      <w:r w:rsidRPr="00222EF7">
        <w:rPr>
          <w:rFonts w:ascii="Times New Roman" w:hAnsi="Times New Roman" w:cs="Times New Roman"/>
          <w:lang w:val="it-IT"/>
        </w:rPr>
        <w:t>il</w:t>
      </w:r>
      <w:r w:rsidRPr="00222EF7">
        <w:rPr>
          <w:rFonts w:ascii="Times New Roman" w:hAnsi="Times New Roman" w:cs="Times New Roman"/>
          <w:spacing w:val="-8"/>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i</w:t>
      </w:r>
      <w:r w:rsidRPr="00222EF7">
        <w:rPr>
          <w:rFonts w:ascii="Times New Roman" w:hAnsi="Times New Roman" w:cs="Times New Roman"/>
          <w:spacing w:val="2"/>
          <w:lang w:val="it-IT"/>
        </w:rPr>
        <w:t>s</w:t>
      </w:r>
      <w:r w:rsidRPr="00222EF7">
        <w:rPr>
          <w:rFonts w:ascii="Times New Roman" w:hAnsi="Times New Roman" w:cs="Times New Roman"/>
          <w:lang w:val="it-IT"/>
        </w:rPr>
        <w:t>tema</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spacing w:val="-2"/>
          <w:lang w:val="it-IT"/>
        </w:rPr>
        <w:t>f</w:t>
      </w:r>
      <w:r w:rsidRPr="00222EF7">
        <w:rPr>
          <w:rFonts w:ascii="Times New Roman" w:hAnsi="Times New Roman" w:cs="Times New Roman"/>
          <w:spacing w:val="-1"/>
          <w:lang w:val="it-IT"/>
        </w:rPr>
        <w:t>o</w:t>
      </w:r>
      <w:r w:rsidRPr="00222EF7">
        <w:rPr>
          <w:rFonts w:ascii="Times New Roman" w:hAnsi="Times New Roman" w:cs="Times New Roman"/>
          <w:lang w:val="it-IT"/>
        </w:rPr>
        <w:t>rm</w:t>
      </w:r>
      <w:r w:rsidRPr="00222EF7">
        <w:rPr>
          <w:rFonts w:ascii="Times New Roman" w:hAnsi="Times New Roman" w:cs="Times New Roman"/>
          <w:spacing w:val="1"/>
          <w:lang w:val="it-IT"/>
        </w:rPr>
        <w:t>a</w:t>
      </w:r>
      <w:r w:rsidRPr="00222EF7">
        <w:rPr>
          <w:rFonts w:ascii="Times New Roman" w:hAnsi="Times New Roman" w:cs="Times New Roman"/>
          <w:lang w:val="it-IT"/>
        </w:rPr>
        <w:t>tizz</w:t>
      </w:r>
      <w:r w:rsidRPr="00222EF7">
        <w:rPr>
          <w:rFonts w:ascii="Times New Roman" w:hAnsi="Times New Roman" w:cs="Times New Roman"/>
          <w:spacing w:val="1"/>
          <w:lang w:val="it-IT"/>
        </w:rPr>
        <w:t>a</w:t>
      </w:r>
      <w:r w:rsidRPr="00222EF7">
        <w:rPr>
          <w:rFonts w:ascii="Times New Roman" w:hAnsi="Times New Roman" w:cs="Times New Roman"/>
          <w:lang w:val="it-IT"/>
        </w:rPr>
        <w:t>to</w:t>
      </w:r>
      <w:r w:rsidRPr="00222EF7">
        <w:rPr>
          <w:rFonts w:ascii="Times New Roman" w:hAnsi="Times New Roman" w:cs="Times New Roman"/>
          <w:spacing w:val="-9"/>
          <w:lang w:val="it-IT"/>
        </w:rPr>
        <w:t xml:space="preserve"> </w:t>
      </w:r>
      <w:r w:rsidRPr="00222EF7">
        <w:rPr>
          <w:rFonts w:ascii="Times New Roman" w:hAnsi="Times New Roman" w:cs="Times New Roman"/>
          <w:lang w:val="it-IT"/>
        </w:rPr>
        <w:t>medi</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E</w:t>
      </w:r>
      <w:r w:rsidRPr="00222EF7">
        <w:rPr>
          <w:rFonts w:ascii="Times New Roman" w:hAnsi="Times New Roman" w:cs="Times New Roman"/>
          <w:lang w:val="it-IT"/>
        </w:rPr>
        <w:t>C.</w:t>
      </w:r>
    </w:p>
    <w:p w:rsidR="00703F60" w:rsidRPr="00222EF7" w:rsidRDefault="00703F60" w:rsidP="0015204F">
      <w:pPr>
        <w:pStyle w:val="BodyText"/>
        <w:tabs>
          <w:tab w:val="left" w:pos="623"/>
        </w:tabs>
        <w:spacing w:line="276" w:lineRule="auto"/>
        <w:ind w:left="623" w:right="107"/>
        <w:jc w:val="both"/>
        <w:rPr>
          <w:rFonts w:ascii="Times New Roman" w:hAnsi="Times New Roman" w:cs="Times New Roman"/>
          <w:sz w:val="8"/>
          <w:szCs w:val="8"/>
          <w:lang w:val="it-IT"/>
        </w:rPr>
      </w:pPr>
    </w:p>
    <w:p w:rsidR="00703F60" w:rsidRPr="00222EF7" w:rsidRDefault="00703F60" w:rsidP="0015204F">
      <w:pPr>
        <w:pStyle w:val="BodyText"/>
        <w:tabs>
          <w:tab w:val="left" w:pos="623"/>
        </w:tabs>
        <w:spacing w:line="276" w:lineRule="auto"/>
        <w:ind w:left="623" w:right="107"/>
        <w:jc w:val="both"/>
        <w:rPr>
          <w:rFonts w:ascii="Times New Roman" w:hAnsi="Times New Roman" w:cs="Times New Roman"/>
          <w:lang w:val="it-IT"/>
        </w:rPr>
      </w:pPr>
      <w:r w:rsidRPr="00222EF7">
        <w:rPr>
          <w:rFonts w:ascii="Times New Roman" w:hAnsi="Times New Roman" w:cs="Times New Roman"/>
          <w:lang w:val="it-IT"/>
        </w:rPr>
        <w:t>È</w:t>
      </w:r>
      <w:r w:rsidRPr="00222EF7">
        <w:rPr>
          <w:rFonts w:ascii="Times New Roman" w:hAnsi="Times New Roman" w:cs="Times New Roman"/>
          <w:spacing w:val="31"/>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oss</w:t>
      </w:r>
      <w:r w:rsidRPr="00222EF7">
        <w:rPr>
          <w:rFonts w:ascii="Times New Roman" w:hAnsi="Times New Roman" w:cs="Times New Roman"/>
          <w:lang w:val="it-IT"/>
        </w:rPr>
        <w:t>ibile</w:t>
      </w:r>
      <w:r w:rsidRPr="00222EF7">
        <w:rPr>
          <w:rFonts w:ascii="Times New Roman" w:hAnsi="Times New Roman" w:cs="Times New Roman"/>
          <w:spacing w:val="30"/>
          <w:lang w:val="it-IT"/>
        </w:rPr>
        <w:t xml:space="preserve"> </w:t>
      </w:r>
      <w:r w:rsidRPr="00222EF7">
        <w:rPr>
          <w:rFonts w:ascii="Times New Roman" w:hAnsi="Times New Roman" w:cs="Times New Roman"/>
          <w:lang w:val="it-IT"/>
        </w:rPr>
        <w:t>der</w:t>
      </w:r>
      <w:r w:rsidRPr="00222EF7">
        <w:rPr>
          <w:rFonts w:ascii="Times New Roman" w:hAnsi="Times New Roman" w:cs="Times New Roman"/>
          <w:spacing w:val="-1"/>
          <w:lang w:val="it-IT"/>
        </w:rPr>
        <w:t>o</w:t>
      </w:r>
      <w:r w:rsidRPr="00222EF7">
        <w:rPr>
          <w:rFonts w:ascii="Times New Roman" w:hAnsi="Times New Roman" w:cs="Times New Roman"/>
          <w:lang w:val="it-IT"/>
        </w:rPr>
        <w:t>g</w:t>
      </w:r>
      <w:r w:rsidRPr="00222EF7">
        <w:rPr>
          <w:rFonts w:ascii="Times New Roman" w:hAnsi="Times New Roman" w:cs="Times New Roman"/>
          <w:spacing w:val="1"/>
          <w:lang w:val="it-IT"/>
        </w:rPr>
        <w:t>a</w:t>
      </w:r>
      <w:r w:rsidRPr="00222EF7">
        <w:rPr>
          <w:rFonts w:ascii="Times New Roman" w:hAnsi="Times New Roman" w:cs="Times New Roman"/>
          <w:lang w:val="it-IT"/>
        </w:rPr>
        <w:t>re</w:t>
      </w:r>
      <w:r w:rsidRPr="00222EF7">
        <w:rPr>
          <w:rFonts w:ascii="Times New Roman" w:hAnsi="Times New Roman" w:cs="Times New Roman"/>
          <w:spacing w:val="30"/>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i</w:t>
      </w:r>
      <w:r w:rsidRPr="00222EF7">
        <w:rPr>
          <w:rFonts w:ascii="Times New Roman" w:hAnsi="Times New Roman" w:cs="Times New Roman"/>
          <w:spacing w:val="30"/>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2"/>
          <w:lang w:val="it-IT"/>
        </w:rPr>
        <w:t>ri</w:t>
      </w:r>
      <w:r w:rsidRPr="00222EF7">
        <w:rPr>
          <w:rFonts w:ascii="Times New Roman" w:hAnsi="Times New Roman" w:cs="Times New Roman"/>
          <w:lang w:val="it-IT"/>
        </w:rPr>
        <w:t>teri</w:t>
      </w:r>
      <w:r w:rsidRPr="00222EF7">
        <w:rPr>
          <w:rFonts w:ascii="Times New Roman" w:hAnsi="Times New Roman" w:cs="Times New Roman"/>
          <w:spacing w:val="30"/>
          <w:lang w:val="it-IT"/>
        </w:rPr>
        <w:t xml:space="preserve"> </w:t>
      </w:r>
      <w:r w:rsidRPr="00222EF7">
        <w:rPr>
          <w:rFonts w:ascii="Times New Roman" w:hAnsi="Times New Roman" w:cs="Times New Roman"/>
          <w:lang w:val="it-IT"/>
        </w:rPr>
        <w:t>q</w:t>
      </w:r>
      <w:r w:rsidRPr="00222EF7">
        <w:rPr>
          <w:rFonts w:ascii="Times New Roman" w:hAnsi="Times New Roman" w:cs="Times New Roman"/>
          <w:spacing w:val="-1"/>
          <w:lang w:val="it-IT"/>
        </w:rPr>
        <w:t>u</w:t>
      </w:r>
      <w:r w:rsidRPr="00222EF7">
        <w:rPr>
          <w:rFonts w:ascii="Times New Roman" w:hAnsi="Times New Roman" w:cs="Times New Roman"/>
          <w:lang w:val="it-IT"/>
        </w:rPr>
        <w:t>i</w:t>
      </w:r>
      <w:r w:rsidRPr="00222EF7">
        <w:rPr>
          <w:rFonts w:ascii="Times New Roman" w:hAnsi="Times New Roman" w:cs="Times New Roman"/>
          <w:spacing w:val="-1"/>
          <w:lang w:val="it-IT"/>
        </w:rPr>
        <w:t>v</w:t>
      </w:r>
      <w:r w:rsidRPr="00222EF7">
        <w:rPr>
          <w:rFonts w:ascii="Times New Roman" w:hAnsi="Times New Roman" w:cs="Times New Roman"/>
          <w:lang w:val="it-IT"/>
        </w:rPr>
        <w:t>i</w:t>
      </w:r>
      <w:r w:rsidRPr="00222EF7">
        <w:rPr>
          <w:rFonts w:ascii="Times New Roman" w:hAnsi="Times New Roman" w:cs="Times New Roman"/>
          <w:spacing w:val="31"/>
          <w:lang w:val="it-IT"/>
        </w:rPr>
        <w:t xml:space="preserve"> </w:t>
      </w:r>
      <w:r w:rsidRPr="00222EF7">
        <w:rPr>
          <w:rFonts w:ascii="Times New Roman" w:hAnsi="Times New Roman" w:cs="Times New Roman"/>
          <w:lang w:val="it-IT"/>
        </w:rPr>
        <w:t>dett</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30"/>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30"/>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g</w:t>
      </w:r>
      <w:r w:rsidRPr="00222EF7">
        <w:rPr>
          <w:rFonts w:ascii="Times New Roman" w:hAnsi="Times New Roman" w:cs="Times New Roman"/>
          <w:spacing w:val="-1"/>
          <w:lang w:val="it-IT"/>
        </w:rPr>
        <w:t>l</w:t>
      </w:r>
      <w:r w:rsidRPr="00222EF7">
        <w:rPr>
          <w:rFonts w:ascii="Times New Roman" w:hAnsi="Times New Roman" w:cs="Times New Roman"/>
          <w:lang w:val="it-IT"/>
        </w:rPr>
        <w:t>i</w:t>
      </w:r>
      <w:r w:rsidRPr="00222EF7">
        <w:rPr>
          <w:rFonts w:ascii="Times New Roman" w:hAnsi="Times New Roman" w:cs="Times New Roman"/>
          <w:spacing w:val="30"/>
          <w:lang w:val="it-IT"/>
        </w:rPr>
        <w:t xml:space="preserve"> </w:t>
      </w:r>
      <w:r w:rsidRPr="00222EF7">
        <w:rPr>
          <w:rFonts w:ascii="Times New Roman" w:hAnsi="Times New Roman" w:cs="Times New Roman"/>
          <w:spacing w:val="2"/>
          <w:lang w:val="it-IT"/>
        </w:rPr>
        <w:t>i</w:t>
      </w:r>
      <w:r w:rsidRPr="00222EF7">
        <w:rPr>
          <w:rFonts w:ascii="Times New Roman" w:hAnsi="Times New Roman" w:cs="Times New Roman"/>
          <w:spacing w:val="-1"/>
          <w:lang w:val="it-IT"/>
        </w:rPr>
        <w:t>n</w:t>
      </w:r>
      <w:r w:rsidRPr="00222EF7">
        <w:rPr>
          <w:rFonts w:ascii="Times New Roman" w:hAnsi="Times New Roman" w:cs="Times New Roman"/>
          <w:spacing w:val="2"/>
          <w:lang w:val="it-IT"/>
        </w:rPr>
        <w:t>d</w:t>
      </w:r>
      <w:r w:rsidRPr="00222EF7">
        <w:rPr>
          <w:rFonts w:ascii="Times New Roman" w:hAnsi="Times New Roman" w:cs="Times New Roman"/>
          <w:lang w:val="it-IT"/>
        </w:rPr>
        <w:t>irizzi</w:t>
      </w:r>
      <w:r w:rsidRPr="00222EF7">
        <w:rPr>
          <w:rFonts w:ascii="Times New Roman" w:hAnsi="Times New Roman" w:cs="Times New Roman"/>
          <w:spacing w:val="30"/>
          <w:lang w:val="it-IT"/>
        </w:rPr>
        <w:t xml:space="preserve"> </w:t>
      </w:r>
      <w:r w:rsidRPr="00222EF7">
        <w:rPr>
          <w:rFonts w:ascii="Times New Roman" w:hAnsi="Times New Roman" w:cs="Times New Roman"/>
          <w:lang w:val="it-IT"/>
        </w:rPr>
        <w:t>delle Amministrazioni</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ei</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so</w:t>
      </w:r>
      <w:r w:rsidRPr="00222EF7">
        <w:rPr>
          <w:rFonts w:ascii="Times New Roman" w:hAnsi="Times New Roman" w:cs="Times New Roman"/>
          <w:lang w:val="it-IT"/>
        </w:rPr>
        <w:t>li</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spacing w:val="-1"/>
          <w:lang w:val="it-IT"/>
        </w:rPr>
        <w:t>s</w:t>
      </w:r>
      <w:r w:rsidRPr="00222EF7">
        <w:rPr>
          <w:rFonts w:ascii="Times New Roman" w:hAnsi="Times New Roman" w:cs="Times New Roman"/>
          <w:lang w:val="it-IT"/>
        </w:rPr>
        <w:t>i</w:t>
      </w:r>
      <w:r w:rsidRPr="00222EF7">
        <w:rPr>
          <w:rFonts w:ascii="Times New Roman" w:hAnsi="Times New Roman" w:cs="Times New Roman"/>
          <w:spacing w:val="30"/>
          <w:lang w:val="it-IT"/>
        </w:rPr>
        <w:t xml:space="preserve"> </w:t>
      </w:r>
      <w:r w:rsidRPr="00222EF7">
        <w:rPr>
          <w:rFonts w:ascii="Times New Roman" w:hAnsi="Times New Roman" w:cs="Times New Roman"/>
          <w:lang w:val="it-IT"/>
        </w:rPr>
        <w:t>in</w:t>
      </w:r>
      <w:r w:rsidRPr="00222EF7">
        <w:rPr>
          <w:rFonts w:ascii="Times New Roman" w:hAnsi="Times New Roman" w:cs="Times New Roman"/>
          <w:spacing w:val="31"/>
          <w:lang w:val="it-IT"/>
        </w:rPr>
        <w:t xml:space="preserve"> </w:t>
      </w:r>
      <w:r w:rsidRPr="00222EF7">
        <w:rPr>
          <w:rFonts w:ascii="Times New Roman" w:hAnsi="Times New Roman" w:cs="Times New Roman"/>
          <w:spacing w:val="-1"/>
          <w:lang w:val="it-IT"/>
        </w:rPr>
        <w:t>cu</w:t>
      </w:r>
      <w:r w:rsidRPr="00222EF7">
        <w:rPr>
          <w:rFonts w:ascii="Times New Roman" w:hAnsi="Times New Roman" w:cs="Times New Roman"/>
          <w:lang w:val="it-IT"/>
        </w:rPr>
        <w:t>i</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pe</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2"/>
          <w:lang w:val="it-IT"/>
        </w:rPr>
        <w:t>f</w:t>
      </w:r>
      <w:r w:rsidRPr="00222EF7">
        <w:rPr>
          <w:rFonts w:ascii="Times New Roman" w:hAnsi="Times New Roman" w:cs="Times New Roman"/>
          <w:lang w:val="it-IT"/>
        </w:rPr>
        <w:t>i</w:t>
      </w:r>
      <w:r w:rsidRPr="00222EF7">
        <w:rPr>
          <w:rFonts w:ascii="Times New Roman" w:hAnsi="Times New Roman" w:cs="Times New Roman"/>
          <w:spacing w:val="1"/>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e</w:t>
      </w:r>
      <w:r w:rsidRPr="00222EF7">
        <w:rPr>
          <w:rFonts w:ascii="Times New Roman" w:hAnsi="Times New Roman" w:cs="Times New Roman"/>
          <w:w w:val="99"/>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ige</w:t>
      </w:r>
      <w:r w:rsidRPr="00222EF7">
        <w:rPr>
          <w:rFonts w:ascii="Times New Roman" w:hAnsi="Times New Roman" w:cs="Times New Roman"/>
          <w:spacing w:val="-1"/>
          <w:lang w:val="it-IT"/>
        </w:rPr>
        <w:t>n</w:t>
      </w:r>
      <w:r w:rsidRPr="00222EF7">
        <w:rPr>
          <w:rFonts w:ascii="Times New Roman" w:hAnsi="Times New Roman" w:cs="Times New Roman"/>
          <w:lang w:val="it-IT"/>
        </w:rPr>
        <w:t>ze</w:t>
      </w:r>
      <w:r w:rsidRPr="00222EF7">
        <w:rPr>
          <w:rFonts w:ascii="Times New Roman" w:hAnsi="Times New Roman" w:cs="Times New Roman"/>
          <w:spacing w:val="32"/>
          <w:lang w:val="it-IT"/>
        </w:rPr>
        <w:t xml:space="preserve"> </w:t>
      </w:r>
      <w:r w:rsidRPr="00222EF7">
        <w:rPr>
          <w:rFonts w:ascii="Times New Roman" w:hAnsi="Times New Roman" w:cs="Times New Roman"/>
          <w:lang w:val="it-IT"/>
        </w:rPr>
        <w:t>te</w:t>
      </w:r>
      <w:r w:rsidRPr="00222EF7">
        <w:rPr>
          <w:rFonts w:ascii="Times New Roman" w:hAnsi="Times New Roman" w:cs="Times New Roman"/>
          <w:spacing w:val="-1"/>
          <w:lang w:val="it-IT"/>
        </w:rPr>
        <w:t>cn</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co-o</w:t>
      </w:r>
      <w:r w:rsidRPr="00222EF7">
        <w:rPr>
          <w:rFonts w:ascii="Times New Roman" w:hAnsi="Times New Roman" w:cs="Times New Roman"/>
          <w:lang w:val="it-IT"/>
        </w:rPr>
        <w:t>per</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2"/>
          <w:lang w:val="it-IT"/>
        </w:rPr>
        <w:t>i</w:t>
      </w:r>
      <w:r w:rsidRPr="00222EF7">
        <w:rPr>
          <w:rFonts w:ascii="Times New Roman" w:hAnsi="Times New Roman" w:cs="Times New Roman"/>
          <w:spacing w:val="-1"/>
          <w:lang w:val="it-IT"/>
        </w:rPr>
        <w:t>v</w:t>
      </w:r>
      <w:r w:rsidRPr="00222EF7">
        <w:rPr>
          <w:rFonts w:ascii="Times New Roman" w:hAnsi="Times New Roman" w:cs="Times New Roman"/>
          <w:lang w:val="it-IT"/>
        </w:rPr>
        <w:t>e</w:t>
      </w:r>
      <w:r w:rsidRPr="00222EF7">
        <w:rPr>
          <w:rFonts w:ascii="Times New Roman" w:hAnsi="Times New Roman" w:cs="Times New Roman"/>
          <w:spacing w:val="33"/>
          <w:lang w:val="it-IT"/>
        </w:rPr>
        <w:t xml:space="preserve"> </w:t>
      </w:r>
      <w:r w:rsidRPr="00222EF7">
        <w:rPr>
          <w:rFonts w:ascii="Times New Roman" w:hAnsi="Times New Roman" w:cs="Times New Roman"/>
          <w:spacing w:val="-1"/>
          <w:lang w:val="it-IT"/>
        </w:rPr>
        <w:t>ovv</w:t>
      </w:r>
      <w:r w:rsidRPr="00222EF7">
        <w:rPr>
          <w:rFonts w:ascii="Times New Roman" w:hAnsi="Times New Roman" w:cs="Times New Roman"/>
          <w:lang w:val="it-IT"/>
        </w:rPr>
        <w:t>ero</w:t>
      </w:r>
      <w:r w:rsidRPr="00222EF7">
        <w:rPr>
          <w:rFonts w:ascii="Times New Roman" w:hAnsi="Times New Roman" w:cs="Times New Roman"/>
          <w:spacing w:val="35"/>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33"/>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nv</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ie</w:t>
      </w:r>
      <w:r w:rsidRPr="00222EF7">
        <w:rPr>
          <w:rFonts w:ascii="Times New Roman" w:hAnsi="Times New Roman" w:cs="Times New Roman"/>
          <w:spacing w:val="-1"/>
          <w:lang w:val="it-IT"/>
        </w:rPr>
        <w:t>n</w:t>
      </w:r>
      <w:r w:rsidRPr="00222EF7">
        <w:rPr>
          <w:rFonts w:ascii="Times New Roman" w:hAnsi="Times New Roman" w:cs="Times New Roman"/>
          <w:lang w:val="it-IT"/>
        </w:rPr>
        <w:t>za</w:t>
      </w:r>
      <w:r w:rsidRPr="00222EF7">
        <w:rPr>
          <w:rFonts w:ascii="Times New Roman" w:hAnsi="Times New Roman" w:cs="Times New Roman"/>
          <w:spacing w:val="34"/>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c</w:t>
      </w:r>
      <w:r w:rsidRPr="00222EF7">
        <w:rPr>
          <w:rFonts w:ascii="Times New Roman" w:hAnsi="Times New Roman" w:cs="Times New Roman"/>
          <w:spacing w:val="-1"/>
          <w:lang w:val="it-IT"/>
        </w:rPr>
        <w:t>ono</w:t>
      </w:r>
      <w:r w:rsidRPr="00222EF7">
        <w:rPr>
          <w:rFonts w:ascii="Times New Roman" w:hAnsi="Times New Roman" w:cs="Times New Roman"/>
          <w:lang w:val="it-IT"/>
        </w:rPr>
        <w:t>mi</w:t>
      </w:r>
      <w:r w:rsidRPr="00222EF7">
        <w:rPr>
          <w:rFonts w:ascii="Times New Roman" w:hAnsi="Times New Roman" w:cs="Times New Roman"/>
          <w:spacing w:val="-1"/>
          <w:lang w:val="it-IT"/>
        </w:rPr>
        <w:t>c</w:t>
      </w:r>
      <w:r w:rsidRPr="00222EF7">
        <w:rPr>
          <w:rFonts w:ascii="Times New Roman" w:hAnsi="Times New Roman" w:cs="Times New Roman"/>
          <w:lang w:val="it-IT"/>
        </w:rPr>
        <w:t>a</w:t>
      </w:r>
      <w:r w:rsidRPr="00222EF7">
        <w:rPr>
          <w:rFonts w:ascii="Times New Roman" w:hAnsi="Times New Roman" w:cs="Times New Roman"/>
          <w:spacing w:val="34"/>
          <w:lang w:val="it-IT"/>
        </w:rPr>
        <w:t xml:space="preserve"> </w:t>
      </w:r>
      <w:r w:rsidRPr="00222EF7">
        <w:rPr>
          <w:rFonts w:ascii="Times New Roman" w:hAnsi="Times New Roman" w:cs="Times New Roman"/>
          <w:lang w:val="it-IT"/>
        </w:rPr>
        <w:t>r</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o</w:t>
      </w:r>
      <w:r w:rsidRPr="00222EF7">
        <w:rPr>
          <w:rFonts w:ascii="Times New Roman" w:hAnsi="Times New Roman" w:cs="Times New Roman"/>
          <w:spacing w:val="35"/>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1"/>
          <w:lang w:val="it-IT"/>
        </w:rPr>
        <w:t>c</w:t>
      </w:r>
      <w:r w:rsidRPr="00222EF7">
        <w:rPr>
          <w:rFonts w:ascii="Times New Roman" w:hAnsi="Times New Roman" w:cs="Times New Roman"/>
          <w:lang w:val="it-IT"/>
        </w:rPr>
        <w:t>e</w:t>
      </w:r>
      <w:r w:rsidRPr="00222EF7">
        <w:rPr>
          <w:rFonts w:ascii="Times New Roman" w:hAnsi="Times New Roman" w:cs="Times New Roman"/>
          <w:spacing w:val="-1"/>
          <w:lang w:val="it-IT"/>
        </w:rPr>
        <w:t>ss</w:t>
      </w:r>
      <w:r w:rsidRPr="00222EF7">
        <w:rPr>
          <w:rFonts w:ascii="Times New Roman" w:hAnsi="Times New Roman" w:cs="Times New Roman"/>
          <w:spacing w:val="1"/>
          <w:lang w:val="it-IT"/>
        </w:rPr>
        <w:t>a</w:t>
      </w:r>
      <w:r w:rsidRPr="00222EF7">
        <w:rPr>
          <w:rFonts w:ascii="Times New Roman" w:hAnsi="Times New Roman" w:cs="Times New Roman"/>
          <w:spacing w:val="2"/>
          <w:lang w:val="it-IT"/>
        </w:rPr>
        <w:t>r</w:t>
      </w:r>
      <w:r w:rsidRPr="00222EF7">
        <w:rPr>
          <w:rFonts w:ascii="Times New Roman" w:hAnsi="Times New Roman" w:cs="Times New Roman"/>
          <w:lang w:val="it-IT"/>
        </w:rPr>
        <w:t>ie</w:t>
      </w:r>
      <w:r w:rsidRPr="00222EF7">
        <w:rPr>
          <w:rFonts w:ascii="Times New Roman" w:hAnsi="Times New Roman" w:cs="Times New Roman"/>
          <w:spacing w:val="33"/>
          <w:lang w:val="it-IT"/>
        </w:rPr>
        <w:t xml:space="preserve"> </w:t>
      </w:r>
      <w:r w:rsidRPr="00222EF7">
        <w:rPr>
          <w:rFonts w:ascii="Times New Roman" w:hAnsi="Times New Roman" w:cs="Times New Roman"/>
          <w:lang w:val="it-IT"/>
        </w:rPr>
        <w:t>o</w:t>
      </w:r>
      <w:r w:rsidRPr="00222EF7">
        <w:rPr>
          <w:rFonts w:ascii="Times New Roman" w:hAnsi="Times New Roman" w:cs="Times New Roman"/>
          <w:spacing w:val="32"/>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2"/>
          <w:lang w:val="it-IT"/>
        </w:rPr>
        <w:t>f</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pp</w:t>
      </w:r>
      <w:r w:rsidRPr="00222EF7">
        <w:rPr>
          <w:rFonts w:ascii="Times New Roman" w:hAnsi="Times New Roman" w:cs="Times New Roman"/>
          <w:spacing w:val="-1"/>
          <w:lang w:val="it-IT"/>
        </w:rPr>
        <w:t>o</w:t>
      </w:r>
      <w:r w:rsidRPr="00222EF7">
        <w:rPr>
          <w:rFonts w:ascii="Times New Roman" w:hAnsi="Times New Roman" w:cs="Times New Roman"/>
          <w:lang w:val="it-IT"/>
        </w:rPr>
        <w:t>rt</w:t>
      </w:r>
      <w:r w:rsidRPr="00222EF7">
        <w:rPr>
          <w:rFonts w:ascii="Times New Roman" w:hAnsi="Times New Roman" w:cs="Times New Roman"/>
          <w:spacing w:val="-1"/>
          <w:lang w:val="it-IT"/>
        </w:rPr>
        <w:t>un</w:t>
      </w:r>
      <w:r w:rsidRPr="00222EF7">
        <w:rPr>
          <w:rFonts w:ascii="Times New Roman" w:hAnsi="Times New Roman" w:cs="Times New Roman"/>
          <w:lang w:val="it-IT"/>
        </w:rPr>
        <w:t>e</w:t>
      </w:r>
      <w:r w:rsidRPr="00222EF7">
        <w:rPr>
          <w:rFonts w:ascii="Times New Roman" w:hAnsi="Times New Roman" w:cs="Times New Roman"/>
          <w:spacing w:val="19"/>
          <w:lang w:val="it-IT"/>
        </w:rPr>
        <w:t xml:space="preserve"> </w:t>
      </w:r>
      <w:r w:rsidRPr="00222EF7">
        <w:rPr>
          <w:rFonts w:ascii="Times New Roman" w:hAnsi="Times New Roman" w:cs="Times New Roman"/>
          <w:spacing w:val="-1"/>
          <w:lang w:val="it-IT"/>
        </w:rPr>
        <w:t>sc</w:t>
      </w:r>
      <w:r w:rsidRPr="00222EF7">
        <w:rPr>
          <w:rFonts w:ascii="Times New Roman" w:hAnsi="Times New Roman" w:cs="Times New Roman"/>
          <w:lang w:val="it-IT"/>
        </w:rPr>
        <w:t>elte</w:t>
      </w:r>
      <w:r w:rsidRPr="00222EF7">
        <w:rPr>
          <w:rFonts w:ascii="Times New Roman" w:hAnsi="Times New Roman" w:cs="Times New Roman"/>
          <w:spacing w:val="16"/>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
          <w:lang w:val="it-IT"/>
        </w:rPr>
        <w:t>v</w:t>
      </w:r>
      <w:r w:rsidRPr="00222EF7">
        <w:rPr>
          <w:rFonts w:ascii="Times New Roman" w:hAnsi="Times New Roman" w:cs="Times New Roman"/>
          <w:lang w:val="it-IT"/>
        </w:rPr>
        <w:t>er</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9"/>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e</w:t>
      </w:r>
      <w:r w:rsidRPr="00222EF7">
        <w:rPr>
          <w:rFonts w:ascii="Times New Roman" w:hAnsi="Times New Roman" w:cs="Times New Roman"/>
          <w:spacing w:val="16"/>
          <w:lang w:val="it-IT"/>
        </w:rPr>
        <w:t xml:space="preserve"> </w:t>
      </w:r>
      <w:r w:rsidRPr="00222EF7">
        <w:rPr>
          <w:rFonts w:ascii="Times New Roman" w:hAnsi="Times New Roman" w:cs="Times New Roman"/>
          <w:lang w:val="it-IT"/>
        </w:rPr>
        <w:t>debb</w:t>
      </w:r>
      <w:r w:rsidRPr="00222EF7">
        <w:rPr>
          <w:rFonts w:ascii="Times New Roman" w:hAnsi="Times New Roman" w:cs="Times New Roman"/>
          <w:spacing w:val="-1"/>
          <w:lang w:val="it-IT"/>
        </w:rPr>
        <w:t>on</w:t>
      </w:r>
      <w:r w:rsidRPr="00222EF7">
        <w:rPr>
          <w:rFonts w:ascii="Times New Roman" w:hAnsi="Times New Roman" w:cs="Times New Roman"/>
          <w:lang w:val="it-IT"/>
        </w:rPr>
        <w:t>o</w:t>
      </w:r>
      <w:r w:rsidRPr="00222EF7">
        <w:rPr>
          <w:rFonts w:ascii="Times New Roman" w:hAnsi="Times New Roman" w:cs="Times New Roman"/>
          <w:spacing w:val="17"/>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2"/>
          <w:lang w:val="it-IT"/>
        </w:rPr>
        <w:t>s</w:t>
      </w:r>
      <w:r w:rsidRPr="00222EF7">
        <w:rPr>
          <w:rFonts w:ascii="Times New Roman" w:hAnsi="Times New Roman" w:cs="Times New Roman"/>
          <w:spacing w:val="-1"/>
          <w:lang w:val="it-IT"/>
        </w:rPr>
        <w:t>s</w:t>
      </w:r>
      <w:r w:rsidRPr="00222EF7">
        <w:rPr>
          <w:rFonts w:ascii="Times New Roman" w:hAnsi="Times New Roman" w:cs="Times New Roman"/>
          <w:lang w:val="it-IT"/>
        </w:rPr>
        <w:t>ere</w:t>
      </w:r>
      <w:r w:rsidRPr="00222EF7">
        <w:rPr>
          <w:rFonts w:ascii="Times New Roman" w:hAnsi="Times New Roman" w:cs="Times New Roman"/>
          <w:spacing w:val="17"/>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6"/>
          <w:lang w:val="it-IT"/>
        </w:rPr>
        <w:t xml:space="preserve"> </w:t>
      </w:r>
      <w:r w:rsidRPr="00222EF7">
        <w:rPr>
          <w:rFonts w:ascii="Times New Roman" w:hAnsi="Times New Roman" w:cs="Times New Roman"/>
          <w:spacing w:val="-1"/>
          <w:lang w:val="it-IT"/>
        </w:rPr>
        <w:t>vol</w:t>
      </w:r>
      <w:r w:rsidRPr="00222EF7">
        <w:rPr>
          <w:rFonts w:ascii="Times New Roman" w:hAnsi="Times New Roman" w:cs="Times New Roman"/>
          <w:spacing w:val="2"/>
          <w:lang w:val="it-IT"/>
        </w:rPr>
        <w:t>t</w:t>
      </w:r>
      <w:r w:rsidRPr="00222EF7">
        <w:rPr>
          <w:rFonts w:ascii="Times New Roman" w:hAnsi="Times New Roman" w:cs="Times New Roman"/>
          <w:lang w:val="it-IT"/>
        </w:rPr>
        <w:t>a</w:t>
      </w:r>
      <w:r w:rsidRPr="00222EF7">
        <w:rPr>
          <w:rFonts w:ascii="Times New Roman" w:hAnsi="Times New Roman" w:cs="Times New Roman"/>
          <w:spacing w:val="18"/>
          <w:lang w:val="it-IT"/>
        </w:rPr>
        <w:t xml:space="preserve"> </w:t>
      </w:r>
      <w:r w:rsidRPr="00222EF7">
        <w:rPr>
          <w:rFonts w:ascii="Times New Roman" w:hAnsi="Times New Roman" w:cs="Times New Roman"/>
          <w:lang w:val="it-IT"/>
        </w:rPr>
        <w:t>in</w:t>
      </w:r>
      <w:r w:rsidRPr="00222EF7">
        <w:rPr>
          <w:rFonts w:ascii="Times New Roman" w:hAnsi="Times New Roman" w:cs="Times New Roman"/>
          <w:spacing w:val="15"/>
          <w:lang w:val="it-IT"/>
        </w:rPr>
        <w:t xml:space="preserve"> </w:t>
      </w:r>
      <w:r w:rsidRPr="00222EF7">
        <w:rPr>
          <w:rFonts w:ascii="Times New Roman" w:hAnsi="Times New Roman" w:cs="Times New Roman"/>
          <w:spacing w:val="-1"/>
          <w:lang w:val="it-IT"/>
        </w:rPr>
        <w:t>vo</w:t>
      </w:r>
      <w:r w:rsidRPr="00222EF7">
        <w:rPr>
          <w:rFonts w:ascii="Times New Roman" w:hAnsi="Times New Roman" w:cs="Times New Roman"/>
          <w:lang w:val="it-IT"/>
        </w:rPr>
        <w:t>lta</w:t>
      </w:r>
      <w:r w:rsidRPr="00222EF7">
        <w:rPr>
          <w:rFonts w:ascii="Times New Roman" w:hAnsi="Times New Roman" w:cs="Times New Roman"/>
          <w:spacing w:val="18"/>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deg</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16"/>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o</w:t>
      </w:r>
      <w:r w:rsidRPr="00222EF7">
        <w:rPr>
          <w:rFonts w:ascii="Times New Roman" w:hAnsi="Times New Roman" w:cs="Times New Roman"/>
          <w:lang w:val="it-IT"/>
        </w:rPr>
        <w:t>ti</w:t>
      </w:r>
      <w:r w:rsidRPr="00222EF7">
        <w:rPr>
          <w:rFonts w:ascii="Times New Roman" w:hAnsi="Times New Roman" w:cs="Times New Roman"/>
          <w:spacing w:val="-1"/>
          <w:lang w:val="it-IT"/>
        </w:rPr>
        <w:t>v</w:t>
      </w:r>
      <w:r w:rsidRPr="00222EF7">
        <w:rPr>
          <w:rFonts w:ascii="Times New Roman" w:hAnsi="Times New Roman" w:cs="Times New Roman"/>
          <w:spacing w:val="1"/>
          <w:lang w:val="it-IT"/>
        </w:rPr>
        <w:t>a</w:t>
      </w:r>
      <w:r w:rsidRPr="00222EF7">
        <w:rPr>
          <w:rFonts w:ascii="Times New Roman" w:hAnsi="Times New Roman" w:cs="Times New Roman"/>
          <w:lang w:val="it-IT"/>
        </w:rPr>
        <w:t>te,</w:t>
      </w:r>
      <w:r w:rsidRPr="00222EF7">
        <w:rPr>
          <w:rFonts w:ascii="Times New Roman" w:hAnsi="Times New Roman" w:cs="Times New Roman"/>
          <w:spacing w:val="16"/>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el</w:t>
      </w:r>
      <w:r w:rsidRPr="00222EF7">
        <w:rPr>
          <w:rFonts w:ascii="Times New Roman" w:hAnsi="Times New Roman" w:cs="Times New Roman"/>
          <w:spacing w:val="17"/>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1"/>
          <w:lang w:val="it-IT"/>
        </w:rPr>
        <w:t>s</w:t>
      </w:r>
      <w:r w:rsidRPr="00222EF7">
        <w:rPr>
          <w:rFonts w:ascii="Times New Roman" w:hAnsi="Times New Roman" w:cs="Times New Roman"/>
          <w:lang w:val="it-IT"/>
        </w:rPr>
        <w:t>petto</w:t>
      </w:r>
      <w:r w:rsidRPr="00222EF7">
        <w:rPr>
          <w:rFonts w:ascii="Times New Roman" w:hAnsi="Times New Roman" w:cs="Times New Roman"/>
          <w:spacing w:val="-16"/>
          <w:lang w:val="it-IT"/>
        </w:rPr>
        <w:t xml:space="preserve"> </w:t>
      </w:r>
      <w:r w:rsidRPr="00222EF7">
        <w:rPr>
          <w:rFonts w:ascii="Times New Roman" w:hAnsi="Times New Roman" w:cs="Times New Roman"/>
          <w:lang w:val="it-IT"/>
        </w:rPr>
        <w:t>dei</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non</w:t>
      </w:r>
      <w:r w:rsidRPr="00222EF7">
        <w:rPr>
          <w:rFonts w:ascii="Times New Roman" w:hAnsi="Times New Roman" w:cs="Times New Roman"/>
          <w:lang w:val="it-IT"/>
        </w:rPr>
        <w:t>i</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imp</w:t>
      </w:r>
      <w:r w:rsidRPr="00222EF7">
        <w:rPr>
          <w:rFonts w:ascii="Times New Roman" w:hAnsi="Times New Roman" w:cs="Times New Roman"/>
          <w:spacing w:val="1"/>
          <w:lang w:val="it-IT"/>
        </w:rPr>
        <w:t>a</w:t>
      </w:r>
      <w:r w:rsidRPr="00222EF7">
        <w:rPr>
          <w:rFonts w:ascii="Times New Roman" w:hAnsi="Times New Roman" w:cs="Times New Roman"/>
          <w:lang w:val="it-IT"/>
        </w:rPr>
        <w:t>rzi</w:t>
      </w:r>
      <w:r w:rsidRPr="00222EF7">
        <w:rPr>
          <w:rFonts w:ascii="Times New Roman" w:hAnsi="Times New Roman" w:cs="Times New Roman"/>
          <w:spacing w:val="1"/>
          <w:lang w:val="it-IT"/>
        </w:rPr>
        <w:t>a</w:t>
      </w:r>
      <w:r w:rsidRPr="00222EF7">
        <w:rPr>
          <w:rFonts w:ascii="Times New Roman" w:hAnsi="Times New Roman" w:cs="Times New Roman"/>
          <w:lang w:val="it-IT"/>
        </w:rPr>
        <w:t>lità</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b</w:t>
      </w:r>
      <w:r w:rsidRPr="00222EF7">
        <w:rPr>
          <w:rFonts w:ascii="Times New Roman" w:hAnsi="Times New Roman" w:cs="Times New Roman"/>
          <w:spacing w:val="-1"/>
          <w:lang w:val="it-IT"/>
        </w:rPr>
        <w:t>uon</w:t>
      </w:r>
      <w:r w:rsidRPr="00222EF7">
        <w:rPr>
          <w:rFonts w:ascii="Times New Roman" w:hAnsi="Times New Roman" w:cs="Times New Roman"/>
          <w:lang w:val="it-IT"/>
        </w:rPr>
        <w:t>a</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mmi</w:t>
      </w:r>
      <w:r w:rsidRPr="00222EF7">
        <w:rPr>
          <w:rFonts w:ascii="Times New Roman" w:hAnsi="Times New Roman" w:cs="Times New Roman"/>
          <w:spacing w:val="-1"/>
          <w:lang w:val="it-IT"/>
        </w:rPr>
        <w:t>n</w:t>
      </w:r>
      <w:r w:rsidRPr="00222EF7">
        <w:rPr>
          <w:rFonts w:ascii="Times New Roman" w:hAnsi="Times New Roman" w:cs="Times New Roman"/>
          <w:spacing w:val="2"/>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e.</w:t>
      </w:r>
    </w:p>
    <w:p w:rsidR="00703F60" w:rsidRPr="00222EF7" w:rsidRDefault="00703F60" w:rsidP="00F26239">
      <w:pPr>
        <w:spacing w:before="10" w:line="276" w:lineRule="auto"/>
        <w:ind w:left="644" w:right="79"/>
        <w:jc w:val="both"/>
        <w:rPr>
          <w:rFonts w:ascii="Times New Roman" w:hAnsi="Times New Roman" w:cs="Times New Roman"/>
          <w:color w:val="FF0000"/>
          <w:sz w:val="10"/>
          <w:szCs w:val="10"/>
          <w:lang w:val="it-IT"/>
        </w:rPr>
      </w:pPr>
    </w:p>
    <w:p w:rsidR="00703F60" w:rsidRPr="00222EF7" w:rsidRDefault="00703F60" w:rsidP="001C277F">
      <w:pPr>
        <w:pStyle w:val="Titolo11"/>
        <w:numPr>
          <w:ilvl w:val="0"/>
          <w:numId w:val="6"/>
        </w:numPr>
        <w:tabs>
          <w:tab w:val="left" w:pos="472"/>
        </w:tabs>
        <w:rPr>
          <w:rFonts w:ascii="Times New Roman" w:hAnsi="Times New Roman" w:cs="Times New Roman"/>
          <w:color w:val="000000"/>
          <w:lang w:val="it-IT"/>
        </w:rPr>
      </w:pPr>
      <w:r w:rsidRPr="00222EF7">
        <w:rPr>
          <w:rFonts w:ascii="Times New Roman" w:hAnsi="Times New Roman" w:cs="Times New Roman"/>
          <w:color w:val="000000"/>
          <w:lang w:val="it-IT"/>
        </w:rPr>
        <w:t>GESTIONE DELL’ELENCO: SOSPENSIONE E CANCELLAZIONE</w:t>
      </w:r>
    </w:p>
    <w:p w:rsidR="00703F60" w:rsidRPr="00222EF7" w:rsidRDefault="00703F60" w:rsidP="00186EC9">
      <w:pPr>
        <w:pStyle w:val="Titolo11"/>
        <w:tabs>
          <w:tab w:val="left" w:pos="472"/>
        </w:tabs>
        <w:ind w:firstLine="0"/>
        <w:jc w:val="both"/>
        <w:rPr>
          <w:rFonts w:ascii="Times New Roman" w:hAnsi="Times New Roman" w:cs="Times New Roman"/>
          <w:color w:val="000000"/>
          <w:sz w:val="8"/>
          <w:szCs w:val="8"/>
          <w:lang w:val="it-IT"/>
        </w:rPr>
      </w:pPr>
    </w:p>
    <w:p w:rsidR="00703F60" w:rsidRPr="00222EF7" w:rsidRDefault="00703F60" w:rsidP="00186EC9">
      <w:pPr>
        <w:pStyle w:val="BodyText"/>
        <w:tabs>
          <w:tab w:val="left" w:pos="624"/>
        </w:tabs>
        <w:spacing w:line="276" w:lineRule="auto"/>
        <w:ind w:left="624"/>
        <w:rPr>
          <w:rFonts w:ascii="Times New Roman" w:hAnsi="Times New Roman" w:cs="Times New Roman"/>
          <w:color w:val="000000"/>
          <w:lang w:val="it-IT"/>
        </w:rPr>
      </w:pPr>
      <w:r w:rsidRPr="00222EF7">
        <w:rPr>
          <w:rFonts w:ascii="Times New Roman" w:hAnsi="Times New Roman" w:cs="Times New Roman"/>
          <w:color w:val="000000"/>
          <w:spacing w:val="-1"/>
          <w:lang w:val="it-IT"/>
        </w:rPr>
        <w:t>L</w:t>
      </w:r>
      <w:r w:rsidRPr="00222EF7">
        <w:rPr>
          <w:rFonts w:ascii="Times New Roman" w:hAnsi="Times New Roman" w:cs="Times New Roman"/>
          <w:color w:val="000000"/>
          <w:lang w:val="it-IT"/>
        </w:rPr>
        <w:t>a</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nc</w:t>
      </w:r>
      <w:r w:rsidRPr="00222EF7">
        <w:rPr>
          <w:rFonts w:ascii="Times New Roman" w:hAnsi="Times New Roman" w:cs="Times New Roman"/>
          <w:color w:val="000000"/>
          <w:lang w:val="it-IT"/>
        </w:rPr>
        <w:t>ell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gli</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lang w:val="it-IT"/>
        </w:rPr>
        <w:t>ele</w:t>
      </w:r>
      <w:r w:rsidRPr="00222EF7">
        <w:rPr>
          <w:rFonts w:ascii="Times New Roman" w:hAnsi="Times New Roman" w:cs="Times New Roman"/>
          <w:color w:val="000000"/>
          <w:spacing w:val="1"/>
          <w:lang w:val="it-IT"/>
        </w:rPr>
        <w:t>nc</w:t>
      </w:r>
      <w:r w:rsidRPr="00222EF7">
        <w:rPr>
          <w:rFonts w:ascii="Times New Roman" w:hAnsi="Times New Roman" w:cs="Times New Roman"/>
          <w:color w:val="000000"/>
          <w:spacing w:val="-1"/>
          <w:lang w:val="it-IT"/>
        </w:rPr>
        <w:t>h</w:t>
      </w:r>
      <w:r w:rsidRPr="00222EF7">
        <w:rPr>
          <w:rFonts w:ascii="Times New Roman" w:hAnsi="Times New Roman" w:cs="Times New Roman"/>
          <w:color w:val="000000"/>
          <w:lang w:val="it-IT"/>
        </w:rPr>
        <w:t>i</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è</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os</w:t>
      </w:r>
      <w:r w:rsidRPr="00222EF7">
        <w:rPr>
          <w:rFonts w:ascii="Times New Roman" w:hAnsi="Times New Roman" w:cs="Times New Roman"/>
          <w:color w:val="000000"/>
          <w:lang w:val="it-IT"/>
        </w:rPr>
        <w:t>ta</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ei</w:t>
      </w:r>
      <w:r w:rsidRPr="00222EF7">
        <w:rPr>
          <w:rFonts w:ascii="Times New Roman" w:hAnsi="Times New Roman" w:cs="Times New Roman"/>
          <w:color w:val="000000"/>
          <w:spacing w:val="-3"/>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eg</w:t>
      </w:r>
      <w:r w:rsidRPr="00222EF7">
        <w:rPr>
          <w:rFonts w:ascii="Times New Roman" w:hAnsi="Times New Roman" w:cs="Times New Roman"/>
          <w:color w:val="000000"/>
          <w:spacing w:val="-1"/>
          <w:lang w:val="it-IT"/>
        </w:rPr>
        <w:t>uen</w:t>
      </w:r>
      <w:r w:rsidRPr="00222EF7">
        <w:rPr>
          <w:rFonts w:ascii="Times New Roman" w:hAnsi="Times New Roman" w:cs="Times New Roman"/>
          <w:color w:val="000000"/>
          <w:lang w:val="it-IT"/>
        </w:rPr>
        <w:t>ti</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ca</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i:</w:t>
      </w:r>
    </w:p>
    <w:p w:rsidR="00703F60" w:rsidRPr="00222EF7" w:rsidRDefault="00703F60" w:rsidP="00186EC9">
      <w:pPr>
        <w:spacing w:before="7" w:line="276" w:lineRule="auto"/>
        <w:jc w:val="both"/>
        <w:rPr>
          <w:rFonts w:ascii="Times New Roman" w:hAnsi="Times New Roman" w:cs="Times New Roman"/>
          <w:color w:val="000000"/>
          <w:sz w:val="8"/>
          <w:szCs w:val="8"/>
          <w:lang w:val="it-IT"/>
        </w:rPr>
      </w:pPr>
    </w:p>
    <w:p w:rsidR="00703F60" w:rsidRPr="00222EF7" w:rsidRDefault="00703F60" w:rsidP="00186EC9">
      <w:pPr>
        <w:pStyle w:val="BodyText"/>
        <w:numPr>
          <w:ilvl w:val="0"/>
          <w:numId w:val="15"/>
        </w:numPr>
        <w:tabs>
          <w:tab w:val="left" w:pos="993"/>
        </w:tabs>
        <w:spacing w:line="276" w:lineRule="auto"/>
        <w:ind w:left="1276" w:right="110" w:hanging="283"/>
        <w:jc w:val="both"/>
        <w:rPr>
          <w:rFonts w:ascii="Times New Roman" w:hAnsi="Times New Roman" w:cs="Times New Roman"/>
          <w:color w:val="000000"/>
          <w:lang w:val="it-IT"/>
        </w:rPr>
      </w:pPr>
      <w:r w:rsidRPr="00222EF7">
        <w:rPr>
          <w:rFonts w:ascii="Times New Roman" w:hAnsi="Times New Roman" w:cs="Times New Roman"/>
          <w:color w:val="000000"/>
          <w:lang w:val="it-IT"/>
        </w:rPr>
        <w:t>per</w:t>
      </w:r>
      <w:r w:rsidRPr="00222EF7">
        <w:rPr>
          <w:rFonts w:ascii="Times New Roman" w:hAnsi="Times New Roman" w:cs="Times New Roman"/>
          <w:color w:val="000000"/>
          <w:spacing w:val="55"/>
          <w:lang w:val="it-IT"/>
        </w:rPr>
        <w:t xml:space="preserve"> </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ta</w:t>
      </w:r>
      <w:r w:rsidRPr="00222EF7">
        <w:rPr>
          <w:rFonts w:ascii="Times New Roman" w:hAnsi="Times New Roman" w:cs="Times New Roman"/>
          <w:color w:val="000000"/>
          <w:spacing w:val="57"/>
          <w:lang w:val="it-IT"/>
        </w:rPr>
        <w:t xml:space="preserve"> </w:t>
      </w:r>
      <w:r w:rsidRPr="00222EF7">
        <w:rPr>
          <w:rFonts w:ascii="Times New Roman" w:hAnsi="Times New Roman" w:cs="Times New Roman"/>
          <w:color w:val="000000"/>
          <w:lang w:val="it-IT"/>
        </w:rPr>
        <w:t>tempe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ti</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a</w:t>
      </w:r>
      <w:r w:rsidRPr="00222EF7">
        <w:rPr>
          <w:rFonts w:ascii="Times New Roman" w:hAnsi="Times New Roman" w:cs="Times New Roman"/>
          <w:color w:val="000000"/>
          <w:spacing w:val="54"/>
          <w:lang w:val="it-IT"/>
        </w:rPr>
        <w:t xml:space="preserve"> </w:t>
      </w:r>
      <w:r w:rsidRPr="00222EF7">
        <w:rPr>
          <w:rFonts w:ascii="Times New Roman" w:hAnsi="Times New Roman" w:cs="Times New Roman"/>
          <w:color w:val="000000"/>
          <w:spacing w:val="-1"/>
          <w:lang w:val="it-IT"/>
        </w:rPr>
        <w:t>co</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56"/>
          <w:lang w:val="it-IT"/>
        </w:rPr>
        <w:t xml:space="preserve"> </w:t>
      </w:r>
      <w:r w:rsidRPr="00222EF7">
        <w:rPr>
          <w:rFonts w:ascii="Times New Roman" w:hAnsi="Times New Roman" w:cs="Times New Roman"/>
          <w:color w:val="000000"/>
          <w:lang w:val="it-IT"/>
        </w:rPr>
        <w:t>delle</w:t>
      </w:r>
      <w:r w:rsidRPr="00222EF7">
        <w:rPr>
          <w:rFonts w:ascii="Times New Roman" w:hAnsi="Times New Roman" w:cs="Times New Roman"/>
          <w:color w:val="000000"/>
          <w:spacing w:val="56"/>
          <w:lang w:val="it-IT"/>
        </w:rPr>
        <w:t xml:space="preserve"> </w:t>
      </w:r>
      <w:r w:rsidRPr="00222EF7">
        <w:rPr>
          <w:rFonts w:ascii="Times New Roman" w:hAnsi="Times New Roman" w:cs="Times New Roman"/>
          <w:color w:val="000000"/>
          <w:spacing w:val="-1"/>
          <w:lang w:val="it-IT"/>
        </w:rPr>
        <w:t>v</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ri</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i</w:t>
      </w:r>
      <w:r w:rsidRPr="00222EF7">
        <w:rPr>
          <w:rFonts w:ascii="Times New Roman" w:hAnsi="Times New Roman" w:cs="Times New Roman"/>
          <w:color w:val="000000"/>
          <w:spacing w:val="55"/>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ter</w:t>
      </w:r>
      <w:r w:rsidRPr="00222EF7">
        <w:rPr>
          <w:rFonts w:ascii="Times New Roman" w:hAnsi="Times New Roman" w:cs="Times New Roman"/>
          <w:color w:val="000000"/>
          <w:spacing w:val="-1"/>
          <w:lang w:val="it-IT"/>
        </w:rPr>
        <w:t>v</w:t>
      </w:r>
      <w:r w:rsidRPr="00222EF7">
        <w:rPr>
          <w:rFonts w:ascii="Times New Roman" w:hAnsi="Times New Roman" w:cs="Times New Roman"/>
          <w:color w:val="000000"/>
          <w:spacing w:val="3"/>
          <w:lang w:val="it-IT"/>
        </w:rPr>
        <w:t>e</w:t>
      </w:r>
      <w:r w:rsidRPr="00222EF7">
        <w:rPr>
          <w:rFonts w:ascii="Times New Roman" w:hAnsi="Times New Roman" w:cs="Times New Roman"/>
          <w:color w:val="000000"/>
          <w:spacing w:val="-1"/>
          <w:lang w:val="it-IT"/>
        </w:rPr>
        <w:t>nu</w:t>
      </w:r>
      <w:r w:rsidRPr="00222EF7">
        <w:rPr>
          <w:rFonts w:ascii="Times New Roman" w:hAnsi="Times New Roman" w:cs="Times New Roman"/>
          <w:color w:val="000000"/>
          <w:lang w:val="it-IT"/>
        </w:rPr>
        <w:t>te</w:t>
      </w:r>
      <w:r w:rsidRPr="00222EF7">
        <w:rPr>
          <w:rFonts w:ascii="Times New Roman" w:hAnsi="Times New Roman" w:cs="Times New Roman"/>
          <w:color w:val="000000"/>
          <w:spacing w:val="56"/>
          <w:lang w:val="it-IT"/>
        </w:rPr>
        <w:t xml:space="preserve"> </w:t>
      </w:r>
      <w:r w:rsidRPr="00222EF7">
        <w:rPr>
          <w:rFonts w:ascii="Times New Roman" w:hAnsi="Times New Roman" w:cs="Times New Roman"/>
          <w:color w:val="000000"/>
          <w:spacing w:val="-1"/>
          <w:lang w:val="it-IT"/>
        </w:rPr>
        <w:t>su</w:t>
      </w:r>
      <w:r w:rsidRPr="00222EF7">
        <w:rPr>
          <w:rFonts w:ascii="Times New Roman" w:hAnsi="Times New Roman" w:cs="Times New Roman"/>
          <w:color w:val="000000"/>
          <w:lang w:val="it-IT"/>
        </w:rPr>
        <w:t>i</w:t>
      </w:r>
      <w:r w:rsidRPr="00222EF7">
        <w:rPr>
          <w:rFonts w:ascii="Times New Roman" w:hAnsi="Times New Roman" w:cs="Times New Roman"/>
          <w:color w:val="000000"/>
          <w:spacing w:val="56"/>
          <w:lang w:val="it-IT"/>
        </w:rPr>
        <w:t xml:space="preserve"> </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ti</w:t>
      </w:r>
      <w:r w:rsidRPr="00222EF7">
        <w:rPr>
          <w:rFonts w:ascii="Times New Roman" w:hAnsi="Times New Roman" w:cs="Times New Roman"/>
          <w:color w:val="000000"/>
          <w:spacing w:val="58"/>
          <w:lang w:val="it-IT"/>
        </w:rPr>
        <w:t xml:space="preserve"> </w:t>
      </w:r>
      <w:r w:rsidRPr="00222EF7">
        <w:rPr>
          <w:rFonts w:ascii="Times New Roman" w:hAnsi="Times New Roman" w:cs="Times New Roman"/>
          <w:color w:val="000000"/>
          <w:spacing w:val="-2"/>
          <w:lang w:val="it-IT"/>
        </w:rPr>
        <w:t>f</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iti</w:t>
      </w:r>
      <w:r w:rsidRPr="00222EF7">
        <w:rPr>
          <w:rFonts w:ascii="Times New Roman" w:hAnsi="Times New Roman" w:cs="Times New Roman"/>
          <w:color w:val="000000"/>
          <w:spacing w:val="56"/>
          <w:lang w:val="it-IT"/>
        </w:rPr>
        <w:t xml:space="preserve"> </w:t>
      </w:r>
      <w:r w:rsidRPr="00222EF7">
        <w:rPr>
          <w:rFonts w:ascii="Times New Roman" w:hAnsi="Times New Roman" w:cs="Times New Roman"/>
          <w:color w:val="000000"/>
          <w:lang w:val="it-IT"/>
        </w:rPr>
        <w:t>in</w:t>
      </w:r>
      <w:r w:rsidRPr="00222EF7">
        <w:rPr>
          <w:rFonts w:ascii="Times New Roman" w:hAnsi="Times New Roman" w:cs="Times New Roman"/>
          <w:color w:val="000000"/>
          <w:spacing w:val="55"/>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ede</w:t>
      </w:r>
      <w:r w:rsidRPr="00222EF7">
        <w:rPr>
          <w:rFonts w:ascii="Times New Roman" w:hAnsi="Times New Roman" w:cs="Times New Roman"/>
          <w:color w:val="000000"/>
          <w:spacing w:val="55"/>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15"/>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sc</w:t>
      </w:r>
      <w:r w:rsidRPr="00222EF7">
        <w:rPr>
          <w:rFonts w:ascii="Times New Roman" w:hAnsi="Times New Roman" w:cs="Times New Roman"/>
          <w:color w:val="000000"/>
          <w:lang w:val="it-IT"/>
        </w:rPr>
        <w:t>rizi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13"/>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gli</w:t>
      </w:r>
      <w:r w:rsidRPr="00222EF7">
        <w:rPr>
          <w:rFonts w:ascii="Times New Roman" w:hAnsi="Times New Roman" w:cs="Times New Roman"/>
          <w:color w:val="000000"/>
          <w:spacing w:val="-11"/>
          <w:lang w:val="it-IT"/>
        </w:rPr>
        <w:t xml:space="preserve"> </w:t>
      </w:r>
      <w:r w:rsidRPr="00222EF7">
        <w:rPr>
          <w:rFonts w:ascii="Times New Roman" w:hAnsi="Times New Roman" w:cs="Times New Roman"/>
          <w:color w:val="000000"/>
          <w:lang w:val="it-IT"/>
        </w:rPr>
        <w:t>ele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h</w:t>
      </w:r>
      <w:r w:rsidRPr="00222EF7">
        <w:rPr>
          <w:rFonts w:ascii="Times New Roman" w:hAnsi="Times New Roman" w:cs="Times New Roman"/>
          <w:color w:val="000000"/>
          <w:lang w:val="it-IT"/>
        </w:rPr>
        <w:t>i;</w:t>
      </w:r>
    </w:p>
    <w:p w:rsidR="00703F60" w:rsidRPr="00222EF7" w:rsidRDefault="00703F60" w:rsidP="00186EC9">
      <w:pPr>
        <w:pStyle w:val="BodyText"/>
        <w:numPr>
          <w:ilvl w:val="0"/>
          <w:numId w:val="15"/>
        </w:numPr>
        <w:tabs>
          <w:tab w:val="left" w:pos="993"/>
        </w:tabs>
        <w:spacing w:line="276" w:lineRule="auto"/>
        <w:ind w:left="1276" w:right="110" w:hanging="283"/>
        <w:jc w:val="both"/>
        <w:rPr>
          <w:rFonts w:ascii="Times New Roman" w:hAnsi="Times New Roman" w:cs="Times New Roman"/>
          <w:color w:val="000000"/>
          <w:lang w:val="it-IT"/>
        </w:rPr>
      </w:pPr>
      <w:r w:rsidRPr="00222EF7">
        <w:rPr>
          <w:rFonts w:ascii="Times New Roman" w:hAnsi="Times New Roman" w:cs="Times New Roman"/>
          <w:color w:val="000000"/>
          <w:lang w:val="it-IT"/>
        </w:rPr>
        <w:t>per</w:t>
      </w:r>
      <w:r w:rsidRPr="00222EF7">
        <w:rPr>
          <w:rFonts w:ascii="Times New Roman" w:hAnsi="Times New Roman" w:cs="Times New Roman"/>
          <w:color w:val="000000"/>
          <w:spacing w:val="20"/>
          <w:lang w:val="it-IT"/>
        </w:rPr>
        <w:t xml:space="preserve"> </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ta</w:t>
      </w:r>
      <w:r w:rsidRPr="00222EF7">
        <w:rPr>
          <w:rFonts w:ascii="Times New Roman" w:hAnsi="Times New Roman" w:cs="Times New Roman"/>
          <w:color w:val="000000"/>
          <w:spacing w:val="21"/>
          <w:lang w:val="it-IT"/>
        </w:rPr>
        <w:t xml:space="preserve"> </w:t>
      </w:r>
      <w:r w:rsidRPr="00222EF7">
        <w:rPr>
          <w:rFonts w:ascii="Times New Roman" w:hAnsi="Times New Roman" w:cs="Times New Roman"/>
          <w:color w:val="000000"/>
          <w:lang w:val="it-IT"/>
        </w:rPr>
        <w:t>ri</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os</w:t>
      </w:r>
      <w:r w:rsidRPr="00222EF7">
        <w:rPr>
          <w:rFonts w:ascii="Times New Roman" w:hAnsi="Times New Roman" w:cs="Times New Roman"/>
          <w:color w:val="000000"/>
          <w:lang w:val="it-IT"/>
        </w:rPr>
        <w:t>ta</w:t>
      </w:r>
      <w:r w:rsidRPr="00222EF7">
        <w:rPr>
          <w:rFonts w:ascii="Times New Roman" w:hAnsi="Times New Roman" w:cs="Times New Roman"/>
          <w:color w:val="000000"/>
          <w:spacing w:val="22"/>
          <w:lang w:val="it-IT"/>
        </w:rPr>
        <w:t xml:space="preserve"> </w:t>
      </w:r>
      <w:r w:rsidRPr="00222EF7">
        <w:rPr>
          <w:rFonts w:ascii="Times New Roman" w:hAnsi="Times New Roman" w:cs="Times New Roman"/>
          <w:color w:val="000000"/>
          <w:lang w:val="it-IT"/>
        </w:rPr>
        <w:t>–</w:t>
      </w:r>
      <w:r w:rsidRPr="00222EF7">
        <w:rPr>
          <w:rFonts w:ascii="Times New Roman" w:hAnsi="Times New Roman" w:cs="Times New Roman"/>
          <w:color w:val="000000"/>
          <w:spacing w:val="19"/>
          <w:lang w:val="it-IT"/>
        </w:rPr>
        <w:t xml:space="preserve"> </w:t>
      </w:r>
      <w:r w:rsidRPr="00222EF7">
        <w:rPr>
          <w:rFonts w:ascii="Times New Roman" w:hAnsi="Times New Roman" w:cs="Times New Roman"/>
          <w:color w:val="000000"/>
          <w:spacing w:val="2"/>
          <w:lang w:val="it-IT"/>
        </w:rPr>
        <w:t>d</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e</w:t>
      </w:r>
      <w:r w:rsidRPr="00222EF7">
        <w:rPr>
          <w:rFonts w:ascii="Times New Roman" w:hAnsi="Times New Roman" w:cs="Times New Roman"/>
          <w:color w:val="000000"/>
          <w:spacing w:val="21"/>
          <w:lang w:val="it-IT"/>
        </w:rPr>
        <w:t xml:space="preserve"> </w:t>
      </w:r>
      <w:r w:rsidRPr="00222EF7">
        <w:rPr>
          <w:rFonts w:ascii="Times New Roman" w:hAnsi="Times New Roman" w:cs="Times New Roman"/>
          <w:color w:val="000000"/>
          <w:spacing w:val="-1"/>
          <w:lang w:val="it-IT"/>
        </w:rPr>
        <w:t>vo</w:t>
      </w:r>
      <w:r w:rsidRPr="00222EF7">
        <w:rPr>
          <w:rFonts w:ascii="Times New Roman" w:hAnsi="Times New Roman" w:cs="Times New Roman"/>
          <w:color w:val="000000"/>
          <w:lang w:val="it-IT"/>
        </w:rPr>
        <w:t>lte</w:t>
      </w:r>
      <w:r w:rsidRPr="00222EF7">
        <w:rPr>
          <w:rFonts w:ascii="Times New Roman" w:hAnsi="Times New Roman" w:cs="Times New Roman"/>
          <w:color w:val="000000"/>
          <w:spacing w:val="20"/>
          <w:lang w:val="it-IT"/>
        </w:rPr>
        <w:t xml:space="preserve"> </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el</w:t>
      </w:r>
      <w:r w:rsidRPr="00222EF7">
        <w:rPr>
          <w:rFonts w:ascii="Times New Roman" w:hAnsi="Times New Roman" w:cs="Times New Roman"/>
          <w:color w:val="000000"/>
          <w:spacing w:val="21"/>
          <w:lang w:val="it-IT"/>
        </w:rPr>
        <w:t xml:space="preserve"> </w:t>
      </w:r>
      <w:r w:rsidRPr="00222EF7">
        <w:rPr>
          <w:rFonts w:ascii="Times New Roman" w:hAnsi="Times New Roman" w:cs="Times New Roman"/>
          <w:color w:val="000000"/>
          <w:lang w:val="it-IT"/>
        </w:rPr>
        <w:t>mede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imo</w:t>
      </w:r>
      <w:r w:rsidRPr="00222EF7">
        <w:rPr>
          <w:rFonts w:ascii="Times New Roman" w:hAnsi="Times New Roman" w:cs="Times New Roman"/>
          <w:color w:val="000000"/>
          <w:spacing w:val="19"/>
          <w:lang w:val="it-IT"/>
        </w:rPr>
        <w:t xml:space="preserve"> </w:t>
      </w:r>
      <w:r w:rsidRPr="00222EF7">
        <w:rPr>
          <w:rFonts w:ascii="Times New Roman" w:hAnsi="Times New Roman" w:cs="Times New Roman"/>
          <w:color w:val="000000"/>
          <w:spacing w:val="3"/>
          <w:lang w:val="it-IT"/>
        </w:rPr>
        <w:t>a</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o</w:t>
      </w:r>
      <w:r w:rsidRPr="00222EF7">
        <w:rPr>
          <w:rFonts w:ascii="Times New Roman" w:hAnsi="Times New Roman" w:cs="Times New Roman"/>
          <w:color w:val="000000"/>
          <w:spacing w:val="19"/>
          <w:lang w:val="it-IT"/>
        </w:rPr>
        <w:t xml:space="preserve"> </w:t>
      </w:r>
      <w:r w:rsidRPr="00222EF7">
        <w:rPr>
          <w:rFonts w:ascii="Times New Roman" w:hAnsi="Times New Roman" w:cs="Times New Roman"/>
          <w:color w:val="000000"/>
          <w:lang w:val="it-IT"/>
        </w:rPr>
        <w:t>–</w:t>
      </w:r>
      <w:r w:rsidRPr="00222EF7">
        <w:rPr>
          <w:rFonts w:ascii="Times New Roman" w:hAnsi="Times New Roman" w:cs="Times New Roman"/>
          <w:color w:val="000000"/>
          <w:spacing w:val="19"/>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d</w:t>
      </w:r>
      <w:r w:rsidRPr="00222EF7">
        <w:rPr>
          <w:rFonts w:ascii="Times New Roman" w:hAnsi="Times New Roman" w:cs="Times New Roman"/>
          <w:color w:val="000000"/>
          <w:spacing w:val="21"/>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iti</w:t>
      </w:r>
      <w:r w:rsidRPr="00222EF7">
        <w:rPr>
          <w:rFonts w:ascii="Times New Roman" w:hAnsi="Times New Roman" w:cs="Times New Roman"/>
          <w:color w:val="000000"/>
          <w:spacing w:val="20"/>
          <w:lang w:val="it-IT"/>
        </w:rPr>
        <w:t xml:space="preserve"> </w:t>
      </w:r>
      <w:r w:rsidRPr="00222EF7">
        <w:rPr>
          <w:rFonts w:ascii="Times New Roman" w:hAnsi="Times New Roman" w:cs="Times New Roman"/>
          <w:color w:val="000000"/>
          <w:lang w:val="it-IT"/>
        </w:rPr>
        <w:t xml:space="preserve">della </w:t>
      </w:r>
      <w:r w:rsidRPr="00222EF7">
        <w:rPr>
          <w:rFonts w:ascii="Times New Roman" w:hAnsi="Times New Roman" w:cs="Times New Roman"/>
          <w:color w:val="000000"/>
          <w:spacing w:val="1"/>
          <w:lang w:val="it-IT"/>
        </w:rPr>
        <w:t xml:space="preserve">Centrale Unica di Committenza e/o delle Amministrazioni aderenti </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mbito</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lang w:val="it-IT"/>
        </w:rPr>
        <w:t>delle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pr</w:t>
      </w:r>
      <w:r w:rsidRPr="00222EF7">
        <w:rPr>
          <w:rFonts w:ascii="Times New Roman" w:hAnsi="Times New Roman" w:cs="Times New Roman"/>
          <w:color w:val="000000"/>
          <w:spacing w:val="-1"/>
          <w:lang w:val="it-IT"/>
        </w:rPr>
        <w:t>oc</w:t>
      </w:r>
      <w:r w:rsidRPr="00222EF7">
        <w:rPr>
          <w:rFonts w:ascii="Times New Roman" w:hAnsi="Times New Roman" w:cs="Times New Roman"/>
          <w:color w:val="000000"/>
          <w:lang w:val="it-IT"/>
        </w:rPr>
        <w:t>ed</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re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1"/>
          <w:lang w:val="it-IT"/>
        </w:rPr>
        <w:t>av</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ex</w:t>
      </w:r>
      <w:r w:rsidRPr="00222EF7">
        <w:rPr>
          <w:rFonts w:ascii="Times New Roman" w:hAnsi="Times New Roman" w:cs="Times New Roman"/>
          <w:color w:val="000000"/>
          <w:spacing w:val="-3"/>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rt.</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3</w:t>
      </w:r>
      <w:r w:rsidRPr="00222EF7">
        <w:rPr>
          <w:rFonts w:ascii="Times New Roman" w:hAnsi="Times New Roman" w:cs="Times New Roman"/>
          <w:color w:val="000000"/>
          <w:lang w:val="it-IT"/>
        </w:rPr>
        <w:t>6</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vv</w:t>
      </w:r>
      <w:r w:rsidRPr="00222EF7">
        <w:rPr>
          <w:rFonts w:ascii="Times New Roman" w:hAnsi="Times New Roman" w:cs="Times New Roman"/>
          <w:color w:val="000000"/>
          <w:lang w:val="it-IT"/>
        </w:rPr>
        <w:t>ero</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6</w:t>
      </w:r>
      <w:r w:rsidRPr="00222EF7">
        <w:rPr>
          <w:rFonts w:ascii="Times New Roman" w:hAnsi="Times New Roman" w:cs="Times New Roman"/>
          <w:color w:val="000000"/>
          <w:lang w:val="it-IT"/>
        </w:rPr>
        <w:t>3</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D.</w:t>
      </w:r>
      <w:r w:rsidRPr="00222EF7">
        <w:rPr>
          <w:rFonts w:ascii="Times New Roman" w:hAnsi="Times New Roman" w:cs="Times New Roman"/>
          <w:color w:val="000000"/>
          <w:lang w:val="it-IT"/>
        </w:rPr>
        <w:t>l</w:t>
      </w:r>
      <w:r w:rsidRPr="00222EF7">
        <w:rPr>
          <w:rFonts w:ascii="Times New Roman" w:hAnsi="Times New Roman" w:cs="Times New Roman"/>
          <w:color w:val="000000"/>
          <w:spacing w:val="2"/>
          <w:lang w:val="it-IT"/>
        </w:rPr>
        <w:t>g</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5</w:t>
      </w:r>
      <w:r w:rsidRPr="00222EF7">
        <w:rPr>
          <w:rFonts w:ascii="Times New Roman" w:hAnsi="Times New Roman" w:cs="Times New Roman"/>
          <w:color w:val="000000"/>
          <w:spacing w:val="-1"/>
          <w:lang w:val="it-IT"/>
        </w:rPr>
        <w:t>0</w:t>
      </w:r>
      <w:r w:rsidRPr="00222EF7">
        <w:rPr>
          <w:rFonts w:ascii="Times New Roman" w:hAnsi="Times New Roman" w:cs="Times New Roman"/>
          <w:color w:val="000000"/>
          <w:spacing w:val="3"/>
          <w:lang w:val="it-IT"/>
        </w:rPr>
        <w:t>/</w:t>
      </w:r>
      <w:r w:rsidRPr="00222EF7">
        <w:rPr>
          <w:rFonts w:ascii="Times New Roman" w:hAnsi="Times New Roman" w:cs="Times New Roman"/>
          <w:color w:val="000000"/>
          <w:spacing w:val="-1"/>
          <w:lang w:val="it-IT"/>
        </w:rPr>
        <w:t>16</w:t>
      </w:r>
      <w:r w:rsidRPr="00222EF7">
        <w:rPr>
          <w:rFonts w:ascii="Times New Roman" w:hAnsi="Times New Roman" w:cs="Times New Roman"/>
          <w:color w:val="000000"/>
          <w:lang w:val="it-IT"/>
        </w:rPr>
        <w:t>;</w:t>
      </w:r>
    </w:p>
    <w:p w:rsidR="00703F60" w:rsidRPr="00222EF7" w:rsidRDefault="00703F60" w:rsidP="00186EC9">
      <w:pPr>
        <w:pStyle w:val="BodyText"/>
        <w:numPr>
          <w:ilvl w:val="0"/>
          <w:numId w:val="15"/>
        </w:numPr>
        <w:tabs>
          <w:tab w:val="left" w:pos="993"/>
        </w:tabs>
        <w:spacing w:line="276" w:lineRule="auto"/>
        <w:ind w:left="1276" w:right="110" w:hanging="283"/>
        <w:jc w:val="both"/>
        <w:rPr>
          <w:rFonts w:ascii="Times New Roman" w:hAnsi="Times New Roman" w:cs="Times New Roman"/>
          <w:color w:val="000000"/>
          <w:lang w:val="it-IT"/>
        </w:rPr>
      </w:pPr>
      <w:r w:rsidRPr="00222EF7">
        <w:rPr>
          <w:rFonts w:ascii="Times New Roman" w:hAnsi="Times New Roman" w:cs="Times New Roman"/>
          <w:color w:val="000000"/>
          <w:lang w:val="it-IT"/>
        </w:rPr>
        <w:t xml:space="preserve">per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cc</w:t>
      </w:r>
      <w:r w:rsidRPr="00222EF7">
        <w:rPr>
          <w:rFonts w:ascii="Times New Roman" w:hAnsi="Times New Roman" w:cs="Times New Roman"/>
          <w:color w:val="000000"/>
          <w:lang w:val="it-IT"/>
        </w:rPr>
        <w:t>ert</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ta gr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e</w:t>
      </w:r>
      <w:r w:rsidRPr="00222EF7">
        <w:rPr>
          <w:rFonts w:ascii="Times New Roman" w:hAnsi="Times New Roman" w:cs="Times New Roman"/>
          <w:color w:val="000000"/>
          <w:spacing w:val="31"/>
          <w:lang w:val="it-IT"/>
        </w:rPr>
        <w:t xml:space="preserve"> </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eg</w:t>
      </w:r>
      <w:r w:rsidRPr="00222EF7">
        <w:rPr>
          <w:rFonts w:ascii="Times New Roman" w:hAnsi="Times New Roman" w:cs="Times New Roman"/>
          <w:color w:val="000000"/>
          <w:spacing w:val="2"/>
          <w:lang w:val="it-IT"/>
        </w:rPr>
        <w:t>l</w:t>
      </w:r>
      <w:r w:rsidRPr="00222EF7">
        <w:rPr>
          <w:rFonts w:ascii="Times New Roman" w:hAnsi="Times New Roman" w:cs="Times New Roman"/>
          <w:color w:val="000000"/>
          <w:lang w:val="it-IT"/>
        </w:rPr>
        <w:t>ige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za</w:t>
      </w:r>
      <w:r w:rsidRPr="00222EF7">
        <w:rPr>
          <w:rFonts w:ascii="Times New Roman" w:hAnsi="Times New Roman" w:cs="Times New Roman"/>
          <w:color w:val="000000"/>
          <w:spacing w:val="32"/>
          <w:lang w:val="it-IT"/>
        </w:rPr>
        <w:t xml:space="preserve"> </w:t>
      </w:r>
      <w:r w:rsidRPr="00222EF7">
        <w:rPr>
          <w:rFonts w:ascii="Times New Roman" w:hAnsi="Times New Roman" w:cs="Times New Roman"/>
          <w:color w:val="000000"/>
          <w:lang w:val="it-IT"/>
        </w:rPr>
        <w:t>o m</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2"/>
          <w:lang w:val="it-IT"/>
        </w:rPr>
        <w:t>f</w:t>
      </w:r>
      <w:r w:rsidRPr="00222EF7">
        <w:rPr>
          <w:rFonts w:ascii="Times New Roman" w:hAnsi="Times New Roman" w:cs="Times New Roman"/>
          <w:color w:val="000000"/>
          <w:lang w:val="it-IT"/>
        </w:rPr>
        <w:t xml:space="preserve">ede </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ell</w:t>
      </w:r>
      <w:r w:rsidRPr="00222EF7">
        <w:rPr>
          <w:rFonts w:ascii="Times New Roman" w:hAnsi="Times New Roman" w:cs="Times New Roman"/>
          <w:color w:val="000000"/>
          <w:spacing w:val="1"/>
          <w:lang w:val="it-IT"/>
        </w:rPr>
        <w:t>’</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cu</w:t>
      </w:r>
      <w:r w:rsidRPr="00222EF7">
        <w:rPr>
          <w:rFonts w:ascii="Times New Roman" w:hAnsi="Times New Roman" w:cs="Times New Roman"/>
          <w:color w:val="000000"/>
          <w:lang w:val="it-IT"/>
        </w:rPr>
        <w:t>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 xml:space="preserve">e </w:t>
      </w:r>
      <w:r w:rsidRPr="00222EF7">
        <w:rPr>
          <w:rFonts w:ascii="Times New Roman" w:hAnsi="Times New Roman" w:cs="Times New Roman"/>
          <w:color w:val="000000"/>
          <w:spacing w:val="32"/>
          <w:lang w:val="it-IT"/>
        </w:rPr>
        <w:t xml:space="preserve"> </w:t>
      </w:r>
      <w:r w:rsidRPr="00222EF7">
        <w:rPr>
          <w:rFonts w:ascii="Times New Roman" w:hAnsi="Times New Roman" w:cs="Times New Roman"/>
          <w:color w:val="000000"/>
          <w:lang w:val="it-IT"/>
        </w:rPr>
        <w:t xml:space="preserve">delle </w:t>
      </w:r>
      <w:r w:rsidRPr="00222EF7">
        <w:rPr>
          <w:rFonts w:ascii="Times New Roman" w:hAnsi="Times New Roman" w:cs="Times New Roman"/>
          <w:color w:val="000000"/>
          <w:spacing w:val="31"/>
          <w:lang w:val="it-IT"/>
        </w:rPr>
        <w:t xml:space="preserve"> </w:t>
      </w:r>
      <w:r w:rsidRPr="00222EF7">
        <w:rPr>
          <w:rFonts w:ascii="Times New Roman" w:hAnsi="Times New Roman" w:cs="Times New Roman"/>
          <w:color w:val="000000"/>
          <w:lang w:val="it-IT"/>
        </w:rPr>
        <w:t>pre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 xml:space="preserve">e </w:t>
      </w:r>
      <w:r w:rsidRPr="00222EF7">
        <w:rPr>
          <w:rFonts w:ascii="Times New Roman" w:hAnsi="Times New Roman" w:cs="Times New Roman"/>
          <w:color w:val="000000"/>
          <w:spacing w:val="32"/>
          <w:lang w:val="it-IT"/>
        </w:rPr>
        <w:t xml:space="preserve"> </w:t>
      </w:r>
      <w:r w:rsidRPr="00222EF7">
        <w:rPr>
          <w:rFonts w:ascii="Times New Roman" w:hAnsi="Times New Roman" w:cs="Times New Roman"/>
          <w:color w:val="000000"/>
          <w:spacing w:val="-1"/>
          <w:lang w:val="it-IT"/>
        </w:rPr>
        <w:t>o</w:t>
      </w:r>
      <w:r w:rsidRPr="00222EF7">
        <w:rPr>
          <w:rFonts w:ascii="Times New Roman" w:hAnsi="Times New Roman" w:cs="Times New Roman"/>
          <w:color w:val="000000"/>
          <w:spacing w:val="1"/>
          <w:lang w:val="it-IT"/>
        </w:rPr>
        <w:t>v</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 xml:space="preserve">ero </w:t>
      </w:r>
      <w:r w:rsidRPr="00222EF7">
        <w:rPr>
          <w:rFonts w:ascii="Times New Roman" w:hAnsi="Times New Roman" w:cs="Times New Roman"/>
          <w:color w:val="000000"/>
          <w:spacing w:val="30"/>
          <w:lang w:val="it-IT"/>
        </w:rPr>
        <w:t xml:space="preserve"> </w:t>
      </w:r>
      <w:r w:rsidRPr="00222EF7">
        <w:rPr>
          <w:rFonts w:ascii="Times New Roman" w:hAnsi="Times New Roman" w:cs="Times New Roman"/>
          <w:color w:val="000000"/>
          <w:lang w:val="it-IT"/>
        </w:rPr>
        <w:t>gr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i 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dempime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ti</w:t>
      </w:r>
      <w:r w:rsidRPr="00222EF7">
        <w:rPr>
          <w:rFonts w:ascii="Times New Roman" w:hAnsi="Times New Roman" w:cs="Times New Roman"/>
          <w:color w:val="000000"/>
          <w:spacing w:val="-26"/>
          <w:lang w:val="it-IT"/>
        </w:rPr>
        <w:t xml:space="preserve"> </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o</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me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w:t>
      </w:r>
      <w:r w:rsidRPr="00222EF7">
        <w:rPr>
          <w:rFonts w:ascii="Times New Roman" w:hAnsi="Times New Roman" w:cs="Times New Roman"/>
          <w:color w:val="000000"/>
          <w:spacing w:val="2"/>
          <w:lang w:val="it-IT"/>
        </w:rPr>
        <w:t>i</w:t>
      </w:r>
      <w:r w:rsidRPr="00222EF7">
        <w:rPr>
          <w:rFonts w:ascii="Times New Roman" w:hAnsi="Times New Roman" w:cs="Times New Roman"/>
          <w:color w:val="000000"/>
          <w:lang w:val="it-IT"/>
        </w:rPr>
        <w:t>;</w:t>
      </w:r>
    </w:p>
    <w:p w:rsidR="00703F60" w:rsidRPr="00222EF7" w:rsidRDefault="00703F60" w:rsidP="00186EC9">
      <w:pPr>
        <w:pStyle w:val="BodyText"/>
        <w:numPr>
          <w:ilvl w:val="0"/>
          <w:numId w:val="15"/>
        </w:numPr>
        <w:tabs>
          <w:tab w:val="left" w:pos="993"/>
        </w:tabs>
        <w:spacing w:line="276" w:lineRule="auto"/>
        <w:ind w:left="1276" w:right="110" w:hanging="283"/>
        <w:jc w:val="both"/>
        <w:rPr>
          <w:rFonts w:ascii="Times New Roman" w:hAnsi="Times New Roman" w:cs="Times New Roman"/>
          <w:color w:val="000000"/>
          <w:lang w:val="it-IT"/>
        </w:rPr>
      </w:pPr>
      <w:r w:rsidRPr="00222EF7">
        <w:rPr>
          <w:rFonts w:ascii="Times New Roman" w:hAnsi="Times New Roman" w:cs="Times New Roman"/>
          <w:color w:val="000000"/>
          <w:lang w:val="it-IT"/>
        </w:rPr>
        <w:t>per</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so</w:t>
      </w:r>
      <w:r w:rsidRPr="00222EF7">
        <w:rPr>
          <w:rFonts w:ascii="Times New Roman" w:hAnsi="Times New Roman" w:cs="Times New Roman"/>
          <w:color w:val="000000"/>
          <w:lang w:val="it-IT"/>
        </w:rPr>
        <w:t>pr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vv</w:t>
      </w:r>
      <w:r w:rsidRPr="00222EF7">
        <w:rPr>
          <w:rFonts w:ascii="Times New Roman" w:hAnsi="Times New Roman" w:cs="Times New Roman"/>
          <w:color w:val="000000"/>
          <w:spacing w:val="3"/>
          <w:lang w:val="it-IT"/>
        </w:rPr>
        <w:t>e</w:t>
      </w:r>
      <w:r w:rsidRPr="00222EF7">
        <w:rPr>
          <w:rFonts w:ascii="Times New Roman" w:hAnsi="Times New Roman" w:cs="Times New Roman"/>
          <w:color w:val="000000"/>
          <w:spacing w:val="-1"/>
          <w:lang w:val="it-IT"/>
        </w:rPr>
        <w:t>nu</w:t>
      </w:r>
      <w:r w:rsidRPr="00222EF7">
        <w:rPr>
          <w:rFonts w:ascii="Times New Roman" w:hAnsi="Times New Roman" w:cs="Times New Roman"/>
          <w:color w:val="000000"/>
          <w:lang w:val="it-IT"/>
        </w:rPr>
        <w:t>ta</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re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za</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2"/>
          <w:lang w:val="it-IT"/>
        </w:rPr>
        <w:t>d</w:t>
      </w:r>
      <w:r w:rsidRPr="00222EF7">
        <w:rPr>
          <w:rFonts w:ascii="Times New Roman" w:hAnsi="Times New Roman" w:cs="Times New Roman"/>
          <w:color w:val="000000"/>
          <w:lang w:val="it-IT"/>
        </w:rPr>
        <w:t>i</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1"/>
          <w:lang w:val="it-IT"/>
        </w:rPr>
        <w:t>un</w:t>
      </w:r>
      <w:r w:rsidRPr="00222EF7">
        <w:rPr>
          <w:rFonts w:ascii="Times New Roman" w:hAnsi="Times New Roman" w:cs="Times New Roman"/>
          <w:color w:val="000000"/>
          <w:lang w:val="it-IT"/>
        </w:rPr>
        <w:t>o</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dei</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re</w:t>
      </w:r>
      <w:r w:rsidRPr="00222EF7">
        <w:rPr>
          <w:rFonts w:ascii="Times New Roman" w:hAnsi="Times New Roman" w:cs="Times New Roman"/>
          <w:color w:val="000000"/>
          <w:spacing w:val="2"/>
          <w:lang w:val="it-IT"/>
        </w:rPr>
        <w:t>q</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iti</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2"/>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2"/>
          <w:lang w:val="it-IT"/>
        </w:rPr>
        <w:t>u</w:t>
      </w:r>
      <w:r w:rsidRPr="00222EF7">
        <w:rPr>
          <w:rFonts w:ascii="Times New Roman" w:hAnsi="Times New Roman" w:cs="Times New Roman"/>
          <w:color w:val="000000"/>
          <w:lang w:val="it-IT"/>
        </w:rPr>
        <w:t>i</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2"/>
          <w:lang w:val="it-IT"/>
        </w:rPr>
        <w:t>paragrafo</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1"/>
          <w:lang w:val="it-IT"/>
        </w:rPr>
        <w:t>2</w:t>
      </w:r>
      <w:r w:rsidRPr="00222EF7">
        <w:rPr>
          <w:rFonts w:ascii="Times New Roman" w:hAnsi="Times New Roman" w:cs="Times New Roman"/>
          <w:color w:val="000000"/>
          <w:lang w:val="it-IT"/>
        </w:rPr>
        <w:t>;</w:t>
      </w:r>
    </w:p>
    <w:p w:rsidR="00703F60" w:rsidRPr="00222EF7" w:rsidRDefault="00703F60" w:rsidP="00186EC9">
      <w:pPr>
        <w:pStyle w:val="BodyText"/>
        <w:numPr>
          <w:ilvl w:val="0"/>
          <w:numId w:val="15"/>
        </w:numPr>
        <w:tabs>
          <w:tab w:val="left" w:pos="993"/>
        </w:tabs>
        <w:spacing w:line="276" w:lineRule="auto"/>
        <w:ind w:left="1276" w:right="110" w:hanging="283"/>
        <w:jc w:val="both"/>
        <w:rPr>
          <w:rFonts w:ascii="Times New Roman" w:hAnsi="Times New Roman" w:cs="Times New Roman"/>
          <w:color w:val="000000"/>
          <w:lang w:val="it-IT"/>
        </w:rPr>
      </w:pPr>
      <w:r w:rsidRPr="00222EF7">
        <w:rPr>
          <w:rFonts w:ascii="Times New Roman" w:hAnsi="Times New Roman" w:cs="Times New Roman"/>
          <w:color w:val="000000"/>
          <w:lang w:val="it-IT"/>
        </w:rPr>
        <w:t>per</w:t>
      </w:r>
      <w:r w:rsidRPr="00222EF7">
        <w:rPr>
          <w:rFonts w:ascii="Times New Roman" w:hAnsi="Times New Roman" w:cs="Times New Roman"/>
          <w:color w:val="000000"/>
          <w:spacing w:val="21"/>
          <w:lang w:val="it-IT"/>
        </w:rPr>
        <w:t xml:space="preserve"> </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ta</w:t>
      </w:r>
      <w:r w:rsidRPr="00222EF7">
        <w:rPr>
          <w:rFonts w:ascii="Times New Roman" w:hAnsi="Times New Roman" w:cs="Times New Roman"/>
          <w:color w:val="000000"/>
          <w:spacing w:val="23"/>
          <w:lang w:val="it-IT"/>
        </w:rPr>
        <w:t xml:space="preserve"> </w:t>
      </w:r>
      <w:r w:rsidRPr="00222EF7">
        <w:rPr>
          <w:rFonts w:ascii="Times New Roman" w:hAnsi="Times New Roman" w:cs="Times New Roman"/>
          <w:color w:val="000000"/>
          <w:lang w:val="it-IT"/>
        </w:rPr>
        <w:t>dim</w:t>
      </w:r>
      <w:r w:rsidRPr="00222EF7">
        <w:rPr>
          <w:rFonts w:ascii="Times New Roman" w:hAnsi="Times New Roman" w:cs="Times New Roman"/>
          <w:color w:val="000000"/>
          <w:spacing w:val="-1"/>
          <w:lang w:val="it-IT"/>
        </w:rPr>
        <w:t>os</w:t>
      </w:r>
      <w:r w:rsidRPr="00222EF7">
        <w:rPr>
          <w:rFonts w:ascii="Times New Roman" w:hAnsi="Times New Roman" w:cs="Times New Roman"/>
          <w:color w:val="000000"/>
          <w:lang w:val="it-IT"/>
        </w:rPr>
        <w:t>tr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spacing w:val="-1"/>
          <w:lang w:val="it-IT"/>
        </w:rPr>
        <w:t>o</w:t>
      </w:r>
      <w:r w:rsidRPr="00222EF7">
        <w:rPr>
          <w:rFonts w:ascii="Times New Roman" w:hAnsi="Times New Roman" w:cs="Times New Roman"/>
          <w:color w:val="000000"/>
          <w:spacing w:val="1"/>
          <w:lang w:val="it-IT"/>
        </w:rPr>
        <w:t>v</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ero</w:t>
      </w:r>
      <w:r w:rsidRPr="00222EF7">
        <w:rPr>
          <w:rFonts w:ascii="Times New Roman" w:hAnsi="Times New Roman" w:cs="Times New Roman"/>
          <w:color w:val="000000"/>
          <w:spacing w:val="21"/>
          <w:lang w:val="it-IT"/>
        </w:rPr>
        <w:t xml:space="preserve"> </w:t>
      </w:r>
      <w:r w:rsidRPr="00222EF7">
        <w:rPr>
          <w:rFonts w:ascii="Times New Roman" w:hAnsi="Times New Roman" w:cs="Times New Roman"/>
          <w:color w:val="000000"/>
          <w:spacing w:val="1"/>
          <w:lang w:val="it-IT"/>
        </w:rPr>
        <w:t>ac</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ert</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ta</w:t>
      </w:r>
      <w:r w:rsidRPr="00222EF7">
        <w:rPr>
          <w:rFonts w:ascii="Times New Roman" w:hAnsi="Times New Roman" w:cs="Times New Roman"/>
          <w:color w:val="000000"/>
          <w:spacing w:val="23"/>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re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za</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lang w:val="it-IT"/>
        </w:rPr>
        <w:t>dei</w:t>
      </w:r>
      <w:r w:rsidRPr="00222EF7">
        <w:rPr>
          <w:rFonts w:ascii="Times New Roman" w:hAnsi="Times New Roman" w:cs="Times New Roman"/>
          <w:color w:val="000000"/>
          <w:spacing w:val="22"/>
          <w:lang w:val="it-IT"/>
        </w:rPr>
        <w:t xml:space="preserve"> </w:t>
      </w:r>
      <w:r w:rsidRPr="00222EF7">
        <w:rPr>
          <w:rFonts w:ascii="Times New Roman" w:hAnsi="Times New Roman" w:cs="Times New Roman"/>
          <w:color w:val="000000"/>
          <w:lang w:val="it-IT"/>
        </w:rPr>
        <w:t>req</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iti</w:t>
      </w:r>
      <w:r w:rsidRPr="00222EF7">
        <w:rPr>
          <w:rFonts w:ascii="Times New Roman" w:hAnsi="Times New Roman" w:cs="Times New Roman"/>
          <w:color w:val="000000"/>
          <w:spacing w:val="22"/>
          <w:lang w:val="it-IT"/>
        </w:rPr>
        <w:t xml:space="preserve"> </w:t>
      </w:r>
      <w:r w:rsidRPr="00222EF7">
        <w:rPr>
          <w:rFonts w:ascii="Times New Roman" w:hAnsi="Times New Roman" w:cs="Times New Roman"/>
          <w:color w:val="000000"/>
          <w:lang w:val="it-IT"/>
        </w:rPr>
        <w:t>g</w:t>
      </w:r>
      <w:r w:rsidRPr="00222EF7">
        <w:rPr>
          <w:rFonts w:ascii="Times New Roman" w:hAnsi="Times New Roman" w:cs="Times New Roman"/>
          <w:color w:val="000000"/>
          <w:spacing w:val="3"/>
          <w:lang w:val="it-IT"/>
        </w:rPr>
        <w:t>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li</w:t>
      </w:r>
      <w:r w:rsidRPr="00222EF7">
        <w:rPr>
          <w:rFonts w:ascii="Times New Roman" w:hAnsi="Times New Roman" w:cs="Times New Roman"/>
          <w:color w:val="000000"/>
          <w:spacing w:val="21"/>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22"/>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p</w:t>
      </w:r>
      <w:r w:rsidRPr="00222EF7">
        <w:rPr>
          <w:rFonts w:ascii="Times New Roman" w:hAnsi="Times New Roman" w:cs="Times New Roman"/>
          <w:color w:val="000000"/>
          <w:spacing w:val="3"/>
          <w:lang w:val="it-IT"/>
        </w:rPr>
        <w:t>e</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li</w:t>
      </w:r>
      <w:r w:rsidRPr="00222EF7">
        <w:rPr>
          <w:rFonts w:ascii="Times New Roman" w:hAnsi="Times New Roman" w:cs="Times New Roman"/>
          <w:color w:val="000000"/>
          <w:spacing w:val="22"/>
          <w:lang w:val="it-IT"/>
        </w:rPr>
        <w:t xml:space="preserve"> </w:t>
      </w:r>
      <w:r w:rsidRPr="00222EF7">
        <w:rPr>
          <w:rFonts w:ascii="Times New Roman" w:hAnsi="Times New Roman" w:cs="Times New Roman"/>
          <w:color w:val="000000"/>
          <w:lang w:val="it-IT"/>
        </w:rPr>
        <w:t>in</w:t>
      </w:r>
      <w:r w:rsidRPr="00222EF7">
        <w:rPr>
          <w:rFonts w:ascii="Times New Roman" w:hAnsi="Times New Roman" w:cs="Times New Roman"/>
          <w:color w:val="000000"/>
          <w:spacing w:val="22"/>
          <w:lang w:val="it-IT"/>
        </w:rPr>
        <w:t xml:space="preserve"> </w:t>
      </w:r>
      <w:r w:rsidRPr="00222EF7">
        <w:rPr>
          <w:rFonts w:ascii="Times New Roman" w:hAnsi="Times New Roman" w:cs="Times New Roman"/>
          <w:color w:val="000000"/>
          <w:spacing w:val="-1"/>
          <w:lang w:val="it-IT"/>
        </w:rPr>
        <w:t>o</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15"/>
          <w:lang w:val="it-IT"/>
        </w:rPr>
        <w:t xml:space="preserve"> </w:t>
      </w:r>
      <w:r w:rsidRPr="00222EF7">
        <w:rPr>
          <w:rFonts w:ascii="Times New Roman" w:hAnsi="Times New Roman" w:cs="Times New Roman"/>
          <w:color w:val="000000"/>
          <w:lang w:val="it-IT"/>
        </w:rPr>
        <w:t xml:space="preserve">delle </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eri</w:t>
      </w:r>
      <w:r w:rsidRPr="00222EF7">
        <w:rPr>
          <w:rFonts w:ascii="Times New Roman" w:hAnsi="Times New Roman" w:cs="Times New Roman"/>
          <w:color w:val="000000"/>
          <w:spacing w:val="-2"/>
          <w:lang w:val="it-IT"/>
        </w:rPr>
        <w:t>f</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ch</w:t>
      </w:r>
      <w:r w:rsidRPr="00222EF7">
        <w:rPr>
          <w:rFonts w:ascii="Times New Roman" w:hAnsi="Times New Roman" w:cs="Times New Roman"/>
          <w:color w:val="000000"/>
          <w:lang w:val="it-IT"/>
        </w:rPr>
        <w:t>e</w:t>
      </w:r>
      <w:r w:rsidRPr="00222EF7">
        <w:rPr>
          <w:rFonts w:ascii="Times New Roman" w:hAnsi="Times New Roman" w:cs="Times New Roman"/>
          <w:color w:val="000000"/>
          <w:spacing w:val="29"/>
          <w:lang w:val="it-IT"/>
        </w:rPr>
        <w:t xml:space="preserve"> </w:t>
      </w:r>
      <w:r w:rsidRPr="00222EF7">
        <w:rPr>
          <w:rFonts w:ascii="Times New Roman" w:hAnsi="Times New Roman" w:cs="Times New Roman"/>
          <w:color w:val="000000"/>
          <w:lang w:val="it-IT"/>
        </w:rPr>
        <w:t>pr</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pede</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t</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h</w:t>
      </w:r>
      <w:r w:rsidRPr="00222EF7">
        <w:rPr>
          <w:rFonts w:ascii="Times New Roman" w:hAnsi="Times New Roman" w:cs="Times New Roman"/>
          <w:color w:val="000000"/>
          <w:lang w:val="it-IT"/>
        </w:rPr>
        <w:t>e</w:t>
      </w:r>
      <w:r w:rsidRPr="00222EF7">
        <w:rPr>
          <w:rFonts w:ascii="Times New Roman" w:hAnsi="Times New Roman" w:cs="Times New Roman"/>
          <w:color w:val="000000"/>
          <w:spacing w:val="28"/>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2"/>
          <w:lang w:val="it-IT"/>
        </w:rPr>
        <w:t>ff</w:t>
      </w:r>
      <w:r w:rsidRPr="00222EF7">
        <w:rPr>
          <w:rFonts w:ascii="Times New Roman" w:hAnsi="Times New Roman" w:cs="Times New Roman"/>
          <w:color w:val="000000"/>
          <w:lang w:val="it-IT"/>
        </w:rPr>
        <w:t>id</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me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to</w:t>
      </w:r>
      <w:r w:rsidRPr="00222EF7">
        <w:rPr>
          <w:rFonts w:ascii="Times New Roman" w:hAnsi="Times New Roman" w:cs="Times New Roman"/>
          <w:color w:val="000000"/>
          <w:spacing w:val="29"/>
          <w:lang w:val="it-IT"/>
        </w:rPr>
        <w:t xml:space="preserve"> </w:t>
      </w:r>
      <w:r w:rsidRPr="00222EF7">
        <w:rPr>
          <w:rFonts w:ascii="Times New Roman" w:hAnsi="Times New Roman" w:cs="Times New Roman"/>
          <w:color w:val="000000"/>
          <w:lang w:val="it-IT"/>
        </w:rPr>
        <w:t>o</w:t>
      </w:r>
      <w:r w:rsidRPr="00222EF7">
        <w:rPr>
          <w:rFonts w:ascii="Times New Roman" w:hAnsi="Times New Roman" w:cs="Times New Roman"/>
          <w:color w:val="000000"/>
          <w:spacing w:val="30"/>
          <w:lang w:val="it-IT"/>
        </w:rPr>
        <w:t xml:space="preserve"> </w:t>
      </w:r>
      <w:r w:rsidRPr="00222EF7">
        <w:rPr>
          <w:rFonts w:ascii="Times New Roman" w:hAnsi="Times New Roman" w:cs="Times New Roman"/>
          <w:color w:val="000000"/>
          <w:lang w:val="it-IT"/>
        </w:rPr>
        <w:t>a</w:t>
      </w:r>
      <w:r w:rsidRPr="00222EF7">
        <w:rPr>
          <w:rFonts w:ascii="Times New Roman" w:hAnsi="Times New Roman" w:cs="Times New Roman"/>
          <w:color w:val="000000"/>
          <w:spacing w:val="27"/>
          <w:lang w:val="it-IT"/>
        </w:rPr>
        <w:t xml:space="preserve"> </w:t>
      </w:r>
      <w:r w:rsidRPr="00222EF7">
        <w:rPr>
          <w:rFonts w:ascii="Times New Roman" w:hAnsi="Times New Roman" w:cs="Times New Roman"/>
          <w:color w:val="000000"/>
          <w:spacing w:val="-2"/>
          <w:lang w:val="it-IT"/>
        </w:rPr>
        <w:t>c</w:t>
      </w:r>
      <w:r w:rsidRPr="00222EF7">
        <w:rPr>
          <w:rFonts w:ascii="Times New Roman" w:hAnsi="Times New Roman" w:cs="Times New Roman"/>
          <w:color w:val="000000"/>
          <w:spacing w:val="3"/>
          <w:lang w:val="it-IT"/>
        </w:rPr>
        <w:t>a</w:t>
      </w:r>
      <w:r w:rsidRPr="00222EF7">
        <w:rPr>
          <w:rFonts w:ascii="Times New Roman" w:hAnsi="Times New Roman" w:cs="Times New Roman"/>
          <w:color w:val="000000"/>
          <w:lang w:val="it-IT"/>
        </w:rPr>
        <w:t>mpi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28"/>
          <w:lang w:val="it-IT"/>
        </w:rPr>
        <w:t xml:space="preserve"> </w:t>
      </w:r>
      <w:r w:rsidRPr="00222EF7">
        <w:rPr>
          <w:rFonts w:ascii="Times New Roman" w:hAnsi="Times New Roman" w:cs="Times New Roman"/>
          <w:color w:val="000000"/>
          <w:lang w:val="it-IT"/>
        </w:rPr>
        <w:t>ex</w:t>
      </w:r>
      <w:r w:rsidRPr="00222EF7">
        <w:rPr>
          <w:rFonts w:ascii="Times New Roman" w:hAnsi="Times New Roman" w:cs="Times New Roman"/>
          <w:color w:val="000000"/>
          <w:spacing w:val="28"/>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rt.</w:t>
      </w:r>
      <w:r w:rsidRPr="00222EF7">
        <w:rPr>
          <w:rFonts w:ascii="Times New Roman" w:hAnsi="Times New Roman" w:cs="Times New Roman"/>
          <w:color w:val="000000"/>
          <w:spacing w:val="29"/>
          <w:lang w:val="it-IT"/>
        </w:rPr>
        <w:t xml:space="preserve"> </w:t>
      </w:r>
      <w:r w:rsidRPr="00222EF7">
        <w:rPr>
          <w:rFonts w:ascii="Times New Roman" w:hAnsi="Times New Roman" w:cs="Times New Roman"/>
          <w:color w:val="000000"/>
          <w:spacing w:val="-1"/>
          <w:lang w:val="it-IT"/>
        </w:rPr>
        <w:t>7</w:t>
      </w:r>
      <w:r w:rsidRPr="00222EF7">
        <w:rPr>
          <w:rFonts w:ascii="Times New Roman" w:hAnsi="Times New Roman" w:cs="Times New Roman"/>
          <w:color w:val="000000"/>
          <w:lang w:val="it-IT"/>
        </w:rPr>
        <w:t>1</w:t>
      </w:r>
      <w:r w:rsidRPr="00222EF7">
        <w:rPr>
          <w:rFonts w:ascii="Times New Roman" w:hAnsi="Times New Roman" w:cs="Times New Roman"/>
          <w:color w:val="000000"/>
          <w:spacing w:val="29"/>
          <w:lang w:val="it-IT"/>
        </w:rPr>
        <w:t xml:space="preserve"> </w:t>
      </w:r>
      <w:r w:rsidRPr="00222EF7">
        <w:rPr>
          <w:rFonts w:ascii="Times New Roman" w:hAnsi="Times New Roman" w:cs="Times New Roman"/>
          <w:color w:val="000000"/>
          <w:lang w:val="it-IT"/>
        </w:rPr>
        <w:t>del</w:t>
      </w:r>
      <w:r w:rsidRPr="00222EF7">
        <w:rPr>
          <w:rFonts w:ascii="Times New Roman" w:hAnsi="Times New Roman" w:cs="Times New Roman"/>
          <w:color w:val="000000"/>
          <w:spacing w:val="29"/>
          <w:lang w:val="it-IT"/>
        </w:rPr>
        <w:t xml:space="preserve"> </w:t>
      </w:r>
      <w:r w:rsidRPr="00222EF7">
        <w:rPr>
          <w:rFonts w:ascii="Times New Roman" w:hAnsi="Times New Roman" w:cs="Times New Roman"/>
          <w:color w:val="000000"/>
          <w:spacing w:val="-1"/>
          <w:lang w:val="it-IT"/>
        </w:rPr>
        <w:t>D.</w:t>
      </w:r>
      <w:r w:rsidRPr="00222EF7">
        <w:rPr>
          <w:rFonts w:ascii="Times New Roman" w:hAnsi="Times New Roman" w:cs="Times New Roman"/>
          <w:color w:val="000000"/>
          <w:spacing w:val="3"/>
          <w:lang w:val="it-IT"/>
        </w:rPr>
        <w:t>P</w:t>
      </w:r>
      <w:r w:rsidRPr="00222EF7">
        <w:rPr>
          <w:rFonts w:ascii="Times New Roman" w:hAnsi="Times New Roman" w:cs="Times New Roman"/>
          <w:color w:val="000000"/>
          <w:spacing w:val="-1"/>
          <w:lang w:val="it-IT"/>
        </w:rPr>
        <w:t>.</w:t>
      </w:r>
      <w:r w:rsidRPr="00222EF7">
        <w:rPr>
          <w:rFonts w:ascii="Times New Roman" w:hAnsi="Times New Roman" w:cs="Times New Roman"/>
          <w:color w:val="000000"/>
          <w:spacing w:val="1"/>
          <w:lang w:val="it-IT"/>
        </w:rPr>
        <w:t>R</w:t>
      </w:r>
      <w:r w:rsidRPr="00222EF7">
        <w:rPr>
          <w:rFonts w:ascii="Times New Roman" w:hAnsi="Times New Roman" w:cs="Times New Roman"/>
          <w:color w:val="000000"/>
          <w:lang w:val="it-IT"/>
        </w:rPr>
        <w:t>.</w:t>
      </w:r>
      <w:r w:rsidRPr="00222EF7">
        <w:rPr>
          <w:rFonts w:ascii="Times New Roman" w:hAnsi="Times New Roman" w:cs="Times New Roman"/>
          <w:color w:val="000000"/>
          <w:spacing w:val="27"/>
          <w:lang w:val="it-IT"/>
        </w:rPr>
        <w:t xml:space="preserve"> </w:t>
      </w:r>
      <w:r w:rsidRPr="00222EF7">
        <w:rPr>
          <w:rFonts w:ascii="Times New Roman" w:hAnsi="Times New Roman" w:cs="Times New Roman"/>
          <w:color w:val="000000"/>
          <w:spacing w:val="1"/>
          <w:lang w:val="it-IT"/>
        </w:rPr>
        <w:t>4</w:t>
      </w:r>
      <w:r w:rsidRPr="00222EF7">
        <w:rPr>
          <w:rFonts w:ascii="Times New Roman" w:hAnsi="Times New Roman" w:cs="Times New Roman"/>
          <w:color w:val="000000"/>
          <w:spacing w:val="-1"/>
          <w:lang w:val="it-IT"/>
        </w:rPr>
        <w:t>45</w:t>
      </w:r>
      <w:r w:rsidRPr="00222EF7">
        <w:rPr>
          <w:rFonts w:ascii="Times New Roman" w:hAnsi="Times New Roman" w:cs="Times New Roman"/>
          <w:color w:val="000000"/>
          <w:spacing w:val="3"/>
          <w:lang w:val="it-IT"/>
        </w:rPr>
        <w:t>/</w:t>
      </w:r>
      <w:r w:rsidRPr="00222EF7">
        <w:rPr>
          <w:rFonts w:ascii="Times New Roman" w:hAnsi="Times New Roman" w:cs="Times New Roman"/>
          <w:color w:val="000000"/>
          <w:spacing w:val="-1"/>
          <w:lang w:val="it-IT"/>
        </w:rPr>
        <w:t>2</w:t>
      </w:r>
      <w:r w:rsidRPr="00222EF7">
        <w:rPr>
          <w:rFonts w:ascii="Times New Roman" w:hAnsi="Times New Roman" w:cs="Times New Roman"/>
          <w:color w:val="000000"/>
          <w:spacing w:val="1"/>
          <w:lang w:val="it-IT"/>
        </w:rPr>
        <w:t>0</w:t>
      </w:r>
      <w:r w:rsidRPr="00222EF7">
        <w:rPr>
          <w:rFonts w:ascii="Times New Roman" w:hAnsi="Times New Roman" w:cs="Times New Roman"/>
          <w:color w:val="000000"/>
          <w:spacing w:val="-1"/>
          <w:lang w:val="it-IT"/>
        </w:rPr>
        <w:t>00</w:t>
      </w:r>
      <w:r w:rsidRPr="00222EF7">
        <w:rPr>
          <w:rFonts w:ascii="Times New Roman" w:hAnsi="Times New Roman" w:cs="Times New Roman"/>
          <w:color w:val="000000"/>
          <w:lang w:val="it-IT"/>
        </w:rPr>
        <w:t>,</w:t>
      </w:r>
      <w:r w:rsidRPr="00222EF7">
        <w:rPr>
          <w:rFonts w:ascii="Times New Roman" w:hAnsi="Times New Roman" w:cs="Times New Roman"/>
          <w:color w:val="000000"/>
          <w:spacing w:val="28"/>
          <w:lang w:val="it-IT"/>
        </w:rPr>
        <w:t xml:space="preserve"> </w:t>
      </w:r>
      <w:r w:rsidRPr="00222EF7">
        <w:rPr>
          <w:rFonts w:ascii="Times New Roman" w:hAnsi="Times New Roman" w:cs="Times New Roman"/>
          <w:color w:val="000000"/>
          <w:spacing w:val="-2"/>
          <w:lang w:val="it-IT"/>
        </w:rPr>
        <w:t>f</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tte</w:t>
      </w:r>
      <w:r w:rsidRPr="00222EF7">
        <w:rPr>
          <w:rFonts w:ascii="Times New Roman" w:hAnsi="Times New Roman" w:cs="Times New Roman"/>
          <w:color w:val="000000"/>
          <w:spacing w:val="-15"/>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e</w:t>
      </w:r>
      <w:r w:rsidRPr="00222EF7">
        <w:rPr>
          <w:rFonts w:ascii="Times New Roman" w:hAnsi="Times New Roman" w:cs="Times New Roman"/>
          <w:color w:val="000000"/>
          <w:spacing w:val="-2"/>
          <w:lang w:val="it-IT"/>
        </w:rPr>
        <w:t xml:space="preserve"> </w:t>
      </w:r>
      <w:r w:rsidRPr="00222EF7">
        <w:rPr>
          <w:rFonts w:ascii="Times New Roman" w:hAnsi="Times New Roman" w:cs="Times New Roman"/>
          <w:color w:val="000000"/>
          <w:lang w:val="it-IT"/>
        </w:rPr>
        <w:t>le</w:t>
      </w:r>
      <w:r w:rsidRPr="00222EF7">
        <w:rPr>
          <w:rFonts w:ascii="Times New Roman" w:hAnsi="Times New Roman" w:cs="Times New Roman"/>
          <w:color w:val="000000"/>
          <w:spacing w:val="13"/>
          <w:lang w:val="it-IT"/>
        </w:rPr>
        <w:t xml:space="preserve"> </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lteri</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ri</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spacing w:val="-1"/>
          <w:lang w:val="it-IT"/>
        </w:rPr>
        <w:t>cons</w:t>
      </w:r>
      <w:r w:rsidRPr="00222EF7">
        <w:rPr>
          <w:rFonts w:ascii="Times New Roman" w:hAnsi="Times New Roman" w:cs="Times New Roman"/>
          <w:color w:val="000000"/>
          <w:lang w:val="it-IT"/>
        </w:rPr>
        <w:t>e</w:t>
      </w:r>
      <w:r w:rsidRPr="00222EF7">
        <w:rPr>
          <w:rFonts w:ascii="Times New Roman" w:hAnsi="Times New Roman" w:cs="Times New Roman"/>
          <w:color w:val="000000"/>
          <w:spacing w:val="2"/>
          <w:lang w:val="it-IT"/>
        </w:rPr>
        <w:t>g</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ze</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lang w:val="it-IT"/>
        </w:rPr>
        <w:t>deri</w:t>
      </w:r>
      <w:r w:rsidRPr="00222EF7">
        <w:rPr>
          <w:rFonts w:ascii="Times New Roman" w:hAnsi="Times New Roman" w:cs="Times New Roman"/>
          <w:color w:val="000000"/>
          <w:spacing w:val="-1"/>
          <w:lang w:val="it-IT"/>
        </w:rPr>
        <w:t>v</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ti</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lle</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spacing w:val="-2"/>
          <w:lang w:val="it-IT"/>
        </w:rPr>
        <w:t>f</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e</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h</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i;</w:t>
      </w:r>
    </w:p>
    <w:p w:rsidR="00703F60" w:rsidRPr="00222EF7" w:rsidRDefault="00703F60" w:rsidP="00186EC9">
      <w:pPr>
        <w:pStyle w:val="BodyText"/>
        <w:numPr>
          <w:ilvl w:val="0"/>
          <w:numId w:val="15"/>
        </w:numPr>
        <w:tabs>
          <w:tab w:val="left" w:pos="993"/>
        </w:tabs>
        <w:spacing w:line="276" w:lineRule="auto"/>
        <w:ind w:left="1276" w:right="110" w:hanging="283"/>
        <w:jc w:val="both"/>
        <w:rPr>
          <w:rFonts w:ascii="Times New Roman" w:hAnsi="Times New Roman" w:cs="Times New Roman"/>
          <w:color w:val="000000"/>
          <w:lang w:val="it-IT"/>
        </w:rPr>
      </w:pPr>
      <w:r w:rsidRPr="00222EF7">
        <w:rPr>
          <w:rFonts w:ascii="Times New Roman" w:hAnsi="Times New Roman" w:cs="Times New Roman"/>
          <w:color w:val="000000"/>
          <w:lang w:val="it-IT"/>
        </w:rPr>
        <w:t>per</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ta</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i</w:t>
      </w:r>
      <w:r w:rsidRPr="00222EF7">
        <w:rPr>
          <w:rFonts w:ascii="Times New Roman" w:hAnsi="Times New Roman" w:cs="Times New Roman"/>
          <w:color w:val="000000"/>
          <w:spacing w:val="-2"/>
          <w:lang w:val="it-IT"/>
        </w:rPr>
        <w:t>f</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della</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spacing w:val="-1"/>
          <w:lang w:val="it-IT"/>
        </w:rPr>
        <w:t>vo</w:t>
      </w:r>
      <w:r w:rsidRPr="00222EF7">
        <w:rPr>
          <w:rFonts w:ascii="Times New Roman" w:hAnsi="Times New Roman" w:cs="Times New Roman"/>
          <w:color w:val="000000"/>
          <w:lang w:val="it-IT"/>
        </w:rPr>
        <w:t>l</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tà</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lang w:val="it-IT"/>
        </w:rPr>
        <w:t>r</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nn</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o</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spacing w:val="2"/>
          <w:lang w:val="it-IT"/>
        </w:rPr>
        <w:t>d</w:t>
      </w:r>
      <w:r w:rsidRPr="00222EF7">
        <w:rPr>
          <w:rFonts w:ascii="Times New Roman" w:hAnsi="Times New Roman" w:cs="Times New Roman"/>
          <w:color w:val="000000"/>
          <w:lang w:val="it-IT"/>
        </w:rPr>
        <w:t>ell</w:t>
      </w:r>
      <w:r w:rsidRPr="00222EF7">
        <w:rPr>
          <w:rFonts w:ascii="Times New Roman" w:hAnsi="Times New Roman" w:cs="Times New Roman"/>
          <w:color w:val="000000"/>
          <w:spacing w:val="1"/>
          <w:lang w:val="it-IT"/>
        </w:rPr>
        <w:t>’</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sc</w:t>
      </w:r>
      <w:r w:rsidRPr="00222EF7">
        <w:rPr>
          <w:rFonts w:ascii="Times New Roman" w:hAnsi="Times New Roman" w:cs="Times New Roman"/>
          <w:color w:val="000000"/>
          <w:lang w:val="it-IT"/>
        </w:rPr>
        <w:t>rizi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egli</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lang w:val="it-IT"/>
        </w:rPr>
        <w:t>ele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ch</w:t>
      </w:r>
      <w:r w:rsidRPr="00222EF7">
        <w:rPr>
          <w:rFonts w:ascii="Times New Roman" w:hAnsi="Times New Roman" w:cs="Times New Roman"/>
          <w:color w:val="000000"/>
          <w:lang w:val="it-IT"/>
        </w:rPr>
        <w:t>i,</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me</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1"/>
          <w:lang w:val="it-IT"/>
        </w:rPr>
        <w:t>sc</w:t>
      </w:r>
      <w:r w:rsidRPr="00222EF7">
        <w:rPr>
          <w:rFonts w:ascii="Times New Roman" w:hAnsi="Times New Roman" w:cs="Times New Roman"/>
          <w:color w:val="000000"/>
          <w:lang w:val="it-IT"/>
        </w:rPr>
        <w:t>ipl</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to</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lang w:val="it-IT"/>
        </w:rPr>
        <w:t>pre</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ede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lang w:val="it-IT"/>
        </w:rPr>
        <w:t>paragrafo</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spacing w:val="1"/>
          <w:lang w:val="it-IT"/>
        </w:rPr>
        <w:t>7</w:t>
      </w:r>
      <w:r w:rsidRPr="00222EF7">
        <w:rPr>
          <w:rFonts w:ascii="Times New Roman" w:hAnsi="Times New Roman" w:cs="Times New Roman"/>
          <w:color w:val="000000"/>
          <w:lang w:val="it-IT"/>
        </w:rPr>
        <w:t>;</w:t>
      </w:r>
    </w:p>
    <w:p w:rsidR="00703F60" w:rsidRPr="00222EF7" w:rsidRDefault="00703F60" w:rsidP="00186EC9">
      <w:pPr>
        <w:pStyle w:val="BodyText"/>
        <w:numPr>
          <w:ilvl w:val="0"/>
          <w:numId w:val="15"/>
        </w:numPr>
        <w:tabs>
          <w:tab w:val="left" w:pos="993"/>
        </w:tabs>
        <w:spacing w:line="276" w:lineRule="auto"/>
        <w:ind w:left="1276" w:right="110" w:hanging="283"/>
        <w:jc w:val="both"/>
        <w:rPr>
          <w:rFonts w:ascii="Times New Roman" w:hAnsi="Times New Roman" w:cs="Times New Roman"/>
          <w:color w:val="000000"/>
          <w:lang w:val="it-IT"/>
        </w:rPr>
      </w:pPr>
      <w:r w:rsidRPr="00222EF7">
        <w:rPr>
          <w:rFonts w:ascii="Times New Roman" w:hAnsi="Times New Roman" w:cs="Times New Roman"/>
          <w:color w:val="000000"/>
          <w:lang w:val="it-IT"/>
        </w:rPr>
        <w:t>per</w:t>
      </w:r>
      <w:r w:rsidRPr="00222EF7">
        <w:rPr>
          <w:rFonts w:ascii="Times New Roman" w:hAnsi="Times New Roman" w:cs="Times New Roman"/>
          <w:color w:val="000000"/>
          <w:spacing w:val="-11"/>
          <w:lang w:val="it-IT"/>
        </w:rPr>
        <w:t xml:space="preserve"> </w:t>
      </w:r>
      <w:r w:rsidRPr="00222EF7">
        <w:rPr>
          <w:rFonts w:ascii="Times New Roman" w:hAnsi="Times New Roman" w:cs="Times New Roman"/>
          <w:color w:val="000000"/>
          <w:spacing w:val="-2"/>
          <w:lang w:val="it-IT"/>
        </w:rPr>
        <w:t>f</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rm</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le</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lang w:val="it-IT"/>
        </w:rPr>
        <w:t>ri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h</w:t>
      </w:r>
      <w:r w:rsidRPr="00222EF7">
        <w:rPr>
          <w:rFonts w:ascii="Times New Roman" w:hAnsi="Times New Roman" w:cs="Times New Roman"/>
          <w:color w:val="000000"/>
          <w:lang w:val="it-IT"/>
        </w:rPr>
        <w:t>ie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ta</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lang w:val="it-IT"/>
        </w:rPr>
        <w:t>dell</w:t>
      </w:r>
      <w:r w:rsidRPr="00222EF7">
        <w:rPr>
          <w:rFonts w:ascii="Times New Roman" w:hAnsi="Times New Roman" w:cs="Times New Roman"/>
          <w:color w:val="000000"/>
          <w:spacing w:val="1"/>
          <w:lang w:val="it-IT"/>
        </w:rPr>
        <w: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per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re</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cono</w:t>
      </w:r>
      <w:r w:rsidRPr="00222EF7">
        <w:rPr>
          <w:rFonts w:ascii="Times New Roman" w:hAnsi="Times New Roman" w:cs="Times New Roman"/>
          <w:color w:val="000000"/>
          <w:lang w:val="it-IT"/>
        </w:rPr>
        <w:t>m</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co</w:t>
      </w:r>
      <w:r w:rsidRPr="00222EF7">
        <w:rPr>
          <w:rFonts w:ascii="Times New Roman" w:hAnsi="Times New Roman" w:cs="Times New Roman"/>
          <w:color w:val="000000"/>
          <w:lang w:val="it-IT"/>
        </w:rPr>
        <w:t>;</w:t>
      </w:r>
    </w:p>
    <w:p w:rsidR="00703F60" w:rsidRPr="00222EF7" w:rsidRDefault="00703F60" w:rsidP="00186EC9">
      <w:pPr>
        <w:pStyle w:val="BodyText"/>
        <w:numPr>
          <w:ilvl w:val="0"/>
          <w:numId w:val="15"/>
        </w:numPr>
        <w:tabs>
          <w:tab w:val="left" w:pos="993"/>
        </w:tabs>
        <w:spacing w:line="276" w:lineRule="auto"/>
        <w:ind w:left="1276" w:right="110" w:hanging="283"/>
        <w:jc w:val="both"/>
        <w:rPr>
          <w:rFonts w:ascii="Times New Roman" w:hAnsi="Times New Roman" w:cs="Times New Roman"/>
          <w:color w:val="000000"/>
          <w:lang w:val="it-IT"/>
        </w:rPr>
      </w:pPr>
      <w:r w:rsidRPr="00222EF7">
        <w:rPr>
          <w:rFonts w:ascii="Times New Roman" w:hAnsi="Times New Roman" w:cs="Times New Roman"/>
          <w:color w:val="000000"/>
          <w:lang w:val="it-IT"/>
        </w:rPr>
        <w:t>per</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spacing w:val="-1"/>
          <w:lang w:val="it-IT"/>
        </w:rPr>
        <w:t>so</w:t>
      </w:r>
      <w:r w:rsidRPr="00222EF7">
        <w:rPr>
          <w:rFonts w:ascii="Times New Roman" w:hAnsi="Times New Roman" w:cs="Times New Roman"/>
          <w:color w:val="000000"/>
          <w:lang w:val="it-IT"/>
        </w:rPr>
        <w:t>pr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vv</w:t>
      </w:r>
      <w:r w:rsidRPr="00222EF7">
        <w:rPr>
          <w:rFonts w:ascii="Times New Roman" w:hAnsi="Times New Roman" w:cs="Times New Roman"/>
          <w:color w:val="000000"/>
          <w:spacing w:val="3"/>
          <w:lang w:val="it-IT"/>
        </w:rPr>
        <w:t>e</w:t>
      </w:r>
      <w:r w:rsidRPr="00222EF7">
        <w:rPr>
          <w:rFonts w:ascii="Times New Roman" w:hAnsi="Times New Roman" w:cs="Times New Roman"/>
          <w:color w:val="000000"/>
          <w:spacing w:val="-1"/>
          <w:lang w:val="it-IT"/>
        </w:rPr>
        <w:t>nu</w:t>
      </w:r>
      <w:r w:rsidRPr="00222EF7">
        <w:rPr>
          <w:rFonts w:ascii="Times New Roman" w:hAnsi="Times New Roman" w:cs="Times New Roman"/>
          <w:color w:val="000000"/>
          <w:lang w:val="it-IT"/>
        </w:rPr>
        <w:t>to</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spacing w:val="-1"/>
          <w:lang w:val="it-IT"/>
        </w:rPr>
        <w:t>co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2"/>
          <w:lang w:val="it-IT"/>
        </w:rPr>
        <w:t>f</w:t>
      </w:r>
      <w:r w:rsidRPr="00222EF7">
        <w:rPr>
          <w:rFonts w:ascii="Times New Roman" w:hAnsi="Times New Roman" w:cs="Times New Roman"/>
          <w:color w:val="000000"/>
          <w:lang w:val="it-IT"/>
        </w:rPr>
        <w:t>litto</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tere</w:t>
      </w:r>
      <w:r w:rsidRPr="00222EF7">
        <w:rPr>
          <w:rFonts w:ascii="Times New Roman" w:hAnsi="Times New Roman" w:cs="Times New Roman"/>
          <w:color w:val="000000"/>
          <w:spacing w:val="-1"/>
          <w:lang w:val="it-IT"/>
        </w:rPr>
        <w:t>ss</w:t>
      </w:r>
      <w:r w:rsidRPr="00222EF7">
        <w:rPr>
          <w:rFonts w:ascii="Times New Roman" w:hAnsi="Times New Roman" w:cs="Times New Roman"/>
          <w:color w:val="000000"/>
          <w:lang w:val="it-IT"/>
        </w:rPr>
        <w:t>i</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2"/>
          <w:lang w:val="it-IT"/>
        </w:rPr>
        <w:t>o</w:t>
      </w:r>
      <w:r w:rsidRPr="00222EF7">
        <w:rPr>
          <w:rFonts w:ascii="Times New Roman" w:hAnsi="Times New Roman" w:cs="Times New Roman"/>
          <w:color w:val="000000"/>
          <w:lang w:val="it-IT"/>
        </w:rPr>
        <w:t>n</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w:t>
      </w:r>
      <w:r w:rsidRPr="00222EF7">
        <w:rPr>
          <w:rFonts w:ascii="Times New Roman" w:hAnsi="Times New Roman" w:cs="Times New Roman"/>
          <w:color w:val="000000"/>
          <w:lang w:val="it-IT"/>
        </w:rPr>
        <w:t>Ammi</w:t>
      </w:r>
      <w:r w:rsidRPr="00222EF7">
        <w:rPr>
          <w:rFonts w:ascii="Times New Roman" w:hAnsi="Times New Roman" w:cs="Times New Roman"/>
          <w:color w:val="000000"/>
          <w:spacing w:val="-2"/>
          <w:lang w:val="it-IT"/>
        </w:rPr>
        <w:t>n</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t</w:t>
      </w:r>
      <w:r w:rsidRPr="00222EF7">
        <w:rPr>
          <w:rFonts w:ascii="Times New Roman" w:hAnsi="Times New Roman" w:cs="Times New Roman"/>
          <w:color w:val="000000"/>
          <w:spacing w:val="2"/>
          <w:lang w:val="it-IT"/>
        </w:rPr>
        <w:t>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p>
    <w:p w:rsidR="00703F60" w:rsidRPr="00222EF7" w:rsidRDefault="00703F60" w:rsidP="00186EC9">
      <w:pPr>
        <w:pStyle w:val="BodyText"/>
        <w:numPr>
          <w:ilvl w:val="0"/>
          <w:numId w:val="15"/>
        </w:numPr>
        <w:tabs>
          <w:tab w:val="left" w:pos="993"/>
        </w:tabs>
        <w:spacing w:line="276" w:lineRule="auto"/>
        <w:ind w:left="1276" w:right="110" w:hanging="283"/>
        <w:jc w:val="both"/>
        <w:rPr>
          <w:rFonts w:ascii="Times New Roman" w:hAnsi="Times New Roman" w:cs="Times New Roman"/>
          <w:color w:val="000000"/>
          <w:lang w:val="it-IT"/>
        </w:rPr>
      </w:pPr>
      <w:r w:rsidRPr="00222EF7">
        <w:rPr>
          <w:rFonts w:ascii="Times New Roman" w:hAnsi="Times New Roman" w:cs="Times New Roman"/>
          <w:color w:val="000000"/>
          <w:lang w:val="it-IT"/>
        </w:rPr>
        <w:t>per</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ibizi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per</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lang w:val="it-IT"/>
        </w:rPr>
        <w:t>legge</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o</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spacing w:val="2"/>
          <w:lang w:val="it-IT"/>
        </w:rPr>
        <w:t>p</w:t>
      </w:r>
      <w:r w:rsidRPr="00222EF7">
        <w:rPr>
          <w:rFonts w:ascii="Times New Roman" w:hAnsi="Times New Roman" w:cs="Times New Roman"/>
          <w:color w:val="000000"/>
          <w:lang w:val="it-IT"/>
        </w:rPr>
        <w:t>er</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lang w:val="it-IT"/>
        </w:rPr>
        <w:t>pr</w:t>
      </w:r>
      <w:r w:rsidRPr="00222EF7">
        <w:rPr>
          <w:rFonts w:ascii="Times New Roman" w:hAnsi="Times New Roman" w:cs="Times New Roman"/>
          <w:color w:val="000000"/>
          <w:spacing w:val="-1"/>
          <w:lang w:val="it-IT"/>
        </w:rPr>
        <w:t>ovv</w:t>
      </w:r>
      <w:r w:rsidRPr="00222EF7">
        <w:rPr>
          <w:rFonts w:ascii="Times New Roman" w:hAnsi="Times New Roman" w:cs="Times New Roman"/>
          <w:color w:val="000000"/>
          <w:lang w:val="it-IT"/>
        </w:rPr>
        <w:t>edim</w:t>
      </w:r>
      <w:r w:rsidRPr="00222EF7">
        <w:rPr>
          <w:rFonts w:ascii="Times New Roman" w:hAnsi="Times New Roman" w:cs="Times New Roman"/>
          <w:color w:val="000000"/>
          <w:spacing w:val="3"/>
          <w:lang w:val="it-IT"/>
        </w:rPr>
        <w:t>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to</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2"/>
          <w:lang w:val="it-IT"/>
        </w:rPr>
        <w:t>s</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p</w:t>
      </w:r>
      <w:r w:rsidRPr="00222EF7">
        <w:rPr>
          <w:rFonts w:ascii="Times New Roman" w:hAnsi="Times New Roman" w:cs="Times New Roman"/>
          <w:color w:val="000000"/>
          <w:lang w:val="it-IT"/>
        </w:rPr>
        <w:t>li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3"/>
          <w:lang w:val="it-IT"/>
        </w:rPr>
        <w:t>a</w:t>
      </w:r>
      <w:r w:rsidRPr="00222EF7">
        <w:rPr>
          <w:rFonts w:ascii="Times New Roman" w:hAnsi="Times New Roman" w:cs="Times New Roman"/>
          <w:color w:val="000000"/>
          <w:lang w:val="it-IT"/>
        </w:rPr>
        <w:t>re</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ll</w:t>
      </w:r>
      <w:r w:rsidRPr="00222EF7">
        <w:rPr>
          <w:rFonts w:ascii="Times New Roman" w:hAnsi="Times New Roman" w:cs="Times New Roman"/>
          <w:color w:val="000000"/>
          <w:spacing w:val="1"/>
          <w:lang w:val="it-IT"/>
        </w:rPr>
        <w:t>’</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er</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izio</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lang w:val="it-IT"/>
        </w:rPr>
        <w:t>della</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lang w:val="it-IT"/>
        </w:rPr>
        <w:t>libera</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pr</w:t>
      </w:r>
      <w:r w:rsidRPr="00222EF7">
        <w:rPr>
          <w:rFonts w:ascii="Times New Roman" w:hAnsi="Times New Roman" w:cs="Times New Roman"/>
          <w:color w:val="000000"/>
          <w:spacing w:val="-1"/>
          <w:lang w:val="it-IT"/>
        </w:rPr>
        <w:t>o</w:t>
      </w:r>
      <w:r w:rsidRPr="00222EF7">
        <w:rPr>
          <w:rFonts w:ascii="Times New Roman" w:hAnsi="Times New Roman" w:cs="Times New Roman"/>
          <w:color w:val="000000"/>
          <w:spacing w:val="-2"/>
          <w:lang w:val="it-IT"/>
        </w:rPr>
        <w:t>f</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ss</w:t>
      </w:r>
      <w:r w:rsidRPr="00222EF7">
        <w:rPr>
          <w:rFonts w:ascii="Times New Roman" w:hAnsi="Times New Roman" w:cs="Times New Roman"/>
          <w:color w:val="000000"/>
          <w:lang w:val="it-IT"/>
        </w:rPr>
        <w:t>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p>
    <w:p w:rsidR="00703F60" w:rsidRPr="00222EF7" w:rsidRDefault="00703F60" w:rsidP="00186EC9">
      <w:pPr>
        <w:spacing w:before="7" w:line="276" w:lineRule="auto"/>
        <w:jc w:val="both"/>
        <w:rPr>
          <w:rFonts w:ascii="Times New Roman" w:hAnsi="Times New Roman" w:cs="Times New Roman"/>
          <w:color w:val="000000"/>
          <w:sz w:val="8"/>
          <w:szCs w:val="8"/>
          <w:lang w:val="it-IT"/>
        </w:rPr>
      </w:pPr>
    </w:p>
    <w:p w:rsidR="00703F60" w:rsidRPr="00222EF7" w:rsidRDefault="00703F60" w:rsidP="006A28E8">
      <w:pPr>
        <w:pStyle w:val="BodyText"/>
        <w:tabs>
          <w:tab w:val="left" w:pos="624"/>
        </w:tabs>
        <w:spacing w:line="276" w:lineRule="auto"/>
        <w:ind w:left="624" w:right="108"/>
        <w:jc w:val="both"/>
        <w:rPr>
          <w:rFonts w:ascii="Times New Roman" w:hAnsi="Times New Roman" w:cs="Times New Roman"/>
          <w:color w:val="000000"/>
          <w:lang w:val="it-IT"/>
        </w:rPr>
      </w:pP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ei</w:t>
      </w:r>
      <w:r w:rsidRPr="00222EF7">
        <w:rPr>
          <w:rFonts w:ascii="Times New Roman" w:hAnsi="Times New Roman" w:cs="Times New Roman"/>
          <w:color w:val="000000"/>
          <w:spacing w:val="23"/>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i</w:t>
      </w:r>
      <w:r w:rsidRPr="00222EF7">
        <w:rPr>
          <w:rFonts w:ascii="Times New Roman" w:hAnsi="Times New Roman" w:cs="Times New Roman"/>
          <w:color w:val="000000"/>
          <w:spacing w:val="25"/>
          <w:lang w:val="it-IT"/>
        </w:rPr>
        <w:t xml:space="preserve"> </w:t>
      </w:r>
      <w:r w:rsidRPr="00222EF7">
        <w:rPr>
          <w:rFonts w:ascii="Times New Roman" w:hAnsi="Times New Roman" w:cs="Times New Roman"/>
          <w:color w:val="000000"/>
          <w:lang w:val="it-IT"/>
        </w:rPr>
        <w:t>da</w:t>
      </w:r>
      <w:r w:rsidRPr="00222EF7">
        <w:rPr>
          <w:rFonts w:ascii="Times New Roman" w:hAnsi="Times New Roman" w:cs="Times New Roman"/>
          <w:color w:val="000000"/>
          <w:spacing w:val="26"/>
          <w:lang w:val="it-IT"/>
        </w:rPr>
        <w:t xml:space="preserve"> </w:t>
      </w:r>
      <w:r w:rsidRPr="00222EF7">
        <w:rPr>
          <w:rFonts w:ascii="Times New Roman" w:hAnsi="Times New Roman" w:cs="Times New Roman"/>
          <w:color w:val="000000"/>
          <w:lang w:val="it-IT"/>
        </w:rPr>
        <w:t>1</w:t>
      </w:r>
      <w:r w:rsidRPr="00222EF7">
        <w:rPr>
          <w:rFonts w:ascii="Times New Roman" w:hAnsi="Times New Roman" w:cs="Times New Roman"/>
          <w:color w:val="000000"/>
          <w:spacing w:val="25"/>
          <w:lang w:val="it-IT"/>
        </w:rPr>
        <w:t xml:space="preserve"> </w:t>
      </w:r>
      <w:r w:rsidRPr="00222EF7">
        <w:rPr>
          <w:rFonts w:ascii="Times New Roman" w:hAnsi="Times New Roman" w:cs="Times New Roman"/>
          <w:color w:val="000000"/>
          <w:lang w:val="it-IT"/>
        </w:rPr>
        <w:t>a</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spacing w:val="-1"/>
          <w:lang w:val="it-IT"/>
        </w:rPr>
        <w:t>6</w:t>
      </w:r>
      <w:r w:rsidRPr="00222EF7">
        <w:rPr>
          <w:rFonts w:ascii="Times New Roman" w:hAnsi="Times New Roman" w:cs="Times New Roman"/>
          <w:color w:val="000000"/>
          <w:lang w:val="it-IT"/>
        </w:rPr>
        <w:t>,</w:t>
      </w:r>
      <w:r w:rsidRPr="00222EF7">
        <w:rPr>
          <w:rFonts w:ascii="Times New Roman" w:hAnsi="Times New Roman" w:cs="Times New Roman"/>
          <w:color w:val="000000"/>
          <w:spacing w:val="25"/>
          <w:lang w:val="it-IT"/>
        </w:rPr>
        <w:t xml:space="preserve"> </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a CUC</w:t>
      </w:r>
      <w:r w:rsidRPr="00222EF7">
        <w:rPr>
          <w:rFonts w:ascii="Times New Roman" w:hAnsi="Times New Roman" w:cs="Times New Roman"/>
          <w:color w:val="000000"/>
          <w:spacing w:val="26"/>
          <w:lang w:val="it-IT"/>
        </w:rPr>
        <w:t xml:space="preserve"> </w:t>
      </w:r>
      <w:r w:rsidRPr="00222EF7">
        <w:rPr>
          <w:rFonts w:ascii="Times New Roman" w:hAnsi="Times New Roman" w:cs="Times New Roman"/>
          <w:color w:val="000000"/>
          <w:lang w:val="it-IT"/>
        </w:rPr>
        <w:t>–</w:t>
      </w:r>
      <w:r w:rsidRPr="00222EF7">
        <w:rPr>
          <w:rFonts w:ascii="Times New Roman" w:hAnsi="Times New Roman" w:cs="Times New Roman"/>
          <w:color w:val="000000"/>
          <w:spacing w:val="23"/>
          <w:lang w:val="it-IT"/>
        </w:rPr>
        <w:t xml:space="preserve"> </w:t>
      </w:r>
      <w:r w:rsidRPr="00222EF7">
        <w:rPr>
          <w:rFonts w:ascii="Times New Roman" w:hAnsi="Times New Roman" w:cs="Times New Roman"/>
          <w:color w:val="000000"/>
          <w:lang w:val="it-IT"/>
        </w:rPr>
        <w:t>pri</w:t>
      </w:r>
      <w:r w:rsidRPr="00222EF7">
        <w:rPr>
          <w:rFonts w:ascii="Times New Roman" w:hAnsi="Times New Roman" w:cs="Times New Roman"/>
          <w:color w:val="000000"/>
          <w:spacing w:val="-1"/>
          <w:lang w:val="it-IT"/>
        </w:rPr>
        <w:t>m</w:t>
      </w:r>
      <w:r w:rsidRPr="00222EF7">
        <w:rPr>
          <w:rFonts w:ascii="Times New Roman" w:hAnsi="Times New Roman" w:cs="Times New Roman"/>
          <w:color w:val="000000"/>
          <w:lang w:val="it-IT"/>
        </w:rPr>
        <w:t>a</w:t>
      </w:r>
      <w:r w:rsidRPr="00222EF7">
        <w:rPr>
          <w:rFonts w:ascii="Times New Roman" w:hAnsi="Times New Roman" w:cs="Times New Roman"/>
          <w:color w:val="000000"/>
          <w:spacing w:val="26"/>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23"/>
          <w:lang w:val="it-IT"/>
        </w:rPr>
        <w:t xml:space="preserve"> </w:t>
      </w:r>
      <w:r w:rsidRPr="00222EF7">
        <w:rPr>
          <w:rFonts w:ascii="Times New Roman" w:hAnsi="Times New Roman" w:cs="Times New Roman"/>
          <w:color w:val="000000"/>
          <w:lang w:val="it-IT"/>
        </w:rPr>
        <w:t>pr</w:t>
      </w:r>
      <w:r w:rsidRPr="00222EF7">
        <w:rPr>
          <w:rFonts w:ascii="Times New Roman" w:hAnsi="Times New Roman" w:cs="Times New Roman"/>
          <w:color w:val="000000"/>
          <w:spacing w:val="-1"/>
          <w:lang w:val="it-IT"/>
        </w:rPr>
        <w:t>oc</w:t>
      </w:r>
      <w:r w:rsidRPr="00222EF7">
        <w:rPr>
          <w:rFonts w:ascii="Times New Roman" w:hAnsi="Times New Roman" w:cs="Times New Roman"/>
          <w:color w:val="000000"/>
          <w:lang w:val="it-IT"/>
        </w:rPr>
        <w:t>edere</w:t>
      </w:r>
      <w:r w:rsidRPr="00222EF7">
        <w:rPr>
          <w:rFonts w:ascii="Times New Roman" w:hAnsi="Times New Roman" w:cs="Times New Roman"/>
          <w:color w:val="000000"/>
          <w:spacing w:val="26"/>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ll</w:t>
      </w:r>
      <w:r w:rsidRPr="00222EF7">
        <w:rPr>
          <w:rFonts w:ascii="Times New Roman" w:hAnsi="Times New Roman" w:cs="Times New Roman"/>
          <w:color w:val="000000"/>
          <w:spacing w:val="1"/>
          <w:lang w:val="it-IT"/>
        </w:rPr>
        <w:t>’</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sc</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us</w:t>
      </w:r>
      <w:r w:rsidRPr="00222EF7">
        <w:rPr>
          <w:rFonts w:ascii="Times New Roman" w:hAnsi="Times New Roman" w:cs="Times New Roman"/>
          <w:color w:val="000000"/>
          <w:lang w:val="it-IT"/>
        </w:rPr>
        <w:t>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26"/>
          <w:lang w:val="it-IT"/>
        </w:rPr>
        <w:t xml:space="preserve"> </w:t>
      </w:r>
      <w:r w:rsidRPr="00222EF7">
        <w:rPr>
          <w:rFonts w:ascii="Times New Roman" w:hAnsi="Times New Roman" w:cs="Times New Roman"/>
          <w:color w:val="000000"/>
          <w:lang w:val="it-IT"/>
        </w:rPr>
        <w:t>–</w:t>
      </w:r>
      <w:r w:rsidRPr="00222EF7">
        <w:rPr>
          <w:rFonts w:ascii="Times New Roman" w:hAnsi="Times New Roman" w:cs="Times New Roman"/>
          <w:color w:val="000000"/>
          <w:spacing w:val="22"/>
          <w:lang w:val="it-IT"/>
        </w:rPr>
        <w:t xml:space="preserve"> </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nv</w:t>
      </w:r>
      <w:r w:rsidRPr="00222EF7">
        <w:rPr>
          <w:rFonts w:ascii="Times New Roman" w:hAnsi="Times New Roman" w:cs="Times New Roman"/>
          <w:color w:val="000000"/>
          <w:lang w:val="it-IT"/>
        </w:rPr>
        <w:t>ia</w:t>
      </w:r>
      <w:r w:rsidRPr="00222EF7">
        <w:rPr>
          <w:rFonts w:ascii="Times New Roman" w:hAnsi="Times New Roman" w:cs="Times New Roman"/>
          <w:color w:val="000000"/>
          <w:spacing w:val="26"/>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ll</w:t>
      </w:r>
      <w:r w:rsidRPr="00222EF7">
        <w:rPr>
          <w:rFonts w:ascii="Times New Roman" w:hAnsi="Times New Roman" w:cs="Times New Roman"/>
          <w:color w:val="000000"/>
          <w:spacing w:val="1"/>
          <w:lang w:val="it-IT"/>
        </w:rPr>
        <w: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per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re</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cono</w:t>
      </w:r>
      <w:r w:rsidRPr="00222EF7">
        <w:rPr>
          <w:rFonts w:ascii="Times New Roman" w:hAnsi="Times New Roman" w:cs="Times New Roman"/>
          <w:color w:val="000000"/>
          <w:lang w:val="it-IT"/>
        </w:rPr>
        <w:t>m</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o</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pp</w:t>
      </w:r>
      <w:r w:rsidRPr="00222EF7">
        <w:rPr>
          <w:rFonts w:ascii="Times New Roman" w:hAnsi="Times New Roman" w:cs="Times New Roman"/>
          <w:color w:val="000000"/>
          <w:spacing w:val="-1"/>
          <w:lang w:val="it-IT"/>
        </w:rPr>
        <w:t>os</w:t>
      </w:r>
      <w:r w:rsidRPr="00222EF7">
        <w:rPr>
          <w:rFonts w:ascii="Times New Roman" w:hAnsi="Times New Roman" w:cs="Times New Roman"/>
          <w:color w:val="000000"/>
          <w:lang w:val="it-IT"/>
        </w:rPr>
        <w:t>ita</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1"/>
          <w:lang w:val="it-IT"/>
        </w:rPr>
        <w:t>av</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io</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del</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pr</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ce</w:t>
      </w:r>
      <w:r w:rsidRPr="00222EF7">
        <w:rPr>
          <w:rFonts w:ascii="Times New Roman" w:hAnsi="Times New Roman" w:cs="Times New Roman"/>
          <w:color w:val="000000"/>
          <w:lang w:val="it-IT"/>
        </w:rPr>
        <w:t>dime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to</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an</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ell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3"/>
          <w:lang w:val="it-IT"/>
        </w:rPr>
        <w:t xml:space="preserve"> </w:t>
      </w:r>
      <w:r w:rsidRPr="00222EF7">
        <w:rPr>
          <w:rFonts w:ascii="Times New Roman" w:hAnsi="Times New Roman" w:cs="Times New Roman"/>
          <w:color w:val="000000"/>
          <w:spacing w:val="-1"/>
          <w:lang w:val="it-IT"/>
        </w:rPr>
        <w:t>co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di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lang w:val="it-IT"/>
        </w:rPr>
        <w:t>dei</w:t>
      </w:r>
      <w:r w:rsidRPr="00222EF7">
        <w:rPr>
          <w:rFonts w:ascii="Times New Roman" w:hAnsi="Times New Roman" w:cs="Times New Roman"/>
          <w:color w:val="000000"/>
          <w:spacing w:val="11"/>
          <w:lang w:val="it-IT"/>
        </w:rPr>
        <w:t xml:space="preserve"> </w:t>
      </w:r>
      <w:r w:rsidRPr="00222EF7">
        <w:rPr>
          <w:rFonts w:ascii="Times New Roman" w:hAnsi="Times New Roman" w:cs="Times New Roman"/>
          <w:color w:val="000000"/>
          <w:spacing w:val="-2"/>
          <w:lang w:val="it-IT"/>
        </w:rPr>
        <w:t>f</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tti</w:t>
      </w:r>
      <w:r w:rsidRPr="00222EF7">
        <w:rPr>
          <w:rFonts w:ascii="Times New Roman" w:hAnsi="Times New Roman" w:cs="Times New Roman"/>
          <w:color w:val="000000"/>
          <w:spacing w:val="11"/>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ddebit</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ti</w:t>
      </w:r>
      <w:r w:rsidRPr="00222EF7">
        <w:rPr>
          <w:rFonts w:ascii="Times New Roman" w:hAnsi="Times New Roman" w:cs="Times New Roman"/>
          <w:color w:val="000000"/>
          <w:spacing w:val="11"/>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12"/>
          <w:lang w:val="it-IT"/>
        </w:rPr>
        <w:t xml:space="preserve"> </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ss</w:t>
      </w:r>
      <w:r w:rsidRPr="00222EF7">
        <w:rPr>
          <w:rFonts w:ascii="Times New Roman" w:hAnsi="Times New Roman" w:cs="Times New Roman"/>
          <w:color w:val="000000"/>
          <w:lang w:val="it-IT"/>
        </w:rPr>
        <w:t>eg</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12"/>
          <w:lang w:val="it-IT"/>
        </w:rPr>
        <w:t xml:space="preserve"> </w:t>
      </w:r>
      <w:r w:rsidRPr="00222EF7">
        <w:rPr>
          <w:rFonts w:ascii="Times New Roman" w:hAnsi="Times New Roman" w:cs="Times New Roman"/>
          <w:color w:val="000000"/>
          <w:lang w:val="it-IT"/>
        </w:rPr>
        <w:t>del</w:t>
      </w:r>
      <w:r w:rsidRPr="00222EF7">
        <w:rPr>
          <w:rFonts w:ascii="Times New Roman" w:hAnsi="Times New Roman" w:cs="Times New Roman"/>
          <w:color w:val="000000"/>
          <w:spacing w:val="13"/>
          <w:lang w:val="it-IT"/>
        </w:rPr>
        <w:t xml:space="preserve"> </w:t>
      </w:r>
      <w:r w:rsidRPr="00222EF7">
        <w:rPr>
          <w:rFonts w:ascii="Times New Roman" w:hAnsi="Times New Roman" w:cs="Times New Roman"/>
          <w:color w:val="000000"/>
          <w:lang w:val="it-IT"/>
        </w:rPr>
        <w:t>termi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12"/>
          <w:lang w:val="it-IT"/>
        </w:rPr>
        <w:t xml:space="preserve"> </w:t>
      </w:r>
      <w:r w:rsidRPr="00222EF7">
        <w:rPr>
          <w:rFonts w:ascii="Times New Roman" w:hAnsi="Times New Roman" w:cs="Times New Roman"/>
          <w:color w:val="000000"/>
          <w:spacing w:val="-1"/>
          <w:lang w:val="it-IT"/>
        </w:rPr>
        <w:t>p</w:t>
      </w:r>
      <w:r w:rsidRPr="00222EF7">
        <w:rPr>
          <w:rFonts w:ascii="Times New Roman" w:hAnsi="Times New Roman" w:cs="Times New Roman"/>
          <w:color w:val="000000"/>
          <w:lang w:val="it-IT"/>
        </w:rPr>
        <w:t>er</w:t>
      </w:r>
      <w:r w:rsidRPr="00222EF7">
        <w:rPr>
          <w:rFonts w:ascii="Times New Roman" w:hAnsi="Times New Roman" w:cs="Times New Roman"/>
          <w:color w:val="000000"/>
          <w:spacing w:val="11"/>
          <w:lang w:val="it-IT"/>
        </w:rPr>
        <w:t xml:space="preserve"> </w:t>
      </w:r>
      <w:r w:rsidRPr="00222EF7">
        <w:rPr>
          <w:rFonts w:ascii="Times New Roman" w:hAnsi="Times New Roman" w:cs="Times New Roman"/>
          <w:color w:val="000000"/>
          <w:spacing w:val="2"/>
          <w:lang w:val="it-IT"/>
        </w:rPr>
        <w:t>l</w:t>
      </w:r>
      <w:r w:rsidRPr="00222EF7">
        <w:rPr>
          <w:rFonts w:ascii="Times New Roman" w:hAnsi="Times New Roman" w:cs="Times New Roman"/>
          <w:color w:val="000000"/>
          <w:lang w:val="it-IT"/>
        </w:rPr>
        <w:t>e</w:t>
      </w:r>
      <w:r w:rsidRPr="00222EF7">
        <w:rPr>
          <w:rFonts w:ascii="Times New Roman" w:hAnsi="Times New Roman" w:cs="Times New Roman"/>
          <w:color w:val="000000"/>
          <w:spacing w:val="12"/>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li</w:t>
      </w:r>
      <w:r w:rsidRPr="00222EF7">
        <w:rPr>
          <w:rFonts w:ascii="Times New Roman" w:hAnsi="Times New Roman" w:cs="Times New Roman"/>
          <w:color w:val="000000"/>
          <w:spacing w:val="11"/>
          <w:lang w:val="it-IT"/>
        </w:rPr>
        <w:t xml:space="preserve"> </w:t>
      </w:r>
      <w:r w:rsidRPr="00222EF7">
        <w:rPr>
          <w:rFonts w:ascii="Times New Roman" w:hAnsi="Times New Roman" w:cs="Times New Roman"/>
          <w:color w:val="000000"/>
          <w:lang w:val="it-IT"/>
        </w:rPr>
        <w:t>de</w:t>
      </w:r>
      <w:r w:rsidRPr="00222EF7">
        <w:rPr>
          <w:rFonts w:ascii="Times New Roman" w:hAnsi="Times New Roman" w:cs="Times New Roman"/>
          <w:color w:val="000000"/>
          <w:spacing w:val="2"/>
          <w:lang w:val="it-IT"/>
        </w:rPr>
        <w:t>d</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i</w:t>
      </w:r>
      <w:r w:rsidRPr="00222EF7">
        <w:rPr>
          <w:rFonts w:ascii="Times New Roman" w:hAnsi="Times New Roman" w:cs="Times New Roman"/>
          <w:color w:val="000000"/>
          <w:spacing w:val="12"/>
          <w:lang w:val="it-IT"/>
        </w:rPr>
        <w:t xml:space="preserve"> </w:t>
      </w:r>
      <w:r w:rsidRPr="00222EF7">
        <w:rPr>
          <w:rFonts w:ascii="Times New Roman" w:hAnsi="Times New Roman" w:cs="Times New Roman"/>
          <w:color w:val="000000"/>
          <w:spacing w:val="1"/>
          <w:lang w:val="it-IT"/>
        </w:rPr>
        <w:t>v</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lte</w:t>
      </w:r>
      <w:r w:rsidRPr="00222EF7">
        <w:rPr>
          <w:rFonts w:ascii="Times New Roman" w:hAnsi="Times New Roman" w:cs="Times New Roman"/>
          <w:color w:val="000000"/>
          <w:spacing w:val="14"/>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w:t>
      </w:r>
      <w:r w:rsidRPr="00222EF7">
        <w:rPr>
          <w:rFonts w:ascii="Times New Roman" w:hAnsi="Times New Roman" w:cs="Times New Roman"/>
          <w:color w:val="000000"/>
          <w:spacing w:val="11"/>
          <w:lang w:val="it-IT"/>
        </w:rPr>
        <w:t xml:space="preserve"> </w:t>
      </w:r>
      <w:r w:rsidRPr="00222EF7">
        <w:rPr>
          <w:rFonts w:ascii="Times New Roman" w:hAnsi="Times New Roman" w:cs="Times New Roman"/>
          <w:color w:val="000000"/>
          <w:spacing w:val="-1"/>
          <w:lang w:val="it-IT"/>
        </w:rPr>
        <w:t>su</w:t>
      </w:r>
      <w:r w:rsidRPr="00222EF7">
        <w:rPr>
          <w:rFonts w:ascii="Times New Roman" w:hAnsi="Times New Roman" w:cs="Times New Roman"/>
          <w:color w:val="000000"/>
          <w:lang w:val="it-IT"/>
        </w:rPr>
        <w:t>per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me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to</w:t>
      </w:r>
      <w:r w:rsidRPr="00222EF7">
        <w:rPr>
          <w:rFonts w:ascii="Times New Roman" w:hAnsi="Times New Roman" w:cs="Times New Roman"/>
          <w:color w:val="000000"/>
          <w:spacing w:val="13"/>
          <w:lang w:val="it-IT"/>
        </w:rPr>
        <w:t xml:space="preserve"> </w:t>
      </w:r>
      <w:r w:rsidRPr="00222EF7">
        <w:rPr>
          <w:rFonts w:ascii="Times New Roman" w:hAnsi="Times New Roman" w:cs="Times New Roman"/>
          <w:color w:val="000000"/>
          <w:lang w:val="it-IT"/>
        </w:rPr>
        <w:t>deg</w:t>
      </w:r>
      <w:r w:rsidRPr="00222EF7">
        <w:rPr>
          <w:rFonts w:ascii="Times New Roman" w:hAnsi="Times New Roman" w:cs="Times New Roman"/>
          <w:color w:val="000000"/>
          <w:spacing w:val="-1"/>
          <w:lang w:val="it-IT"/>
        </w:rPr>
        <w:t>l</w:t>
      </w:r>
      <w:r w:rsidRPr="00222EF7">
        <w:rPr>
          <w:rFonts w:ascii="Times New Roman" w:hAnsi="Times New Roman" w:cs="Times New Roman"/>
          <w:color w:val="000000"/>
          <w:lang w:val="it-IT"/>
        </w:rPr>
        <w:t>i</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te</w:t>
      </w:r>
      <w:r w:rsidRPr="00222EF7">
        <w:rPr>
          <w:rFonts w:ascii="Times New Roman" w:hAnsi="Times New Roman" w:cs="Times New Roman"/>
          <w:color w:val="000000"/>
          <w:spacing w:val="-1"/>
          <w:lang w:val="it-IT"/>
        </w:rPr>
        <w:t>ss</w:t>
      </w:r>
      <w:r w:rsidRPr="00222EF7">
        <w:rPr>
          <w:rFonts w:ascii="Times New Roman" w:hAnsi="Times New Roman" w:cs="Times New Roman"/>
          <w:color w:val="000000"/>
          <w:lang w:val="it-IT"/>
        </w:rPr>
        <w:t>i.</w:t>
      </w:r>
    </w:p>
    <w:p w:rsidR="00703F60" w:rsidRPr="00222EF7" w:rsidRDefault="00703F60" w:rsidP="00186EC9">
      <w:pPr>
        <w:spacing w:before="1" w:line="276" w:lineRule="auto"/>
        <w:jc w:val="both"/>
        <w:rPr>
          <w:rFonts w:ascii="Times New Roman" w:hAnsi="Times New Roman" w:cs="Times New Roman"/>
          <w:color w:val="000000"/>
          <w:sz w:val="8"/>
          <w:szCs w:val="8"/>
          <w:lang w:val="it-IT"/>
        </w:rPr>
      </w:pPr>
    </w:p>
    <w:p w:rsidR="00703F60" w:rsidRPr="00222EF7" w:rsidRDefault="00703F60" w:rsidP="006A28E8">
      <w:pPr>
        <w:pStyle w:val="BodyText"/>
        <w:tabs>
          <w:tab w:val="left" w:pos="624"/>
        </w:tabs>
        <w:spacing w:line="276" w:lineRule="auto"/>
        <w:ind w:left="624" w:right="110"/>
        <w:jc w:val="both"/>
        <w:rPr>
          <w:rFonts w:ascii="Times New Roman" w:hAnsi="Times New Roman" w:cs="Times New Roman"/>
          <w:color w:val="000000"/>
          <w:lang w:val="it-IT"/>
        </w:rPr>
      </w:pPr>
      <w:r w:rsidRPr="00222EF7">
        <w:rPr>
          <w:rFonts w:ascii="Times New Roman" w:hAnsi="Times New Roman" w:cs="Times New Roman"/>
          <w:color w:val="000000"/>
          <w:lang w:val="it-IT"/>
        </w:rPr>
        <w:t>In</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tti</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 xml:space="preserve"> 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i,</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 xml:space="preserve">la </w:t>
      </w:r>
      <w:r w:rsidRPr="00222EF7">
        <w:rPr>
          <w:rFonts w:ascii="Times New Roman" w:hAnsi="Times New Roman" w:cs="Times New Roman"/>
          <w:color w:val="000000"/>
          <w:spacing w:val="-1"/>
          <w:lang w:val="it-IT"/>
        </w:rPr>
        <w:t>co</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3"/>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av</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ta</w:t>
      </w:r>
      <w:r w:rsidRPr="00222EF7">
        <w:rPr>
          <w:rFonts w:ascii="Times New Roman" w:hAnsi="Times New Roman" w:cs="Times New Roman"/>
          <w:color w:val="000000"/>
          <w:spacing w:val="-3"/>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an</w:t>
      </w:r>
      <w:r w:rsidRPr="00222EF7">
        <w:rPr>
          <w:rFonts w:ascii="Times New Roman" w:hAnsi="Times New Roman" w:cs="Times New Roman"/>
          <w:color w:val="000000"/>
          <w:spacing w:val="-1"/>
          <w:lang w:val="it-IT"/>
        </w:rPr>
        <w:t>ce</w:t>
      </w:r>
      <w:r w:rsidRPr="00222EF7">
        <w:rPr>
          <w:rFonts w:ascii="Times New Roman" w:hAnsi="Times New Roman" w:cs="Times New Roman"/>
          <w:color w:val="000000"/>
          <w:lang w:val="it-IT"/>
        </w:rPr>
        <w:t>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3"/>
          <w:lang w:val="it-IT"/>
        </w:rPr>
        <w:t xml:space="preserve"> </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gli</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ele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h</w:t>
      </w:r>
      <w:r w:rsidRPr="00222EF7">
        <w:rPr>
          <w:rFonts w:ascii="Times New Roman" w:hAnsi="Times New Roman" w:cs="Times New Roman"/>
          <w:color w:val="000000"/>
          <w:lang w:val="it-IT"/>
        </w:rPr>
        <w:t>i,</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tr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me</w:t>
      </w:r>
      <w:r w:rsidRPr="00222EF7">
        <w:rPr>
          <w:rFonts w:ascii="Times New Roman" w:hAnsi="Times New Roman" w:cs="Times New Roman"/>
          <w:color w:val="000000"/>
          <w:spacing w:val="-1"/>
          <w:lang w:val="it-IT"/>
        </w:rPr>
        <w:t>ss</w:t>
      </w:r>
      <w:r w:rsidRPr="00222EF7">
        <w:rPr>
          <w:rFonts w:ascii="Times New Roman" w:hAnsi="Times New Roman" w:cs="Times New Roman"/>
          <w:color w:val="000000"/>
          <w:lang w:val="it-IT"/>
        </w:rPr>
        <w:t>a a</w:t>
      </w:r>
      <w:r w:rsidRPr="00222EF7">
        <w:rPr>
          <w:rFonts w:ascii="Times New Roman" w:hAnsi="Times New Roman" w:cs="Times New Roman"/>
          <w:color w:val="000000"/>
          <w:spacing w:val="-3"/>
          <w:lang w:val="it-IT"/>
        </w:rPr>
        <w:t xml:space="preserve"> </w:t>
      </w:r>
      <w:r w:rsidRPr="00222EF7">
        <w:rPr>
          <w:rFonts w:ascii="Times New Roman" w:hAnsi="Times New Roman" w:cs="Times New Roman"/>
          <w:color w:val="000000"/>
          <w:lang w:val="it-IT"/>
        </w:rPr>
        <w:t>mezzo</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E</w:t>
      </w:r>
      <w:r w:rsidRPr="00222EF7">
        <w:rPr>
          <w:rFonts w:ascii="Times New Roman" w:hAnsi="Times New Roman" w:cs="Times New Roman"/>
          <w:color w:val="000000"/>
          <w:lang w:val="it-IT"/>
        </w:rPr>
        <w:t>C,</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rip</w:t>
      </w:r>
      <w:r w:rsidRPr="00222EF7">
        <w:rPr>
          <w:rFonts w:ascii="Times New Roman" w:hAnsi="Times New Roman" w:cs="Times New Roman"/>
          <w:color w:val="000000"/>
          <w:spacing w:val="-2"/>
          <w:lang w:val="it-IT"/>
        </w:rPr>
        <w:t>o</w:t>
      </w:r>
      <w:r w:rsidRPr="00222EF7">
        <w:rPr>
          <w:rFonts w:ascii="Times New Roman" w:hAnsi="Times New Roman" w:cs="Times New Roman"/>
          <w:color w:val="000000"/>
          <w:lang w:val="it-IT"/>
        </w:rPr>
        <w:t>rta</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deg</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ta</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ti</w:t>
      </w:r>
      <w:r w:rsidRPr="00222EF7">
        <w:rPr>
          <w:rFonts w:ascii="Times New Roman" w:hAnsi="Times New Roman" w:cs="Times New Roman"/>
          <w:color w:val="000000"/>
          <w:spacing w:val="-1"/>
          <w:lang w:val="it-IT"/>
        </w:rPr>
        <w:t>v</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lang w:val="it-IT"/>
        </w:rPr>
        <w:t>dell</w:t>
      </w:r>
      <w:r w:rsidRPr="00222EF7">
        <w:rPr>
          <w:rFonts w:ascii="Times New Roman" w:hAnsi="Times New Roman" w:cs="Times New Roman"/>
          <w:color w:val="000000"/>
          <w:spacing w:val="3"/>
          <w:lang w:val="it-IT"/>
        </w:rPr>
        <w:t>a</w:t>
      </w:r>
      <w:r w:rsidRPr="00222EF7">
        <w:rPr>
          <w:rFonts w:ascii="Times New Roman" w:hAnsi="Times New Roman" w:cs="Times New Roman"/>
          <w:color w:val="000000"/>
          <w:lang w:val="it-IT"/>
        </w:rPr>
        <w:t>/e</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us</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/e</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sc</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p>
    <w:p w:rsidR="00703F60" w:rsidRPr="00222EF7" w:rsidRDefault="00703F60" w:rsidP="00186EC9">
      <w:pPr>
        <w:spacing w:before="2" w:line="276" w:lineRule="auto"/>
        <w:jc w:val="both"/>
        <w:rPr>
          <w:rFonts w:ascii="Times New Roman" w:hAnsi="Times New Roman" w:cs="Times New Roman"/>
          <w:color w:val="000000"/>
          <w:sz w:val="8"/>
          <w:szCs w:val="8"/>
          <w:lang w:val="it-IT"/>
        </w:rPr>
      </w:pPr>
    </w:p>
    <w:p w:rsidR="00703F60" w:rsidRPr="00222EF7" w:rsidRDefault="00703F60" w:rsidP="006A28E8">
      <w:pPr>
        <w:pStyle w:val="BodyText"/>
        <w:tabs>
          <w:tab w:val="left" w:pos="624"/>
        </w:tabs>
        <w:spacing w:line="276" w:lineRule="auto"/>
        <w:ind w:left="624"/>
        <w:jc w:val="both"/>
        <w:rPr>
          <w:rFonts w:ascii="Times New Roman" w:hAnsi="Times New Roman" w:cs="Times New Roman"/>
          <w:color w:val="000000"/>
          <w:lang w:val="it-IT"/>
        </w:rPr>
      </w:pPr>
      <w:r w:rsidRPr="00222EF7">
        <w:rPr>
          <w:rFonts w:ascii="Times New Roman" w:hAnsi="Times New Roman" w:cs="Times New Roman"/>
          <w:color w:val="000000"/>
          <w:spacing w:val="-1"/>
          <w:lang w:val="it-IT"/>
        </w:rPr>
        <w:t>L</w:t>
      </w:r>
      <w:r w:rsidRPr="00222EF7">
        <w:rPr>
          <w:rFonts w:ascii="Times New Roman" w:hAnsi="Times New Roman" w:cs="Times New Roman"/>
          <w:color w:val="000000"/>
          <w:lang w:val="it-IT"/>
        </w:rPr>
        <w:t>a</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nc</w:t>
      </w:r>
      <w:r w:rsidRPr="00222EF7">
        <w:rPr>
          <w:rFonts w:ascii="Times New Roman" w:hAnsi="Times New Roman" w:cs="Times New Roman"/>
          <w:color w:val="000000"/>
          <w:lang w:val="it-IT"/>
        </w:rPr>
        <w:t>ell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per</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le</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au</w:t>
      </w:r>
      <w:r w:rsidRPr="00222EF7">
        <w:rPr>
          <w:rFonts w:ascii="Times New Roman" w:hAnsi="Times New Roman" w:cs="Times New Roman"/>
          <w:color w:val="000000"/>
          <w:spacing w:val="2"/>
          <w:lang w:val="it-IT"/>
        </w:rPr>
        <w:t>s</w:t>
      </w:r>
      <w:r w:rsidRPr="00222EF7">
        <w:rPr>
          <w:rFonts w:ascii="Times New Roman" w:hAnsi="Times New Roman" w:cs="Times New Roman"/>
          <w:color w:val="000000"/>
          <w:lang w:val="it-IT"/>
        </w:rPr>
        <w:t>e</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1"/>
          <w:lang w:val="it-IT"/>
        </w:rPr>
        <w:t>cu</w:t>
      </w:r>
      <w:r w:rsidRPr="00222EF7">
        <w:rPr>
          <w:rFonts w:ascii="Times New Roman" w:hAnsi="Times New Roman" w:cs="Times New Roman"/>
          <w:color w:val="000000"/>
          <w:lang w:val="it-IT"/>
        </w:rPr>
        <w:t>i</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i</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ti</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da</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1</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a</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lang w:val="it-IT"/>
        </w:rPr>
        <w:t>3</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h</w:t>
      </w:r>
      <w:r w:rsidRPr="00222EF7">
        <w:rPr>
          <w:rFonts w:ascii="Times New Roman" w:hAnsi="Times New Roman" w:cs="Times New Roman"/>
          <w:color w:val="000000"/>
          <w:lang w:val="it-IT"/>
        </w:rPr>
        <w:t>a</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re</w:t>
      </w:r>
      <w:r w:rsidRPr="00222EF7">
        <w:rPr>
          <w:rFonts w:ascii="Times New Roman" w:hAnsi="Times New Roman" w:cs="Times New Roman"/>
          <w:color w:val="000000"/>
          <w:spacing w:val="2"/>
          <w:lang w:val="it-IT"/>
        </w:rPr>
        <w:t>g</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la</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2"/>
          <w:lang w:val="it-IT"/>
        </w:rPr>
        <w:t>ff</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ia</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terditti</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a</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n</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le.</w:t>
      </w:r>
    </w:p>
    <w:p w:rsidR="00703F60" w:rsidRPr="00222EF7" w:rsidRDefault="00703F60" w:rsidP="00186EC9">
      <w:pPr>
        <w:spacing w:before="7" w:line="276" w:lineRule="auto"/>
        <w:jc w:val="both"/>
        <w:rPr>
          <w:rFonts w:ascii="Times New Roman" w:hAnsi="Times New Roman" w:cs="Times New Roman"/>
          <w:color w:val="000000"/>
          <w:sz w:val="8"/>
          <w:szCs w:val="8"/>
          <w:lang w:val="it-IT"/>
        </w:rPr>
      </w:pPr>
    </w:p>
    <w:p w:rsidR="00703F60" w:rsidRPr="00222EF7" w:rsidRDefault="00703F60" w:rsidP="006A28E8">
      <w:pPr>
        <w:pStyle w:val="BodyText"/>
        <w:tabs>
          <w:tab w:val="left" w:pos="624"/>
        </w:tabs>
        <w:spacing w:line="276" w:lineRule="auto"/>
        <w:ind w:left="624" w:right="108"/>
        <w:jc w:val="both"/>
        <w:rPr>
          <w:rFonts w:ascii="Times New Roman" w:hAnsi="Times New Roman" w:cs="Times New Roman"/>
          <w:color w:val="000000"/>
          <w:lang w:val="it-IT"/>
        </w:rPr>
      </w:pPr>
      <w:r w:rsidRPr="00222EF7">
        <w:rPr>
          <w:rFonts w:ascii="Times New Roman" w:hAnsi="Times New Roman" w:cs="Times New Roman"/>
          <w:color w:val="000000"/>
          <w:spacing w:val="-1"/>
          <w:lang w:val="it-IT"/>
        </w:rPr>
        <w:t>L</w:t>
      </w:r>
      <w:r w:rsidRPr="00222EF7">
        <w:rPr>
          <w:rFonts w:ascii="Times New Roman" w:hAnsi="Times New Roman" w:cs="Times New Roman"/>
          <w:color w:val="000000"/>
          <w:lang w:val="it-IT"/>
        </w:rPr>
        <w:t>a</w:t>
      </w:r>
      <w:r w:rsidRPr="00222EF7">
        <w:rPr>
          <w:rFonts w:ascii="Times New Roman" w:hAnsi="Times New Roman" w:cs="Times New Roman"/>
          <w:color w:val="000000"/>
          <w:spacing w:val="52"/>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an</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ell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54"/>
          <w:lang w:val="it-IT"/>
        </w:rPr>
        <w:t xml:space="preserve"> </w:t>
      </w:r>
      <w:r w:rsidRPr="00222EF7">
        <w:rPr>
          <w:rFonts w:ascii="Times New Roman" w:hAnsi="Times New Roman" w:cs="Times New Roman"/>
          <w:color w:val="000000"/>
          <w:lang w:val="it-IT"/>
        </w:rPr>
        <w:t>per</w:t>
      </w:r>
      <w:r w:rsidRPr="00222EF7">
        <w:rPr>
          <w:rFonts w:ascii="Times New Roman" w:hAnsi="Times New Roman" w:cs="Times New Roman"/>
          <w:color w:val="000000"/>
          <w:spacing w:val="51"/>
          <w:lang w:val="it-IT"/>
        </w:rPr>
        <w:t xml:space="preserve"> </w:t>
      </w:r>
      <w:r w:rsidRPr="00222EF7">
        <w:rPr>
          <w:rFonts w:ascii="Times New Roman" w:hAnsi="Times New Roman" w:cs="Times New Roman"/>
          <w:color w:val="000000"/>
          <w:lang w:val="it-IT"/>
        </w:rPr>
        <w:t>le</w:t>
      </w:r>
      <w:r w:rsidRPr="00222EF7">
        <w:rPr>
          <w:rFonts w:ascii="Times New Roman" w:hAnsi="Times New Roman" w:cs="Times New Roman"/>
          <w:color w:val="000000"/>
          <w:spacing w:val="54"/>
          <w:lang w:val="it-IT"/>
        </w:rPr>
        <w:t xml:space="preserve"> </w:t>
      </w:r>
      <w:r w:rsidRPr="00222EF7">
        <w:rPr>
          <w:rFonts w:ascii="Times New Roman" w:hAnsi="Times New Roman" w:cs="Times New Roman"/>
          <w:color w:val="000000"/>
          <w:spacing w:val="1"/>
          <w:lang w:val="it-IT"/>
        </w:rPr>
        <w:t>ca</w:t>
      </w:r>
      <w:r w:rsidRPr="00222EF7">
        <w:rPr>
          <w:rFonts w:ascii="Times New Roman" w:hAnsi="Times New Roman" w:cs="Times New Roman"/>
          <w:color w:val="000000"/>
          <w:spacing w:val="-1"/>
          <w:lang w:val="it-IT"/>
        </w:rPr>
        <w:t>us</w:t>
      </w:r>
      <w:r w:rsidRPr="00222EF7">
        <w:rPr>
          <w:rFonts w:ascii="Times New Roman" w:hAnsi="Times New Roman" w:cs="Times New Roman"/>
          <w:color w:val="000000"/>
          <w:lang w:val="it-IT"/>
        </w:rPr>
        <w:t>e</w:t>
      </w:r>
      <w:r w:rsidRPr="00222EF7">
        <w:rPr>
          <w:rFonts w:ascii="Times New Roman" w:hAnsi="Times New Roman" w:cs="Times New Roman"/>
          <w:color w:val="000000"/>
          <w:spacing w:val="52"/>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55"/>
          <w:lang w:val="it-IT"/>
        </w:rPr>
        <w:t xml:space="preserve"> </w:t>
      </w:r>
      <w:r w:rsidRPr="00222EF7">
        <w:rPr>
          <w:rFonts w:ascii="Times New Roman" w:hAnsi="Times New Roman" w:cs="Times New Roman"/>
          <w:color w:val="000000"/>
          <w:spacing w:val="-1"/>
          <w:lang w:val="it-IT"/>
        </w:rPr>
        <w:t>cu</w:t>
      </w:r>
      <w:r w:rsidRPr="00222EF7">
        <w:rPr>
          <w:rFonts w:ascii="Times New Roman" w:hAnsi="Times New Roman" w:cs="Times New Roman"/>
          <w:color w:val="000000"/>
          <w:lang w:val="it-IT"/>
        </w:rPr>
        <w:t>i</w:t>
      </w:r>
      <w:r w:rsidRPr="00222EF7">
        <w:rPr>
          <w:rFonts w:ascii="Times New Roman" w:hAnsi="Times New Roman" w:cs="Times New Roman"/>
          <w:color w:val="000000"/>
          <w:spacing w:val="54"/>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i</w:t>
      </w:r>
      <w:r w:rsidRPr="00222EF7">
        <w:rPr>
          <w:rFonts w:ascii="Times New Roman" w:hAnsi="Times New Roman" w:cs="Times New Roman"/>
          <w:color w:val="000000"/>
          <w:spacing w:val="51"/>
          <w:lang w:val="it-IT"/>
        </w:rPr>
        <w:t xml:space="preserve"> </w:t>
      </w:r>
      <w:r w:rsidRPr="00222EF7">
        <w:rPr>
          <w:rFonts w:ascii="Times New Roman" w:hAnsi="Times New Roman" w:cs="Times New Roman"/>
          <w:color w:val="000000"/>
          <w:spacing w:val="2"/>
          <w:lang w:val="it-IT"/>
        </w:rPr>
        <w:t>p</w:t>
      </w:r>
      <w:r w:rsidRPr="00222EF7">
        <w:rPr>
          <w:rFonts w:ascii="Times New Roman" w:hAnsi="Times New Roman" w:cs="Times New Roman"/>
          <w:color w:val="000000"/>
          <w:spacing w:val="-1"/>
          <w:lang w:val="it-IT"/>
        </w:rPr>
        <w:t>un</w:t>
      </w:r>
      <w:r w:rsidRPr="00222EF7">
        <w:rPr>
          <w:rFonts w:ascii="Times New Roman" w:hAnsi="Times New Roman" w:cs="Times New Roman"/>
          <w:color w:val="000000"/>
          <w:lang w:val="it-IT"/>
        </w:rPr>
        <w:t>ti</w:t>
      </w:r>
      <w:r w:rsidRPr="00222EF7">
        <w:rPr>
          <w:rFonts w:ascii="Times New Roman" w:hAnsi="Times New Roman" w:cs="Times New Roman"/>
          <w:color w:val="000000"/>
          <w:spacing w:val="51"/>
          <w:lang w:val="it-IT"/>
        </w:rPr>
        <w:t xml:space="preserve"> </w:t>
      </w:r>
      <w:r w:rsidRPr="00222EF7">
        <w:rPr>
          <w:rFonts w:ascii="Times New Roman" w:hAnsi="Times New Roman" w:cs="Times New Roman"/>
          <w:color w:val="000000"/>
          <w:lang w:val="it-IT"/>
        </w:rPr>
        <w:t>da</w:t>
      </w:r>
      <w:r w:rsidRPr="00222EF7">
        <w:rPr>
          <w:rFonts w:ascii="Times New Roman" w:hAnsi="Times New Roman" w:cs="Times New Roman"/>
          <w:color w:val="000000"/>
          <w:spacing w:val="55"/>
          <w:lang w:val="it-IT"/>
        </w:rPr>
        <w:t xml:space="preserve"> </w:t>
      </w:r>
      <w:r w:rsidRPr="00222EF7">
        <w:rPr>
          <w:rFonts w:ascii="Times New Roman" w:hAnsi="Times New Roman" w:cs="Times New Roman"/>
          <w:color w:val="000000"/>
          <w:lang w:val="it-IT"/>
        </w:rPr>
        <w:t>4</w:t>
      </w:r>
      <w:r w:rsidRPr="00222EF7">
        <w:rPr>
          <w:rFonts w:ascii="Times New Roman" w:hAnsi="Times New Roman" w:cs="Times New Roman"/>
          <w:color w:val="000000"/>
          <w:spacing w:val="53"/>
          <w:lang w:val="it-IT"/>
        </w:rPr>
        <w:t xml:space="preserve"> </w:t>
      </w:r>
      <w:r w:rsidRPr="00222EF7">
        <w:rPr>
          <w:rFonts w:ascii="Times New Roman" w:hAnsi="Times New Roman" w:cs="Times New Roman"/>
          <w:color w:val="000000"/>
          <w:lang w:val="it-IT"/>
        </w:rPr>
        <w:t>a</w:t>
      </w:r>
      <w:r w:rsidRPr="00222EF7">
        <w:rPr>
          <w:rFonts w:ascii="Times New Roman" w:hAnsi="Times New Roman" w:cs="Times New Roman"/>
          <w:color w:val="000000"/>
          <w:spacing w:val="55"/>
          <w:lang w:val="it-IT"/>
        </w:rPr>
        <w:t xml:space="preserve"> </w:t>
      </w:r>
      <w:r w:rsidRPr="00222EF7">
        <w:rPr>
          <w:rFonts w:ascii="Times New Roman" w:hAnsi="Times New Roman" w:cs="Times New Roman"/>
          <w:color w:val="000000"/>
          <w:spacing w:val="-1"/>
          <w:lang w:val="it-IT"/>
        </w:rPr>
        <w:t>6</w:t>
      </w:r>
      <w:r w:rsidRPr="00222EF7">
        <w:rPr>
          <w:rFonts w:ascii="Times New Roman" w:hAnsi="Times New Roman" w:cs="Times New Roman"/>
          <w:color w:val="000000"/>
          <w:spacing w:val="54"/>
          <w:lang w:val="it-IT"/>
        </w:rPr>
        <w:t xml:space="preserve"> </w:t>
      </w:r>
      <w:r w:rsidRPr="00222EF7">
        <w:rPr>
          <w:rFonts w:ascii="Times New Roman" w:hAnsi="Times New Roman" w:cs="Times New Roman"/>
          <w:color w:val="000000"/>
          <w:spacing w:val="-1"/>
          <w:lang w:val="it-IT"/>
        </w:rPr>
        <w:t>h</w:t>
      </w:r>
      <w:r w:rsidRPr="00222EF7">
        <w:rPr>
          <w:rFonts w:ascii="Times New Roman" w:hAnsi="Times New Roman" w:cs="Times New Roman"/>
          <w:color w:val="000000"/>
          <w:lang w:val="it-IT"/>
        </w:rPr>
        <w:t>a</w:t>
      </w:r>
      <w:r w:rsidRPr="00222EF7">
        <w:rPr>
          <w:rFonts w:ascii="Times New Roman" w:hAnsi="Times New Roman" w:cs="Times New Roman"/>
          <w:color w:val="000000"/>
          <w:spacing w:val="52"/>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54"/>
          <w:lang w:val="it-IT"/>
        </w:rPr>
        <w:t xml:space="preserve"> </w:t>
      </w:r>
      <w:r w:rsidRPr="00222EF7">
        <w:rPr>
          <w:rFonts w:ascii="Times New Roman" w:hAnsi="Times New Roman" w:cs="Times New Roman"/>
          <w:color w:val="000000"/>
          <w:lang w:val="it-IT"/>
        </w:rPr>
        <w:t>reg</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la</w:t>
      </w:r>
      <w:r w:rsidRPr="00222EF7">
        <w:rPr>
          <w:rFonts w:ascii="Times New Roman" w:hAnsi="Times New Roman" w:cs="Times New Roman"/>
          <w:color w:val="000000"/>
          <w:spacing w:val="55"/>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2"/>
          <w:lang w:val="it-IT"/>
        </w:rPr>
        <w:t>ff</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ia</w:t>
      </w:r>
      <w:r w:rsidRPr="00222EF7">
        <w:rPr>
          <w:rFonts w:ascii="Times New Roman" w:hAnsi="Times New Roman" w:cs="Times New Roman"/>
          <w:color w:val="000000"/>
          <w:spacing w:val="52"/>
          <w:lang w:val="it-IT"/>
        </w:rPr>
        <w:t xml:space="preserve"> </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terditti</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a</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eme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tr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le.</w:t>
      </w:r>
    </w:p>
    <w:p w:rsidR="00703F60" w:rsidRPr="00222EF7" w:rsidRDefault="00703F60" w:rsidP="00186EC9">
      <w:pPr>
        <w:spacing w:before="2" w:line="276" w:lineRule="auto"/>
        <w:jc w:val="both"/>
        <w:rPr>
          <w:rFonts w:ascii="Times New Roman" w:hAnsi="Times New Roman" w:cs="Times New Roman"/>
          <w:color w:val="000000"/>
          <w:sz w:val="8"/>
          <w:szCs w:val="8"/>
          <w:lang w:val="it-IT"/>
        </w:rPr>
      </w:pPr>
    </w:p>
    <w:p w:rsidR="00703F60" w:rsidRPr="00222EF7" w:rsidRDefault="00703F60" w:rsidP="006A28E8">
      <w:pPr>
        <w:pStyle w:val="BodyText"/>
        <w:tabs>
          <w:tab w:val="left" w:pos="624"/>
        </w:tabs>
        <w:spacing w:line="276" w:lineRule="auto"/>
        <w:ind w:left="624" w:right="107"/>
        <w:jc w:val="both"/>
        <w:rPr>
          <w:rFonts w:ascii="Times New Roman" w:hAnsi="Times New Roman" w:cs="Times New Roman"/>
          <w:color w:val="000000"/>
          <w:lang w:val="it-IT"/>
        </w:rPr>
      </w:pPr>
      <w:r w:rsidRPr="00222EF7">
        <w:rPr>
          <w:rFonts w:ascii="Times New Roman" w:hAnsi="Times New Roman" w:cs="Times New Roman"/>
          <w:color w:val="000000"/>
          <w:lang w:val="it-IT"/>
        </w:rPr>
        <w:t>In</w:t>
      </w:r>
      <w:r w:rsidRPr="00222EF7">
        <w:rPr>
          <w:rFonts w:ascii="Times New Roman" w:hAnsi="Times New Roman" w:cs="Times New Roman"/>
          <w:color w:val="000000"/>
          <w:spacing w:val="16"/>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o</w:t>
      </w:r>
      <w:r w:rsidRPr="00222EF7">
        <w:rPr>
          <w:rFonts w:ascii="Times New Roman" w:hAnsi="Times New Roman" w:cs="Times New Roman"/>
          <w:color w:val="000000"/>
          <w:spacing w:val="19"/>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17"/>
          <w:lang w:val="it-IT"/>
        </w:rPr>
        <w:t xml:space="preserve"> </w:t>
      </w:r>
      <w:r w:rsidRPr="00222EF7">
        <w:rPr>
          <w:rFonts w:ascii="Times New Roman" w:hAnsi="Times New Roman" w:cs="Times New Roman"/>
          <w:color w:val="000000"/>
          <w:lang w:val="it-IT"/>
        </w:rPr>
        <w:t>reiter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ta</w:t>
      </w:r>
      <w:r w:rsidRPr="00222EF7">
        <w:rPr>
          <w:rFonts w:ascii="Times New Roman" w:hAnsi="Times New Roman" w:cs="Times New Roman"/>
          <w:color w:val="000000"/>
          <w:spacing w:val="19"/>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an</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ell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17"/>
          <w:lang w:val="it-IT"/>
        </w:rPr>
        <w:t xml:space="preserve"> </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ll</w:t>
      </w:r>
      <w:r w:rsidRPr="00222EF7">
        <w:rPr>
          <w:rFonts w:ascii="Times New Roman" w:hAnsi="Times New Roman" w:cs="Times New Roman"/>
          <w:color w:val="000000"/>
          <w:spacing w:val="1"/>
          <w:lang w:val="it-IT"/>
        </w:rPr>
        <w:t>’</w:t>
      </w:r>
      <w:r w:rsidRPr="00222EF7">
        <w:rPr>
          <w:rFonts w:ascii="Times New Roman" w:hAnsi="Times New Roman" w:cs="Times New Roman"/>
          <w:color w:val="000000"/>
          <w:lang w:val="it-IT"/>
        </w:rPr>
        <w:t>ele</w:t>
      </w:r>
      <w:r w:rsidRPr="00222EF7">
        <w:rPr>
          <w:rFonts w:ascii="Times New Roman" w:hAnsi="Times New Roman" w:cs="Times New Roman"/>
          <w:color w:val="000000"/>
          <w:spacing w:val="-1"/>
          <w:lang w:val="it-IT"/>
        </w:rPr>
        <w:t>nc</w:t>
      </w:r>
      <w:r w:rsidRPr="00222EF7">
        <w:rPr>
          <w:rFonts w:ascii="Times New Roman" w:hAnsi="Times New Roman" w:cs="Times New Roman"/>
          <w:color w:val="000000"/>
          <w:lang w:val="it-IT"/>
        </w:rPr>
        <w:t>o</w:t>
      </w:r>
      <w:r w:rsidRPr="00222EF7">
        <w:rPr>
          <w:rFonts w:ascii="Times New Roman" w:hAnsi="Times New Roman" w:cs="Times New Roman"/>
          <w:color w:val="000000"/>
          <w:spacing w:val="19"/>
          <w:lang w:val="it-IT"/>
        </w:rPr>
        <w:t xml:space="preserve"> </w:t>
      </w:r>
      <w:r w:rsidRPr="00222EF7">
        <w:rPr>
          <w:rFonts w:ascii="Times New Roman" w:hAnsi="Times New Roman" w:cs="Times New Roman"/>
          <w:color w:val="000000"/>
          <w:lang w:val="it-IT"/>
        </w:rPr>
        <w:t>per</w:t>
      </w:r>
      <w:r w:rsidRPr="00222EF7">
        <w:rPr>
          <w:rFonts w:ascii="Times New Roman" w:hAnsi="Times New Roman" w:cs="Times New Roman"/>
          <w:color w:val="000000"/>
          <w:spacing w:val="19"/>
          <w:lang w:val="it-IT"/>
        </w:rPr>
        <w:t xml:space="preserve"> </w:t>
      </w:r>
      <w:r w:rsidRPr="00222EF7">
        <w:rPr>
          <w:rFonts w:ascii="Times New Roman" w:hAnsi="Times New Roman" w:cs="Times New Roman"/>
          <w:color w:val="000000"/>
          <w:lang w:val="it-IT"/>
        </w:rPr>
        <w:t>la</w:t>
      </w:r>
      <w:r w:rsidRPr="00222EF7">
        <w:rPr>
          <w:rFonts w:ascii="Times New Roman" w:hAnsi="Times New Roman" w:cs="Times New Roman"/>
          <w:color w:val="000000"/>
          <w:spacing w:val="18"/>
          <w:lang w:val="it-IT"/>
        </w:rPr>
        <w:t xml:space="preserve"> </w:t>
      </w:r>
      <w:r w:rsidRPr="00222EF7">
        <w:rPr>
          <w:rFonts w:ascii="Times New Roman" w:hAnsi="Times New Roman" w:cs="Times New Roman"/>
          <w:color w:val="000000"/>
          <w:lang w:val="it-IT"/>
        </w:rPr>
        <w:t>mede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ima</w:t>
      </w:r>
      <w:r w:rsidRPr="00222EF7">
        <w:rPr>
          <w:rFonts w:ascii="Times New Roman" w:hAnsi="Times New Roman" w:cs="Times New Roman"/>
          <w:color w:val="000000"/>
          <w:spacing w:val="18"/>
          <w:lang w:val="it-IT"/>
        </w:rPr>
        <w:t xml:space="preserve"> </w:t>
      </w:r>
      <w:r w:rsidRPr="00222EF7">
        <w:rPr>
          <w:rFonts w:ascii="Times New Roman" w:hAnsi="Times New Roman" w:cs="Times New Roman"/>
          <w:color w:val="000000"/>
          <w:lang w:val="it-IT"/>
        </w:rPr>
        <w:t>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gi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16"/>
          <w:lang w:val="it-IT"/>
        </w:rPr>
        <w:t xml:space="preserve"> </w:t>
      </w:r>
      <w:r w:rsidRPr="00222EF7">
        <w:rPr>
          <w:rFonts w:ascii="Times New Roman" w:hAnsi="Times New Roman" w:cs="Times New Roman"/>
          <w:color w:val="000000"/>
          <w:lang w:val="it-IT"/>
        </w:rPr>
        <w:t>la CUC</w:t>
      </w:r>
      <w:r w:rsidRPr="00222EF7">
        <w:rPr>
          <w:rFonts w:ascii="Times New Roman" w:hAnsi="Times New Roman" w:cs="Times New Roman"/>
          <w:color w:val="000000"/>
          <w:spacing w:val="18"/>
          <w:lang w:val="it-IT"/>
        </w:rPr>
        <w:t xml:space="preserve"> </w:t>
      </w:r>
      <w:r w:rsidRPr="00222EF7">
        <w:rPr>
          <w:rFonts w:ascii="Times New Roman" w:hAnsi="Times New Roman" w:cs="Times New Roman"/>
          <w:color w:val="000000"/>
          <w:spacing w:val="2"/>
          <w:lang w:val="it-IT"/>
        </w:rPr>
        <w:t>p</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ò</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ssu</w:t>
      </w:r>
      <w:r w:rsidRPr="00222EF7">
        <w:rPr>
          <w:rFonts w:ascii="Times New Roman" w:hAnsi="Times New Roman" w:cs="Times New Roman"/>
          <w:color w:val="000000"/>
          <w:lang w:val="it-IT"/>
        </w:rPr>
        <w:t>mere,</w:t>
      </w:r>
      <w:r w:rsidRPr="00222EF7">
        <w:rPr>
          <w:rFonts w:ascii="Times New Roman" w:hAnsi="Times New Roman" w:cs="Times New Roman"/>
          <w:color w:val="000000"/>
          <w:spacing w:val="29"/>
          <w:lang w:val="it-IT"/>
        </w:rPr>
        <w:t xml:space="preserve"> </w:t>
      </w:r>
      <w:r w:rsidRPr="00222EF7">
        <w:rPr>
          <w:rFonts w:ascii="Times New Roman" w:hAnsi="Times New Roman" w:cs="Times New Roman"/>
          <w:color w:val="000000"/>
          <w:spacing w:val="2"/>
          <w:lang w:val="it-IT"/>
        </w:rPr>
        <w:t>i</w:t>
      </w:r>
      <w:r w:rsidRPr="00222EF7">
        <w:rPr>
          <w:rFonts w:ascii="Times New Roman" w:hAnsi="Times New Roman" w:cs="Times New Roman"/>
          <w:color w:val="000000"/>
          <w:lang w:val="it-IT"/>
        </w:rPr>
        <w:t>n</w:t>
      </w:r>
      <w:r w:rsidRPr="00222EF7">
        <w:rPr>
          <w:rFonts w:ascii="Times New Roman" w:hAnsi="Times New Roman" w:cs="Times New Roman"/>
          <w:color w:val="000000"/>
          <w:spacing w:val="28"/>
          <w:lang w:val="it-IT"/>
        </w:rPr>
        <w:t xml:space="preserve"> </w:t>
      </w:r>
      <w:r w:rsidRPr="00222EF7">
        <w:rPr>
          <w:rFonts w:ascii="Times New Roman" w:hAnsi="Times New Roman" w:cs="Times New Roman"/>
          <w:color w:val="000000"/>
          <w:lang w:val="it-IT"/>
        </w:rPr>
        <w:t>rel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32"/>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lla</w:t>
      </w:r>
      <w:r w:rsidRPr="00222EF7">
        <w:rPr>
          <w:rFonts w:ascii="Times New Roman" w:hAnsi="Times New Roman" w:cs="Times New Roman"/>
          <w:color w:val="000000"/>
          <w:spacing w:val="31"/>
          <w:lang w:val="it-IT"/>
        </w:rPr>
        <w:t xml:space="preserve"> </w:t>
      </w:r>
      <w:r w:rsidRPr="00222EF7">
        <w:rPr>
          <w:rFonts w:ascii="Times New Roman" w:hAnsi="Times New Roman" w:cs="Times New Roman"/>
          <w:color w:val="000000"/>
          <w:lang w:val="it-IT"/>
        </w:rPr>
        <w:t>gr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ità</w:t>
      </w:r>
      <w:r w:rsidRPr="00222EF7">
        <w:rPr>
          <w:rFonts w:ascii="Times New Roman" w:hAnsi="Times New Roman" w:cs="Times New Roman"/>
          <w:color w:val="000000"/>
          <w:spacing w:val="30"/>
          <w:lang w:val="it-IT"/>
        </w:rPr>
        <w:t xml:space="preserve"> </w:t>
      </w:r>
      <w:r w:rsidRPr="00222EF7">
        <w:rPr>
          <w:rFonts w:ascii="Times New Roman" w:hAnsi="Times New Roman" w:cs="Times New Roman"/>
          <w:color w:val="000000"/>
          <w:lang w:val="it-IT"/>
        </w:rPr>
        <w:t>dei</w:t>
      </w:r>
      <w:r w:rsidRPr="00222EF7">
        <w:rPr>
          <w:rFonts w:ascii="Times New Roman" w:hAnsi="Times New Roman" w:cs="Times New Roman"/>
          <w:color w:val="000000"/>
          <w:spacing w:val="32"/>
          <w:lang w:val="it-IT"/>
        </w:rPr>
        <w:t xml:space="preserve"> </w:t>
      </w:r>
      <w:r w:rsidRPr="00222EF7">
        <w:rPr>
          <w:rFonts w:ascii="Times New Roman" w:hAnsi="Times New Roman" w:cs="Times New Roman"/>
          <w:color w:val="000000"/>
          <w:spacing w:val="-2"/>
          <w:lang w:val="it-IT"/>
        </w:rPr>
        <w:t>f</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tti,</w:t>
      </w:r>
      <w:r w:rsidRPr="00222EF7">
        <w:rPr>
          <w:rFonts w:ascii="Times New Roman" w:hAnsi="Times New Roman" w:cs="Times New Roman"/>
          <w:color w:val="000000"/>
          <w:spacing w:val="29"/>
          <w:lang w:val="it-IT"/>
        </w:rPr>
        <w:t xml:space="preserve"> </w:t>
      </w:r>
      <w:r w:rsidRPr="00222EF7">
        <w:rPr>
          <w:rFonts w:ascii="Times New Roman" w:hAnsi="Times New Roman" w:cs="Times New Roman"/>
          <w:color w:val="000000"/>
          <w:lang w:val="it-IT"/>
        </w:rPr>
        <w:t>pr</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2"/>
          <w:lang w:val="it-IT"/>
        </w:rPr>
        <w:t>v</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ed</w:t>
      </w:r>
      <w:r w:rsidRPr="00222EF7">
        <w:rPr>
          <w:rFonts w:ascii="Times New Roman" w:hAnsi="Times New Roman" w:cs="Times New Roman"/>
          <w:color w:val="000000"/>
          <w:spacing w:val="2"/>
          <w:lang w:val="it-IT"/>
        </w:rPr>
        <w:t>i</w:t>
      </w:r>
      <w:r w:rsidRPr="00222EF7">
        <w:rPr>
          <w:rFonts w:ascii="Times New Roman" w:hAnsi="Times New Roman" w:cs="Times New Roman"/>
          <w:color w:val="000000"/>
          <w:lang w:val="it-IT"/>
        </w:rPr>
        <w:t>me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to</w:t>
      </w:r>
      <w:r w:rsidRPr="00222EF7">
        <w:rPr>
          <w:rFonts w:ascii="Times New Roman" w:hAnsi="Times New Roman" w:cs="Times New Roman"/>
          <w:color w:val="000000"/>
          <w:spacing w:val="30"/>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32"/>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an</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ell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30"/>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d</w:t>
      </w:r>
      <w:r w:rsidRPr="00222EF7">
        <w:rPr>
          <w:rFonts w:ascii="Times New Roman" w:hAnsi="Times New Roman" w:cs="Times New Roman"/>
          <w:color w:val="000000"/>
          <w:spacing w:val="32"/>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2"/>
          <w:lang w:val="it-IT"/>
        </w:rPr>
        <w:t>ff</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ia</w:t>
      </w:r>
      <w:r w:rsidRPr="00222EF7">
        <w:rPr>
          <w:rFonts w:ascii="Times New Roman" w:hAnsi="Times New Roman" w:cs="Times New Roman"/>
          <w:color w:val="000000"/>
          <w:spacing w:val="30"/>
          <w:lang w:val="it-IT"/>
        </w:rPr>
        <w:t xml:space="preserve"> </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terditti</w:t>
      </w:r>
      <w:r w:rsidRPr="00222EF7">
        <w:rPr>
          <w:rFonts w:ascii="Times New Roman" w:hAnsi="Times New Roman" w:cs="Times New Roman"/>
          <w:color w:val="000000"/>
          <w:spacing w:val="-2"/>
          <w:lang w:val="it-IT"/>
        </w:rPr>
        <w:t>v</w:t>
      </w:r>
      <w:r w:rsidRPr="00222EF7">
        <w:rPr>
          <w:rFonts w:ascii="Times New Roman" w:hAnsi="Times New Roman" w:cs="Times New Roman"/>
          <w:color w:val="000000"/>
          <w:lang w:val="it-IT"/>
        </w:rPr>
        <w:t>a</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determi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w:t>
      </w:r>
    </w:p>
    <w:p w:rsidR="00703F60" w:rsidRPr="00222EF7" w:rsidRDefault="00703F60" w:rsidP="00186EC9">
      <w:pPr>
        <w:spacing w:before="1" w:line="276" w:lineRule="auto"/>
        <w:jc w:val="both"/>
        <w:rPr>
          <w:rFonts w:ascii="Times New Roman" w:hAnsi="Times New Roman" w:cs="Times New Roman"/>
          <w:color w:val="000000"/>
          <w:sz w:val="8"/>
          <w:szCs w:val="8"/>
          <w:lang w:val="it-IT"/>
        </w:rPr>
      </w:pPr>
    </w:p>
    <w:p w:rsidR="00703F60" w:rsidRPr="00222EF7" w:rsidRDefault="00703F60" w:rsidP="006A28E8">
      <w:pPr>
        <w:pStyle w:val="BodyText"/>
        <w:tabs>
          <w:tab w:val="left" w:pos="624"/>
        </w:tabs>
        <w:spacing w:line="276" w:lineRule="auto"/>
        <w:ind w:left="624" w:right="109"/>
        <w:jc w:val="both"/>
        <w:rPr>
          <w:rFonts w:ascii="Times New Roman" w:hAnsi="Times New Roman" w:cs="Times New Roman"/>
          <w:color w:val="000000"/>
          <w:lang w:val="it-IT"/>
        </w:rPr>
      </w:pPr>
      <w:r w:rsidRPr="00222EF7">
        <w:rPr>
          <w:rFonts w:ascii="Times New Roman" w:hAnsi="Times New Roman" w:cs="Times New Roman"/>
          <w:color w:val="000000"/>
          <w:lang w:val="it-IT"/>
        </w:rPr>
        <w:t>In</w:t>
      </w:r>
      <w:r w:rsidRPr="00222EF7">
        <w:rPr>
          <w:rFonts w:ascii="Times New Roman" w:hAnsi="Times New Roman" w:cs="Times New Roman"/>
          <w:color w:val="000000"/>
          <w:spacing w:val="12"/>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o</w:t>
      </w:r>
      <w:r w:rsidRPr="00222EF7">
        <w:rPr>
          <w:rFonts w:ascii="Times New Roman" w:hAnsi="Times New Roman" w:cs="Times New Roman"/>
          <w:color w:val="000000"/>
          <w:spacing w:val="13"/>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15"/>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nc</w:t>
      </w:r>
      <w:r w:rsidRPr="00222EF7">
        <w:rPr>
          <w:rFonts w:ascii="Times New Roman" w:hAnsi="Times New Roman" w:cs="Times New Roman"/>
          <w:color w:val="000000"/>
          <w:lang w:val="it-IT"/>
        </w:rPr>
        <w:t>ell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14"/>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u</w:t>
      </w:r>
      <w:r w:rsidRPr="00222EF7">
        <w:rPr>
          <w:rFonts w:ascii="Times New Roman" w:hAnsi="Times New Roman" w:cs="Times New Roman"/>
          <w:color w:val="000000"/>
          <w:spacing w:val="15"/>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za</w:t>
      </w:r>
      <w:r w:rsidRPr="00222EF7">
        <w:rPr>
          <w:rFonts w:ascii="Times New Roman" w:hAnsi="Times New Roman" w:cs="Times New Roman"/>
          <w:color w:val="000000"/>
          <w:spacing w:val="13"/>
          <w:lang w:val="it-IT"/>
        </w:rPr>
        <w:t xml:space="preserve"> </w:t>
      </w:r>
      <w:r w:rsidRPr="00222EF7">
        <w:rPr>
          <w:rFonts w:ascii="Times New Roman" w:hAnsi="Times New Roman" w:cs="Times New Roman"/>
          <w:color w:val="000000"/>
          <w:lang w:val="it-IT"/>
        </w:rPr>
        <w:t>dell</w:t>
      </w:r>
      <w:r w:rsidRPr="00222EF7">
        <w:rPr>
          <w:rFonts w:ascii="Times New Roman" w:hAnsi="Times New Roman" w:cs="Times New Roman"/>
          <w:color w:val="000000"/>
          <w:spacing w:val="1"/>
          <w:lang w:val="it-IT"/>
        </w:rPr>
        <w: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per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re</w:t>
      </w:r>
      <w:r w:rsidRPr="00222EF7">
        <w:rPr>
          <w:rFonts w:ascii="Times New Roman" w:hAnsi="Times New Roman" w:cs="Times New Roman"/>
          <w:color w:val="000000"/>
          <w:spacing w:val="13"/>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cono</w:t>
      </w:r>
      <w:r w:rsidRPr="00222EF7">
        <w:rPr>
          <w:rFonts w:ascii="Times New Roman" w:hAnsi="Times New Roman" w:cs="Times New Roman"/>
          <w:color w:val="000000"/>
          <w:lang w:val="it-IT"/>
        </w:rPr>
        <w:t>mi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2"/>
          <w:lang w:val="it-IT"/>
        </w:rPr>
        <w:t>o</w:t>
      </w:r>
      <w:r w:rsidRPr="00222EF7">
        <w:rPr>
          <w:rFonts w:ascii="Times New Roman" w:hAnsi="Times New Roman" w:cs="Times New Roman"/>
          <w:color w:val="000000"/>
          <w:lang w:val="it-IT"/>
        </w:rPr>
        <w:t>,</w:t>
      </w:r>
      <w:r w:rsidRPr="00222EF7">
        <w:rPr>
          <w:rFonts w:ascii="Times New Roman" w:hAnsi="Times New Roman" w:cs="Times New Roman"/>
          <w:color w:val="000000"/>
          <w:spacing w:val="13"/>
          <w:lang w:val="it-IT"/>
        </w:rPr>
        <w:t xml:space="preserve"> </w:t>
      </w:r>
      <w:r w:rsidRPr="00222EF7">
        <w:rPr>
          <w:rFonts w:ascii="Times New Roman" w:hAnsi="Times New Roman" w:cs="Times New Roman"/>
          <w:color w:val="000000"/>
          <w:lang w:val="it-IT"/>
        </w:rPr>
        <w:t>la</w:t>
      </w:r>
      <w:r w:rsidRPr="00222EF7">
        <w:rPr>
          <w:rFonts w:ascii="Times New Roman" w:hAnsi="Times New Roman" w:cs="Times New Roman"/>
          <w:color w:val="000000"/>
          <w:spacing w:val="13"/>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le</w:t>
      </w:r>
      <w:r w:rsidRPr="00222EF7">
        <w:rPr>
          <w:rFonts w:ascii="Times New Roman" w:hAnsi="Times New Roman" w:cs="Times New Roman"/>
          <w:color w:val="000000"/>
          <w:spacing w:val="14"/>
          <w:lang w:val="it-IT"/>
        </w:rPr>
        <w:t xml:space="preserve"> </w:t>
      </w:r>
      <w:r w:rsidRPr="00222EF7">
        <w:rPr>
          <w:rFonts w:ascii="Times New Roman" w:hAnsi="Times New Roman" w:cs="Times New Roman"/>
          <w:color w:val="000000"/>
          <w:spacing w:val="2"/>
          <w:lang w:val="it-IT"/>
        </w:rPr>
        <w:t>s</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ss</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a</w:t>
      </w:r>
      <w:r w:rsidRPr="00222EF7">
        <w:rPr>
          <w:rFonts w:ascii="Times New Roman" w:hAnsi="Times New Roman" w:cs="Times New Roman"/>
          <w:color w:val="000000"/>
          <w:spacing w:val="14"/>
          <w:lang w:val="it-IT"/>
        </w:rPr>
        <w:t xml:space="preserve"> </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da</w:t>
      </w:r>
      <w:r w:rsidRPr="00222EF7">
        <w:rPr>
          <w:rFonts w:ascii="Times New Roman" w:hAnsi="Times New Roman" w:cs="Times New Roman"/>
          <w:color w:val="000000"/>
          <w:spacing w:val="13"/>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13"/>
          <w:lang w:val="it-IT"/>
        </w:rPr>
        <w:t xml:space="preserve"> </w:t>
      </w:r>
      <w:r w:rsidRPr="00222EF7">
        <w:rPr>
          <w:rFonts w:ascii="Times New Roman" w:hAnsi="Times New Roman" w:cs="Times New Roman"/>
          <w:color w:val="000000"/>
          <w:lang w:val="it-IT"/>
        </w:rPr>
        <w:t>re-</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sc</w:t>
      </w:r>
      <w:r w:rsidRPr="00222EF7">
        <w:rPr>
          <w:rFonts w:ascii="Times New Roman" w:hAnsi="Times New Roman" w:cs="Times New Roman"/>
          <w:color w:val="000000"/>
          <w:lang w:val="it-IT"/>
        </w:rPr>
        <w:t>rizi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gli</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E</w:t>
      </w:r>
      <w:r w:rsidRPr="00222EF7">
        <w:rPr>
          <w:rFonts w:ascii="Times New Roman" w:hAnsi="Times New Roman" w:cs="Times New Roman"/>
          <w:color w:val="000000"/>
          <w:lang w:val="it-IT"/>
        </w:rPr>
        <w:t>le</w:t>
      </w:r>
      <w:r w:rsidRPr="00222EF7">
        <w:rPr>
          <w:rFonts w:ascii="Times New Roman" w:hAnsi="Times New Roman" w:cs="Times New Roman"/>
          <w:color w:val="000000"/>
          <w:spacing w:val="-1"/>
          <w:lang w:val="it-IT"/>
        </w:rPr>
        <w:t>nch</w:t>
      </w:r>
      <w:r w:rsidRPr="00222EF7">
        <w:rPr>
          <w:rFonts w:ascii="Times New Roman" w:hAnsi="Times New Roman" w:cs="Times New Roman"/>
          <w:color w:val="000000"/>
          <w:lang w:val="it-IT"/>
        </w:rPr>
        <w:t>i</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pera</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spacing w:val="-1"/>
          <w:lang w:val="it-IT"/>
        </w:rPr>
        <w:t>co</w:t>
      </w:r>
      <w:r w:rsidRPr="00222EF7">
        <w:rPr>
          <w:rFonts w:ascii="Times New Roman" w:hAnsi="Times New Roman" w:cs="Times New Roman"/>
          <w:color w:val="000000"/>
          <w:lang w:val="it-IT"/>
        </w:rPr>
        <w:t>me</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uov</w:t>
      </w:r>
      <w:r w:rsidRPr="00222EF7">
        <w:rPr>
          <w:rFonts w:ascii="Times New Roman" w:hAnsi="Times New Roman" w:cs="Times New Roman"/>
          <w:color w:val="000000"/>
          <w:lang w:val="it-IT"/>
        </w:rPr>
        <w:t>a</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2"/>
          <w:lang w:val="it-IT"/>
        </w:rPr>
        <w:t>s</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rizi</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2"/>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w:t>
      </w:r>
      <w:r w:rsidRPr="00222EF7">
        <w:rPr>
          <w:rFonts w:ascii="Times New Roman" w:hAnsi="Times New Roman" w:cs="Times New Roman"/>
          <w:color w:val="000000"/>
          <w:lang w:val="it-IT"/>
        </w:rPr>
        <w:t>;</w:t>
      </w:r>
      <w:r w:rsidRPr="00222EF7">
        <w:rPr>
          <w:rFonts w:ascii="Times New Roman" w:hAnsi="Times New Roman" w:cs="Times New Roman"/>
          <w:color w:val="000000"/>
          <w:spacing w:val="3"/>
          <w:lang w:val="it-IT"/>
        </w:rPr>
        <w:t xml:space="preserve"> a</w:t>
      </w:r>
      <w:r w:rsidRPr="00222EF7">
        <w:rPr>
          <w:rFonts w:ascii="Times New Roman" w:hAnsi="Times New Roman" w:cs="Times New Roman"/>
          <w:color w:val="000000"/>
          <w:lang w:val="it-IT"/>
        </w:rPr>
        <w:t>l</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pr</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os</w:t>
      </w:r>
      <w:r w:rsidRPr="00222EF7">
        <w:rPr>
          <w:rFonts w:ascii="Times New Roman" w:hAnsi="Times New Roman" w:cs="Times New Roman"/>
          <w:color w:val="000000"/>
          <w:lang w:val="it-IT"/>
        </w:rPr>
        <w:t>it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w:t>
      </w:r>
      <w:r w:rsidRPr="00222EF7">
        <w:rPr>
          <w:rFonts w:ascii="Times New Roman" w:hAnsi="Times New Roman" w:cs="Times New Roman"/>
          <w:color w:val="000000"/>
          <w:spacing w:val="3"/>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i</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r</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nv</w:t>
      </w:r>
      <w:r w:rsidRPr="00222EF7">
        <w:rPr>
          <w:rFonts w:ascii="Times New Roman" w:hAnsi="Times New Roman" w:cs="Times New Roman"/>
          <w:color w:val="000000"/>
          <w:lang w:val="it-IT"/>
        </w:rPr>
        <w:t>ia</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lang w:val="it-IT"/>
        </w:rPr>
        <w:t>pre</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ede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paragrafo</w:t>
      </w:r>
      <w:r w:rsidRPr="00222EF7">
        <w:rPr>
          <w:rFonts w:ascii="Times New Roman" w:hAnsi="Times New Roman" w:cs="Times New Roman"/>
          <w:color w:val="000000"/>
          <w:spacing w:val="4"/>
          <w:lang w:val="it-IT"/>
        </w:rPr>
        <w:t xml:space="preserve"> </w:t>
      </w:r>
      <w:r w:rsidRPr="00222EF7">
        <w:rPr>
          <w:rFonts w:ascii="Times New Roman" w:hAnsi="Times New Roman" w:cs="Times New Roman"/>
          <w:color w:val="000000"/>
          <w:spacing w:val="1"/>
          <w:lang w:val="it-IT"/>
        </w:rPr>
        <w:t>6</w:t>
      </w:r>
      <w:r w:rsidRPr="00222EF7">
        <w:rPr>
          <w:rFonts w:ascii="Times New Roman" w:hAnsi="Times New Roman" w:cs="Times New Roman"/>
          <w:color w:val="000000"/>
          <w:lang w:val="it-IT"/>
        </w:rPr>
        <w:t>,</w:t>
      </w:r>
      <w:r w:rsidRPr="00222EF7">
        <w:rPr>
          <w:rFonts w:ascii="Times New Roman" w:hAnsi="Times New Roman" w:cs="Times New Roman"/>
          <w:color w:val="000000"/>
          <w:spacing w:val="3"/>
          <w:lang w:val="it-IT"/>
        </w:rPr>
        <w:t xml:space="preserve"> </w:t>
      </w:r>
      <w:r w:rsidRPr="00222EF7">
        <w:rPr>
          <w:rFonts w:ascii="Times New Roman" w:hAnsi="Times New Roman" w:cs="Times New Roman"/>
          <w:color w:val="000000"/>
          <w:spacing w:val="-1"/>
          <w:lang w:val="it-IT"/>
        </w:rPr>
        <w:t>ch</w:t>
      </w:r>
      <w:r w:rsidRPr="00222EF7">
        <w:rPr>
          <w:rFonts w:ascii="Times New Roman" w:hAnsi="Times New Roman" w:cs="Times New Roman"/>
          <w:color w:val="000000"/>
          <w:lang w:val="it-IT"/>
        </w:rPr>
        <w:t>e</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1"/>
          <w:lang w:val="it-IT"/>
        </w:rPr>
        <w:t>sc</w:t>
      </w:r>
      <w:r w:rsidRPr="00222EF7">
        <w:rPr>
          <w:rFonts w:ascii="Times New Roman" w:hAnsi="Times New Roman" w:cs="Times New Roman"/>
          <w:color w:val="000000"/>
          <w:lang w:val="it-IT"/>
        </w:rPr>
        <w:t>ipli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a</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le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lità</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tt</w:t>
      </w:r>
      <w:r w:rsidRPr="00222EF7">
        <w:rPr>
          <w:rFonts w:ascii="Times New Roman" w:hAnsi="Times New Roman" w:cs="Times New Roman"/>
          <w:color w:val="000000"/>
          <w:spacing w:val="2"/>
          <w:lang w:val="it-IT"/>
        </w:rPr>
        <w:t>r</w:t>
      </w:r>
      <w:r w:rsidRPr="00222EF7">
        <w:rPr>
          <w:rFonts w:ascii="Times New Roman" w:hAnsi="Times New Roman" w:cs="Times New Roman"/>
          <w:color w:val="000000"/>
          <w:lang w:val="it-IT"/>
        </w:rPr>
        <w:t>ib</w:t>
      </w:r>
      <w:r w:rsidRPr="00222EF7">
        <w:rPr>
          <w:rFonts w:ascii="Times New Roman" w:hAnsi="Times New Roman" w:cs="Times New Roman"/>
          <w:color w:val="000000"/>
          <w:spacing w:val="-1"/>
          <w:lang w:val="it-IT"/>
        </w:rPr>
        <w:t>u</w:t>
      </w:r>
      <w:r w:rsidRPr="00222EF7">
        <w:rPr>
          <w:rFonts w:ascii="Times New Roman" w:hAnsi="Times New Roman" w:cs="Times New Roman"/>
          <w:color w:val="000000"/>
          <w:lang w:val="it-IT"/>
        </w:rPr>
        <w:t>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dell</w:t>
      </w:r>
      <w:r w:rsidRPr="00222EF7">
        <w:rPr>
          <w:rFonts w:ascii="Times New Roman" w:hAnsi="Times New Roman" w:cs="Times New Roman"/>
          <w:color w:val="000000"/>
          <w:spacing w:val="1"/>
          <w:lang w:val="it-IT"/>
        </w:rPr>
        <w: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rd</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ella</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g</w:t>
      </w:r>
      <w:r w:rsidRPr="00222EF7">
        <w:rPr>
          <w:rFonts w:ascii="Times New Roman" w:hAnsi="Times New Roman" w:cs="Times New Roman"/>
          <w:color w:val="000000"/>
          <w:spacing w:val="2"/>
          <w:lang w:val="it-IT"/>
        </w:rPr>
        <w:t>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ria</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le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lità</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elezi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5"/>
          <w:lang w:val="it-IT"/>
        </w:rPr>
        <w:t xml:space="preserve"> </w:t>
      </w:r>
      <w:r w:rsidRPr="00222EF7">
        <w:rPr>
          <w:rFonts w:ascii="Times New Roman" w:hAnsi="Times New Roman" w:cs="Times New Roman"/>
          <w:color w:val="000000"/>
          <w:lang w:val="it-IT"/>
        </w:rPr>
        <w:t>per</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g</w:t>
      </w:r>
      <w:r w:rsidRPr="00222EF7">
        <w:rPr>
          <w:rFonts w:ascii="Times New Roman" w:hAnsi="Times New Roman" w:cs="Times New Roman"/>
          <w:color w:val="000000"/>
          <w:spacing w:val="-2"/>
          <w:lang w:val="it-IT"/>
        </w:rPr>
        <w:t>l</w:t>
      </w:r>
      <w:r w:rsidRPr="00222EF7">
        <w:rPr>
          <w:rFonts w:ascii="Times New Roman" w:hAnsi="Times New Roman" w:cs="Times New Roman"/>
          <w:color w:val="000000"/>
          <w:lang w:val="it-IT"/>
        </w:rPr>
        <w:t>i</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iti.</w:t>
      </w:r>
    </w:p>
    <w:p w:rsidR="00703F60" w:rsidRPr="00222EF7" w:rsidRDefault="00703F60" w:rsidP="00186EC9">
      <w:pPr>
        <w:spacing w:before="1" w:line="276" w:lineRule="auto"/>
        <w:jc w:val="both"/>
        <w:rPr>
          <w:rFonts w:ascii="Times New Roman" w:hAnsi="Times New Roman" w:cs="Times New Roman"/>
          <w:color w:val="000000"/>
          <w:sz w:val="8"/>
          <w:szCs w:val="8"/>
          <w:lang w:val="it-IT"/>
        </w:rPr>
      </w:pPr>
    </w:p>
    <w:p w:rsidR="00703F60" w:rsidRPr="00222EF7" w:rsidRDefault="00703F60" w:rsidP="0016291A">
      <w:pPr>
        <w:pStyle w:val="BodyText"/>
        <w:tabs>
          <w:tab w:val="left" w:pos="623"/>
        </w:tabs>
        <w:spacing w:line="276" w:lineRule="auto"/>
        <w:ind w:left="624" w:right="111"/>
        <w:jc w:val="both"/>
        <w:rPr>
          <w:rFonts w:ascii="Times New Roman" w:hAnsi="Times New Roman" w:cs="Times New Roman"/>
          <w:color w:val="000000"/>
          <w:lang w:val="it-IT"/>
        </w:rPr>
      </w:pPr>
      <w:r w:rsidRPr="00222EF7">
        <w:rPr>
          <w:rFonts w:ascii="Times New Roman" w:hAnsi="Times New Roman" w:cs="Times New Roman"/>
          <w:color w:val="000000"/>
          <w:lang w:val="it-IT"/>
        </w:rPr>
        <w:t>Allo</w:t>
      </w:r>
      <w:r w:rsidRPr="00222EF7">
        <w:rPr>
          <w:rFonts w:ascii="Times New Roman" w:hAnsi="Times New Roman" w:cs="Times New Roman"/>
          <w:color w:val="000000"/>
          <w:spacing w:val="47"/>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te</w:t>
      </w:r>
      <w:r w:rsidRPr="00222EF7">
        <w:rPr>
          <w:rFonts w:ascii="Times New Roman" w:hAnsi="Times New Roman" w:cs="Times New Roman"/>
          <w:color w:val="000000"/>
          <w:spacing w:val="-1"/>
          <w:lang w:val="it-IT"/>
        </w:rPr>
        <w:t>ss</w:t>
      </w:r>
      <w:r w:rsidRPr="00222EF7">
        <w:rPr>
          <w:rFonts w:ascii="Times New Roman" w:hAnsi="Times New Roman" w:cs="Times New Roman"/>
          <w:color w:val="000000"/>
          <w:lang w:val="it-IT"/>
        </w:rPr>
        <w:t>o</w:t>
      </w:r>
      <w:r w:rsidRPr="00222EF7">
        <w:rPr>
          <w:rFonts w:ascii="Times New Roman" w:hAnsi="Times New Roman" w:cs="Times New Roman"/>
          <w:color w:val="000000"/>
          <w:spacing w:val="48"/>
          <w:lang w:val="it-IT"/>
        </w:rPr>
        <w:t xml:space="preserve"> </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w:t>
      </w:r>
      <w:r w:rsidRPr="00222EF7">
        <w:rPr>
          <w:rFonts w:ascii="Times New Roman" w:hAnsi="Times New Roman" w:cs="Times New Roman"/>
          <w:color w:val="000000"/>
          <w:spacing w:val="47"/>
          <w:lang w:val="it-IT"/>
        </w:rPr>
        <w:t xml:space="preserve"> </w:t>
      </w:r>
      <w:r w:rsidRPr="00222EF7">
        <w:rPr>
          <w:rFonts w:ascii="Times New Roman" w:hAnsi="Times New Roman" w:cs="Times New Roman"/>
          <w:color w:val="000000"/>
          <w:lang w:val="it-IT"/>
        </w:rPr>
        <w:t>gli</w:t>
      </w:r>
      <w:r w:rsidRPr="00222EF7">
        <w:rPr>
          <w:rFonts w:ascii="Times New Roman" w:hAnsi="Times New Roman" w:cs="Times New Roman"/>
          <w:color w:val="000000"/>
          <w:spacing w:val="48"/>
          <w:lang w:val="it-IT"/>
        </w:rPr>
        <w:t xml:space="preserve"> </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p</w:t>
      </w:r>
      <w:r w:rsidRPr="00222EF7">
        <w:rPr>
          <w:rFonts w:ascii="Times New Roman" w:hAnsi="Times New Roman" w:cs="Times New Roman"/>
          <w:color w:val="000000"/>
          <w:spacing w:val="3"/>
          <w:lang w:val="it-IT"/>
        </w:rPr>
        <w:t>e</w:t>
      </w:r>
      <w:r w:rsidRPr="00222EF7">
        <w:rPr>
          <w:rFonts w:ascii="Times New Roman" w:hAnsi="Times New Roman" w:cs="Times New Roman"/>
          <w:color w:val="000000"/>
          <w:lang w:val="it-IT"/>
        </w:rPr>
        <w:t>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ri</w:t>
      </w:r>
      <w:r w:rsidRPr="00222EF7">
        <w:rPr>
          <w:rFonts w:ascii="Times New Roman" w:hAnsi="Times New Roman" w:cs="Times New Roman"/>
          <w:color w:val="000000"/>
          <w:spacing w:val="47"/>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cono</w:t>
      </w:r>
      <w:r w:rsidRPr="00222EF7">
        <w:rPr>
          <w:rFonts w:ascii="Times New Roman" w:hAnsi="Times New Roman" w:cs="Times New Roman"/>
          <w:color w:val="000000"/>
          <w:lang w:val="it-IT"/>
        </w:rPr>
        <w:t>m</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i</w:t>
      </w:r>
      <w:r w:rsidRPr="00222EF7">
        <w:rPr>
          <w:rFonts w:ascii="Times New Roman" w:hAnsi="Times New Roman" w:cs="Times New Roman"/>
          <w:color w:val="000000"/>
          <w:spacing w:val="48"/>
          <w:lang w:val="it-IT"/>
        </w:rPr>
        <w:t xml:space="preserve"> </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ti</w:t>
      </w:r>
      <w:r w:rsidRPr="00222EF7">
        <w:rPr>
          <w:rFonts w:ascii="Times New Roman" w:hAnsi="Times New Roman" w:cs="Times New Roman"/>
          <w:color w:val="000000"/>
          <w:spacing w:val="-1"/>
          <w:lang w:val="it-IT"/>
        </w:rPr>
        <w:t>v</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m</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w:t>
      </w:r>
      <w:r w:rsidRPr="00222EF7">
        <w:rPr>
          <w:rFonts w:ascii="Times New Roman" w:hAnsi="Times New Roman" w:cs="Times New Roman"/>
          <w:color w:val="000000"/>
          <w:spacing w:val="48"/>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nc</w:t>
      </w:r>
      <w:r w:rsidRPr="00222EF7">
        <w:rPr>
          <w:rFonts w:ascii="Times New Roman" w:hAnsi="Times New Roman" w:cs="Times New Roman"/>
          <w:color w:val="000000"/>
          <w:lang w:val="it-IT"/>
        </w:rPr>
        <w:t>ell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ti</w:t>
      </w:r>
      <w:r w:rsidRPr="00222EF7">
        <w:rPr>
          <w:rFonts w:ascii="Times New Roman" w:hAnsi="Times New Roman" w:cs="Times New Roman"/>
          <w:color w:val="000000"/>
          <w:spacing w:val="48"/>
          <w:lang w:val="it-IT"/>
        </w:rPr>
        <w:t xml:space="preserve"> </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tr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nn</w:t>
      </w:r>
      <w:r w:rsidRPr="00222EF7">
        <w:rPr>
          <w:rFonts w:ascii="Times New Roman" w:hAnsi="Times New Roman" w:cs="Times New Roman"/>
          <w:color w:val="000000"/>
          <w:lang w:val="it-IT"/>
        </w:rPr>
        <w:t>o</w:t>
      </w:r>
      <w:r w:rsidRPr="00222EF7">
        <w:rPr>
          <w:rFonts w:ascii="Times New Roman" w:hAnsi="Times New Roman" w:cs="Times New Roman"/>
          <w:color w:val="000000"/>
          <w:spacing w:val="49"/>
          <w:lang w:val="it-IT"/>
        </w:rPr>
        <w:t xml:space="preserve"> </w:t>
      </w:r>
      <w:r w:rsidRPr="00222EF7">
        <w:rPr>
          <w:rFonts w:ascii="Times New Roman" w:hAnsi="Times New Roman" w:cs="Times New Roman"/>
          <w:color w:val="000000"/>
          <w:lang w:val="it-IT"/>
        </w:rPr>
        <w:t>pr</w:t>
      </w:r>
      <w:r w:rsidRPr="00222EF7">
        <w:rPr>
          <w:rFonts w:ascii="Times New Roman" w:hAnsi="Times New Roman" w:cs="Times New Roman"/>
          <w:color w:val="000000"/>
          <w:spacing w:val="-1"/>
          <w:lang w:val="it-IT"/>
        </w:rPr>
        <w:t>oc</w:t>
      </w:r>
      <w:r w:rsidRPr="00222EF7">
        <w:rPr>
          <w:rFonts w:ascii="Times New Roman" w:hAnsi="Times New Roman" w:cs="Times New Roman"/>
          <w:color w:val="000000"/>
          <w:lang w:val="it-IT"/>
        </w:rPr>
        <w:t>edere</w:t>
      </w:r>
      <w:r w:rsidRPr="00222EF7">
        <w:rPr>
          <w:rFonts w:ascii="Times New Roman" w:hAnsi="Times New Roman" w:cs="Times New Roman"/>
          <w:color w:val="000000"/>
          <w:spacing w:val="49"/>
          <w:lang w:val="it-IT"/>
        </w:rPr>
        <w:t xml:space="preserve"> </w:t>
      </w:r>
      <w:r w:rsidRPr="00222EF7">
        <w:rPr>
          <w:rFonts w:ascii="Times New Roman" w:hAnsi="Times New Roman" w:cs="Times New Roman"/>
          <w:color w:val="000000"/>
          <w:spacing w:val="-1"/>
          <w:lang w:val="it-IT"/>
        </w:rPr>
        <w:t>un</w:t>
      </w:r>
      <w:r w:rsidRPr="00222EF7">
        <w:rPr>
          <w:rFonts w:ascii="Times New Roman" w:hAnsi="Times New Roman" w:cs="Times New Roman"/>
          <w:color w:val="000000"/>
          <w:lang w:val="it-IT"/>
        </w:rPr>
        <w:t>a</w:t>
      </w:r>
      <w:r w:rsidRPr="00222EF7">
        <w:rPr>
          <w:rFonts w:ascii="Times New Roman" w:hAnsi="Times New Roman" w:cs="Times New Roman"/>
          <w:color w:val="000000"/>
          <w:spacing w:val="48"/>
          <w:lang w:val="it-IT"/>
        </w:rPr>
        <w:t xml:space="preserve"> </w:t>
      </w:r>
      <w:r w:rsidRPr="00222EF7">
        <w:rPr>
          <w:rFonts w:ascii="Times New Roman" w:hAnsi="Times New Roman" w:cs="Times New Roman"/>
          <w:color w:val="000000"/>
          <w:spacing w:val="-1"/>
          <w:lang w:val="it-IT"/>
        </w:rPr>
        <w:t>vo</w:t>
      </w:r>
      <w:r w:rsidRPr="00222EF7">
        <w:rPr>
          <w:rFonts w:ascii="Times New Roman" w:hAnsi="Times New Roman" w:cs="Times New Roman"/>
          <w:color w:val="000000"/>
          <w:lang w:val="it-IT"/>
        </w:rPr>
        <w:t>lta</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lang w:val="it-IT"/>
        </w:rPr>
        <w:t>termi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to</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lang w:val="it-IT"/>
        </w:rPr>
        <w:t>il</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peri</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do</w:t>
      </w:r>
      <w:r w:rsidRPr="00222EF7">
        <w:rPr>
          <w:rFonts w:ascii="Times New Roman" w:hAnsi="Times New Roman" w:cs="Times New Roman"/>
          <w:color w:val="000000"/>
          <w:spacing w:val="-7"/>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terdizi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d</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a</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ov</w:t>
      </w:r>
      <w:r w:rsidRPr="00222EF7">
        <w:rPr>
          <w:rFonts w:ascii="Times New Roman" w:hAnsi="Times New Roman" w:cs="Times New Roman"/>
          <w:color w:val="000000"/>
          <w:lang w:val="it-IT"/>
        </w:rPr>
        <w:t>a</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2"/>
          <w:lang w:val="it-IT"/>
        </w:rPr>
        <w:t>s</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riz</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p>
    <w:p w:rsidR="00703F60" w:rsidRPr="00222EF7" w:rsidRDefault="00703F60" w:rsidP="00186EC9">
      <w:pPr>
        <w:pStyle w:val="Titolo11"/>
        <w:tabs>
          <w:tab w:val="left" w:pos="472"/>
        </w:tabs>
        <w:ind w:firstLine="0"/>
        <w:jc w:val="both"/>
        <w:rPr>
          <w:rFonts w:ascii="Times New Roman" w:hAnsi="Times New Roman" w:cs="Times New Roman"/>
          <w:color w:val="000000"/>
          <w:sz w:val="16"/>
          <w:szCs w:val="16"/>
          <w:lang w:val="it-IT"/>
        </w:rPr>
      </w:pPr>
    </w:p>
    <w:p w:rsidR="00703F60" w:rsidRPr="00222EF7" w:rsidRDefault="00703F60" w:rsidP="00F71DC1">
      <w:pPr>
        <w:pStyle w:val="Titolo11"/>
        <w:numPr>
          <w:ilvl w:val="0"/>
          <w:numId w:val="6"/>
        </w:numPr>
        <w:tabs>
          <w:tab w:val="left" w:pos="472"/>
        </w:tabs>
        <w:rPr>
          <w:rFonts w:ascii="Times New Roman" w:hAnsi="Times New Roman" w:cs="Times New Roman"/>
          <w:b w:val="0"/>
          <w:bCs w:val="0"/>
          <w:color w:val="000000"/>
          <w:lang w:val="it-IT"/>
        </w:rPr>
      </w:pPr>
      <w:r w:rsidRPr="00222EF7">
        <w:rPr>
          <w:rFonts w:ascii="Times New Roman" w:hAnsi="Times New Roman" w:cs="Times New Roman"/>
          <w:color w:val="000000"/>
          <w:lang w:val="it-IT"/>
        </w:rPr>
        <w:t>NOR</w:t>
      </w:r>
      <w:r w:rsidRPr="00222EF7">
        <w:rPr>
          <w:rFonts w:ascii="Times New Roman" w:hAnsi="Times New Roman" w:cs="Times New Roman"/>
          <w:color w:val="000000"/>
          <w:spacing w:val="-3"/>
          <w:lang w:val="it-IT"/>
        </w:rPr>
        <w:t>M</w:t>
      </w:r>
      <w:r w:rsidRPr="00222EF7">
        <w:rPr>
          <w:rFonts w:ascii="Times New Roman" w:hAnsi="Times New Roman" w:cs="Times New Roman"/>
          <w:color w:val="000000"/>
          <w:lang w:val="it-IT"/>
        </w:rPr>
        <w:t>E</w:t>
      </w:r>
      <w:r w:rsidRPr="00222EF7">
        <w:rPr>
          <w:rFonts w:ascii="Times New Roman" w:hAnsi="Times New Roman" w:cs="Times New Roman"/>
          <w:color w:val="000000"/>
          <w:spacing w:val="-2"/>
          <w:lang w:val="it-IT"/>
        </w:rPr>
        <w:t xml:space="preserve"> </w:t>
      </w:r>
      <w:r w:rsidRPr="00222EF7">
        <w:rPr>
          <w:rFonts w:ascii="Times New Roman" w:hAnsi="Times New Roman" w:cs="Times New Roman"/>
          <w:color w:val="000000"/>
          <w:lang w:val="it-IT"/>
        </w:rPr>
        <w:t>DI</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lang w:val="it-IT"/>
        </w:rPr>
        <w:t>R</w:t>
      </w:r>
      <w:r w:rsidRPr="00222EF7">
        <w:rPr>
          <w:rFonts w:ascii="Times New Roman" w:hAnsi="Times New Roman" w:cs="Times New Roman"/>
          <w:color w:val="000000"/>
          <w:spacing w:val="-2"/>
          <w:lang w:val="it-IT"/>
        </w:rPr>
        <w:t>I</w:t>
      </w:r>
      <w:r w:rsidRPr="00222EF7">
        <w:rPr>
          <w:rFonts w:ascii="Times New Roman" w:hAnsi="Times New Roman" w:cs="Times New Roman"/>
          <w:color w:val="000000"/>
          <w:lang w:val="it-IT"/>
        </w:rPr>
        <w:t>NV</w:t>
      </w:r>
      <w:r w:rsidRPr="00222EF7">
        <w:rPr>
          <w:rFonts w:ascii="Times New Roman" w:hAnsi="Times New Roman" w:cs="Times New Roman"/>
          <w:color w:val="000000"/>
          <w:spacing w:val="-2"/>
          <w:lang w:val="it-IT"/>
        </w:rPr>
        <w:t>I</w:t>
      </w:r>
      <w:r w:rsidRPr="00222EF7">
        <w:rPr>
          <w:rFonts w:ascii="Times New Roman" w:hAnsi="Times New Roman" w:cs="Times New Roman"/>
          <w:color w:val="000000"/>
          <w:lang w:val="it-IT"/>
        </w:rPr>
        <w:t>O</w:t>
      </w:r>
    </w:p>
    <w:p w:rsidR="00703F60" w:rsidRPr="00222EF7" w:rsidRDefault="00703F60" w:rsidP="00F71DC1">
      <w:pPr>
        <w:pStyle w:val="Titolo11"/>
        <w:tabs>
          <w:tab w:val="left" w:pos="472"/>
        </w:tabs>
        <w:ind w:firstLine="0"/>
        <w:rPr>
          <w:rFonts w:ascii="Times New Roman" w:hAnsi="Times New Roman" w:cs="Times New Roman"/>
          <w:b w:val="0"/>
          <w:bCs w:val="0"/>
          <w:color w:val="000000"/>
          <w:sz w:val="8"/>
          <w:szCs w:val="8"/>
          <w:lang w:val="it-IT"/>
        </w:rPr>
      </w:pPr>
    </w:p>
    <w:p w:rsidR="00703F60" w:rsidRPr="00222EF7" w:rsidRDefault="00703F60" w:rsidP="0016291A">
      <w:pPr>
        <w:pStyle w:val="BodyText"/>
        <w:tabs>
          <w:tab w:val="left" w:pos="624"/>
        </w:tabs>
        <w:spacing w:line="276" w:lineRule="auto"/>
        <w:ind w:left="624" w:right="104"/>
        <w:jc w:val="both"/>
        <w:rPr>
          <w:rFonts w:ascii="Times New Roman" w:hAnsi="Times New Roman" w:cs="Times New Roman"/>
          <w:color w:val="000000"/>
          <w:lang w:val="it-IT"/>
        </w:rPr>
      </w:pPr>
      <w:r w:rsidRPr="00222EF7">
        <w:rPr>
          <w:rFonts w:ascii="Times New Roman" w:hAnsi="Times New Roman" w:cs="Times New Roman"/>
          <w:color w:val="000000"/>
          <w:lang w:val="it-IT"/>
        </w:rPr>
        <w:t>Per</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lang w:val="it-IT"/>
        </w:rPr>
        <w:t>q</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to</w:t>
      </w:r>
      <w:r w:rsidRPr="00222EF7">
        <w:rPr>
          <w:rFonts w:ascii="Times New Roman" w:hAnsi="Times New Roman" w:cs="Times New Roman"/>
          <w:color w:val="000000"/>
          <w:spacing w:val="-1"/>
          <w:lang w:val="it-IT"/>
        </w:rPr>
        <w:t xml:space="preserve"> no</w:t>
      </w:r>
      <w:r w:rsidRPr="00222EF7">
        <w:rPr>
          <w:rFonts w:ascii="Times New Roman" w:hAnsi="Times New Roman" w:cs="Times New Roman"/>
          <w:color w:val="000000"/>
          <w:lang w:val="it-IT"/>
        </w:rPr>
        <w:t>n</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lang w:val="it-IT"/>
        </w:rPr>
        <w:t>pre</w:t>
      </w:r>
      <w:r w:rsidRPr="00222EF7">
        <w:rPr>
          <w:rFonts w:ascii="Times New Roman" w:hAnsi="Times New Roman" w:cs="Times New Roman"/>
          <w:color w:val="000000"/>
          <w:spacing w:val="-1"/>
          <w:lang w:val="it-IT"/>
        </w:rPr>
        <w:t>v</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to</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 pre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 d</w:t>
      </w:r>
      <w:r w:rsidRPr="00222EF7">
        <w:rPr>
          <w:rFonts w:ascii="Times New Roman" w:hAnsi="Times New Roman" w:cs="Times New Roman"/>
          <w:color w:val="000000"/>
          <w:spacing w:val="-1"/>
          <w:lang w:val="it-IT"/>
        </w:rPr>
        <w:t>ocu</w:t>
      </w:r>
      <w:r w:rsidRPr="00222EF7">
        <w:rPr>
          <w:rFonts w:ascii="Times New Roman" w:hAnsi="Times New Roman" w:cs="Times New Roman"/>
          <w:color w:val="000000"/>
          <w:lang w:val="it-IT"/>
        </w:rPr>
        <w:t>me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w:t>
      </w:r>
      <w:r w:rsidRPr="00222EF7">
        <w:rPr>
          <w:rFonts w:ascii="Times New Roman" w:hAnsi="Times New Roman" w:cs="Times New Roman"/>
          <w:color w:val="000000"/>
          <w:spacing w:val="2"/>
          <w:lang w:val="it-IT"/>
        </w:rPr>
        <w:t>o</w:t>
      </w:r>
      <w:r w:rsidRPr="00222EF7">
        <w:rPr>
          <w:rFonts w:ascii="Times New Roman" w:hAnsi="Times New Roman" w:cs="Times New Roman"/>
          <w:color w:val="000000"/>
          <w:lang w:val="it-IT"/>
        </w:rPr>
        <w:t>,</w:t>
      </w:r>
      <w:r w:rsidRPr="00222EF7">
        <w:rPr>
          <w:rFonts w:ascii="Times New Roman" w:hAnsi="Times New Roman" w:cs="Times New Roman"/>
          <w:color w:val="000000"/>
          <w:spacing w:val="-1"/>
          <w:lang w:val="it-IT"/>
        </w:rPr>
        <w:t xml:space="preserve"> s</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lang w:val="it-IT"/>
        </w:rPr>
        <w:t>ri</w:t>
      </w:r>
      <w:r w:rsidRPr="00222EF7">
        <w:rPr>
          <w:rFonts w:ascii="Times New Roman" w:hAnsi="Times New Roman" w:cs="Times New Roman"/>
          <w:color w:val="000000"/>
          <w:spacing w:val="-1"/>
          <w:lang w:val="it-IT"/>
        </w:rPr>
        <w:t>nv</w:t>
      </w:r>
      <w:r w:rsidRPr="00222EF7">
        <w:rPr>
          <w:rFonts w:ascii="Times New Roman" w:hAnsi="Times New Roman" w:cs="Times New Roman"/>
          <w:color w:val="000000"/>
          <w:lang w:val="it-IT"/>
        </w:rPr>
        <w:t xml:space="preserve">ia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lla</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spacing w:val="-1"/>
          <w:lang w:val="it-IT"/>
        </w:rPr>
        <w:t>no</w:t>
      </w:r>
      <w:r w:rsidRPr="00222EF7">
        <w:rPr>
          <w:rFonts w:ascii="Times New Roman" w:hAnsi="Times New Roman" w:cs="Times New Roman"/>
          <w:color w:val="000000"/>
          <w:lang w:val="it-IT"/>
        </w:rPr>
        <w:t>rm</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ti</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 xml:space="preserve">a </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ige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2"/>
          <w:lang w:val="it-IT"/>
        </w:rPr>
        <w:t>t</w:t>
      </w:r>
      <w:r w:rsidRPr="00222EF7">
        <w:rPr>
          <w:rFonts w:ascii="Times New Roman" w:hAnsi="Times New Roman" w:cs="Times New Roman"/>
          <w:color w:val="000000"/>
          <w:lang w:val="it-IT"/>
        </w:rPr>
        <w:t>e e</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lang w:val="it-IT"/>
        </w:rPr>
        <w:t>in</w:t>
      </w:r>
      <w:r w:rsidRPr="00222EF7">
        <w:rPr>
          <w:rFonts w:ascii="Times New Roman" w:hAnsi="Times New Roman" w:cs="Times New Roman"/>
          <w:color w:val="000000"/>
          <w:spacing w:val="-2"/>
          <w:lang w:val="it-IT"/>
        </w:rPr>
        <w:t xml:space="preserve"> </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rti</w:t>
      </w:r>
      <w:r w:rsidRPr="00222EF7">
        <w:rPr>
          <w:rFonts w:ascii="Times New Roman" w:hAnsi="Times New Roman" w:cs="Times New Roman"/>
          <w:color w:val="000000"/>
          <w:spacing w:val="-1"/>
          <w:lang w:val="it-IT"/>
        </w:rPr>
        <w:t>co</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r</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lang w:val="it-IT"/>
        </w:rPr>
        <w:t>m</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do</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spacing w:val="-1"/>
          <w:lang w:val="it-IT"/>
        </w:rPr>
        <w:t>D.L</w:t>
      </w:r>
      <w:r w:rsidRPr="00222EF7">
        <w:rPr>
          <w:rFonts w:ascii="Times New Roman" w:hAnsi="Times New Roman" w:cs="Times New Roman"/>
          <w:color w:val="000000"/>
          <w:lang w:val="it-IT"/>
        </w:rPr>
        <w:t>g</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w:t>
      </w:r>
      <w:r w:rsidRPr="00222EF7">
        <w:rPr>
          <w:rFonts w:ascii="Times New Roman" w:hAnsi="Times New Roman" w:cs="Times New Roman"/>
          <w:color w:val="000000"/>
          <w:spacing w:val="11"/>
          <w:lang w:val="it-IT"/>
        </w:rPr>
        <w:t xml:space="preserve"> </w:t>
      </w:r>
      <w:r w:rsidRPr="00222EF7">
        <w:rPr>
          <w:rFonts w:ascii="Times New Roman" w:hAnsi="Times New Roman" w:cs="Times New Roman"/>
          <w:color w:val="000000"/>
          <w:spacing w:val="-1"/>
          <w:lang w:val="it-IT"/>
        </w:rPr>
        <w:t>50</w:t>
      </w:r>
      <w:r w:rsidRPr="00222EF7">
        <w:rPr>
          <w:rFonts w:ascii="Times New Roman" w:hAnsi="Times New Roman" w:cs="Times New Roman"/>
          <w:color w:val="000000"/>
          <w:spacing w:val="3"/>
          <w:lang w:val="it-IT"/>
        </w:rPr>
        <w:t>/</w:t>
      </w:r>
      <w:r w:rsidRPr="00222EF7">
        <w:rPr>
          <w:rFonts w:ascii="Times New Roman" w:hAnsi="Times New Roman" w:cs="Times New Roman"/>
          <w:color w:val="000000"/>
          <w:spacing w:val="-1"/>
          <w:lang w:val="it-IT"/>
        </w:rPr>
        <w:t>2</w:t>
      </w:r>
      <w:r w:rsidRPr="00222EF7">
        <w:rPr>
          <w:rFonts w:ascii="Times New Roman" w:hAnsi="Times New Roman" w:cs="Times New Roman"/>
          <w:color w:val="000000"/>
          <w:spacing w:val="1"/>
          <w:lang w:val="it-IT"/>
        </w:rPr>
        <w:t>0</w:t>
      </w:r>
      <w:r w:rsidRPr="00222EF7">
        <w:rPr>
          <w:rFonts w:ascii="Times New Roman" w:hAnsi="Times New Roman" w:cs="Times New Roman"/>
          <w:color w:val="000000"/>
          <w:spacing w:val="-1"/>
          <w:lang w:val="it-IT"/>
        </w:rPr>
        <w:t>16</w:t>
      </w:r>
      <w:r w:rsidRPr="00222EF7">
        <w:rPr>
          <w:rFonts w:ascii="Times New Roman" w:hAnsi="Times New Roman" w:cs="Times New Roman"/>
          <w:color w:val="000000"/>
          <w:lang w:val="it-IT"/>
        </w:rPr>
        <w:t>,</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spacing w:val="1"/>
          <w:lang w:val="it-IT"/>
        </w:rPr>
        <w:t>D</w:t>
      </w:r>
      <w:r w:rsidRPr="00222EF7">
        <w:rPr>
          <w:rFonts w:ascii="Times New Roman" w:hAnsi="Times New Roman" w:cs="Times New Roman"/>
          <w:color w:val="000000"/>
          <w:spacing w:val="-1"/>
          <w:lang w:val="it-IT"/>
        </w:rPr>
        <w:t>.</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w:t>
      </w:r>
      <w:r w:rsidRPr="00222EF7">
        <w:rPr>
          <w:rFonts w:ascii="Times New Roman" w:hAnsi="Times New Roman" w:cs="Times New Roman"/>
          <w:color w:val="000000"/>
          <w:spacing w:val="3"/>
          <w:lang w:val="it-IT"/>
        </w:rPr>
        <w:t>R</w:t>
      </w:r>
      <w:r w:rsidRPr="00222EF7">
        <w:rPr>
          <w:rFonts w:ascii="Times New Roman" w:hAnsi="Times New Roman" w:cs="Times New Roman"/>
          <w:color w:val="000000"/>
          <w:lang w:val="it-IT"/>
        </w:rPr>
        <w:t>.</w:t>
      </w:r>
      <w:r w:rsidRPr="00222EF7">
        <w:rPr>
          <w:rFonts w:ascii="Times New Roman" w:hAnsi="Times New Roman" w:cs="Times New Roman"/>
          <w:color w:val="000000"/>
          <w:spacing w:val="8"/>
          <w:lang w:val="it-IT"/>
        </w:rPr>
        <w:t xml:space="preserve"> </w:t>
      </w:r>
      <w:r w:rsidRPr="00222EF7">
        <w:rPr>
          <w:rFonts w:ascii="Times New Roman" w:hAnsi="Times New Roman" w:cs="Times New Roman"/>
          <w:color w:val="000000"/>
          <w:spacing w:val="-1"/>
          <w:lang w:val="it-IT"/>
        </w:rPr>
        <w:t>4</w:t>
      </w:r>
      <w:r w:rsidRPr="00222EF7">
        <w:rPr>
          <w:rFonts w:ascii="Times New Roman" w:hAnsi="Times New Roman" w:cs="Times New Roman"/>
          <w:color w:val="000000"/>
          <w:spacing w:val="1"/>
          <w:lang w:val="it-IT"/>
        </w:rPr>
        <w:t>4</w:t>
      </w:r>
      <w:r w:rsidRPr="00222EF7">
        <w:rPr>
          <w:rFonts w:ascii="Times New Roman" w:hAnsi="Times New Roman" w:cs="Times New Roman"/>
          <w:color w:val="000000"/>
          <w:spacing w:val="-1"/>
          <w:lang w:val="it-IT"/>
        </w:rPr>
        <w:t>5</w:t>
      </w:r>
      <w:r w:rsidRPr="00222EF7">
        <w:rPr>
          <w:rFonts w:ascii="Times New Roman" w:hAnsi="Times New Roman" w:cs="Times New Roman"/>
          <w:color w:val="000000"/>
          <w:lang w:val="it-IT"/>
        </w:rPr>
        <w:t>/</w:t>
      </w:r>
      <w:r w:rsidRPr="00222EF7">
        <w:rPr>
          <w:rFonts w:ascii="Times New Roman" w:hAnsi="Times New Roman" w:cs="Times New Roman"/>
          <w:color w:val="000000"/>
          <w:spacing w:val="-1"/>
          <w:lang w:val="it-IT"/>
        </w:rPr>
        <w:t>2</w:t>
      </w:r>
      <w:r w:rsidRPr="00222EF7">
        <w:rPr>
          <w:rFonts w:ascii="Times New Roman" w:hAnsi="Times New Roman" w:cs="Times New Roman"/>
          <w:color w:val="000000"/>
          <w:spacing w:val="1"/>
          <w:lang w:val="it-IT"/>
        </w:rPr>
        <w:t>0</w:t>
      </w:r>
      <w:r w:rsidRPr="00222EF7">
        <w:rPr>
          <w:rFonts w:ascii="Times New Roman" w:hAnsi="Times New Roman" w:cs="Times New Roman"/>
          <w:color w:val="000000"/>
          <w:spacing w:val="-1"/>
          <w:lang w:val="it-IT"/>
        </w:rPr>
        <w:t>0</w:t>
      </w:r>
      <w:r w:rsidRPr="00222EF7">
        <w:rPr>
          <w:rFonts w:ascii="Times New Roman" w:hAnsi="Times New Roman" w:cs="Times New Roman"/>
          <w:color w:val="000000"/>
          <w:lang w:val="it-IT"/>
        </w:rPr>
        <w:t>0</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spacing w:val="-1"/>
          <w:lang w:val="it-IT"/>
        </w:rPr>
        <w:t>n</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nch</w:t>
      </w:r>
      <w:r w:rsidRPr="00222EF7">
        <w:rPr>
          <w:rFonts w:ascii="Times New Roman" w:hAnsi="Times New Roman" w:cs="Times New Roman"/>
          <w:color w:val="000000"/>
          <w:lang w:val="it-IT"/>
        </w:rPr>
        <w:t>é</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lla</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spacing w:val="-3"/>
          <w:lang w:val="it-IT"/>
        </w:rPr>
        <w:t>L</w:t>
      </w:r>
      <w:r w:rsidRPr="00222EF7">
        <w:rPr>
          <w:rFonts w:ascii="Times New Roman" w:hAnsi="Times New Roman" w:cs="Times New Roman"/>
          <w:color w:val="000000"/>
          <w:spacing w:val="3"/>
          <w:lang w:val="it-IT"/>
        </w:rPr>
        <w:t>e</w:t>
      </w:r>
      <w:r w:rsidRPr="00222EF7">
        <w:rPr>
          <w:rFonts w:ascii="Times New Roman" w:hAnsi="Times New Roman" w:cs="Times New Roman"/>
          <w:color w:val="000000"/>
          <w:lang w:val="it-IT"/>
        </w:rPr>
        <w:t>gge</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spacing w:val="-1"/>
          <w:lang w:val="it-IT"/>
        </w:rPr>
        <w:t>241</w:t>
      </w:r>
      <w:r w:rsidRPr="00222EF7">
        <w:rPr>
          <w:rFonts w:ascii="Times New Roman" w:hAnsi="Times New Roman" w:cs="Times New Roman"/>
          <w:color w:val="000000"/>
          <w:spacing w:val="3"/>
          <w:lang w:val="it-IT"/>
        </w:rPr>
        <w:t>/</w:t>
      </w:r>
      <w:r w:rsidRPr="00222EF7">
        <w:rPr>
          <w:rFonts w:ascii="Times New Roman" w:hAnsi="Times New Roman" w:cs="Times New Roman"/>
          <w:color w:val="000000"/>
          <w:spacing w:val="-1"/>
          <w:lang w:val="it-IT"/>
        </w:rPr>
        <w:t>1</w:t>
      </w:r>
      <w:r w:rsidRPr="00222EF7">
        <w:rPr>
          <w:rFonts w:ascii="Times New Roman" w:hAnsi="Times New Roman" w:cs="Times New Roman"/>
          <w:color w:val="000000"/>
          <w:spacing w:val="1"/>
          <w:lang w:val="it-IT"/>
        </w:rPr>
        <w:t>9</w:t>
      </w:r>
      <w:r w:rsidRPr="00222EF7">
        <w:rPr>
          <w:rFonts w:ascii="Times New Roman" w:hAnsi="Times New Roman" w:cs="Times New Roman"/>
          <w:color w:val="000000"/>
          <w:spacing w:val="-1"/>
          <w:lang w:val="it-IT"/>
        </w:rPr>
        <w:t>90</w:t>
      </w:r>
      <w:r w:rsidRPr="00222EF7">
        <w:rPr>
          <w:rFonts w:ascii="Times New Roman" w:hAnsi="Times New Roman" w:cs="Times New Roman"/>
          <w:color w:val="000000"/>
          <w:lang w:val="it-IT"/>
        </w:rPr>
        <w:t>,</w:t>
      </w:r>
      <w:r w:rsidRPr="00222EF7">
        <w:rPr>
          <w:rFonts w:ascii="Times New Roman" w:hAnsi="Times New Roman" w:cs="Times New Roman"/>
          <w:color w:val="000000"/>
          <w:spacing w:val="11"/>
          <w:lang w:val="it-IT"/>
        </w:rPr>
        <w:t xml:space="preserve"> </w:t>
      </w:r>
      <w:r w:rsidRPr="00222EF7">
        <w:rPr>
          <w:rFonts w:ascii="Times New Roman" w:hAnsi="Times New Roman" w:cs="Times New Roman"/>
          <w:color w:val="000000"/>
          <w:spacing w:val="-2"/>
          <w:lang w:val="it-IT"/>
        </w:rPr>
        <w:t>f</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tta</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a</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lang w:val="it-IT"/>
        </w:rPr>
        <w:t>l</w:t>
      </w:r>
      <w:r w:rsidRPr="00222EF7">
        <w:rPr>
          <w:rFonts w:ascii="Times New Roman" w:hAnsi="Times New Roman" w:cs="Times New Roman"/>
          <w:color w:val="000000"/>
          <w:spacing w:val="1"/>
          <w:lang w:val="it-IT"/>
        </w:rPr>
        <w:t>’</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cc</w:t>
      </w:r>
      <w:r w:rsidRPr="00222EF7">
        <w:rPr>
          <w:rFonts w:ascii="Times New Roman" w:hAnsi="Times New Roman" w:cs="Times New Roman"/>
          <w:color w:val="000000"/>
          <w:lang w:val="it-IT"/>
        </w:rPr>
        <w:t>ezi</w:t>
      </w:r>
      <w:r w:rsidRPr="00222EF7">
        <w:rPr>
          <w:rFonts w:ascii="Times New Roman" w:hAnsi="Times New Roman" w:cs="Times New Roman"/>
          <w:color w:val="000000"/>
          <w:spacing w:val="-1"/>
          <w:lang w:val="it-IT"/>
        </w:rPr>
        <w:t>on</w:t>
      </w:r>
      <w:r w:rsidRPr="00222EF7">
        <w:rPr>
          <w:rFonts w:ascii="Times New Roman" w:hAnsi="Times New Roman" w:cs="Times New Roman"/>
          <w:color w:val="000000"/>
          <w:lang w:val="it-IT"/>
        </w:rPr>
        <w:t>e</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lang w:val="it-IT"/>
        </w:rPr>
        <w:t>pre</w:t>
      </w:r>
      <w:r w:rsidRPr="00222EF7">
        <w:rPr>
          <w:rFonts w:ascii="Times New Roman" w:hAnsi="Times New Roman" w:cs="Times New Roman"/>
          <w:color w:val="000000"/>
          <w:spacing w:val="-1"/>
          <w:lang w:val="it-IT"/>
        </w:rPr>
        <w:t>v</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ta</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lang w:val="it-IT"/>
        </w:rPr>
        <w:t>pre</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ede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w:t>
      </w:r>
      <w:r w:rsidRPr="00222EF7">
        <w:rPr>
          <w:rFonts w:ascii="Times New Roman" w:hAnsi="Times New Roman" w:cs="Times New Roman"/>
          <w:color w:val="000000"/>
          <w:spacing w:val="2"/>
          <w:lang w:val="it-IT"/>
        </w:rPr>
        <w:t xml:space="preserve"> </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un</w:t>
      </w:r>
      <w:r w:rsidRPr="00222EF7">
        <w:rPr>
          <w:rFonts w:ascii="Times New Roman" w:hAnsi="Times New Roman" w:cs="Times New Roman"/>
          <w:color w:val="000000"/>
          <w:lang w:val="it-IT"/>
        </w:rPr>
        <w:t>to</w:t>
      </w:r>
      <w:r w:rsidRPr="00222EF7">
        <w:rPr>
          <w:rFonts w:ascii="Times New Roman" w:hAnsi="Times New Roman" w:cs="Times New Roman"/>
          <w:color w:val="000000"/>
          <w:spacing w:val="6"/>
          <w:lang w:val="it-IT"/>
        </w:rPr>
        <w:t xml:space="preserve"> </w:t>
      </w:r>
      <w:r w:rsidRPr="00222EF7">
        <w:rPr>
          <w:rFonts w:ascii="Times New Roman" w:hAnsi="Times New Roman" w:cs="Times New Roman"/>
          <w:color w:val="000000"/>
          <w:lang w:val="it-IT"/>
        </w:rPr>
        <w:t>8</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lang w:val="it-IT"/>
        </w:rPr>
        <w:t>in</w:t>
      </w:r>
      <w:r w:rsidRPr="00222EF7">
        <w:rPr>
          <w:rFonts w:ascii="Times New Roman" w:hAnsi="Times New Roman" w:cs="Times New Roman"/>
          <w:color w:val="000000"/>
          <w:spacing w:val="2"/>
          <w:lang w:val="it-IT"/>
        </w:rPr>
        <w:t xml:space="preserve"> </w:t>
      </w:r>
      <w:r w:rsidRPr="00222EF7">
        <w:rPr>
          <w:rFonts w:ascii="Times New Roman" w:hAnsi="Times New Roman" w:cs="Times New Roman"/>
          <w:color w:val="000000"/>
          <w:lang w:val="it-IT"/>
        </w:rPr>
        <w:t>r</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2"/>
          <w:lang w:val="it-IT"/>
        </w:rPr>
        <w:t>f</w:t>
      </w:r>
      <w:r w:rsidRPr="00222EF7">
        <w:rPr>
          <w:rFonts w:ascii="Times New Roman" w:hAnsi="Times New Roman" w:cs="Times New Roman"/>
          <w:color w:val="000000"/>
          <w:spacing w:val="3"/>
          <w:lang w:val="it-IT"/>
        </w:rPr>
        <w:t>e</w:t>
      </w:r>
      <w:r w:rsidRPr="00222EF7">
        <w:rPr>
          <w:rFonts w:ascii="Times New Roman" w:hAnsi="Times New Roman" w:cs="Times New Roman"/>
          <w:color w:val="000000"/>
          <w:lang w:val="it-IT"/>
        </w:rPr>
        <w:t>rime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to</w:t>
      </w:r>
      <w:r w:rsidRPr="00222EF7">
        <w:rPr>
          <w:rFonts w:ascii="Times New Roman" w:hAnsi="Times New Roman" w:cs="Times New Roman"/>
          <w:color w:val="000000"/>
          <w:spacing w:val="1"/>
          <w:lang w:val="it-IT"/>
        </w:rPr>
        <w:t xml:space="preserve"> a</w:t>
      </w:r>
      <w:r w:rsidRPr="00222EF7">
        <w:rPr>
          <w:rFonts w:ascii="Times New Roman" w:hAnsi="Times New Roman" w:cs="Times New Roman"/>
          <w:color w:val="000000"/>
          <w:lang w:val="it-IT"/>
        </w:rPr>
        <w:t>ll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cc</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sso</w:t>
      </w:r>
      <w:r w:rsidRPr="00222EF7">
        <w:rPr>
          <w:rFonts w:ascii="Times New Roman" w:hAnsi="Times New Roman" w:cs="Times New Roman"/>
          <w:color w:val="000000"/>
          <w:lang w:val="it-IT"/>
        </w:rPr>
        <w:t>,</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lang w:val="it-IT"/>
        </w:rPr>
        <w:t>da</w:t>
      </w:r>
      <w:r w:rsidRPr="00222EF7">
        <w:rPr>
          <w:rFonts w:ascii="Times New Roman" w:hAnsi="Times New Roman" w:cs="Times New Roman"/>
          <w:color w:val="000000"/>
          <w:spacing w:val="3"/>
          <w:lang w:val="it-IT"/>
        </w:rPr>
        <w:t xml:space="preserve"> </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r</w:t>
      </w:r>
      <w:r w:rsidRPr="00222EF7">
        <w:rPr>
          <w:rFonts w:ascii="Times New Roman" w:hAnsi="Times New Roman" w:cs="Times New Roman"/>
          <w:color w:val="000000"/>
          <w:spacing w:val="2"/>
          <w:lang w:val="it-IT"/>
        </w:rPr>
        <w:t>t</w:t>
      </w:r>
      <w:r w:rsidRPr="00222EF7">
        <w:rPr>
          <w:rFonts w:ascii="Times New Roman" w:hAnsi="Times New Roman" w:cs="Times New Roman"/>
          <w:color w:val="000000"/>
          <w:lang w:val="it-IT"/>
        </w:rPr>
        <w:t>e</w:t>
      </w:r>
      <w:r w:rsidRPr="00222EF7">
        <w:rPr>
          <w:rFonts w:ascii="Times New Roman" w:hAnsi="Times New Roman" w:cs="Times New Roman"/>
          <w:color w:val="000000"/>
          <w:spacing w:val="2"/>
          <w:lang w:val="it-IT"/>
        </w:rPr>
        <w:t xml:space="preserve"> </w:t>
      </w:r>
      <w:r w:rsidRPr="00222EF7">
        <w:rPr>
          <w:rFonts w:ascii="Times New Roman" w:hAnsi="Times New Roman" w:cs="Times New Roman"/>
          <w:color w:val="000000"/>
          <w:lang w:val="it-IT"/>
        </w:rPr>
        <w:t>degli</w:t>
      </w:r>
      <w:r w:rsidRPr="00222EF7">
        <w:rPr>
          <w:rFonts w:ascii="Times New Roman" w:hAnsi="Times New Roman" w:cs="Times New Roman"/>
          <w:color w:val="000000"/>
          <w:spacing w:val="2"/>
          <w:lang w:val="it-IT"/>
        </w:rPr>
        <w:t xml:space="preserve"> </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sc</w:t>
      </w:r>
      <w:r w:rsidRPr="00222EF7">
        <w:rPr>
          <w:rFonts w:ascii="Times New Roman" w:hAnsi="Times New Roman" w:cs="Times New Roman"/>
          <w:color w:val="000000"/>
          <w:lang w:val="it-IT"/>
        </w:rPr>
        <w:t>ritti,</w:t>
      </w:r>
      <w:r w:rsidRPr="00222EF7">
        <w:rPr>
          <w:rFonts w:ascii="Times New Roman" w:hAnsi="Times New Roman" w:cs="Times New Roman"/>
          <w:color w:val="000000"/>
          <w:spacing w:val="1"/>
          <w:lang w:val="it-IT"/>
        </w:rPr>
        <w:t xml:space="preserve"> a</w:t>
      </w:r>
      <w:r w:rsidRPr="00222EF7">
        <w:rPr>
          <w:rFonts w:ascii="Times New Roman" w:hAnsi="Times New Roman" w:cs="Times New Roman"/>
          <w:color w:val="000000"/>
          <w:lang w:val="it-IT"/>
        </w:rPr>
        <w:t>lla</w:t>
      </w:r>
      <w:r w:rsidRPr="00222EF7">
        <w:rPr>
          <w:rFonts w:ascii="Times New Roman" w:hAnsi="Times New Roman" w:cs="Times New Roman"/>
          <w:color w:val="000000"/>
          <w:spacing w:val="3"/>
          <w:lang w:val="it-IT"/>
        </w:rPr>
        <w:t xml:space="preserve"> </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os</w:t>
      </w:r>
      <w:r w:rsidRPr="00222EF7">
        <w:rPr>
          <w:rFonts w:ascii="Times New Roman" w:hAnsi="Times New Roman" w:cs="Times New Roman"/>
          <w:color w:val="000000"/>
          <w:lang w:val="it-IT"/>
        </w:rPr>
        <w:t>izi</w:t>
      </w:r>
      <w:r w:rsidRPr="00222EF7">
        <w:rPr>
          <w:rFonts w:ascii="Times New Roman" w:hAnsi="Times New Roman" w:cs="Times New Roman"/>
          <w:color w:val="000000"/>
          <w:spacing w:val="-1"/>
          <w:lang w:val="it-IT"/>
        </w:rPr>
        <w:t>o</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e</w:t>
      </w:r>
      <w:r w:rsidRPr="00222EF7">
        <w:rPr>
          <w:rFonts w:ascii="Times New Roman" w:hAnsi="Times New Roman" w:cs="Times New Roman"/>
          <w:color w:val="000000"/>
          <w:spacing w:val="2"/>
          <w:lang w:val="it-IT"/>
        </w:rPr>
        <w:t xml:space="preserve"> </w:t>
      </w:r>
      <w:r w:rsidRPr="00222EF7">
        <w:rPr>
          <w:rFonts w:ascii="Times New Roman" w:hAnsi="Times New Roman" w:cs="Times New Roman"/>
          <w:color w:val="000000"/>
          <w:lang w:val="it-IT"/>
        </w:rPr>
        <w:t>in</w:t>
      </w:r>
      <w:r w:rsidRPr="00222EF7">
        <w:rPr>
          <w:rFonts w:ascii="Times New Roman" w:hAnsi="Times New Roman" w:cs="Times New Roman"/>
          <w:color w:val="000000"/>
          <w:spacing w:val="1"/>
          <w:lang w:val="it-IT"/>
        </w:rPr>
        <w:t xml:space="preserve"> </w:t>
      </w:r>
      <w:r w:rsidRPr="00222EF7">
        <w:rPr>
          <w:rFonts w:ascii="Times New Roman" w:hAnsi="Times New Roman" w:cs="Times New Roman"/>
          <w:color w:val="000000"/>
          <w:lang w:val="it-IT"/>
        </w:rPr>
        <w:t>gr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ria</w:t>
      </w:r>
      <w:r w:rsidRPr="00222EF7">
        <w:rPr>
          <w:rFonts w:ascii="Times New Roman" w:hAnsi="Times New Roman" w:cs="Times New Roman"/>
          <w:color w:val="000000"/>
          <w:spacing w:val="2"/>
          <w:lang w:val="it-IT"/>
        </w:rPr>
        <w:t xml:space="preserve"> </w:t>
      </w:r>
      <w:r w:rsidRPr="00222EF7">
        <w:rPr>
          <w:rFonts w:ascii="Times New Roman" w:hAnsi="Times New Roman" w:cs="Times New Roman"/>
          <w:color w:val="000000"/>
          <w:lang w:val="it-IT"/>
        </w:rPr>
        <w:t>degli</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per</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ri</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ll</w:t>
      </w:r>
      <w:r w:rsidRPr="00222EF7">
        <w:rPr>
          <w:rFonts w:ascii="Times New Roman" w:hAnsi="Times New Roman" w:cs="Times New Roman"/>
          <w:color w:val="000000"/>
          <w:spacing w:val="1"/>
          <w:lang w:val="it-IT"/>
        </w:rPr>
        <w:t>’</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ter</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o</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lang w:val="it-IT"/>
        </w:rPr>
        <w:t>degli</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lang w:val="it-IT"/>
        </w:rPr>
        <w:t>e</w:t>
      </w:r>
      <w:r w:rsidRPr="00222EF7">
        <w:rPr>
          <w:rFonts w:ascii="Times New Roman" w:hAnsi="Times New Roman" w:cs="Times New Roman"/>
          <w:color w:val="000000"/>
          <w:spacing w:val="2"/>
          <w:lang w:val="it-IT"/>
        </w:rPr>
        <w:t>l</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nch</w:t>
      </w:r>
      <w:r w:rsidRPr="00222EF7">
        <w:rPr>
          <w:rFonts w:ascii="Times New Roman" w:hAnsi="Times New Roman" w:cs="Times New Roman"/>
          <w:color w:val="000000"/>
          <w:spacing w:val="2"/>
          <w:lang w:val="it-IT"/>
        </w:rPr>
        <w:t>i</w:t>
      </w:r>
      <w:r w:rsidRPr="00222EF7">
        <w:rPr>
          <w:rFonts w:ascii="Times New Roman" w:hAnsi="Times New Roman" w:cs="Times New Roman"/>
          <w:color w:val="000000"/>
          <w:lang w:val="it-IT"/>
        </w:rPr>
        <w:t>.</w:t>
      </w:r>
    </w:p>
    <w:p w:rsidR="00703F60" w:rsidRPr="00222EF7" w:rsidRDefault="00703F60" w:rsidP="001C277F">
      <w:pPr>
        <w:spacing w:before="8" w:line="110" w:lineRule="exact"/>
        <w:rPr>
          <w:rFonts w:ascii="Times New Roman" w:hAnsi="Times New Roman" w:cs="Times New Roman"/>
          <w:color w:val="FF0000"/>
          <w:sz w:val="10"/>
          <w:szCs w:val="10"/>
          <w:lang w:val="it-IT"/>
        </w:rPr>
      </w:pPr>
    </w:p>
    <w:p w:rsidR="00703F60" w:rsidRPr="00222EF7" w:rsidRDefault="00703F60" w:rsidP="001C277F">
      <w:pPr>
        <w:pStyle w:val="Titolo11"/>
        <w:numPr>
          <w:ilvl w:val="0"/>
          <w:numId w:val="6"/>
        </w:numPr>
        <w:tabs>
          <w:tab w:val="left" w:pos="472"/>
        </w:tabs>
        <w:rPr>
          <w:rFonts w:ascii="Times New Roman" w:hAnsi="Times New Roman" w:cs="Times New Roman"/>
          <w:b w:val="0"/>
          <w:bCs w:val="0"/>
          <w:color w:val="000000"/>
          <w:lang w:val="it-IT"/>
        </w:rPr>
      </w:pPr>
      <w:r w:rsidRPr="00222EF7">
        <w:rPr>
          <w:rFonts w:ascii="Times New Roman" w:hAnsi="Times New Roman" w:cs="Times New Roman"/>
          <w:color w:val="000000"/>
          <w:lang w:val="it-IT"/>
        </w:rPr>
        <w:t>R</w:t>
      </w:r>
      <w:r w:rsidRPr="00222EF7">
        <w:rPr>
          <w:rFonts w:ascii="Times New Roman" w:hAnsi="Times New Roman" w:cs="Times New Roman"/>
          <w:color w:val="000000"/>
          <w:spacing w:val="1"/>
          <w:lang w:val="it-IT"/>
        </w:rPr>
        <w:t>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spacing w:val="-2"/>
          <w:lang w:val="it-IT"/>
        </w:rPr>
        <w:t>PO</w:t>
      </w:r>
      <w:r w:rsidRPr="00222EF7">
        <w:rPr>
          <w:rFonts w:ascii="Times New Roman" w:hAnsi="Times New Roman" w:cs="Times New Roman"/>
          <w:color w:val="000000"/>
          <w:lang w:val="it-IT"/>
        </w:rPr>
        <w:t>N</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A</w:t>
      </w:r>
      <w:r w:rsidRPr="00222EF7">
        <w:rPr>
          <w:rFonts w:ascii="Times New Roman" w:hAnsi="Times New Roman" w:cs="Times New Roman"/>
          <w:color w:val="000000"/>
          <w:spacing w:val="-1"/>
          <w:lang w:val="it-IT"/>
        </w:rPr>
        <w:t>B</w:t>
      </w:r>
      <w:r w:rsidRPr="00222EF7">
        <w:rPr>
          <w:rFonts w:ascii="Times New Roman" w:hAnsi="Times New Roman" w:cs="Times New Roman"/>
          <w:color w:val="000000"/>
          <w:spacing w:val="-2"/>
          <w:lang w:val="it-IT"/>
        </w:rPr>
        <w:t>IL</w:t>
      </w:r>
      <w:r w:rsidRPr="00222EF7">
        <w:rPr>
          <w:rFonts w:ascii="Times New Roman" w:hAnsi="Times New Roman" w:cs="Times New Roman"/>
          <w:color w:val="000000"/>
          <w:lang w:val="it-IT"/>
        </w:rPr>
        <w:t xml:space="preserve">E </w:t>
      </w:r>
      <w:r w:rsidRPr="00222EF7">
        <w:rPr>
          <w:rFonts w:ascii="Times New Roman" w:hAnsi="Times New Roman" w:cs="Times New Roman"/>
          <w:color w:val="000000"/>
          <w:spacing w:val="-2"/>
          <w:lang w:val="it-IT"/>
        </w:rPr>
        <w:t>P</w:t>
      </w:r>
      <w:r w:rsidRPr="00222EF7">
        <w:rPr>
          <w:rFonts w:ascii="Times New Roman" w:hAnsi="Times New Roman" w:cs="Times New Roman"/>
          <w:color w:val="000000"/>
          <w:lang w:val="it-IT"/>
        </w:rPr>
        <w:t>RO</w:t>
      </w:r>
      <w:r w:rsidRPr="00222EF7">
        <w:rPr>
          <w:rFonts w:ascii="Times New Roman" w:hAnsi="Times New Roman" w:cs="Times New Roman"/>
          <w:color w:val="000000"/>
          <w:spacing w:val="-4"/>
          <w:lang w:val="it-IT"/>
        </w:rPr>
        <w:t>C</w:t>
      </w:r>
      <w:r w:rsidRPr="00222EF7">
        <w:rPr>
          <w:rFonts w:ascii="Times New Roman" w:hAnsi="Times New Roman" w:cs="Times New Roman"/>
          <w:color w:val="000000"/>
          <w:spacing w:val="1"/>
          <w:lang w:val="it-IT"/>
        </w:rPr>
        <w:t>E</w:t>
      </w:r>
      <w:r w:rsidRPr="00222EF7">
        <w:rPr>
          <w:rFonts w:ascii="Times New Roman" w:hAnsi="Times New Roman" w:cs="Times New Roman"/>
          <w:color w:val="000000"/>
          <w:lang w:val="it-IT"/>
        </w:rPr>
        <w:t>D</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3"/>
          <w:lang w:val="it-IT"/>
        </w:rPr>
        <w:t>M</w:t>
      </w:r>
      <w:r w:rsidRPr="00222EF7">
        <w:rPr>
          <w:rFonts w:ascii="Times New Roman" w:hAnsi="Times New Roman" w:cs="Times New Roman"/>
          <w:color w:val="000000"/>
          <w:spacing w:val="1"/>
          <w:lang w:val="it-IT"/>
        </w:rPr>
        <w:t>E</w:t>
      </w:r>
      <w:r w:rsidRPr="00222EF7">
        <w:rPr>
          <w:rFonts w:ascii="Times New Roman" w:hAnsi="Times New Roman" w:cs="Times New Roman"/>
          <w:color w:val="000000"/>
          <w:lang w:val="it-IT"/>
        </w:rPr>
        <w:t>N</w:t>
      </w:r>
      <w:r w:rsidRPr="00222EF7">
        <w:rPr>
          <w:rFonts w:ascii="Times New Roman" w:hAnsi="Times New Roman" w:cs="Times New Roman"/>
          <w:color w:val="000000"/>
          <w:spacing w:val="-1"/>
          <w:lang w:val="it-IT"/>
        </w:rPr>
        <w:t>T</w:t>
      </w:r>
      <w:r w:rsidRPr="00222EF7">
        <w:rPr>
          <w:rFonts w:ascii="Times New Roman" w:hAnsi="Times New Roman" w:cs="Times New Roman"/>
          <w:color w:val="000000"/>
          <w:lang w:val="it-IT"/>
        </w:rPr>
        <w:t>O</w:t>
      </w:r>
    </w:p>
    <w:p w:rsidR="00703F60" w:rsidRPr="00222EF7" w:rsidRDefault="00703F60" w:rsidP="001C277F">
      <w:pPr>
        <w:spacing w:line="160" w:lineRule="exact"/>
        <w:rPr>
          <w:rFonts w:ascii="Times New Roman" w:hAnsi="Times New Roman" w:cs="Times New Roman"/>
          <w:color w:val="FF0000"/>
          <w:sz w:val="16"/>
          <w:szCs w:val="16"/>
          <w:lang w:val="it-IT"/>
        </w:rPr>
      </w:pPr>
    </w:p>
    <w:p w:rsidR="00703F60" w:rsidRPr="00973416" w:rsidRDefault="00703F60" w:rsidP="0016291A">
      <w:pPr>
        <w:pStyle w:val="BodyText"/>
        <w:tabs>
          <w:tab w:val="left" w:pos="624"/>
        </w:tabs>
        <w:spacing w:line="276" w:lineRule="auto"/>
        <w:ind w:left="624" w:right="106"/>
        <w:jc w:val="both"/>
        <w:rPr>
          <w:rFonts w:ascii="Times New Roman" w:hAnsi="Times New Roman" w:cs="Times New Roman"/>
          <w:color w:val="000000"/>
          <w:lang w:val="it-IT"/>
        </w:rPr>
      </w:pPr>
      <w:r w:rsidRPr="00973416">
        <w:rPr>
          <w:rFonts w:ascii="Times New Roman" w:hAnsi="Times New Roman" w:cs="Times New Roman"/>
          <w:color w:val="000000"/>
          <w:spacing w:val="-1"/>
          <w:lang w:val="it-IT"/>
        </w:rPr>
        <w:t>L</w:t>
      </w:r>
      <w:r w:rsidRPr="00973416">
        <w:rPr>
          <w:rFonts w:ascii="Times New Roman" w:hAnsi="Times New Roman" w:cs="Times New Roman"/>
          <w:color w:val="000000"/>
          <w:lang w:val="it-IT"/>
        </w:rPr>
        <w:t>a</w:t>
      </w:r>
      <w:r w:rsidRPr="00973416">
        <w:rPr>
          <w:rFonts w:ascii="Times New Roman" w:hAnsi="Times New Roman" w:cs="Times New Roman"/>
          <w:color w:val="000000"/>
          <w:spacing w:val="18"/>
          <w:lang w:val="it-IT"/>
        </w:rPr>
        <w:t xml:space="preserve"> </w:t>
      </w:r>
      <w:r w:rsidRPr="00973416">
        <w:rPr>
          <w:rFonts w:ascii="Times New Roman" w:hAnsi="Times New Roman" w:cs="Times New Roman"/>
          <w:color w:val="000000"/>
          <w:lang w:val="it-IT"/>
        </w:rPr>
        <w:t>ge</w:t>
      </w:r>
      <w:r w:rsidRPr="00973416">
        <w:rPr>
          <w:rFonts w:ascii="Times New Roman" w:hAnsi="Times New Roman" w:cs="Times New Roman"/>
          <w:color w:val="000000"/>
          <w:spacing w:val="-1"/>
          <w:lang w:val="it-IT"/>
        </w:rPr>
        <w:t>s</w:t>
      </w:r>
      <w:r w:rsidRPr="00973416">
        <w:rPr>
          <w:rFonts w:ascii="Times New Roman" w:hAnsi="Times New Roman" w:cs="Times New Roman"/>
          <w:color w:val="000000"/>
          <w:lang w:val="it-IT"/>
        </w:rPr>
        <w:t>ti</w:t>
      </w:r>
      <w:r w:rsidRPr="00973416">
        <w:rPr>
          <w:rFonts w:ascii="Times New Roman" w:hAnsi="Times New Roman" w:cs="Times New Roman"/>
          <w:color w:val="000000"/>
          <w:spacing w:val="-1"/>
          <w:lang w:val="it-IT"/>
        </w:rPr>
        <w:t>on</w:t>
      </w:r>
      <w:r w:rsidRPr="00973416">
        <w:rPr>
          <w:rFonts w:ascii="Times New Roman" w:hAnsi="Times New Roman" w:cs="Times New Roman"/>
          <w:color w:val="000000"/>
          <w:lang w:val="it-IT"/>
        </w:rPr>
        <w:t>e</w:t>
      </w:r>
      <w:r w:rsidRPr="00973416">
        <w:rPr>
          <w:rFonts w:ascii="Times New Roman" w:hAnsi="Times New Roman" w:cs="Times New Roman"/>
          <w:color w:val="000000"/>
          <w:spacing w:val="17"/>
          <w:lang w:val="it-IT"/>
        </w:rPr>
        <w:t xml:space="preserve"> </w:t>
      </w:r>
      <w:r w:rsidRPr="00973416">
        <w:rPr>
          <w:rFonts w:ascii="Times New Roman" w:hAnsi="Times New Roman" w:cs="Times New Roman"/>
          <w:color w:val="000000"/>
          <w:lang w:val="it-IT"/>
        </w:rPr>
        <w:t>degli</w:t>
      </w:r>
      <w:r w:rsidRPr="00973416">
        <w:rPr>
          <w:rFonts w:ascii="Times New Roman" w:hAnsi="Times New Roman" w:cs="Times New Roman"/>
          <w:color w:val="000000"/>
          <w:spacing w:val="17"/>
          <w:lang w:val="it-IT"/>
        </w:rPr>
        <w:t xml:space="preserve"> </w:t>
      </w:r>
      <w:r w:rsidRPr="00973416">
        <w:rPr>
          <w:rFonts w:ascii="Times New Roman" w:hAnsi="Times New Roman" w:cs="Times New Roman"/>
          <w:color w:val="000000"/>
          <w:lang w:val="it-IT"/>
        </w:rPr>
        <w:t>ele</w:t>
      </w:r>
      <w:r w:rsidRPr="00973416">
        <w:rPr>
          <w:rFonts w:ascii="Times New Roman" w:hAnsi="Times New Roman" w:cs="Times New Roman"/>
          <w:color w:val="000000"/>
          <w:spacing w:val="-1"/>
          <w:lang w:val="it-IT"/>
        </w:rPr>
        <w:t>nch</w:t>
      </w:r>
      <w:r w:rsidRPr="00973416">
        <w:rPr>
          <w:rFonts w:ascii="Times New Roman" w:hAnsi="Times New Roman" w:cs="Times New Roman"/>
          <w:color w:val="000000"/>
          <w:lang w:val="it-IT"/>
        </w:rPr>
        <w:t>i</w:t>
      </w:r>
      <w:r w:rsidRPr="00973416">
        <w:rPr>
          <w:rFonts w:ascii="Times New Roman" w:hAnsi="Times New Roman" w:cs="Times New Roman"/>
          <w:color w:val="000000"/>
          <w:spacing w:val="17"/>
          <w:lang w:val="it-IT"/>
        </w:rPr>
        <w:t xml:space="preserve"> </w:t>
      </w:r>
      <w:r w:rsidRPr="00973416">
        <w:rPr>
          <w:rFonts w:ascii="Times New Roman" w:hAnsi="Times New Roman" w:cs="Times New Roman"/>
          <w:color w:val="000000"/>
          <w:lang w:val="it-IT"/>
        </w:rPr>
        <w:t>è</w:t>
      </w:r>
      <w:r w:rsidRPr="00973416">
        <w:rPr>
          <w:rFonts w:ascii="Times New Roman" w:hAnsi="Times New Roman" w:cs="Times New Roman"/>
          <w:color w:val="000000"/>
          <w:spacing w:val="17"/>
          <w:lang w:val="it-IT"/>
        </w:rPr>
        <w:t xml:space="preserve"> </w:t>
      </w:r>
      <w:r w:rsidRPr="00973416">
        <w:rPr>
          <w:rFonts w:ascii="Times New Roman" w:hAnsi="Times New Roman" w:cs="Times New Roman"/>
          <w:color w:val="000000"/>
          <w:spacing w:val="1"/>
          <w:lang w:val="it-IT"/>
        </w:rPr>
        <w:t>a</w:t>
      </w:r>
      <w:r w:rsidRPr="00973416">
        <w:rPr>
          <w:rFonts w:ascii="Times New Roman" w:hAnsi="Times New Roman" w:cs="Times New Roman"/>
          <w:color w:val="000000"/>
          <w:spacing w:val="-2"/>
          <w:lang w:val="it-IT"/>
        </w:rPr>
        <w:t>ff</w:t>
      </w:r>
      <w:r w:rsidRPr="00973416">
        <w:rPr>
          <w:rFonts w:ascii="Times New Roman" w:hAnsi="Times New Roman" w:cs="Times New Roman"/>
          <w:color w:val="000000"/>
          <w:lang w:val="it-IT"/>
        </w:rPr>
        <w:t>id</w:t>
      </w:r>
      <w:r w:rsidRPr="00973416">
        <w:rPr>
          <w:rFonts w:ascii="Times New Roman" w:hAnsi="Times New Roman" w:cs="Times New Roman"/>
          <w:color w:val="000000"/>
          <w:spacing w:val="1"/>
          <w:lang w:val="it-IT"/>
        </w:rPr>
        <w:t>a</w:t>
      </w:r>
      <w:r w:rsidRPr="00973416">
        <w:rPr>
          <w:rFonts w:ascii="Times New Roman" w:hAnsi="Times New Roman" w:cs="Times New Roman"/>
          <w:color w:val="000000"/>
          <w:lang w:val="it-IT"/>
        </w:rPr>
        <w:t>ta</w:t>
      </w:r>
      <w:r w:rsidRPr="00973416">
        <w:rPr>
          <w:rFonts w:ascii="Times New Roman" w:hAnsi="Times New Roman" w:cs="Times New Roman"/>
          <w:color w:val="000000"/>
          <w:spacing w:val="18"/>
          <w:lang w:val="it-IT"/>
        </w:rPr>
        <w:t xml:space="preserve"> </w:t>
      </w:r>
      <w:r w:rsidRPr="00973416">
        <w:rPr>
          <w:rFonts w:ascii="Times New Roman" w:hAnsi="Times New Roman" w:cs="Times New Roman"/>
          <w:color w:val="000000"/>
          <w:spacing w:val="1"/>
          <w:lang w:val="it-IT"/>
        </w:rPr>
        <w:t xml:space="preserve">alla Centrale Unica di Committenza dei quali si forniscono i relativi recapiti: </w:t>
      </w:r>
    </w:p>
    <w:p w:rsidR="00703F60" w:rsidRPr="00973416" w:rsidRDefault="00703F60" w:rsidP="0016291A">
      <w:pPr>
        <w:spacing w:line="120" w:lineRule="exact"/>
        <w:jc w:val="both"/>
        <w:rPr>
          <w:rFonts w:ascii="Times New Roman" w:hAnsi="Times New Roman" w:cs="Times New Roman"/>
          <w:color w:val="000000"/>
          <w:sz w:val="12"/>
          <w:szCs w:val="12"/>
          <w:lang w:val="it-IT"/>
        </w:rPr>
      </w:pPr>
    </w:p>
    <w:p w:rsidR="00703F60" w:rsidRPr="00973416" w:rsidRDefault="00703F60" w:rsidP="0016291A">
      <w:pPr>
        <w:pStyle w:val="BodyText"/>
        <w:tabs>
          <w:tab w:val="left" w:pos="624"/>
        </w:tabs>
        <w:ind w:left="624"/>
        <w:jc w:val="both"/>
        <w:rPr>
          <w:rFonts w:ascii="Times New Roman" w:hAnsi="Times New Roman" w:cs="Times New Roman"/>
          <w:b/>
          <w:bCs/>
          <w:color w:val="000000"/>
          <w:spacing w:val="-1"/>
          <w:lang w:val="it-IT"/>
        </w:rPr>
      </w:pPr>
      <w:r w:rsidRPr="00973416">
        <w:rPr>
          <w:rFonts w:ascii="Times New Roman" w:hAnsi="Times New Roman" w:cs="Times New Roman"/>
          <w:b/>
          <w:bCs/>
          <w:color w:val="000000"/>
          <w:spacing w:val="-1"/>
          <w:lang w:val="it-IT"/>
        </w:rPr>
        <w:t>e-mail: unionecomunimadonie@gmail.com</w:t>
      </w:r>
    </w:p>
    <w:p w:rsidR="00703F60" w:rsidRPr="00973416" w:rsidRDefault="00703F60" w:rsidP="0016291A">
      <w:pPr>
        <w:spacing w:before="7" w:line="150" w:lineRule="exact"/>
        <w:jc w:val="both"/>
        <w:rPr>
          <w:rFonts w:ascii="Times New Roman" w:hAnsi="Times New Roman" w:cs="Times New Roman"/>
          <w:b/>
          <w:bCs/>
          <w:color w:val="000000"/>
          <w:spacing w:val="-1"/>
          <w:sz w:val="20"/>
          <w:szCs w:val="20"/>
          <w:lang w:val="it-IT"/>
        </w:rPr>
      </w:pPr>
    </w:p>
    <w:p w:rsidR="00703F60" w:rsidRPr="00973416" w:rsidRDefault="00703F60" w:rsidP="0016291A">
      <w:pPr>
        <w:pStyle w:val="BodyText"/>
        <w:tabs>
          <w:tab w:val="left" w:pos="624"/>
        </w:tabs>
        <w:ind w:left="624"/>
        <w:jc w:val="both"/>
        <w:rPr>
          <w:rFonts w:ascii="Times New Roman" w:hAnsi="Times New Roman" w:cs="Times New Roman"/>
          <w:b/>
          <w:bCs/>
          <w:color w:val="000000"/>
          <w:spacing w:val="-1"/>
          <w:lang w:val="it-IT"/>
        </w:rPr>
      </w:pPr>
      <w:r w:rsidRPr="00973416">
        <w:rPr>
          <w:rFonts w:ascii="Times New Roman" w:hAnsi="Times New Roman" w:cs="Times New Roman"/>
          <w:b/>
          <w:bCs/>
          <w:color w:val="000000"/>
          <w:spacing w:val="-1"/>
          <w:lang w:val="it-IT"/>
        </w:rPr>
        <w:t>PEC: unionemadonie</w:t>
      </w:r>
      <w:r>
        <w:rPr>
          <w:rFonts w:ascii="Times New Roman" w:hAnsi="Times New Roman" w:cs="Times New Roman"/>
          <w:b/>
          <w:bCs/>
          <w:color w:val="000000"/>
          <w:spacing w:val="-1"/>
          <w:lang w:val="it-IT"/>
        </w:rPr>
        <w:t>@p</w:t>
      </w:r>
      <w:r w:rsidRPr="00973416">
        <w:rPr>
          <w:rFonts w:ascii="Times New Roman" w:hAnsi="Times New Roman" w:cs="Times New Roman"/>
          <w:b/>
          <w:bCs/>
          <w:color w:val="000000"/>
          <w:spacing w:val="-1"/>
          <w:lang w:val="it-IT"/>
        </w:rPr>
        <w:t>ec.comeg.it</w:t>
      </w:r>
    </w:p>
    <w:p w:rsidR="00703F60" w:rsidRPr="00973416" w:rsidRDefault="00703F60" w:rsidP="0016291A">
      <w:pPr>
        <w:spacing w:before="5" w:line="150" w:lineRule="exact"/>
        <w:jc w:val="both"/>
        <w:rPr>
          <w:rFonts w:ascii="Times New Roman" w:hAnsi="Times New Roman" w:cs="Times New Roman"/>
          <w:b/>
          <w:bCs/>
          <w:color w:val="000000"/>
          <w:sz w:val="15"/>
          <w:szCs w:val="15"/>
          <w:lang w:val="it-IT"/>
        </w:rPr>
      </w:pPr>
    </w:p>
    <w:p w:rsidR="00703F60" w:rsidRPr="00222EF7" w:rsidRDefault="00703F60" w:rsidP="0016291A">
      <w:pPr>
        <w:pStyle w:val="BodyText"/>
        <w:tabs>
          <w:tab w:val="left" w:pos="624"/>
        </w:tabs>
        <w:spacing w:line="276" w:lineRule="auto"/>
        <w:ind w:left="624" w:right="107"/>
        <w:jc w:val="both"/>
        <w:rPr>
          <w:rFonts w:ascii="Times New Roman" w:hAnsi="Times New Roman" w:cs="Times New Roman"/>
          <w:color w:val="000000"/>
          <w:lang w:val="it-IT"/>
        </w:rPr>
      </w:pPr>
      <w:r w:rsidRPr="00222EF7">
        <w:rPr>
          <w:rFonts w:ascii="Times New Roman" w:hAnsi="Times New Roman" w:cs="Times New Roman"/>
          <w:color w:val="000000"/>
          <w:lang w:val="it-IT"/>
        </w:rPr>
        <w:t>Il</w:t>
      </w:r>
      <w:r w:rsidRPr="00222EF7">
        <w:rPr>
          <w:rFonts w:ascii="Times New Roman" w:hAnsi="Times New Roman" w:cs="Times New Roman"/>
          <w:color w:val="000000"/>
          <w:spacing w:val="23"/>
          <w:lang w:val="it-IT"/>
        </w:rPr>
        <w:t xml:space="preserve"> </w:t>
      </w:r>
      <w:r w:rsidRPr="00222EF7">
        <w:rPr>
          <w:rFonts w:ascii="Times New Roman" w:hAnsi="Times New Roman" w:cs="Times New Roman"/>
          <w:color w:val="000000"/>
          <w:spacing w:val="1"/>
          <w:lang w:val="it-IT"/>
        </w:rPr>
        <w:t>R</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p</w:t>
      </w:r>
      <w:r w:rsidRPr="00222EF7">
        <w:rPr>
          <w:rFonts w:ascii="Times New Roman" w:hAnsi="Times New Roman" w:cs="Times New Roman"/>
          <w:color w:val="000000"/>
          <w:spacing w:val="-1"/>
          <w:lang w:val="it-IT"/>
        </w:rPr>
        <w:t>ons</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bile</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spacing w:val="-1"/>
          <w:lang w:val="it-IT"/>
        </w:rPr>
        <w:t>Un</w:t>
      </w:r>
      <w:r w:rsidRPr="00222EF7">
        <w:rPr>
          <w:rFonts w:ascii="Times New Roman" w:hAnsi="Times New Roman" w:cs="Times New Roman"/>
          <w:color w:val="000000"/>
          <w:spacing w:val="2"/>
          <w:lang w:val="it-IT"/>
        </w:rPr>
        <w:t>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o</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lang w:val="it-IT"/>
        </w:rPr>
        <w:t>del</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lang w:val="it-IT"/>
        </w:rPr>
        <w:t>Pr</w:t>
      </w:r>
      <w:r w:rsidRPr="00222EF7">
        <w:rPr>
          <w:rFonts w:ascii="Times New Roman" w:hAnsi="Times New Roman" w:cs="Times New Roman"/>
          <w:color w:val="000000"/>
          <w:spacing w:val="-1"/>
          <w:lang w:val="it-IT"/>
        </w:rPr>
        <w:t>oc</w:t>
      </w:r>
      <w:r w:rsidRPr="00222EF7">
        <w:rPr>
          <w:rFonts w:ascii="Times New Roman" w:hAnsi="Times New Roman" w:cs="Times New Roman"/>
          <w:color w:val="000000"/>
          <w:lang w:val="it-IT"/>
        </w:rPr>
        <w:t>edime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w:t>
      </w:r>
      <w:r w:rsidRPr="00222EF7">
        <w:rPr>
          <w:rFonts w:ascii="Times New Roman" w:hAnsi="Times New Roman" w:cs="Times New Roman"/>
          <w:color w:val="000000"/>
          <w:spacing w:val="23"/>
          <w:lang w:val="it-IT"/>
        </w:rPr>
        <w:t xml:space="preserve"> </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i</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ns</w:t>
      </w:r>
      <w:r w:rsidRPr="00222EF7">
        <w:rPr>
          <w:rFonts w:ascii="Times New Roman" w:hAnsi="Times New Roman" w:cs="Times New Roman"/>
          <w:color w:val="000000"/>
          <w:lang w:val="it-IT"/>
        </w:rPr>
        <w:t>i</w:t>
      </w:r>
      <w:r w:rsidRPr="00222EF7">
        <w:rPr>
          <w:rFonts w:ascii="Times New Roman" w:hAnsi="Times New Roman" w:cs="Times New Roman"/>
          <w:color w:val="000000"/>
          <w:spacing w:val="23"/>
          <w:lang w:val="it-IT"/>
        </w:rPr>
        <w:t xml:space="preserve"> </w:t>
      </w:r>
      <w:r w:rsidRPr="00222EF7">
        <w:rPr>
          <w:rFonts w:ascii="Times New Roman" w:hAnsi="Times New Roman" w:cs="Times New Roman"/>
          <w:color w:val="000000"/>
          <w:lang w:val="it-IT"/>
        </w:rPr>
        <w:t>d</w:t>
      </w:r>
      <w:r w:rsidRPr="00222EF7">
        <w:rPr>
          <w:rFonts w:ascii="Times New Roman" w:hAnsi="Times New Roman" w:cs="Times New Roman"/>
          <w:color w:val="000000"/>
          <w:spacing w:val="-1"/>
          <w:lang w:val="it-IT"/>
        </w:rPr>
        <w:t>e</w:t>
      </w:r>
      <w:r w:rsidRPr="00222EF7">
        <w:rPr>
          <w:rFonts w:ascii="Times New Roman" w:hAnsi="Times New Roman" w:cs="Times New Roman"/>
          <w:color w:val="000000"/>
          <w:lang w:val="it-IT"/>
        </w:rPr>
        <w:t>l</w:t>
      </w:r>
      <w:r w:rsidRPr="00222EF7">
        <w:rPr>
          <w:rFonts w:ascii="Times New Roman" w:hAnsi="Times New Roman" w:cs="Times New Roman"/>
          <w:color w:val="000000"/>
          <w:spacing w:val="2"/>
          <w:lang w:val="it-IT"/>
        </w:rPr>
        <w:t>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rt.</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lang w:val="it-IT"/>
        </w:rPr>
        <w:t>5</w:t>
      </w:r>
      <w:r w:rsidRPr="00222EF7">
        <w:rPr>
          <w:rFonts w:ascii="Times New Roman" w:hAnsi="Times New Roman" w:cs="Times New Roman"/>
          <w:color w:val="000000"/>
          <w:spacing w:val="22"/>
          <w:lang w:val="it-IT"/>
        </w:rPr>
        <w:t xml:space="preserve"> </w:t>
      </w:r>
      <w:r w:rsidRPr="00222EF7">
        <w:rPr>
          <w:rFonts w:ascii="Times New Roman" w:hAnsi="Times New Roman" w:cs="Times New Roman"/>
          <w:color w:val="000000"/>
          <w:lang w:val="it-IT"/>
        </w:rPr>
        <w:t>della</w:t>
      </w:r>
      <w:r w:rsidRPr="00222EF7">
        <w:rPr>
          <w:rFonts w:ascii="Times New Roman" w:hAnsi="Times New Roman" w:cs="Times New Roman"/>
          <w:color w:val="000000"/>
          <w:spacing w:val="25"/>
          <w:lang w:val="it-IT"/>
        </w:rPr>
        <w:t xml:space="preserve"> </w:t>
      </w:r>
      <w:r w:rsidRPr="00222EF7">
        <w:rPr>
          <w:rFonts w:ascii="Times New Roman" w:hAnsi="Times New Roman" w:cs="Times New Roman"/>
          <w:color w:val="000000"/>
          <w:spacing w:val="-1"/>
          <w:lang w:val="it-IT"/>
        </w:rPr>
        <w:t>L</w:t>
      </w:r>
      <w:r w:rsidRPr="00222EF7">
        <w:rPr>
          <w:rFonts w:ascii="Times New Roman" w:hAnsi="Times New Roman" w:cs="Times New Roman"/>
          <w:color w:val="000000"/>
          <w:lang w:val="it-IT"/>
        </w:rPr>
        <w:t>egge</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spacing w:val="-1"/>
          <w:lang w:val="it-IT"/>
        </w:rPr>
        <w:t>241</w:t>
      </w:r>
      <w:r w:rsidRPr="00222EF7">
        <w:rPr>
          <w:rFonts w:ascii="Times New Roman" w:hAnsi="Times New Roman" w:cs="Times New Roman"/>
          <w:color w:val="000000"/>
          <w:lang w:val="it-IT"/>
        </w:rPr>
        <w:t>/</w:t>
      </w:r>
      <w:r w:rsidRPr="00222EF7">
        <w:rPr>
          <w:rFonts w:ascii="Times New Roman" w:hAnsi="Times New Roman" w:cs="Times New Roman"/>
          <w:color w:val="000000"/>
          <w:spacing w:val="-1"/>
          <w:lang w:val="it-IT"/>
        </w:rPr>
        <w:t>1</w:t>
      </w:r>
      <w:r w:rsidRPr="00222EF7">
        <w:rPr>
          <w:rFonts w:ascii="Times New Roman" w:hAnsi="Times New Roman" w:cs="Times New Roman"/>
          <w:color w:val="000000"/>
          <w:spacing w:val="1"/>
          <w:lang w:val="it-IT"/>
        </w:rPr>
        <w:t>9</w:t>
      </w:r>
      <w:r w:rsidRPr="00222EF7">
        <w:rPr>
          <w:rFonts w:ascii="Times New Roman" w:hAnsi="Times New Roman" w:cs="Times New Roman"/>
          <w:color w:val="000000"/>
          <w:spacing w:val="-1"/>
          <w:lang w:val="it-IT"/>
        </w:rPr>
        <w:t>90</w:t>
      </w:r>
      <w:r w:rsidRPr="00222EF7">
        <w:rPr>
          <w:rFonts w:ascii="Times New Roman" w:hAnsi="Times New Roman" w:cs="Times New Roman"/>
          <w:color w:val="000000"/>
          <w:lang w:val="it-IT"/>
        </w:rPr>
        <w:t>,</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lang w:val="it-IT"/>
        </w:rPr>
        <w:t>è</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lang w:val="it-IT"/>
        </w:rPr>
        <w:t>il</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spacing w:val="-1"/>
          <w:lang w:val="it-IT"/>
        </w:rPr>
        <w:t>Responsabile</w:t>
      </w:r>
      <w:r w:rsidRPr="00222EF7">
        <w:rPr>
          <w:rFonts w:ascii="Times New Roman" w:hAnsi="Times New Roman" w:cs="Times New Roman"/>
          <w:color w:val="000000"/>
          <w:spacing w:val="24"/>
          <w:lang w:val="it-IT"/>
        </w:rPr>
        <w:t xml:space="preserve"> </w:t>
      </w:r>
      <w:r w:rsidRPr="00222EF7">
        <w:rPr>
          <w:rFonts w:ascii="Times New Roman" w:hAnsi="Times New Roman" w:cs="Times New Roman"/>
          <w:color w:val="000000"/>
          <w:lang w:val="it-IT"/>
        </w:rPr>
        <w:t>pro</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lang w:val="it-IT"/>
        </w:rPr>
        <w:t>temp</w:t>
      </w:r>
      <w:r w:rsidRPr="00222EF7">
        <w:rPr>
          <w:rFonts w:ascii="Times New Roman" w:hAnsi="Times New Roman" w:cs="Times New Roman"/>
          <w:color w:val="000000"/>
          <w:spacing w:val="-1"/>
          <w:lang w:val="it-IT"/>
        </w:rPr>
        <w:t>o</w:t>
      </w:r>
      <w:r w:rsidRPr="00222EF7">
        <w:rPr>
          <w:rFonts w:ascii="Times New Roman" w:hAnsi="Times New Roman" w:cs="Times New Roman"/>
          <w:color w:val="000000"/>
          <w:lang w:val="it-IT"/>
        </w:rPr>
        <w:t>re</w:t>
      </w:r>
      <w:r w:rsidRPr="00222EF7">
        <w:rPr>
          <w:rFonts w:ascii="Times New Roman" w:hAnsi="Times New Roman" w:cs="Times New Roman"/>
          <w:color w:val="000000"/>
          <w:spacing w:val="-9"/>
          <w:lang w:val="it-IT"/>
        </w:rPr>
        <w:t xml:space="preserve"> </w:t>
      </w:r>
      <w:r w:rsidRPr="00222EF7">
        <w:rPr>
          <w:rFonts w:ascii="Times New Roman" w:hAnsi="Times New Roman" w:cs="Times New Roman"/>
          <w:color w:val="000000"/>
          <w:lang w:val="it-IT"/>
        </w:rPr>
        <w:t>della CUC.</w:t>
      </w:r>
    </w:p>
    <w:p w:rsidR="00703F60" w:rsidRPr="00222EF7" w:rsidRDefault="00703F60" w:rsidP="00F5301F">
      <w:pPr>
        <w:pStyle w:val="BodyText"/>
        <w:tabs>
          <w:tab w:val="left" w:pos="624"/>
        </w:tabs>
        <w:spacing w:line="276" w:lineRule="auto"/>
        <w:ind w:left="0" w:right="107"/>
        <w:jc w:val="both"/>
        <w:rPr>
          <w:rFonts w:ascii="Times New Roman" w:hAnsi="Times New Roman" w:cs="Times New Roman"/>
          <w:color w:val="FF0000"/>
          <w:sz w:val="10"/>
          <w:szCs w:val="10"/>
          <w:lang w:val="it-IT"/>
        </w:rPr>
      </w:pPr>
    </w:p>
    <w:p w:rsidR="00703F60" w:rsidRPr="00222EF7" w:rsidRDefault="00703F60" w:rsidP="001C277F">
      <w:pPr>
        <w:pStyle w:val="Titolo11"/>
        <w:numPr>
          <w:ilvl w:val="0"/>
          <w:numId w:val="6"/>
        </w:numPr>
        <w:tabs>
          <w:tab w:val="left" w:pos="472"/>
        </w:tabs>
        <w:spacing w:before="63"/>
        <w:rPr>
          <w:rFonts w:ascii="Times New Roman" w:hAnsi="Times New Roman" w:cs="Times New Roman"/>
          <w:b w:val="0"/>
          <w:bCs w:val="0"/>
          <w:lang w:val="it-IT"/>
        </w:rPr>
      </w:pPr>
      <w:r w:rsidRPr="00222EF7">
        <w:rPr>
          <w:rFonts w:ascii="Times New Roman" w:hAnsi="Times New Roman" w:cs="Times New Roman"/>
          <w:spacing w:val="-1"/>
          <w:lang w:val="it-IT"/>
        </w:rPr>
        <w:t>T</w:t>
      </w:r>
      <w:r w:rsidRPr="00222EF7">
        <w:rPr>
          <w:rFonts w:ascii="Times New Roman" w:hAnsi="Times New Roman" w:cs="Times New Roman"/>
          <w:lang w:val="it-IT"/>
        </w:rPr>
        <w:t>RA</w:t>
      </w:r>
      <w:r w:rsidRPr="00222EF7">
        <w:rPr>
          <w:rFonts w:ascii="Times New Roman" w:hAnsi="Times New Roman" w:cs="Times New Roman"/>
          <w:spacing w:val="-1"/>
          <w:lang w:val="it-IT"/>
        </w:rPr>
        <w:t>TT</w:t>
      </w:r>
      <w:r w:rsidRPr="00222EF7">
        <w:rPr>
          <w:rFonts w:ascii="Times New Roman" w:hAnsi="Times New Roman" w:cs="Times New Roman"/>
          <w:lang w:val="it-IT"/>
        </w:rPr>
        <w:t>A</w:t>
      </w:r>
      <w:r w:rsidRPr="00222EF7">
        <w:rPr>
          <w:rFonts w:ascii="Times New Roman" w:hAnsi="Times New Roman" w:cs="Times New Roman"/>
          <w:spacing w:val="-1"/>
          <w:lang w:val="it-IT"/>
        </w:rPr>
        <w:t>M</w:t>
      </w:r>
      <w:r w:rsidRPr="00222EF7">
        <w:rPr>
          <w:rFonts w:ascii="Times New Roman" w:hAnsi="Times New Roman" w:cs="Times New Roman"/>
          <w:spacing w:val="-2"/>
          <w:lang w:val="it-IT"/>
        </w:rPr>
        <w:t>E</w:t>
      </w:r>
      <w:r w:rsidRPr="00222EF7">
        <w:rPr>
          <w:rFonts w:ascii="Times New Roman" w:hAnsi="Times New Roman" w:cs="Times New Roman"/>
          <w:lang w:val="it-IT"/>
        </w:rPr>
        <w:t>N</w:t>
      </w:r>
      <w:r w:rsidRPr="00222EF7">
        <w:rPr>
          <w:rFonts w:ascii="Times New Roman" w:hAnsi="Times New Roman" w:cs="Times New Roman"/>
          <w:spacing w:val="-1"/>
          <w:lang w:val="it-IT"/>
        </w:rPr>
        <w:t>T</w:t>
      </w:r>
      <w:r w:rsidRPr="00222EF7">
        <w:rPr>
          <w:rFonts w:ascii="Times New Roman" w:hAnsi="Times New Roman" w:cs="Times New Roman"/>
          <w:lang w:val="it-IT"/>
        </w:rPr>
        <w:t>O</w:t>
      </w:r>
      <w:r w:rsidRPr="00222EF7">
        <w:rPr>
          <w:rFonts w:ascii="Times New Roman" w:hAnsi="Times New Roman" w:cs="Times New Roman"/>
          <w:spacing w:val="-3"/>
          <w:lang w:val="it-IT"/>
        </w:rPr>
        <w:t xml:space="preserve"> </w:t>
      </w:r>
      <w:r w:rsidRPr="00222EF7">
        <w:rPr>
          <w:rFonts w:ascii="Times New Roman" w:hAnsi="Times New Roman" w:cs="Times New Roman"/>
          <w:lang w:val="it-IT"/>
        </w:rPr>
        <w:t>DA</w:t>
      </w:r>
      <w:r w:rsidRPr="00222EF7">
        <w:rPr>
          <w:rFonts w:ascii="Times New Roman" w:hAnsi="Times New Roman" w:cs="Times New Roman"/>
          <w:spacing w:val="-1"/>
          <w:lang w:val="it-IT"/>
        </w:rPr>
        <w:t>T</w:t>
      </w:r>
      <w:r w:rsidRPr="00222EF7">
        <w:rPr>
          <w:rFonts w:ascii="Times New Roman" w:hAnsi="Times New Roman" w:cs="Times New Roman"/>
          <w:lang w:val="it-IT"/>
        </w:rPr>
        <w:t>I</w:t>
      </w:r>
      <w:r w:rsidRPr="00222EF7">
        <w:rPr>
          <w:rFonts w:ascii="Times New Roman" w:hAnsi="Times New Roman" w:cs="Times New Roman"/>
          <w:spacing w:val="-3"/>
          <w:lang w:val="it-IT"/>
        </w:rPr>
        <w:t xml:space="preserve"> </w:t>
      </w:r>
      <w:r w:rsidRPr="00222EF7">
        <w:rPr>
          <w:rFonts w:ascii="Times New Roman" w:hAnsi="Times New Roman" w:cs="Times New Roman"/>
          <w:spacing w:val="-2"/>
          <w:lang w:val="it-IT"/>
        </w:rPr>
        <w:t>P</w:t>
      </w:r>
      <w:r w:rsidRPr="00222EF7">
        <w:rPr>
          <w:rFonts w:ascii="Times New Roman" w:hAnsi="Times New Roman" w:cs="Times New Roman"/>
          <w:spacing w:val="1"/>
          <w:lang w:val="it-IT"/>
        </w:rPr>
        <w:t>E</w:t>
      </w:r>
      <w:r w:rsidRPr="00222EF7">
        <w:rPr>
          <w:rFonts w:ascii="Times New Roman" w:hAnsi="Times New Roman" w:cs="Times New Roman"/>
          <w:lang w:val="it-IT"/>
        </w:rPr>
        <w:t>R</w:t>
      </w:r>
      <w:r w:rsidRPr="00222EF7">
        <w:rPr>
          <w:rFonts w:ascii="Times New Roman" w:hAnsi="Times New Roman" w:cs="Times New Roman"/>
          <w:spacing w:val="-1"/>
          <w:lang w:val="it-IT"/>
        </w:rPr>
        <w:t>S</w:t>
      </w:r>
      <w:r w:rsidRPr="00222EF7">
        <w:rPr>
          <w:rFonts w:ascii="Times New Roman" w:hAnsi="Times New Roman" w:cs="Times New Roman"/>
          <w:spacing w:val="-2"/>
          <w:lang w:val="it-IT"/>
        </w:rPr>
        <w:t>O</w:t>
      </w:r>
      <w:r w:rsidRPr="00222EF7">
        <w:rPr>
          <w:rFonts w:ascii="Times New Roman" w:hAnsi="Times New Roman" w:cs="Times New Roman"/>
          <w:lang w:val="it-IT"/>
        </w:rPr>
        <w:t>NALI</w:t>
      </w:r>
    </w:p>
    <w:p w:rsidR="00703F60" w:rsidRPr="00222EF7" w:rsidRDefault="00703F60" w:rsidP="001C277F">
      <w:pPr>
        <w:spacing w:line="160" w:lineRule="exact"/>
        <w:rPr>
          <w:rFonts w:ascii="Times New Roman" w:hAnsi="Times New Roman" w:cs="Times New Roman"/>
          <w:sz w:val="16"/>
          <w:szCs w:val="16"/>
          <w:lang w:val="it-IT"/>
        </w:rPr>
      </w:pPr>
    </w:p>
    <w:p w:rsidR="00703F60" w:rsidRPr="00222EF7" w:rsidRDefault="00703F60" w:rsidP="0016291A">
      <w:pPr>
        <w:pStyle w:val="BodyText"/>
        <w:tabs>
          <w:tab w:val="left" w:pos="624"/>
        </w:tabs>
        <w:spacing w:line="275" w:lineRule="auto"/>
        <w:ind w:left="624" w:right="106"/>
        <w:jc w:val="both"/>
        <w:rPr>
          <w:rFonts w:ascii="Times New Roman" w:hAnsi="Times New Roman" w:cs="Times New Roman"/>
          <w:lang w:val="it-IT"/>
        </w:rPr>
      </w:pPr>
      <w:r w:rsidRPr="00222EF7">
        <w:rPr>
          <w:rFonts w:ascii="Times New Roman" w:hAnsi="Times New Roman" w:cs="Times New Roman"/>
          <w:lang w:val="it-IT"/>
        </w:rPr>
        <w:t>In</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ttemper</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za</w:t>
      </w:r>
      <w:r w:rsidRPr="00222EF7">
        <w:rPr>
          <w:rFonts w:ascii="Times New Roman" w:hAnsi="Times New Roman" w:cs="Times New Roman"/>
          <w:spacing w:val="14"/>
          <w:lang w:val="it-IT"/>
        </w:rPr>
        <w:t xml:space="preserve"> </w:t>
      </w:r>
      <w:r w:rsidRPr="00222EF7">
        <w:rPr>
          <w:rFonts w:ascii="Times New Roman" w:hAnsi="Times New Roman" w:cs="Times New Roman"/>
          <w:lang w:val="it-IT"/>
        </w:rPr>
        <w:t>a</w:t>
      </w:r>
      <w:r w:rsidRPr="00222EF7">
        <w:rPr>
          <w:rFonts w:ascii="Times New Roman" w:hAnsi="Times New Roman" w:cs="Times New Roman"/>
          <w:spacing w:val="14"/>
          <w:lang w:val="it-IT"/>
        </w:rPr>
        <w:t xml:space="preserve"> </w:t>
      </w:r>
      <w:r w:rsidRPr="00222EF7">
        <w:rPr>
          <w:rFonts w:ascii="Times New Roman" w:hAnsi="Times New Roman" w:cs="Times New Roman"/>
          <w:lang w:val="it-IT"/>
        </w:rPr>
        <w:t>q</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to</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
          <w:lang w:val="it-IT"/>
        </w:rPr>
        <w:t>s</w:t>
      </w:r>
      <w:r w:rsidRPr="00222EF7">
        <w:rPr>
          <w:rFonts w:ascii="Times New Roman" w:hAnsi="Times New Roman" w:cs="Times New Roman"/>
          <w:lang w:val="it-IT"/>
        </w:rPr>
        <w:t>p</w:t>
      </w:r>
      <w:r w:rsidRPr="00222EF7">
        <w:rPr>
          <w:rFonts w:ascii="Times New Roman" w:hAnsi="Times New Roman" w:cs="Times New Roman"/>
          <w:spacing w:val="-1"/>
          <w:lang w:val="it-IT"/>
        </w:rPr>
        <w:t>os</w:t>
      </w:r>
      <w:r w:rsidRPr="00222EF7">
        <w:rPr>
          <w:rFonts w:ascii="Times New Roman" w:hAnsi="Times New Roman" w:cs="Times New Roman"/>
          <w:lang w:val="it-IT"/>
        </w:rPr>
        <w:t>to</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l</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D.L</w:t>
      </w:r>
      <w:r w:rsidRPr="00222EF7">
        <w:rPr>
          <w:rFonts w:ascii="Times New Roman" w:hAnsi="Times New Roman" w:cs="Times New Roman"/>
          <w:spacing w:val="2"/>
          <w:lang w:val="it-IT"/>
        </w:rPr>
        <w:t>g</w:t>
      </w:r>
      <w:r w:rsidRPr="00222EF7">
        <w:rPr>
          <w:rFonts w:ascii="Times New Roman" w:hAnsi="Times New Roman" w:cs="Times New Roman"/>
          <w:spacing w:val="-1"/>
          <w:lang w:val="it-IT"/>
        </w:rPr>
        <w:t>s</w:t>
      </w:r>
      <w:r w:rsidRPr="00222EF7">
        <w:rPr>
          <w:rFonts w:ascii="Times New Roman" w:hAnsi="Times New Roman" w:cs="Times New Roman"/>
          <w:lang w:val="it-IT"/>
        </w:rPr>
        <w:t>.</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30</w:t>
      </w:r>
      <w:r w:rsidRPr="00222EF7">
        <w:rPr>
          <w:rFonts w:ascii="Times New Roman" w:hAnsi="Times New Roman" w:cs="Times New Roman"/>
          <w:spacing w:val="3"/>
          <w:lang w:val="it-IT"/>
        </w:rPr>
        <w:t>/</w:t>
      </w:r>
      <w:r w:rsidRPr="00222EF7">
        <w:rPr>
          <w:rFonts w:ascii="Times New Roman" w:hAnsi="Times New Roman" w:cs="Times New Roman"/>
          <w:spacing w:val="-1"/>
          <w:lang w:val="it-IT"/>
        </w:rPr>
        <w:t>06</w:t>
      </w:r>
      <w:r w:rsidRPr="00222EF7">
        <w:rPr>
          <w:rFonts w:ascii="Times New Roman" w:hAnsi="Times New Roman" w:cs="Times New Roman"/>
          <w:spacing w:val="2"/>
          <w:lang w:val="it-IT"/>
        </w:rPr>
        <w:t>/</w:t>
      </w:r>
      <w:r w:rsidRPr="00222EF7">
        <w:rPr>
          <w:rFonts w:ascii="Times New Roman" w:hAnsi="Times New Roman" w:cs="Times New Roman"/>
          <w:spacing w:val="-1"/>
          <w:lang w:val="it-IT"/>
        </w:rPr>
        <w:t>20</w:t>
      </w:r>
      <w:r w:rsidRPr="00222EF7">
        <w:rPr>
          <w:rFonts w:ascii="Times New Roman" w:hAnsi="Times New Roman" w:cs="Times New Roman"/>
          <w:spacing w:val="1"/>
          <w:lang w:val="it-IT"/>
        </w:rPr>
        <w:t>0</w:t>
      </w:r>
      <w:r w:rsidRPr="00222EF7">
        <w:rPr>
          <w:rFonts w:ascii="Times New Roman" w:hAnsi="Times New Roman" w:cs="Times New Roman"/>
          <w:spacing w:val="-1"/>
          <w:lang w:val="it-IT"/>
        </w:rPr>
        <w:t>3</w:t>
      </w:r>
      <w:r w:rsidRPr="00222EF7">
        <w:rPr>
          <w:rFonts w:ascii="Times New Roman" w:hAnsi="Times New Roman" w:cs="Times New Roman"/>
          <w:lang w:val="it-IT"/>
        </w:rPr>
        <w:t>,</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1</w:t>
      </w:r>
      <w:r w:rsidRPr="00222EF7">
        <w:rPr>
          <w:rFonts w:ascii="Times New Roman" w:hAnsi="Times New Roman" w:cs="Times New Roman"/>
          <w:spacing w:val="1"/>
          <w:lang w:val="it-IT"/>
        </w:rPr>
        <w:t>9</w:t>
      </w:r>
      <w:r w:rsidRPr="00222EF7">
        <w:rPr>
          <w:rFonts w:ascii="Times New Roman" w:hAnsi="Times New Roman" w:cs="Times New Roman"/>
          <w:spacing w:val="-1"/>
          <w:lang w:val="it-IT"/>
        </w:rPr>
        <w:t>6</w:t>
      </w:r>
      <w:r w:rsidRPr="00222EF7">
        <w:rPr>
          <w:rFonts w:ascii="Times New Roman" w:hAnsi="Times New Roman" w:cs="Times New Roman"/>
          <w:lang w:val="it-IT"/>
        </w:rPr>
        <w:t>,</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de</w:t>
      </w:r>
      <w:r w:rsidRPr="00222EF7">
        <w:rPr>
          <w:rFonts w:ascii="Times New Roman" w:hAnsi="Times New Roman" w:cs="Times New Roman"/>
          <w:spacing w:val="-1"/>
          <w:lang w:val="it-IT"/>
        </w:rPr>
        <w:t>no</w:t>
      </w:r>
      <w:r w:rsidRPr="00222EF7">
        <w:rPr>
          <w:rFonts w:ascii="Times New Roman" w:hAnsi="Times New Roman" w:cs="Times New Roman"/>
          <w:lang w:val="it-IT"/>
        </w:rPr>
        <w:t>m</w:t>
      </w:r>
      <w:r w:rsidRPr="00222EF7">
        <w:rPr>
          <w:rFonts w:ascii="Times New Roman" w:hAnsi="Times New Roman" w:cs="Times New Roman"/>
          <w:spacing w:val="2"/>
          <w:lang w:val="it-IT"/>
        </w:rPr>
        <w:t>i</w:t>
      </w:r>
      <w:r w:rsidRPr="00222EF7">
        <w:rPr>
          <w:rFonts w:ascii="Times New Roman" w:hAnsi="Times New Roman" w:cs="Times New Roman"/>
          <w:spacing w:val="-1"/>
          <w:lang w:val="it-IT"/>
        </w:rPr>
        <w:t>n</w:t>
      </w:r>
      <w:r w:rsidRPr="00222EF7">
        <w:rPr>
          <w:rFonts w:ascii="Times New Roman" w:hAnsi="Times New Roman" w:cs="Times New Roman"/>
          <w:spacing w:val="1"/>
          <w:lang w:val="it-IT"/>
        </w:rPr>
        <w:t>a</w:t>
      </w:r>
      <w:r w:rsidRPr="00222EF7">
        <w:rPr>
          <w:rFonts w:ascii="Times New Roman" w:hAnsi="Times New Roman" w:cs="Times New Roman"/>
          <w:lang w:val="it-IT"/>
        </w:rPr>
        <w:t>to</w:t>
      </w:r>
      <w:r w:rsidRPr="00222EF7">
        <w:rPr>
          <w:rFonts w:ascii="Times New Roman" w:hAnsi="Times New Roman" w:cs="Times New Roman"/>
          <w:spacing w:val="14"/>
          <w:lang w:val="it-IT"/>
        </w:rPr>
        <w:t xml:space="preserve"> </w:t>
      </w:r>
      <w:r w:rsidRPr="00222EF7">
        <w:rPr>
          <w:rFonts w:ascii="Times New Roman" w:hAnsi="Times New Roman" w:cs="Times New Roman"/>
          <w:spacing w:val="-1"/>
          <w:lang w:val="it-IT"/>
        </w:rPr>
        <w:t>“</w:t>
      </w:r>
      <w:r w:rsidRPr="00222EF7">
        <w:rPr>
          <w:rFonts w:ascii="Times New Roman" w:hAnsi="Times New Roman" w:cs="Times New Roman"/>
          <w:lang w:val="it-IT"/>
        </w:rPr>
        <w:t>C</w:t>
      </w:r>
      <w:r w:rsidRPr="00222EF7">
        <w:rPr>
          <w:rFonts w:ascii="Times New Roman" w:hAnsi="Times New Roman" w:cs="Times New Roman"/>
          <w:spacing w:val="-1"/>
          <w:lang w:val="it-IT"/>
        </w:rPr>
        <w:t>o</w:t>
      </w:r>
      <w:r w:rsidRPr="00222EF7">
        <w:rPr>
          <w:rFonts w:ascii="Times New Roman" w:hAnsi="Times New Roman" w:cs="Times New Roman"/>
          <w:lang w:val="it-IT"/>
        </w:rPr>
        <w:t>di</w:t>
      </w:r>
      <w:r w:rsidRPr="00222EF7">
        <w:rPr>
          <w:rFonts w:ascii="Times New Roman" w:hAnsi="Times New Roman" w:cs="Times New Roman"/>
          <w:spacing w:val="-1"/>
          <w:lang w:val="it-IT"/>
        </w:rPr>
        <w:t>c</w:t>
      </w:r>
      <w:r w:rsidRPr="00222EF7">
        <w:rPr>
          <w:rFonts w:ascii="Times New Roman" w:hAnsi="Times New Roman" w:cs="Times New Roman"/>
          <w:lang w:val="it-IT"/>
        </w:rPr>
        <w:t>e</w:t>
      </w:r>
      <w:r w:rsidRPr="00222EF7">
        <w:rPr>
          <w:rFonts w:ascii="Times New Roman" w:hAnsi="Times New Roman" w:cs="Times New Roman"/>
          <w:spacing w:val="14"/>
          <w:lang w:val="it-IT"/>
        </w:rPr>
        <w:t xml:space="preserve"> </w:t>
      </w:r>
      <w:r w:rsidRPr="00222EF7">
        <w:rPr>
          <w:rFonts w:ascii="Times New Roman" w:hAnsi="Times New Roman" w:cs="Times New Roman"/>
          <w:lang w:val="it-IT"/>
        </w:rPr>
        <w:t>in</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a</w:t>
      </w:r>
      <w:r w:rsidRPr="00222EF7">
        <w:rPr>
          <w:rFonts w:ascii="Times New Roman" w:hAnsi="Times New Roman" w:cs="Times New Roman"/>
          <w:lang w:val="it-IT"/>
        </w:rPr>
        <w:t>teria</w:t>
      </w:r>
      <w:r w:rsidRPr="00222EF7">
        <w:rPr>
          <w:rFonts w:ascii="Times New Roman" w:hAnsi="Times New Roman" w:cs="Times New Roman"/>
          <w:spacing w:val="14"/>
          <w:lang w:val="it-IT"/>
        </w:rPr>
        <w:t xml:space="preserve"> </w:t>
      </w:r>
      <w:r w:rsidRPr="00222EF7">
        <w:rPr>
          <w:rFonts w:ascii="Times New Roman" w:hAnsi="Times New Roman" w:cs="Times New Roman"/>
          <w:lang w:val="it-IT"/>
        </w:rPr>
        <w:t>di</w:t>
      </w:r>
      <w:r w:rsidRPr="00222EF7">
        <w:rPr>
          <w:rFonts w:ascii="Times New Roman" w:hAnsi="Times New Roman" w:cs="Times New Roman"/>
          <w:w w:val="99"/>
          <w:lang w:val="it-IT"/>
        </w:rPr>
        <w:t xml:space="preserve"> </w:t>
      </w:r>
      <w:r w:rsidRPr="00222EF7">
        <w:rPr>
          <w:rFonts w:ascii="Times New Roman" w:hAnsi="Times New Roman" w:cs="Times New Roman"/>
          <w:lang w:val="it-IT"/>
        </w:rPr>
        <w:t>pr</w:t>
      </w:r>
      <w:r w:rsidRPr="00222EF7">
        <w:rPr>
          <w:rFonts w:ascii="Times New Roman" w:hAnsi="Times New Roman" w:cs="Times New Roman"/>
          <w:spacing w:val="-1"/>
          <w:lang w:val="it-IT"/>
        </w:rPr>
        <w:t>o</w:t>
      </w:r>
      <w:r w:rsidRPr="00222EF7">
        <w:rPr>
          <w:rFonts w:ascii="Times New Roman" w:hAnsi="Times New Roman" w:cs="Times New Roman"/>
          <w:lang w:val="it-IT"/>
        </w:rPr>
        <w:t>tezi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dei</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10"/>
          <w:lang w:val="it-IT"/>
        </w:rPr>
        <w:t xml:space="preserve"> </w:t>
      </w:r>
      <w:r w:rsidRPr="00222EF7">
        <w:rPr>
          <w:rFonts w:ascii="Times New Roman" w:hAnsi="Times New Roman" w:cs="Times New Roman"/>
          <w:lang w:val="it-IT"/>
        </w:rPr>
        <w:t>per</w:t>
      </w:r>
      <w:r w:rsidRPr="00222EF7">
        <w:rPr>
          <w:rFonts w:ascii="Times New Roman" w:hAnsi="Times New Roman" w:cs="Times New Roman"/>
          <w:spacing w:val="-1"/>
          <w:lang w:val="it-IT"/>
        </w:rPr>
        <w:t>son</w:t>
      </w:r>
      <w:r w:rsidRPr="00222EF7">
        <w:rPr>
          <w:rFonts w:ascii="Times New Roman" w:hAnsi="Times New Roman" w:cs="Times New Roman"/>
          <w:spacing w:val="1"/>
          <w:lang w:val="it-IT"/>
        </w:rPr>
        <w:t>a</w:t>
      </w:r>
      <w:r w:rsidRPr="00222EF7">
        <w:rPr>
          <w:rFonts w:ascii="Times New Roman" w:hAnsi="Times New Roman" w:cs="Times New Roman"/>
          <w:lang w:val="it-IT"/>
        </w:rPr>
        <w:t>li</w:t>
      </w:r>
      <w:r w:rsidRPr="00222EF7">
        <w:rPr>
          <w:rFonts w:ascii="Times New Roman" w:hAnsi="Times New Roman" w:cs="Times New Roman"/>
          <w:spacing w:val="-1"/>
          <w:lang w:val="it-IT"/>
        </w:rPr>
        <w:t>”</w:t>
      </w:r>
      <w:r w:rsidRPr="00222EF7">
        <w:rPr>
          <w:rFonts w:ascii="Times New Roman" w:hAnsi="Times New Roman" w:cs="Times New Roman"/>
          <w:lang w:val="it-IT"/>
        </w:rPr>
        <w:t>,</w:t>
      </w:r>
      <w:r w:rsidRPr="00222EF7">
        <w:rPr>
          <w:rFonts w:ascii="Times New Roman" w:hAnsi="Times New Roman" w:cs="Times New Roman"/>
          <w:spacing w:val="11"/>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i</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spacing w:val="-2"/>
          <w:lang w:val="it-IT"/>
        </w:rPr>
        <w:t>f</w:t>
      </w:r>
      <w:r w:rsidRPr="00222EF7">
        <w:rPr>
          <w:rFonts w:ascii="Times New Roman" w:hAnsi="Times New Roman" w:cs="Times New Roman"/>
          <w:spacing w:val="-1"/>
          <w:lang w:val="it-IT"/>
        </w:rPr>
        <w:t>o</w:t>
      </w:r>
      <w:r w:rsidRPr="00222EF7">
        <w:rPr>
          <w:rFonts w:ascii="Times New Roman" w:hAnsi="Times New Roman" w:cs="Times New Roman"/>
          <w:lang w:val="it-IT"/>
        </w:rPr>
        <w:t>rma</w:t>
      </w:r>
      <w:r w:rsidRPr="00222EF7">
        <w:rPr>
          <w:rFonts w:ascii="Times New Roman" w:hAnsi="Times New Roman" w:cs="Times New Roman"/>
          <w:spacing w:val="11"/>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e</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A</w:t>
      </w:r>
      <w:r w:rsidRPr="00222EF7">
        <w:rPr>
          <w:rFonts w:ascii="Times New Roman" w:hAnsi="Times New Roman" w:cs="Times New Roman"/>
          <w:spacing w:val="-1"/>
          <w:lang w:val="it-IT"/>
        </w:rPr>
        <w:t>m</w:t>
      </w:r>
      <w:r w:rsidRPr="00222EF7">
        <w:rPr>
          <w:rFonts w:ascii="Times New Roman" w:hAnsi="Times New Roman" w:cs="Times New Roman"/>
          <w:lang w:val="it-IT"/>
        </w:rPr>
        <w:t>mi</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ge</w:t>
      </w:r>
      <w:r w:rsidRPr="00222EF7">
        <w:rPr>
          <w:rFonts w:ascii="Times New Roman" w:hAnsi="Times New Roman" w:cs="Times New Roman"/>
          <w:spacing w:val="-1"/>
          <w:lang w:val="it-IT"/>
        </w:rPr>
        <w:t>s</w:t>
      </w:r>
      <w:r w:rsidRPr="00222EF7">
        <w:rPr>
          <w:rFonts w:ascii="Times New Roman" w:hAnsi="Times New Roman" w:cs="Times New Roman"/>
          <w:lang w:val="it-IT"/>
        </w:rPr>
        <w:t>tirà</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’a</w:t>
      </w:r>
      <w:r w:rsidRPr="00222EF7">
        <w:rPr>
          <w:rFonts w:ascii="Times New Roman" w:hAnsi="Times New Roman" w:cs="Times New Roman"/>
          <w:lang w:val="it-IT"/>
        </w:rPr>
        <w:t>r</w:t>
      </w:r>
      <w:r w:rsidRPr="00222EF7">
        <w:rPr>
          <w:rFonts w:ascii="Times New Roman" w:hAnsi="Times New Roman" w:cs="Times New Roman"/>
          <w:spacing w:val="-1"/>
          <w:lang w:val="it-IT"/>
        </w:rPr>
        <w:t>ch</w:t>
      </w:r>
      <w:r w:rsidRPr="00222EF7">
        <w:rPr>
          <w:rFonts w:ascii="Times New Roman" w:hAnsi="Times New Roman" w:cs="Times New Roman"/>
          <w:lang w:val="it-IT"/>
        </w:rPr>
        <w:t>i</w:t>
      </w:r>
      <w:r w:rsidRPr="00222EF7">
        <w:rPr>
          <w:rFonts w:ascii="Times New Roman" w:hAnsi="Times New Roman" w:cs="Times New Roman"/>
          <w:spacing w:val="-1"/>
          <w:lang w:val="it-IT"/>
        </w:rPr>
        <w:t>v</w:t>
      </w:r>
      <w:r w:rsidRPr="00222EF7">
        <w:rPr>
          <w:rFonts w:ascii="Times New Roman" w:hAnsi="Times New Roman" w:cs="Times New Roman"/>
          <w:lang w:val="it-IT"/>
        </w:rPr>
        <w:t>io</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dei</w:t>
      </w:r>
      <w:r w:rsidRPr="00222EF7">
        <w:rPr>
          <w:rFonts w:ascii="Times New Roman" w:hAnsi="Times New Roman" w:cs="Times New Roman"/>
          <w:spacing w:val="10"/>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per</w:t>
      </w:r>
      <w:r w:rsidRPr="00222EF7">
        <w:rPr>
          <w:rFonts w:ascii="Times New Roman" w:hAnsi="Times New Roman" w:cs="Times New Roman"/>
          <w:spacing w:val="-1"/>
          <w:lang w:val="it-IT"/>
        </w:rPr>
        <w:t>son</w:t>
      </w:r>
      <w:r w:rsidRPr="00222EF7">
        <w:rPr>
          <w:rFonts w:ascii="Times New Roman" w:hAnsi="Times New Roman" w:cs="Times New Roman"/>
          <w:spacing w:val="1"/>
          <w:lang w:val="it-IT"/>
        </w:rPr>
        <w:t>a</w:t>
      </w:r>
      <w:r w:rsidRPr="00222EF7">
        <w:rPr>
          <w:rFonts w:ascii="Times New Roman" w:hAnsi="Times New Roman" w:cs="Times New Roman"/>
          <w:lang w:val="it-IT"/>
        </w:rPr>
        <w:t>li</w:t>
      </w:r>
      <w:r w:rsidRPr="00222EF7">
        <w:rPr>
          <w:rFonts w:ascii="Times New Roman" w:hAnsi="Times New Roman" w:cs="Times New Roman"/>
          <w:spacing w:val="10"/>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2"/>
          <w:lang w:val="it-IT"/>
        </w:rPr>
        <w:t>e</w:t>
      </w:r>
      <w:r w:rsidRPr="00222EF7">
        <w:rPr>
          <w:rFonts w:ascii="Times New Roman" w:hAnsi="Times New Roman" w:cs="Times New Roman"/>
          <w:lang w:val="it-IT"/>
        </w:rPr>
        <w:t>i</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so</w:t>
      </w:r>
      <w:r w:rsidRPr="00222EF7">
        <w:rPr>
          <w:rFonts w:ascii="Times New Roman" w:hAnsi="Times New Roman" w:cs="Times New Roman"/>
          <w:lang w:val="it-IT"/>
        </w:rPr>
        <w:t>ggetti</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ch</w:t>
      </w:r>
      <w:r w:rsidRPr="00222EF7">
        <w:rPr>
          <w:rFonts w:ascii="Times New Roman" w:hAnsi="Times New Roman" w:cs="Times New Roman"/>
          <w:lang w:val="it-IT"/>
        </w:rPr>
        <w:t>e</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i</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dider</w:t>
      </w:r>
      <w:r w:rsidRPr="00222EF7">
        <w:rPr>
          <w:rFonts w:ascii="Times New Roman" w:hAnsi="Times New Roman" w:cs="Times New Roman"/>
          <w:spacing w:val="1"/>
          <w:lang w:val="it-IT"/>
        </w:rPr>
        <w:t>ann</w:t>
      </w:r>
      <w:r w:rsidRPr="00222EF7">
        <w:rPr>
          <w:rFonts w:ascii="Times New Roman" w:hAnsi="Times New Roman" w:cs="Times New Roman"/>
          <w:lang w:val="it-IT"/>
        </w:rPr>
        <w:t>o</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per</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sc</w:t>
      </w:r>
      <w:r w:rsidRPr="00222EF7">
        <w:rPr>
          <w:rFonts w:ascii="Times New Roman" w:hAnsi="Times New Roman" w:cs="Times New Roman"/>
          <w:lang w:val="it-IT"/>
        </w:rPr>
        <w:t>rizi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gli</w:t>
      </w:r>
      <w:r w:rsidRPr="00222EF7">
        <w:rPr>
          <w:rFonts w:ascii="Times New Roman" w:hAnsi="Times New Roman" w:cs="Times New Roman"/>
          <w:spacing w:val="-8"/>
          <w:lang w:val="it-IT"/>
        </w:rPr>
        <w:t xml:space="preserve"> </w:t>
      </w:r>
      <w:r w:rsidRPr="00222EF7">
        <w:rPr>
          <w:rFonts w:ascii="Times New Roman" w:hAnsi="Times New Roman" w:cs="Times New Roman"/>
          <w:spacing w:val="1"/>
          <w:lang w:val="it-IT"/>
        </w:rPr>
        <w:t>E</w:t>
      </w:r>
      <w:r w:rsidRPr="00222EF7">
        <w:rPr>
          <w:rFonts w:ascii="Times New Roman" w:hAnsi="Times New Roman" w:cs="Times New Roman"/>
          <w:lang w:val="it-IT"/>
        </w:rPr>
        <w:t>le</w:t>
      </w:r>
      <w:r w:rsidRPr="00222EF7">
        <w:rPr>
          <w:rFonts w:ascii="Times New Roman" w:hAnsi="Times New Roman" w:cs="Times New Roman"/>
          <w:spacing w:val="1"/>
          <w:lang w:val="it-IT"/>
        </w:rPr>
        <w:t>n</w:t>
      </w:r>
      <w:r w:rsidRPr="00222EF7">
        <w:rPr>
          <w:rFonts w:ascii="Times New Roman" w:hAnsi="Times New Roman" w:cs="Times New Roman"/>
          <w:spacing w:val="-1"/>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i.</w:t>
      </w:r>
    </w:p>
    <w:p w:rsidR="00703F60" w:rsidRPr="00222EF7" w:rsidRDefault="00703F60" w:rsidP="0016291A">
      <w:pPr>
        <w:spacing w:before="1" w:line="120" w:lineRule="exact"/>
        <w:jc w:val="both"/>
        <w:rPr>
          <w:rFonts w:ascii="Times New Roman" w:hAnsi="Times New Roman" w:cs="Times New Roman"/>
          <w:sz w:val="12"/>
          <w:szCs w:val="12"/>
          <w:lang w:val="it-IT"/>
        </w:rPr>
      </w:pPr>
    </w:p>
    <w:p w:rsidR="00703F60" w:rsidRPr="00222EF7" w:rsidRDefault="00703F60" w:rsidP="0016291A">
      <w:pPr>
        <w:pStyle w:val="BodyText"/>
        <w:tabs>
          <w:tab w:val="left" w:pos="624"/>
        </w:tabs>
        <w:spacing w:line="276" w:lineRule="auto"/>
        <w:ind w:left="624" w:right="105"/>
        <w:jc w:val="both"/>
        <w:rPr>
          <w:rFonts w:ascii="Times New Roman" w:hAnsi="Times New Roman" w:cs="Times New Roman"/>
          <w:lang w:val="it-IT"/>
        </w:rPr>
      </w:pPr>
      <w:r w:rsidRPr="00222EF7">
        <w:rPr>
          <w:rFonts w:ascii="Times New Roman" w:hAnsi="Times New Roman" w:cs="Times New Roman"/>
          <w:lang w:val="it-IT"/>
        </w:rPr>
        <w:t>I</w:t>
      </w:r>
      <w:r w:rsidRPr="00222EF7">
        <w:rPr>
          <w:rFonts w:ascii="Times New Roman" w:hAnsi="Times New Roman" w:cs="Times New Roman"/>
          <w:spacing w:val="62"/>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ti per</w:t>
      </w:r>
      <w:r w:rsidRPr="00222EF7">
        <w:rPr>
          <w:rFonts w:ascii="Times New Roman" w:hAnsi="Times New Roman" w:cs="Times New Roman"/>
          <w:spacing w:val="-1"/>
          <w:lang w:val="it-IT"/>
        </w:rPr>
        <w:t>son</w:t>
      </w:r>
      <w:r w:rsidRPr="00222EF7">
        <w:rPr>
          <w:rFonts w:ascii="Times New Roman" w:hAnsi="Times New Roman" w:cs="Times New Roman"/>
          <w:spacing w:val="1"/>
          <w:lang w:val="it-IT"/>
        </w:rPr>
        <w:t>a</w:t>
      </w:r>
      <w:r w:rsidRPr="00222EF7">
        <w:rPr>
          <w:rFonts w:ascii="Times New Roman" w:hAnsi="Times New Roman" w:cs="Times New Roman"/>
          <w:lang w:val="it-IT"/>
        </w:rPr>
        <w:t xml:space="preserve">li </w:t>
      </w:r>
      <w:r w:rsidRPr="00222EF7">
        <w:rPr>
          <w:rFonts w:ascii="Times New Roman" w:hAnsi="Times New Roman" w:cs="Times New Roman"/>
          <w:spacing w:val="-1"/>
          <w:lang w:val="it-IT"/>
        </w:rPr>
        <w:t>s</w:t>
      </w:r>
      <w:r w:rsidRPr="00222EF7">
        <w:rPr>
          <w:rFonts w:ascii="Times New Roman" w:hAnsi="Times New Roman" w:cs="Times New Roman"/>
          <w:spacing w:val="1"/>
          <w:lang w:val="it-IT"/>
        </w:rPr>
        <w:t>a</w:t>
      </w:r>
      <w:r w:rsidRPr="00222EF7">
        <w:rPr>
          <w:rFonts w:ascii="Times New Roman" w:hAnsi="Times New Roman" w:cs="Times New Roman"/>
          <w:lang w:val="it-IT"/>
        </w:rPr>
        <w:t>r</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nn</w:t>
      </w:r>
      <w:r w:rsidRPr="00222EF7">
        <w:rPr>
          <w:rFonts w:ascii="Times New Roman" w:hAnsi="Times New Roman" w:cs="Times New Roman"/>
          <w:lang w:val="it-IT"/>
        </w:rPr>
        <w:t>o</w:t>
      </w:r>
      <w:r w:rsidRPr="00222EF7">
        <w:rPr>
          <w:rFonts w:ascii="Times New Roman" w:hAnsi="Times New Roman" w:cs="Times New Roman"/>
          <w:spacing w:val="60"/>
          <w:lang w:val="it-IT"/>
        </w:rPr>
        <w:t xml:space="preserve"> </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tt</w:t>
      </w:r>
      <w:r w:rsidRPr="00222EF7">
        <w:rPr>
          <w:rFonts w:ascii="Times New Roman" w:hAnsi="Times New Roman" w:cs="Times New Roman"/>
          <w:spacing w:val="1"/>
          <w:lang w:val="it-IT"/>
        </w:rPr>
        <w:t>a</w:t>
      </w:r>
      <w:r w:rsidRPr="00222EF7">
        <w:rPr>
          <w:rFonts w:ascii="Times New Roman" w:hAnsi="Times New Roman" w:cs="Times New Roman"/>
          <w:lang w:val="it-IT"/>
        </w:rPr>
        <w:t xml:space="preserve">ti </w:t>
      </w:r>
      <w:r w:rsidRPr="00222EF7">
        <w:rPr>
          <w:rFonts w:ascii="Times New Roman" w:hAnsi="Times New Roman" w:cs="Times New Roman"/>
          <w:spacing w:val="-1"/>
          <w:lang w:val="it-IT"/>
        </w:rPr>
        <w:t>n</w:t>
      </w:r>
      <w:r w:rsidRPr="00222EF7">
        <w:rPr>
          <w:rFonts w:ascii="Times New Roman" w:hAnsi="Times New Roman" w:cs="Times New Roman"/>
          <w:lang w:val="it-IT"/>
        </w:rPr>
        <w:t>el</w:t>
      </w:r>
      <w:r w:rsidRPr="00222EF7">
        <w:rPr>
          <w:rFonts w:ascii="Times New Roman" w:hAnsi="Times New Roman" w:cs="Times New Roman"/>
          <w:spacing w:val="61"/>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1"/>
          <w:lang w:val="it-IT"/>
        </w:rPr>
        <w:t>s</w:t>
      </w:r>
      <w:r w:rsidRPr="00222EF7">
        <w:rPr>
          <w:rFonts w:ascii="Times New Roman" w:hAnsi="Times New Roman" w:cs="Times New Roman"/>
          <w:lang w:val="it-IT"/>
        </w:rPr>
        <w:t>petto</w:t>
      </w:r>
      <w:r w:rsidRPr="00222EF7">
        <w:rPr>
          <w:rFonts w:ascii="Times New Roman" w:hAnsi="Times New Roman" w:cs="Times New Roman"/>
          <w:spacing w:val="62"/>
          <w:lang w:val="it-IT"/>
        </w:rPr>
        <w:t xml:space="preserve"> </w:t>
      </w:r>
      <w:r w:rsidRPr="00222EF7">
        <w:rPr>
          <w:rFonts w:ascii="Times New Roman" w:hAnsi="Times New Roman" w:cs="Times New Roman"/>
          <w:lang w:val="it-IT"/>
        </w:rPr>
        <w:t>del</w:t>
      </w:r>
      <w:r w:rsidRPr="00222EF7">
        <w:rPr>
          <w:rFonts w:ascii="Times New Roman" w:hAnsi="Times New Roman" w:cs="Times New Roman"/>
          <w:spacing w:val="-1"/>
          <w:lang w:val="it-IT"/>
        </w:rPr>
        <w:t>l</w:t>
      </w:r>
      <w:r w:rsidRPr="00222EF7">
        <w:rPr>
          <w:rFonts w:ascii="Times New Roman" w:hAnsi="Times New Roman" w:cs="Times New Roman"/>
          <w:lang w:val="it-IT"/>
        </w:rPr>
        <w:t>e</w:t>
      </w:r>
      <w:r w:rsidRPr="00222EF7">
        <w:rPr>
          <w:rFonts w:ascii="Times New Roman" w:hAnsi="Times New Roman" w:cs="Times New Roman"/>
          <w:spacing w:val="61"/>
          <w:lang w:val="it-IT"/>
        </w:rPr>
        <w:t xml:space="preserve"> </w:t>
      </w:r>
      <w:r w:rsidRPr="00222EF7">
        <w:rPr>
          <w:rFonts w:ascii="Times New Roman" w:hAnsi="Times New Roman" w:cs="Times New Roman"/>
          <w:spacing w:val="-1"/>
          <w:lang w:val="it-IT"/>
        </w:rPr>
        <w:t>no</w:t>
      </w:r>
      <w:r w:rsidRPr="00222EF7">
        <w:rPr>
          <w:rFonts w:ascii="Times New Roman" w:hAnsi="Times New Roman" w:cs="Times New Roman"/>
          <w:lang w:val="it-IT"/>
        </w:rPr>
        <w:t>rme</w:t>
      </w:r>
      <w:r w:rsidRPr="00222EF7">
        <w:rPr>
          <w:rFonts w:ascii="Times New Roman" w:hAnsi="Times New Roman" w:cs="Times New Roman"/>
          <w:spacing w:val="1"/>
          <w:lang w:val="it-IT"/>
        </w:rPr>
        <w:t xml:space="preserve"> </w:t>
      </w:r>
      <w:r w:rsidRPr="00222EF7">
        <w:rPr>
          <w:rFonts w:ascii="Times New Roman" w:hAnsi="Times New Roman" w:cs="Times New Roman"/>
          <w:spacing w:val="-1"/>
          <w:lang w:val="it-IT"/>
        </w:rPr>
        <w:t>v</w:t>
      </w:r>
      <w:r w:rsidRPr="00222EF7">
        <w:rPr>
          <w:rFonts w:ascii="Times New Roman" w:hAnsi="Times New Roman" w:cs="Times New Roman"/>
          <w:lang w:val="it-IT"/>
        </w:rPr>
        <w:t>ige</w:t>
      </w:r>
      <w:r w:rsidRPr="00222EF7">
        <w:rPr>
          <w:rFonts w:ascii="Times New Roman" w:hAnsi="Times New Roman" w:cs="Times New Roman"/>
          <w:spacing w:val="-1"/>
          <w:lang w:val="it-IT"/>
        </w:rPr>
        <w:t>n</w:t>
      </w:r>
      <w:r w:rsidRPr="00222EF7">
        <w:rPr>
          <w:rFonts w:ascii="Times New Roman" w:hAnsi="Times New Roman" w:cs="Times New Roman"/>
          <w:lang w:val="it-IT"/>
        </w:rPr>
        <w:t xml:space="preserve">ti </w:t>
      </w:r>
      <w:r w:rsidRPr="00222EF7">
        <w:rPr>
          <w:rFonts w:ascii="Times New Roman" w:hAnsi="Times New Roman" w:cs="Times New Roman"/>
          <w:spacing w:val="-1"/>
          <w:lang w:val="it-IT"/>
        </w:rPr>
        <w:t>c</w:t>
      </w:r>
      <w:r w:rsidRPr="00222EF7">
        <w:rPr>
          <w:rFonts w:ascii="Times New Roman" w:hAnsi="Times New Roman" w:cs="Times New Roman"/>
          <w:spacing w:val="2"/>
          <w:lang w:val="it-IT"/>
        </w:rPr>
        <w:t>o</w:t>
      </w:r>
      <w:r w:rsidRPr="00222EF7">
        <w:rPr>
          <w:rFonts w:ascii="Times New Roman" w:hAnsi="Times New Roman" w:cs="Times New Roman"/>
          <w:lang w:val="it-IT"/>
        </w:rPr>
        <w:t>n l</w:t>
      </w:r>
      <w:r w:rsidRPr="00222EF7">
        <w:rPr>
          <w:rFonts w:ascii="Times New Roman" w:hAnsi="Times New Roman" w:cs="Times New Roman"/>
          <w:spacing w:val="1"/>
          <w:lang w:val="it-IT"/>
        </w:rPr>
        <w:t>’a</w:t>
      </w:r>
      <w:r w:rsidRPr="00222EF7">
        <w:rPr>
          <w:rFonts w:ascii="Times New Roman" w:hAnsi="Times New Roman" w:cs="Times New Roman"/>
          <w:lang w:val="it-IT"/>
        </w:rPr>
        <w:t>d</w:t>
      </w:r>
      <w:r w:rsidRPr="00222EF7">
        <w:rPr>
          <w:rFonts w:ascii="Times New Roman" w:hAnsi="Times New Roman" w:cs="Times New Roman"/>
          <w:spacing w:val="-1"/>
          <w:lang w:val="it-IT"/>
        </w:rPr>
        <w:t>o</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1"/>
          <w:lang w:val="it-IT"/>
        </w:rPr>
        <w:t xml:space="preserve"> </w:t>
      </w:r>
      <w:r w:rsidRPr="00222EF7">
        <w:rPr>
          <w:rFonts w:ascii="Times New Roman" w:hAnsi="Times New Roman" w:cs="Times New Roman"/>
          <w:lang w:val="it-IT"/>
        </w:rPr>
        <w:t>delle</w:t>
      </w:r>
      <w:r w:rsidRPr="00222EF7">
        <w:rPr>
          <w:rFonts w:ascii="Times New Roman" w:hAnsi="Times New Roman" w:cs="Times New Roman"/>
          <w:spacing w:val="1"/>
          <w:lang w:val="it-IT"/>
        </w:rPr>
        <w:t xml:space="preserve"> </w:t>
      </w:r>
      <w:r w:rsidRPr="00222EF7">
        <w:rPr>
          <w:rFonts w:ascii="Times New Roman" w:hAnsi="Times New Roman" w:cs="Times New Roman"/>
          <w:lang w:val="it-IT"/>
        </w:rPr>
        <w:t>mi</w:t>
      </w:r>
      <w:r w:rsidRPr="00222EF7">
        <w:rPr>
          <w:rFonts w:ascii="Times New Roman" w:hAnsi="Times New Roman" w:cs="Times New Roman"/>
          <w:spacing w:val="-1"/>
          <w:lang w:val="it-IT"/>
        </w:rPr>
        <w:t>su</w:t>
      </w:r>
      <w:r w:rsidRPr="00222EF7">
        <w:rPr>
          <w:rFonts w:ascii="Times New Roman" w:hAnsi="Times New Roman" w:cs="Times New Roman"/>
          <w:lang w:val="it-IT"/>
        </w:rPr>
        <w:t>re di</w:t>
      </w:r>
      <w:r w:rsidRPr="00222EF7">
        <w:rPr>
          <w:rFonts w:ascii="Times New Roman" w:hAnsi="Times New Roman" w:cs="Times New Roman"/>
          <w:w w:val="99"/>
          <w:lang w:val="it-IT"/>
        </w:rPr>
        <w:t xml:space="preserve"> </w:t>
      </w:r>
      <w:r w:rsidRPr="00222EF7">
        <w:rPr>
          <w:rFonts w:ascii="Times New Roman" w:hAnsi="Times New Roman" w:cs="Times New Roman"/>
          <w:lang w:val="it-IT"/>
        </w:rPr>
        <w:t>pr</w:t>
      </w:r>
      <w:r w:rsidRPr="00222EF7">
        <w:rPr>
          <w:rFonts w:ascii="Times New Roman" w:hAnsi="Times New Roman" w:cs="Times New Roman"/>
          <w:spacing w:val="-1"/>
          <w:lang w:val="it-IT"/>
        </w:rPr>
        <w:t>o</w:t>
      </w:r>
      <w:r w:rsidRPr="00222EF7">
        <w:rPr>
          <w:rFonts w:ascii="Times New Roman" w:hAnsi="Times New Roman" w:cs="Times New Roman"/>
          <w:lang w:val="it-IT"/>
        </w:rPr>
        <w:t>tezi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spacing w:val="3"/>
          <w:lang w:val="it-IT"/>
        </w:rPr>
        <w:t>e</w:t>
      </w:r>
      <w:r w:rsidRPr="00222EF7">
        <w:rPr>
          <w:rFonts w:ascii="Times New Roman" w:hAnsi="Times New Roman" w:cs="Times New Roman"/>
          <w:spacing w:val="-1"/>
          <w:lang w:val="it-IT"/>
        </w:rPr>
        <w:t>c</w:t>
      </w:r>
      <w:r w:rsidRPr="00222EF7">
        <w:rPr>
          <w:rFonts w:ascii="Times New Roman" w:hAnsi="Times New Roman" w:cs="Times New Roman"/>
          <w:lang w:val="it-IT"/>
        </w:rPr>
        <w:t>e</w:t>
      </w:r>
      <w:r w:rsidRPr="00222EF7">
        <w:rPr>
          <w:rFonts w:ascii="Times New Roman" w:hAnsi="Times New Roman" w:cs="Times New Roman"/>
          <w:spacing w:val="-1"/>
          <w:lang w:val="it-IT"/>
        </w:rPr>
        <w:t>ss</w:t>
      </w:r>
      <w:r w:rsidRPr="00222EF7">
        <w:rPr>
          <w:rFonts w:ascii="Times New Roman" w:hAnsi="Times New Roman" w:cs="Times New Roman"/>
          <w:spacing w:val="1"/>
          <w:lang w:val="it-IT"/>
        </w:rPr>
        <w:t>a</w:t>
      </w:r>
      <w:r w:rsidRPr="00222EF7">
        <w:rPr>
          <w:rFonts w:ascii="Times New Roman" w:hAnsi="Times New Roman" w:cs="Times New Roman"/>
          <w:lang w:val="it-IT"/>
        </w:rPr>
        <w:t>rie</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ed</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deg</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te</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per</w:t>
      </w:r>
      <w:r w:rsidRPr="00222EF7">
        <w:rPr>
          <w:rFonts w:ascii="Times New Roman" w:hAnsi="Times New Roman" w:cs="Times New Roman"/>
          <w:spacing w:val="-7"/>
          <w:lang w:val="it-IT"/>
        </w:rPr>
        <w:t xml:space="preserve"> </w:t>
      </w:r>
      <w:r w:rsidRPr="00222EF7">
        <w:rPr>
          <w:rFonts w:ascii="Times New Roman" w:hAnsi="Times New Roman" w:cs="Times New Roman"/>
          <w:lang w:val="it-IT"/>
        </w:rPr>
        <w:t>g</w:t>
      </w:r>
      <w:r w:rsidRPr="00222EF7">
        <w:rPr>
          <w:rFonts w:ascii="Times New Roman" w:hAnsi="Times New Roman" w:cs="Times New Roman"/>
          <w:spacing w:val="1"/>
          <w:lang w:val="it-IT"/>
        </w:rPr>
        <w:t>a</w:t>
      </w:r>
      <w:r w:rsidRPr="00222EF7">
        <w:rPr>
          <w:rFonts w:ascii="Times New Roman" w:hAnsi="Times New Roman" w:cs="Times New Roman"/>
          <w:lang w:val="it-IT"/>
        </w:rPr>
        <w:t>r</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tire</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la</w:t>
      </w:r>
      <w:r w:rsidRPr="00222EF7">
        <w:rPr>
          <w:rFonts w:ascii="Times New Roman" w:hAnsi="Times New Roman" w:cs="Times New Roman"/>
          <w:spacing w:val="-6"/>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i</w:t>
      </w:r>
      <w:r w:rsidRPr="00222EF7">
        <w:rPr>
          <w:rFonts w:ascii="Times New Roman" w:hAnsi="Times New Roman" w:cs="Times New Roman"/>
          <w:spacing w:val="-1"/>
          <w:lang w:val="it-IT"/>
        </w:rPr>
        <w:t>cu</w:t>
      </w:r>
      <w:r w:rsidRPr="00222EF7">
        <w:rPr>
          <w:rFonts w:ascii="Times New Roman" w:hAnsi="Times New Roman" w:cs="Times New Roman"/>
          <w:lang w:val="it-IT"/>
        </w:rPr>
        <w:t>rezza</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la</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ri</w:t>
      </w:r>
      <w:r w:rsidRPr="00222EF7">
        <w:rPr>
          <w:rFonts w:ascii="Times New Roman" w:hAnsi="Times New Roman" w:cs="Times New Roman"/>
          <w:spacing w:val="-1"/>
          <w:lang w:val="it-IT"/>
        </w:rPr>
        <w:t>s</w:t>
      </w:r>
      <w:r w:rsidRPr="00222EF7">
        <w:rPr>
          <w:rFonts w:ascii="Times New Roman" w:hAnsi="Times New Roman" w:cs="Times New Roman"/>
          <w:lang w:val="it-IT"/>
        </w:rPr>
        <w:t>er</w:t>
      </w:r>
      <w:r w:rsidRPr="00222EF7">
        <w:rPr>
          <w:rFonts w:ascii="Times New Roman" w:hAnsi="Times New Roman" w:cs="Times New Roman"/>
          <w:spacing w:val="-1"/>
          <w:lang w:val="it-IT"/>
        </w:rPr>
        <w:t>v</w:t>
      </w:r>
      <w:r w:rsidRPr="00222EF7">
        <w:rPr>
          <w:rFonts w:ascii="Times New Roman" w:hAnsi="Times New Roman" w:cs="Times New Roman"/>
          <w:spacing w:val="1"/>
          <w:lang w:val="it-IT"/>
        </w:rPr>
        <w:t>a</w:t>
      </w:r>
      <w:r w:rsidRPr="00222EF7">
        <w:rPr>
          <w:rFonts w:ascii="Times New Roman" w:hAnsi="Times New Roman" w:cs="Times New Roman"/>
          <w:lang w:val="it-IT"/>
        </w:rPr>
        <w:t>tezza</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delle</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spacing w:val="-2"/>
          <w:lang w:val="it-IT"/>
        </w:rPr>
        <w:t>f</w:t>
      </w:r>
      <w:r w:rsidRPr="00222EF7">
        <w:rPr>
          <w:rFonts w:ascii="Times New Roman" w:hAnsi="Times New Roman" w:cs="Times New Roman"/>
          <w:spacing w:val="-1"/>
          <w:lang w:val="it-IT"/>
        </w:rPr>
        <w:t>o</w:t>
      </w:r>
      <w:r w:rsidRPr="00222EF7">
        <w:rPr>
          <w:rFonts w:ascii="Times New Roman" w:hAnsi="Times New Roman" w:cs="Times New Roman"/>
          <w:lang w:val="it-IT"/>
        </w:rPr>
        <w:t>rm</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i.</w:t>
      </w:r>
    </w:p>
    <w:p w:rsidR="00703F60" w:rsidRPr="00222EF7" w:rsidRDefault="00703F60" w:rsidP="0016291A">
      <w:pPr>
        <w:pStyle w:val="ListParagraph"/>
        <w:jc w:val="both"/>
        <w:rPr>
          <w:rFonts w:ascii="Times New Roman" w:hAnsi="Times New Roman" w:cs="Times New Roman"/>
          <w:sz w:val="8"/>
          <w:szCs w:val="8"/>
          <w:lang w:val="it-IT"/>
        </w:rPr>
      </w:pPr>
    </w:p>
    <w:p w:rsidR="00703F60" w:rsidRPr="00222EF7" w:rsidRDefault="00703F60" w:rsidP="0016291A">
      <w:pPr>
        <w:pStyle w:val="BodyText"/>
        <w:tabs>
          <w:tab w:val="left" w:pos="624"/>
        </w:tabs>
        <w:spacing w:before="8" w:line="276" w:lineRule="auto"/>
        <w:ind w:left="624" w:right="108"/>
        <w:jc w:val="both"/>
        <w:rPr>
          <w:rFonts w:ascii="Times New Roman" w:hAnsi="Times New Roman" w:cs="Times New Roman"/>
          <w:sz w:val="11"/>
          <w:szCs w:val="11"/>
          <w:lang w:val="it-IT"/>
        </w:rPr>
      </w:pPr>
      <w:r w:rsidRPr="00222EF7">
        <w:rPr>
          <w:rFonts w:ascii="Times New Roman" w:hAnsi="Times New Roman" w:cs="Times New Roman"/>
          <w:lang w:val="it-IT"/>
        </w:rPr>
        <w:t>Il</w:t>
      </w:r>
      <w:r w:rsidRPr="00222EF7">
        <w:rPr>
          <w:rFonts w:ascii="Times New Roman" w:hAnsi="Times New Roman" w:cs="Times New Roman"/>
          <w:spacing w:val="61"/>
          <w:lang w:val="it-IT"/>
        </w:rPr>
        <w:t xml:space="preserve"> </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tt</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to dei</w:t>
      </w:r>
      <w:r w:rsidRPr="00222EF7">
        <w:rPr>
          <w:rFonts w:ascii="Times New Roman" w:hAnsi="Times New Roman" w:cs="Times New Roman"/>
          <w:spacing w:val="62"/>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62"/>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o</w:t>
      </w:r>
      <w:r w:rsidRPr="00222EF7">
        <w:rPr>
          <w:rFonts w:ascii="Times New Roman" w:hAnsi="Times New Roman" w:cs="Times New Roman"/>
          <w:lang w:val="it-IT"/>
        </w:rPr>
        <w:t xml:space="preserve">trà </w:t>
      </w:r>
      <w:r w:rsidRPr="00222EF7">
        <w:rPr>
          <w:rFonts w:ascii="Times New Roman" w:hAnsi="Times New Roman" w:cs="Times New Roman"/>
          <w:spacing w:val="-1"/>
          <w:lang w:val="it-IT"/>
        </w:rPr>
        <w:t>co</w:t>
      </w:r>
      <w:r w:rsidRPr="00222EF7">
        <w:rPr>
          <w:rFonts w:ascii="Times New Roman" w:hAnsi="Times New Roman" w:cs="Times New Roman"/>
          <w:lang w:val="it-IT"/>
        </w:rPr>
        <w:t>mpre</w:t>
      </w:r>
      <w:r w:rsidRPr="00222EF7">
        <w:rPr>
          <w:rFonts w:ascii="Times New Roman" w:hAnsi="Times New Roman" w:cs="Times New Roman"/>
          <w:spacing w:val="-1"/>
          <w:lang w:val="it-IT"/>
        </w:rPr>
        <w:t>n</w:t>
      </w:r>
      <w:r w:rsidRPr="00222EF7">
        <w:rPr>
          <w:rFonts w:ascii="Times New Roman" w:hAnsi="Times New Roman" w:cs="Times New Roman"/>
          <w:lang w:val="it-IT"/>
        </w:rPr>
        <w:t>dere le</w:t>
      </w:r>
      <w:r w:rsidRPr="00222EF7">
        <w:rPr>
          <w:rFonts w:ascii="Times New Roman" w:hAnsi="Times New Roman" w:cs="Times New Roman"/>
          <w:spacing w:val="2"/>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eg</w:t>
      </w:r>
      <w:r w:rsidRPr="00222EF7">
        <w:rPr>
          <w:rFonts w:ascii="Times New Roman" w:hAnsi="Times New Roman" w:cs="Times New Roman"/>
          <w:spacing w:val="-1"/>
          <w:lang w:val="it-IT"/>
        </w:rPr>
        <w:t>u</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 xml:space="preserve">ti </w:t>
      </w:r>
      <w:r w:rsidRPr="00222EF7">
        <w:rPr>
          <w:rFonts w:ascii="Times New Roman" w:hAnsi="Times New Roman" w:cs="Times New Roman"/>
          <w:spacing w:val="-1"/>
          <w:lang w:val="it-IT"/>
        </w:rPr>
        <w:t>o</w:t>
      </w:r>
      <w:r w:rsidRPr="00222EF7">
        <w:rPr>
          <w:rFonts w:ascii="Times New Roman" w:hAnsi="Times New Roman" w:cs="Times New Roman"/>
          <w:lang w:val="it-IT"/>
        </w:rPr>
        <w:t>per</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61"/>
          <w:lang w:val="it-IT"/>
        </w:rPr>
        <w:t xml:space="preserve"> </w:t>
      </w:r>
      <w:r w:rsidRPr="00222EF7">
        <w:rPr>
          <w:rFonts w:ascii="Times New Roman" w:hAnsi="Times New Roman" w:cs="Times New Roman"/>
          <w:spacing w:val="2"/>
          <w:lang w:val="it-IT"/>
        </w:rPr>
        <w:t>r</w:t>
      </w:r>
      <w:r w:rsidRPr="00222EF7">
        <w:rPr>
          <w:rFonts w:ascii="Times New Roman" w:hAnsi="Times New Roman" w:cs="Times New Roman"/>
          <w:spacing w:val="1"/>
          <w:lang w:val="it-IT"/>
        </w:rPr>
        <w:t>a</w:t>
      </w:r>
      <w:r w:rsidRPr="00222EF7">
        <w:rPr>
          <w:rFonts w:ascii="Times New Roman" w:hAnsi="Times New Roman" w:cs="Times New Roman"/>
          <w:spacing w:val="-1"/>
          <w:lang w:val="it-IT"/>
        </w:rPr>
        <w:t>cco</w:t>
      </w:r>
      <w:r w:rsidRPr="00222EF7">
        <w:rPr>
          <w:rFonts w:ascii="Times New Roman" w:hAnsi="Times New Roman" w:cs="Times New Roman"/>
          <w:lang w:val="it-IT"/>
        </w:rPr>
        <w:t>lt</w:t>
      </w:r>
      <w:r w:rsidRPr="00222EF7">
        <w:rPr>
          <w:rFonts w:ascii="Times New Roman" w:hAnsi="Times New Roman" w:cs="Times New Roman"/>
          <w:spacing w:val="1"/>
          <w:lang w:val="it-IT"/>
        </w:rPr>
        <w:t>a</w:t>
      </w:r>
      <w:r w:rsidRPr="00222EF7">
        <w:rPr>
          <w:rFonts w:ascii="Times New Roman" w:hAnsi="Times New Roman" w:cs="Times New Roman"/>
          <w:lang w:val="it-IT"/>
        </w:rPr>
        <w:t>,</w:t>
      </w:r>
      <w:r w:rsidRPr="00222EF7">
        <w:rPr>
          <w:rFonts w:ascii="Times New Roman" w:hAnsi="Times New Roman" w:cs="Times New Roman"/>
          <w:spacing w:val="61"/>
          <w:lang w:val="it-IT"/>
        </w:rPr>
        <w:t xml:space="preserve"> </w:t>
      </w:r>
      <w:r w:rsidRPr="00222EF7">
        <w:rPr>
          <w:rFonts w:ascii="Times New Roman" w:hAnsi="Times New Roman" w:cs="Times New Roman"/>
          <w:lang w:val="it-IT"/>
        </w:rPr>
        <w:t>regi</w:t>
      </w:r>
      <w:r w:rsidRPr="00222EF7">
        <w:rPr>
          <w:rFonts w:ascii="Times New Roman" w:hAnsi="Times New Roman" w:cs="Times New Roman"/>
          <w:spacing w:val="-1"/>
          <w:lang w:val="it-IT"/>
        </w:rPr>
        <w:t>s</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rg</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izz</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14"/>
          <w:lang w:val="it-IT"/>
        </w:rPr>
        <w:t xml:space="preserve"> </w:t>
      </w:r>
      <w:r w:rsidRPr="00222EF7">
        <w:rPr>
          <w:rFonts w:ascii="Times New Roman" w:hAnsi="Times New Roman" w:cs="Times New Roman"/>
          <w:spacing w:val="-1"/>
          <w:lang w:val="it-IT"/>
        </w:rPr>
        <w:t>co</w:t>
      </w:r>
      <w:r w:rsidRPr="00222EF7">
        <w:rPr>
          <w:rFonts w:ascii="Times New Roman" w:hAnsi="Times New Roman" w:cs="Times New Roman"/>
          <w:spacing w:val="1"/>
          <w:lang w:val="it-IT"/>
        </w:rPr>
        <w:t>n</w:t>
      </w:r>
      <w:r w:rsidRPr="00222EF7">
        <w:rPr>
          <w:rFonts w:ascii="Times New Roman" w:hAnsi="Times New Roman" w:cs="Times New Roman"/>
          <w:spacing w:val="-1"/>
          <w:lang w:val="it-IT"/>
        </w:rPr>
        <w:t>s</w:t>
      </w:r>
      <w:r w:rsidRPr="00222EF7">
        <w:rPr>
          <w:rFonts w:ascii="Times New Roman" w:hAnsi="Times New Roman" w:cs="Times New Roman"/>
          <w:lang w:val="it-IT"/>
        </w:rPr>
        <w:t>er</w:t>
      </w:r>
      <w:r w:rsidRPr="00222EF7">
        <w:rPr>
          <w:rFonts w:ascii="Times New Roman" w:hAnsi="Times New Roman" w:cs="Times New Roman"/>
          <w:spacing w:val="-1"/>
          <w:lang w:val="it-IT"/>
        </w:rPr>
        <w:t>v</w:t>
      </w:r>
      <w:r w:rsidRPr="00222EF7">
        <w:rPr>
          <w:rFonts w:ascii="Times New Roman" w:hAnsi="Times New Roman" w:cs="Times New Roman"/>
          <w:spacing w:val="1"/>
          <w:lang w:val="it-IT"/>
        </w:rPr>
        <w:t>a</w:t>
      </w:r>
      <w:r w:rsidRPr="00222EF7">
        <w:rPr>
          <w:rFonts w:ascii="Times New Roman" w:hAnsi="Times New Roman" w:cs="Times New Roman"/>
          <w:spacing w:val="2"/>
          <w:lang w:val="it-IT"/>
        </w:rPr>
        <w:t>z</w:t>
      </w:r>
      <w:r w:rsidRPr="00222EF7">
        <w:rPr>
          <w:rFonts w:ascii="Times New Roman" w:hAnsi="Times New Roman" w:cs="Times New Roman"/>
          <w:lang w:val="it-IT"/>
        </w:rPr>
        <w:t>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el</w:t>
      </w:r>
      <w:r w:rsidRPr="00222EF7">
        <w:rPr>
          <w:rFonts w:ascii="Times New Roman" w:hAnsi="Times New Roman" w:cs="Times New Roman"/>
          <w:spacing w:val="1"/>
          <w:lang w:val="it-IT"/>
        </w:rPr>
        <w:t>a</w:t>
      </w:r>
      <w:r w:rsidRPr="00222EF7">
        <w:rPr>
          <w:rFonts w:ascii="Times New Roman" w:hAnsi="Times New Roman" w:cs="Times New Roman"/>
          <w:lang w:val="it-IT"/>
        </w:rPr>
        <w:t>b</w:t>
      </w:r>
      <w:r w:rsidRPr="00222EF7">
        <w:rPr>
          <w:rFonts w:ascii="Times New Roman" w:hAnsi="Times New Roman" w:cs="Times New Roman"/>
          <w:spacing w:val="-1"/>
          <w:lang w:val="it-IT"/>
        </w:rPr>
        <w:t>o</w:t>
      </w:r>
      <w:r w:rsidRPr="00222EF7">
        <w:rPr>
          <w:rFonts w:ascii="Times New Roman" w:hAnsi="Times New Roman" w:cs="Times New Roman"/>
          <w:lang w:val="it-IT"/>
        </w:rPr>
        <w:t>r</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spacing w:val="3"/>
          <w:lang w:val="it-IT"/>
        </w:rPr>
        <w:t>e</w:t>
      </w:r>
      <w:r w:rsidRPr="00222EF7">
        <w:rPr>
          <w:rFonts w:ascii="Times New Roman" w:hAnsi="Times New Roman" w:cs="Times New Roman"/>
          <w:lang w:val="it-IT"/>
        </w:rPr>
        <w:t>,</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elez</w:t>
      </w:r>
      <w:r w:rsidRPr="00222EF7">
        <w:rPr>
          <w:rFonts w:ascii="Times New Roman" w:hAnsi="Times New Roman" w:cs="Times New Roman"/>
          <w:spacing w:val="-1"/>
          <w:lang w:val="it-IT"/>
        </w:rPr>
        <w:t>ion</w:t>
      </w:r>
      <w:r w:rsidRPr="00222EF7">
        <w:rPr>
          <w:rFonts w:ascii="Times New Roman" w:hAnsi="Times New Roman" w:cs="Times New Roman"/>
          <w:lang w:val="it-IT"/>
        </w:rPr>
        <w:t>e,</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tr</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spacing w:val="3"/>
          <w:lang w:val="it-IT"/>
        </w:rPr>
        <w:t>e</w:t>
      </w:r>
      <w:r w:rsidRPr="00222EF7">
        <w:rPr>
          <w:rFonts w:ascii="Times New Roman" w:hAnsi="Times New Roman" w:cs="Times New Roman"/>
          <w:lang w:val="it-IT"/>
        </w:rPr>
        <w:t>,</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r</w:t>
      </w:r>
      <w:r w:rsidRPr="00222EF7">
        <w:rPr>
          <w:rFonts w:ascii="Times New Roman" w:hAnsi="Times New Roman" w:cs="Times New Roman"/>
          <w:spacing w:val="1"/>
          <w:lang w:val="it-IT"/>
        </w:rPr>
        <w:t>a</w:t>
      </w:r>
      <w:r w:rsidRPr="00222EF7">
        <w:rPr>
          <w:rFonts w:ascii="Times New Roman" w:hAnsi="Times New Roman" w:cs="Times New Roman"/>
          <w:spacing w:val="-2"/>
          <w:lang w:val="it-IT"/>
        </w:rPr>
        <w:t>ff</w:t>
      </w:r>
      <w:r w:rsidRPr="00222EF7">
        <w:rPr>
          <w:rFonts w:ascii="Times New Roman" w:hAnsi="Times New Roman" w:cs="Times New Roman"/>
          <w:spacing w:val="2"/>
          <w:lang w:val="it-IT"/>
        </w:rPr>
        <w:t>ro</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o</w:t>
      </w:r>
      <w:r w:rsidRPr="00222EF7">
        <w:rPr>
          <w:rFonts w:ascii="Times New Roman" w:hAnsi="Times New Roman" w:cs="Times New Roman"/>
          <w:lang w:val="it-IT"/>
        </w:rPr>
        <w:t>m</w:t>
      </w:r>
      <w:r w:rsidRPr="00222EF7">
        <w:rPr>
          <w:rFonts w:ascii="Times New Roman" w:hAnsi="Times New Roman" w:cs="Times New Roman"/>
          <w:spacing w:val="-1"/>
          <w:lang w:val="it-IT"/>
        </w:rPr>
        <w:t>u</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 xml:space="preserve">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nc</w:t>
      </w:r>
      <w:r w:rsidRPr="00222EF7">
        <w:rPr>
          <w:rFonts w:ascii="Times New Roman" w:hAnsi="Times New Roman" w:cs="Times New Roman"/>
          <w:lang w:val="it-IT"/>
        </w:rPr>
        <w:t>ell</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e.</w:t>
      </w:r>
    </w:p>
    <w:p w:rsidR="00703F60" w:rsidRPr="00222EF7" w:rsidRDefault="00703F60" w:rsidP="0016291A">
      <w:pPr>
        <w:pStyle w:val="ListParagraph"/>
        <w:jc w:val="both"/>
        <w:rPr>
          <w:rFonts w:ascii="Times New Roman" w:hAnsi="Times New Roman" w:cs="Times New Roman"/>
          <w:sz w:val="8"/>
          <w:szCs w:val="8"/>
          <w:lang w:val="it-IT"/>
        </w:rPr>
      </w:pPr>
    </w:p>
    <w:p w:rsidR="00703F60" w:rsidRPr="00222EF7" w:rsidRDefault="00703F60" w:rsidP="0016291A">
      <w:pPr>
        <w:pStyle w:val="BodyText"/>
        <w:tabs>
          <w:tab w:val="left" w:pos="624"/>
        </w:tabs>
        <w:spacing w:before="8" w:line="276" w:lineRule="auto"/>
        <w:ind w:left="624" w:right="108"/>
        <w:jc w:val="both"/>
        <w:rPr>
          <w:rFonts w:ascii="Times New Roman" w:hAnsi="Times New Roman" w:cs="Times New Roman"/>
          <w:sz w:val="11"/>
          <w:szCs w:val="11"/>
          <w:lang w:val="it-IT"/>
        </w:rPr>
      </w:pPr>
      <w:r w:rsidRPr="00222EF7">
        <w:rPr>
          <w:rFonts w:ascii="Times New Roman" w:hAnsi="Times New Roman" w:cs="Times New Roman"/>
          <w:lang w:val="it-IT"/>
        </w:rPr>
        <w:t>Il trattamento sarà effettuato con strumenti sia manuali che informatici e telematici, con logiche di organizzazione ed elaborazione strettamente correlate alle finalità per cui i trattamenti sono effettuati e comunque in modo da garantire la sicurezza, l'integrità e la riservatezza dei dati stessi nel rispetto delle misure organizzative, fisiche e logiche previste dalle disposizioni vigenti.</w:t>
      </w:r>
    </w:p>
    <w:p w:rsidR="00703F60" w:rsidRPr="00222EF7" w:rsidRDefault="00703F60" w:rsidP="001C277F">
      <w:pPr>
        <w:spacing w:before="7" w:line="110" w:lineRule="exact"/>
        <w:rPr>
          <w:rFonts w:ascii="Times New Roman" w:hAnsi="Times New Roman" w:cs="Times New Roman"/>
          <w:color w:val="FF0000"/>
          <w:sz w:val="11"/>
          <w:szCs w:val="11"/>
          <w:lang w:val="it-IT"/>
        </w:rPr>
      </w:pPr>
    </w:p>
    <w:p w:rsidR="00703F60" w:rsidRPr="00222EF7" w:rsidRDefault="00703F60" w:rsidP="00F5301F">
      <w:pPr>
        <w:pStyle w:val="Titolo11"/>
        <w:numPr>
          <w:ilvl w:val="0"/>
          <w:numId w:val="6"/>
        </w:numPr>
        <w:tabs>
          <w:tab w:val="left" w:pos="472"/>
        </w:tabs>
        <w:rPr>
          <w:rFonts w:ascii="Times New Roman" w:hAnsi="Times New Roman" w:cs="Times New Roman"/>
          <w:b w:val="0"/>
          <w:bCs w:val="0"/>
          <w:lang w:val="it-IT"/>
        </w:rPr>
      </w:pPr>
      <w:r w:rsidRPr="00222EF7">
        <w:rPr>
          <w:rFonts w:ascii="Times New Roman" w:hAnsi="Times New Roman" w:cs="Times New Roman"/>
          <w:lang w:val="it-IT"/>
        </w:rPr>
        <w:t>NA</w:t>
      </w:r>
      <w:r w:rsidRPr="00222EF7">
        <w:rPr>
          <w:rFonts w:ascii="Times New Roman" w:hAnsi="Times New Roman" w:cs="Times New Roman"/>
          <w:spacing w:val="-1"/>
          <w:lang w:val="it-IT"/>
        </w:rPr>
        <w:t>T</w:t>
      </w:r>
      <w:r w:rsidRPr="00222EF7">
        <w:rPr>
          <w:rFonts w:ascii="Times New Roman" w:hAnsi="Times New Roman" w:cs="Times New Roman"/>
          <w:lang w:val="it-IT"/>
        </w:rPr>
        <w:t>URA</w:t>
      </w:r>
      <w:r w:rsidRPr="00222EF7">
        <w:rPr>
          <w:rFonts w:ascii="Times New Roman" w:hAnsi="Times New Roman" w:cs="Times New Roman"/>
          <w:spacing w:val="-3"/>
          <w:lang w:val="it-IT"/>
        </w:rPr>
        <w:t xml:space="preserve"> </w:t>
      </w:r>
      <w:r w:rsidRPr="00222EF7">
        <w:rPr>
          <w:rFonts w:ascii="Times New Roman" w:hAnsi="Times New Roman" w:cs="Times New Roman"/>
          <w:spacing w:val="-2"/>
          <w:lang w:val="it-IT"/>
        </w:rPr>
        <w:t>D</w:t>
      </w:r>
      <w:r w:rsidRPr="00222EF7">
        <w:rPr>
          <w:rFonts w:ascii="Times New Roman" w:hAnsi="Times New Roman" w:cs="Times New Roman"/>
          <w:spacing w:val="1"/>
          <w:lang w:val="it-IT"/>
        </w:rPr>
        <w:t>E</w:t>
      </w:r>
      <w:r w:rsidRPr="00222EF7">
        <w:rPr>
          <w:rFonts w:ascii="Times New Roman" w:hAnsi="Times New Roman" w:cs="Times New Roman"/>
          <w:lang w:val="it-IT"/>
        </w:rPr>
        <w:t>L</w:t>
      </w:r>
      <w:r w:rsidRPr="00222EF7">
        <w:rPr>
          <w:rFonts w:ascii="Times New Roman" w:hAnsi="Times New Roman" w:cs="Times New Roman"/>
          <w:spacing w:val="1"/>
          <w:lang w:val="it-IT"/>
        </w:rPr>
        <w:t xml:space="preserve"> </w:t>
      </w:r>
      <w:r w:rsidRPr="00222EF7">
        <w:rPr>
          <w:rFonts w:ascii="Times New Roman" w:hAnsi="Times New Roman" w:cs="Times New Roman"/>
          <w:spacing w:val="-4"/>
          <w:lang w:val="it-IT"/>
        </w:rPr>
        <w:t>P</w:t>
      </w:r>
      <w:r w:rsidRPr="00222EF7">
        <w:rPr>
          <w:rFonts w:ascii="Times New Roman" w:hAnsi="Times New Roman" w:cs="Times New Roman"/>
          <w:lang w:val="it-IT"/>
        </w:rPr>
        <w:t>RO</w:t>
      </w:r>
      <w:r w:rsidRPr="00222EF7">
        <w:rPr>
          <w:rFonts w:ascii="Times New Roman" w:hAnsi="Times New Roman" w:cs="Times New Roman"/>
          <w:spacing w:val="-1"/>
          <w:lang w:val="it-IT"/>
        </w:rPr>
        <w:t>C</w:t>
      </w:r>
      <w:r w:rsidRPr="00222EF7">
        <w:rPr>
          <w:rFonts w:ascii="Times New Roman" w:hAnsi="Times New Roman" w:cs="Times New Roman"/>
          <w:spacing w:val="-2"/>
          <w:lang w:val="it-IT"/>
        </w:rPr>
        <w:t>EDI</w:t>
      </w:r>
      <w:r w:rsidRPr="00222EF7">
        <w:rPr>
          <w:rFonts w:ascii="Times New Roman" w:hAnsi="Times New Roman" w:cs="Times New Roman"/>
          <w:spacing w:val="-1"/>
          <w:lang w:val="it-IT"/>
        </w:rPr>
        <w:t>M</w:t>
      </w:r>
      <w:r w:rsidRPr="00222EF7">
        <w:rPr>
          <w:rFonts w:ascii="Times New Roman" w:hAnsi="Times New Roman" w:cs="Times New Roman"/>
          <w:spacing w:val="1"/>
          <w:lang w:val="it-IT"/>
        </w:rPr>
        <w:t>E</w:t>
      </w:r>
      <w:r w:rsidRPr="00222EF7">
        <w:rPr>
          <w:rFonts w:ascii="Times New Roman" w:hAnsi="Times New Roman" w:cs="Times New Roman"/>
          <w:lang w:val="it-IT"/>
        </w:rPr>
        <w:t>N</w:t>
      </w:r>
      <w:r w:rsidRPr="00222EF7">
        <w:rPr>
          <w:rFonts w:ascii="Times New Roman" w:hAnsi="Times New Roman" w:cs="Times New Roman"/>
          <w:spacing w:val="-1"/>
          <w:lang w:val="it-IT"/>
        </w:rPr>
        <w:t>T</w:t>
      </w:r>
      <w:r w:rsidRPr="00222EF7">
        <w:rPr>
          <w:rFonts w:ascii="Times New Roman" w:hAnsi="Times New Roman" w:cs="Times New Roman"/>
          <w:lang w:val="it-IT"/>
        </w:rPr>
        <w:t>O</w:t>
      </w:r>
    </w:p>
    <w:p w:rsidR="00703F60" w:rsidRPr="00222EF7" w:rsidRDefault="00703F60" w:rsidP="00F5301F">
      <w:pPr>
        <w:pStyle w:val="Titolo11"/>
        <w:tabs>
          <w:tab w:val="left" w:pos="472"/>
        </w:tabs>
        <w:ind w:firstLine="0"/>
        <w:rPr>
          <w:rFonts w:ascii="Times New Roman" w:hAnsi="Times New Roman" w:cs="Times New Roman"/>
          <w:b w:val="0"/>
          <w:bCs w:val="0"/>
          <w:sz w:val="8"/>
          <w:szCs w:val="8"/>
          <w:lang w:val="it-IT"/>
        </w:rPr>
      </w:pPr>
    </w:p>
    <w:p w:rsidR="00703F60" w:rsidRPr="00222EF7" w:rsidRDefault="00703F60" w:rsidP="0016291A">
      <w:pPr>
        <w:pStyle w:val="BodyText"/>
        <w:tabs>
          <w:tab w:val="left" w:pos="624"/>
        </w:tabs>
        <w:spacing w:line="274" w:lineRule="auto"/>
        <w:ind w:left="624" w:right="108"/>
        <w:jc w:val="both"/>
        <w:rPr>
          <w:rFonts w:ascii="Times New Roman" w:hAnsi="Times New Roman" w:cs="Times New Roman"/>
          <w:lang w:val="it-IT"/>
        </w:rPr>
      </w:pPr>
      <w:r w:rsidRPr="00222EF7">
        <w:rPr>
          <w:rFonts w:ascii="Times New Roman" w:hAnsi="Times New Roman" w:cs="Times New Roman"/>
          <w:spacing w:val="-1"/>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ns</w:t>
      </w:r>
      <w:r w:rsidRPr="00222EF7">
        <w:rPr>
          <w:rFonts w:ascii="Times New Roman" w:hAnsi="Times New Roman" w:cs="Times New Roman"/>
          <w:lang w:val="it-IT"/>
        </w:rPr>
        <w:t>erime</w:t>
      </w:r>
      <w:r w:rsidRPr="00222EF7">
        <w:rPr>
          <w:rFonts w:ascii="Times New Roman" w:hAnsi="Times New Roman" w:cs="Times New Roman"/>
          <w:spacing w:val="-1"/>
          <w:lang w:val="it-IT"/>
        </w:rPr>
        <w:t>n</w:t>
      </w:r>
      <w:r w:rsidRPr="00222EF7">
        <w:rPr>
          <w:rFonts w:ascii="Times New Roman" w:hAnsi="Times New Roman" w:cs="Times New Roman"/>
          <w:lang w:val="it-IT"/>
        </w:rPr>
        <w:t>to</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ell</w:t>
      </w:r>
      <w:r w:rsidRPr="00222EF7">
        <w:rPr>
          <w:rFonts w:ascii="Times New Roman" w:hAnsi="Times New Roman" w:cs="Times New Roman"/>
          <w:spacing w:val="1"/>
          <w:lang w:val="it-IT"/>
        </w:rPr>
        <w:t>’</w:t>
      </w:r>
      <w:r w:rsidRPr="00222EF7">
        <w:rPr>
          <w:rFonts w:ascii="Times New Roman" w:hAnsi="Times New Roman" w:cs="Times New Roman"/>
          <w:lang w:val="it-IT"/>
        </w:rPr>
        <w:t>ele</w:t>
      </w:r>
      <w:r w:rsidRPr="00222EF7">
        <w:rPr>
          <w:rFonts w:ascii="Times New Roman" w:hAnsi="Times New Roman" w:cs="Times New Roman"/>
          <w:spacing w:val="-1"/>
          <w:lang w:val="it-IT"/>
        </w:rPr>
        <w:t>nc</w:t>
      </w:r>
      <w:r w:rsidRPr="00222EF7">
        <w:rPr>
          <w:rFonts w:ascii="Times New Roman" w:hAnsi="Times New Roman" w:cs="Times New Roman"/>
          <w:lang w:val="it-IT"/>
        </w:rPr>
        <w:t>o</w:t>
      </w:r>
      <w:r w:rsidRPr="00222EF7">
        <w:rPr>
          <w:rFonts w:ascii="Times New Roman" w:hAnsi="Times New Roman" w:cs="Times New Roman"/>
          <w:spacing w:val="14"/>
          <w:lang w:val="it-IT"/>
        </w:rPr>
        <w:t xml:space="preserve"> </w:t>
      </w:r>
      <w:r w:rsidRPr="00222EF7">
        <w:rPr>
          <w:rFonts w:ascii="Times New Roman" w:hAnsi="Times New Roman" w:cs="Times New Roman"/>
          <w:lang w:val="it-IT"/>
        </w:rPr>
        <w:t>è</w:t>
      </w:r>
      <w:r w:rsidRPr="00222EF7">
        <w:rPr>
          <w:rFonts w:ascii="Times New Roman" w:hAnsi="Times New Roman" w:cs="Times New Roman"/>
          <w:spacing w:val="10"/>
          <w:lang w:val="it-IT"/>
        </w:rPr>
        <w:t xml:space="preserve"> </w:t>
      </w:r>
      <w:r w:rsidRPr="00222EF7">
        <w:rPr>
          <w:rFonts w:ascii="Times New Roman" w:hAnsi="Times New Roman" w:cs="Times New Roman"/>
          <w:spacing w:val="-1"/>
          <w:lang w:val="it-IT"/>
        </w:rPr>
        <w:t>con</w:t>
      </w:r>
      <w:r w:rsidRPr="00222EF7">
        <w:rPr>
          <w:rFonts w:ascii="Times New Roman" w:hAnsi="Times New Roman" w:cs="Times New Roman"/>
          <w:lang w:val="it-IT"/>
        </w:rPr>
        <w:t>diz</w:t>
      </w:r>
      <w:r w:rsidRPr="00222EF7">
        <w:rPr>
          <w:rFonts w:ascii="Times New Roman" w:hAnsi="Times New Roman" w:cs="Times New Roman"/>
          <w:spacing w:val="2"/>
          <w:lang w:val="it-IT"/>
        </w:rPr>
        <w:t>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1"/>
          <w:lang w:val="it-IT"/>
        </w:rPr>
        <w:t>c</w:t>
      </w:r>
      <w:r w:rsidRPr="00222EF7">
        <w:rPr>
          <w:rFonts w:ascii="Times New Roman" w:hAnsi="Times New Roman" w:cs="Times New Roman"/>
          <w:lang w:val="it-IT"/>
        </w:rPr>
        <w:t>e</w:t>
      </w:r>
      <w:r w:rsidRPr="00222EF7">
        <w:rPr>
          <w:rFonts w:ascii="Times New Roman" w:hAnsi="Times New Roman" w:cs="Times New Roman"/>
          <w:spacing w:val="-1"/>
          <w:lang w:val="it-IT"/>
        </w:rPr>
        <w:t>ss</w:t>
      </w:r>
      <w:r w:rsidRPr="00222EF7">
        <w:rPr>
          <w:rFonts w:ascii="Times New Roman" w:hAnsi="Times New Roman" w:cs="Times New Roman"/>
          <w:spacing w:val="1"/>
          <w:lang w:val="it-IT"/>
        </w:rPr>
        <w:t>a</w:t>
      </w:r>
      <w:r w:rsidRPr="00222EF7">
        <w:rPr>
          <w:rFonts w:ascii="Times New Roman" w:hAnsi="Times New Roman" w:cs="Times New Roman"/>
          <w:lang w:val="it-IT"/>
        </w:rPr>
        <w:t>ria</w:t>
      </w:r>
      <w:r w:rsidRPr="00222EF7">
        <w:rPr>
          <w:rFonts w:ascii="Times New Roman" w:hAnsi="Times New Roman" w:cs="Times New Roman"/>
          <w:spacing w:val="14"/>
          <w:lang w:val="it-IT"/>
        </w:rPr>
        <w:t xml:space="preserve"> </w:t>
      </w:r>
      <w:r w:rsidRPr="00222EF7">
        <w:rPr>
          <w:rFonts w:ascii="Times New Roman" w:hAnsi="Times New Roman" w:cs="Times New Roman"/>
          <w:spacing w:val="-1"/>
          <w:lang w:val="it-IT"/>
        </w:rPr>
        <w:t>p</w:t>
      </w:r>
      <w:r w:rsidRPr="00222EF7">
        <w:rPr>
          <w:rFonts w:ascii="Times New Roman" w:hAnsi="Times New Roman" w:cs="Times New Roman"/>
          <w:lang w:val="it-IT"/>
        </w:rPr>
        <w:t>er</w:t>
      </w:r>
      <w:r w:rsidRPr="00222EF7">
        <w:rPr>
          <w:rFonts w:ascii="Times New Roman" w:hAnsi="Times New Roman" w:cs="Times New Roman"/>
          <w:spacing w:val="9"/>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’a</w:t>
      </w:r>
      <w:r w:rsidRPr="00222EF7">
        <w:rPr>
          <w:rFonts w:ascii="Times New Roman" w:hAnsi="Times New Roman" w:cs="Times New Roman"/>
          <w:spacing w:val="-2"/>
          <w:lang w:val="it-IT"/>
        </w:rPr>
        <w:t>ff</w:t>
      </w:r>
      <w:r w:rsidRPr="00222EF7">
        <w:rPr>
          <w:rFonts w:ascii="Times New Roman" w:hAnsi="Times New Roman" w:cs="Times New Roman"/>
          <w:lang w:val="it-IT"/>
        </w:rPr>
        <w:t>id</w:t>
      </w:r>
      <w:r w:rsidRPr="00222EF7">
        <w:rPr>
          <w:rFonts w:ascii="Times New Roman" w:hAnsi="Times New Roman" w:cs="Times New Roman"/>
          <w:spacing w:val="1"/>
          <w:lang w:val="it-IT"/>
        </w:rPr>
        <w:t>a</w:t>
      </w:r>
      <w:r w:rsidRPr="00222EF7">
        <w:rPr>
          <w:rFonts w:ascii="Times New Roman" w:hAnsi="Times New Roman" w:cs="Times New Roman"/>
          <w:lang w:val="it-IT"/>
        </w:rPr>
        <w:t>me</w:t>
      </w:r>
      <w:r w:rsidRPr="00222EF7">
        <w:rPr>
          <w:rFonts w:ascii="Times New Roman" w:hAnsi="Times New Roman" w:cs="Times New Roman"/>
          <w:spacing w:val="-1"/>
          <w:lang w:val="it-IT"/>
        </w:rPr>
        <w:t>n</w:t>
      </w:r>
      <w:r w:rsidRPr="00222EF7">
        <w:rPr>
          <w:rFonts w:ascii="Times New Roman" w:hAnsi="Times New Roman" w:cs="Times New Roman"/>
          <w:lang w:val="it-IT"/>
        </w:rPr>
        <w:t>to</w:t>
      </w:r>
      <w:r w:rsidRPr="00222EF7">
        <w:rPr>
          <w:rFonts w:ascii="Times New Roman" w:hAnsi="Times New Roman" w:cs="Times New Roman"/>
          <w:spacing w:val="9"/>
          <w:lang w:val="it-IT"/>
        </w:rPr>
        <w:t xml:space="preserve"> </w:t>
      </w:r>
      <w:r w:rsidRPr="00222EF7">
        <w:rPr>
          <w:rFonts w:ascii="Times New Roman" w:hAnsi="Times New Roman" w:cs="Times New Roman"/>
          <w:lang w:val="it-IT"/>
        </w:rPr>
        <w:t>di lavori, forniture e servizi</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i</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
          <w:lang w:val="it-IT"/>
        </w:rPr>
        <w:t>ns</w:t>
      </w:r>
      <w:r w:rsidRPr="00222EF7">
        <w:rPr>
          <w:rFonts w:ascii="Times New Roman" w:hAnsi="Times New Roman" w:cs="Times New Roman"/>
          <w:lang w:val="it-IT"/>
        </w:rPr>
        <w:t>i</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degli</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r</w:t>
      </w:r>
      <w:r w:rsidRPr="00222EF7">
        <w:rPr>
          <w:rFonts w:ascii="Times New Roman" w:hAnsi="Times New Roman" w:cs="Times New Roman"/>
          <w:spacing w:val="2"/>
          <w:lang w:val="it-IT"/>
        </w:rPr>
        <w:t>t</w:t>
      </w:r>
      <w:r w:rsidRPr="00222EF7">
        <w:rPr>
          <w:rFonts w:ascii="Times New Roman" w:hAnsi="Times New Roman" w:cs="Times New Roman"/>
          <w:lang w:val="it-IT"/>
        </w:rPr>
        <w:t>t.</w:t>
      </w:r>
      <w:r w:rsidRPr="00222EF7">
        <w:rPr>
          <w:rFonts w:ascii="Times New Roman" w:hAnsi="Times New Roman" w:cs="Times New Roman"/>
          <w:spacing w:val="-5"/>
          <w:lang w:val="it-IT"/>
        </w:rPr>
        <w:t xml:space="preserve"> </w:t>
      </w:r>
      <w:r w:rsidRPr="00222EF7">
        <w:rPr>
          <w:rFonts w:ascii="Times New Roman" w:hAnsi="Times New Roman" w:cs="Times New Roman"/>
          <w:spacing w:val="-1"/>
          <w:lang w:val="it-IT"/>
        </w:rPr>
        <w:t>3</w:t>
      </w:r>
      <w:r w:rsidRPr="00222EF7">
        <w:rPr>
          <w:rFonts w:ascii="Times New Roman" w:hAnsi="Times New Roman" w:cs="Times New Roman"/>
          <w:lang w:val="it-IT"/>
        </w:rPr>
        <w:t>6</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spacing w:val="-1"/>
          <w:lang w:val="it-IT"/>
        </w:rPr>
        <w:t>6</w:t>
      </w:r>
      <w:r w:rsidRPr="00222EF7">
        <w:rPr>
          <w:rFonts w:ascii="Times New Roman" w:hAnsi="Times New Roman" w:cs="Times New Roman"/>
          <w:lang w:val="it-IT"/>
        </w:rPr>
        <w:t>3</w:t>
      </w:r>
      <w:r w:rsidRPr="00222EF7">
        <w:rPr>
          <w:rFonts w:ascii="Times New Roman" w:hAnsi="Times New Roman" w:cs="Times New Roman"/>
          <w:spacing w:val="-6"/>
          <w:lang w:val="it-IT"/>
        </w:rPr>
        <w:t xml:space="preserve"> </w:t>
      </w:r>
      <w:r w:rsidRPr="00222EF7">
        <w:rPr>
          <w:rFonts w:ascii="Times New Roman" w:hAnsi="Times New Roman" w:cs="Times New Roman"/>
          <w:lang w:val="it-IT"/>
        </w:rPr>
        <w:t>del</w:t>
      </w:r>
      <w:r w:rsidRPr="00222EF7">
        <w:rPr>
          <w:rFonts w:ascii="Times New Roman" w:hAnsi="Times New Roman" w:cs="Times New Roman"/>
          <w:spacing w:val="-2"/>
          <w:lang w:val="it-IT"/>
        </w:rPr>
        <w:t xml:space="preserve"> </w:t>
      </w:r>
      <w:r w:rsidRPr="00222EF7">
        <w:rPr>
          <w:rFonts w:ascii="Times New Roman" w:hAnsi="Times New Roman" w:cs="Times New Roman"/>
          <w:spacing w:val="-1"/>
          <w:lang w:val="it-IT"/>
        </w:rPr>
        <w:t>D.L</w:t>
      </w:r>
      <w:r w:rsidRPr="00222EF7">
        <w:rPr>
          <w:rFonts w:ascii="Times New Roman" w:hAnsi="Times New Roman" w:cs="Times New Roman"/>
          <w:spacing w:val="2"/>
          <w:lang w:val="it-IT"/>
        </w:rPr>
        <w:t>g</w:t>
      </w:r>
      <w:r w:rsidRPr="00222EF7">
        <w:rPr>
          <w:rFonts w:ascii="Times New Roman" w:hAnsi="Times New Roman" w:cs="Times New Roman"/>
          <w:spacing w:val="-1"/>
          <w:lang w:val="it-IT"/>
        </w:rPr>
        <w:t>s</w:t>
      </w:r>
      <w:r w:rsidRPr="00222EF7">
        <w:rPr>
          <w:rFonts w:ascii="Times New Roman" w:hAnsi="Times New Roman" w:cs="Times New Roman"/>
          <w:lang w:val="it-IT"/>
        </w:rPr>
        <w:t>.</w:t>
      </w:r>
      <w:r w:rsidRPr="00222EF7">
        <w:rPr>
          <w:rFonts w:ascii="Times New Roman" w:hAnsi="Times New Roman" w:cs="Times New Roman"/>
          <w:spacing w:val="-7"/>
          <w:lang w:val="it-IT"/>
        </w:rPr>
        <w:t xml:space="preserve"> </w:t>
      </w:r>
      <w:r w:rsidRPr="00222EF7">
        <w:rPr>
          <w:rFonts w:ascii="Times New Roman" w:hAnsi="Times New Roman" w:cs="Times New Roman"/>
          <w:spacing w:val="1"/>
          <w:lang w:val="it-IT"/>
        </w:rPr>
        <w:t>5</w:t>
      </w:r>
      <w:r w:rsidRPr="00222EF7">
        <w:rPr>
          <w:rFonts w:ascii="Times New Roman" w:hAnsi="Times New Roman" w:cs="Times New Roman"/>
          <w:spacing w:val="-1"/>
          <w:lang w:val="it-IT"/>
        </w:rPr>
        <w:t>0</w:t>
      </w:r>
      <w:r w:rsidRPr="00222EF7">
        <w:rPr>
          <w:rFonts w:ascii="Times New Roman" w:hAnsi="Times New Roman" w:cs="Times New Roman"/>
          <w:lang w:val="it-IT"/>
        </w:rPr>
        <w:t>/</w:t>
      </w:r>
      <w:r w:rsidRPr="00222EF7">
        <w:rPr>
          <w:rFonts w:ascii="Times New Roman" w:hAnsi="Times New Roman" w:cs="Times New Roman"/>
          <w:spacing w:val="1"/>
          <w:lang w:val="it-IT"/>
        </w:rPr>
        <w:t>20</w:t>
      </w:r>
      <w:r w:rsidRPr="00222EF7">
        <w:rPr>
          <w:rFonts w:ascii="Times New Roman" w:hAnsi="Times New Roman" w:cs="Times New Roman"/>
          <w:spacing w:val="-1"/>
          <w:lang w:val="it-IT"/>
        </w:rPr>
        <w:t>16</w:t>
      </w:r>
      <w:r w:rsidRPr="00222EF7">
        <w:rPr>
          <w:rFonts w:ascii="Times New Roman" w:hAnsi="Times New Roman" w:cs="Times New Roman"/>
          <w:lang w:val="it-IT"/>
        </w:rPr>
        <w:t>.</w:t>
      </w:r>
    </w:p>
    <w:p w:rsidR="00703F60" w:rsidRPr="00222EF7" w:rsidRDefault="00703F60" w:rsidP="0016291A">
      <w:pPr>
        <w:spacing w:before="2" w:line="120" w:lineRule="exact"/>
        <w:jc w:val="both"/>
        <w:rPr>
          <w:rFonts w:ascii="Times New Roman" w:hAnsi="Times New Roman" w:cs="Times New Roman"/>
          <w:sz w:val="12"/>
          <w:szCs w:val="12"/>
          <w:lang w:val="it-IT"/>
        </w:rPr>
      </w:pPr>
    </w:p>
    <w:p w:rsidR="00703F60" w:rsidRPr="00222EF7" w:rsidRDefault="00703F60" w:rsidP="0016291A">
      <w:pPr>
        <w:pStyle w:val="BodyText"/>
        <w:tabs>
          <w:tab w:val="left" w:pos="624"/>
        </w:tabs>
        <w:spacing w:line="275" w:lineRule="auto"/>
        <w:ind w:left="624" w:right="106"/>
        <w:jc w:val="both"/>
        <w:rPr>
          <w:rFonts w:ascii="Times New Roman" w:hAnsi="Times New Roman" w:cs="Times New Roman"/>
          <w:lang w:val="it-IT"/>
        </w:rPr>
      </w:pPr>
      <w:r w:rsidRPr="00222EF7">
        <w:rPr>
          <w:rFonts w:ascii="Times New Roman" w:hAnsi="Times New Roman" w:cs="Times New Roman"/>
          <w:spacing w:val="-1"/>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ele</w:t>
      </w:r>
      <w:r w:rsidRPr="00222EF7">
        <w:rPr>
          <w:rFonts w:ascii="Times New Roman" w:hAnsi="Times New Roman" w:cs="Times New Roman"/>
          <w:spacing w:val="-1"/>
          <w:lang w:val="it-IT"/>
        </w:rPr>
        <w:t>nc</w:t>
      </w:r>
      <w:r w:rsidRPr="00222EF7">
        <w:rPr>
          <w:rFonts w:ascii="Times New Roman" w:hAnsi="Times New Roman" w:cs="Times New Roman"/>
          <w:lang w:val="it-IT"/>
        </w:rPr>
        <w:t>o</w:t>
      </w:r>
      <w:r w:rsidRPr="00222EF7">
        <w:rPr>
          <w:rFonts w:ascii="Times New Roman" w:hAnsi="Times New Roman" w:cs="Times New Roman"/>
          <w:spacing w:val="48"/>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spacing w:val="2"/>
          <w:lang w:val="it-IT"/>
        </w:rPr>
        <w:t>o</w:t>
      </w:r>
      <w:r w:rsidRPr="00222EF7">
        <w:rPr>
          <w:rFonts w:ascii="Times New Roman" w:hAnsi="Times New Roman" w:cs="Times New Roman"/>
          <w:lang w:val="it-IT"/>
        </w:rPr>
        <w:t>n</w:t>
      </w:r>
      <w:r w:rsidRPr="00222EF7">
        <w:rPr>
          <w:rFonts w:ascii="Times New Roman" w:hAnsi="Times New Roman" w:cs="Times New Roman"/>
          <w:spacing w:val="47"/>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50"/>
          <w:lang w:val="it-IT"/>
        </w:rPr>
        <w:t xml:space="preserve"> </w:t>
      </w:r>
      <w:r w:rsidRPr="00222EF7">
        <w:rPr>
          <w:rFonts w:ascii="Times New Roman" w:hAnsi="Times New Roman" w:cs="Times New Roman"/>
          <w:lang w:val="it-IT"/>
        </w:rPr>
        <w:t>in</w:t>
      </w:r>
      <w:r w:rsidRPr="00222EF7">
        <w:rPr>
          <w:rFonts w:ascii="Times New Roman" w:hAnsi="Times New Roman" w:cs="Times New Roman"/>
          <w:spacing w:val="47"/>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spacing w:val="2"/>
          <w:lang w:val="it-IT"/>
        </w:rPr>
        <w:t>s</w:t>
      </w:r>
      <w:r w:rsidRPr="00222EF7">
        <w:rPr>
          <w:rFonts w:ascii="Times New Roman" w:hAnsi="Times New Roman" w:cs="Times New Roman"/>
          <w:lang w:val="it-IT"/>
        </w:rPr>
        <w:t>ere</w:t>
      </w:r>
      <w:r w:rsidRPr="00222EF7">
        <w:rPr>
          <w:rFonts w:ascii="Times New Roman" w:hAnsi="Times New Roman" w:cs="Times New Roman"/>
          <w:spacing w:val="50"/>
          <w:lang w:val="it-IT"/>
        </w:rPr>
        <w:t xml:space="preserve"> </w:t>
      </w:r>
      <w:r w:rsidRPr="00222EF7">
        <w:rPr>
          <w:rFonts w:ascii="Times New Roman" w:hAnsi="Times New Roman" w:cs="Times New Roman"/>
          <w:spacing w:val="-1"/>
          <w:lang w:val="it-IT"/>
        </w:rPr>
        <w:t>un</w:t>
      </w:r>
      <w:r w:rsidRPr="00222EF7">
        <w:rPr>
          <w:rFonts w:ascii="Times New Roman" w:hAnsi="Times New Roman" w:cs="Times New Roman"/>
          <w:lang w:val="it-IT"/>
        </w:rPr>
        <w:t>a</w:t>
      </w:r>
      <w:r w:rsidRPr="00222EF7">
        <w:rPr>
          <w:rFonts w:ascii="Times New Roman" w:hAnsi="Times New Roman" w:cs="Times New Roman"/>
          <w:spacing w:val="49"/>
          <w:lang w:val="it-IT"/>
        </w:rPr>
        <w:t xml:space="preserve"> </w:t>
      </w:r>
      <w:r w:rsidRPr="00222EF7">
        <w:rPr>
          <w:rFonts w:ascii="Times New Roman" w:hAnsi="Times New Roman" w:cs="Times New Roman"/>
          <w:lang w:val="it-IT"/>
        </w:rPr>
        <w:t>pr</w:t>
      </w:r>
      <w:r w:rsidRPr="00222EF7">
        <w:rPr>
          <w:rFonts w:ascii="Times New Roman" w:hAnsi="Times New Roman" w:cs="Times New Roman"/>
          <w:spacing w:val="-1"/>
          <w:lang w:val="it-IT"/>
        </w:rPr>
        <w:t>oc</w:t>
      </w:r>
      <w:r w:rsidRPr="00222EF7">
        <w:rPr>
          <w:rFonts w:ascii="Times New Roman" w:hAnsi="Times New Roman" w:cs="Times New Roman"/>
          <w:lang w:val="it-IT"/>
        </w:rPr>
        <w:t>ed</w:t>
      </w:r>
      <w:r w:rsidRPr="00222EF7">
        <w:rPr>
          <w:rFonts w:ascii="Times New Roman" w:hAnsi="Times New Roman" w:cs="Times New Roman"/>
          <w:spacing w:val="-1"/>
          <w:lang w:val="it-IT"/>
        </w:rPr>
        <w:t>u</w:t>
      </w:r>
      <w:r w:rsidRPr="00222EF7">
        <w:rPr>
          <w:rFonts w:ascii="Times New Roman" w:hAnsi="Times New Roman" w:cs="Times New Roman"/>
          <w:lang w:val="it-IT"/>
        </w:rPr>
        <w:t>ra</w:t>
      </w:r>
      <w:r w:rsidRPr="00222EF7">
        <w:rPr>
          <w:rFonts w:ascii="Times New Roman" w:hAnsi="Times New Roman" w:cs="Times New Roman"/>
          <w:spacing w:val="50"/>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eletti</w:t>
      </w:r>
      <w:r w:rsidRPr="00222EF7">
        <w:rPr>
          <w:rFonts w:ascii="Times New Roman" w:hAnsi="Times New Roman" w:cs="Times New Roman"/>
          <w:spacing w:val="-1"/>
          <w:lang w:val="it-IT"/>
        </w:rPr>
        <w:t>v</w:t>
      </w:r>
      <w:r w:rsidRPr="00222EF7">
        <w:rPr>
          <w:rFonts w:ascii="Times New Roman" w:hAnsi="Times New Roman" w:cs="Times New Roman"/>
          <w:lang w:val="it-IT"/>
        </w:rPr>
        <w:t>a,</w:t>
      </w:r>
      <w:r w:rsidRPr="00222EF7">
        <w:rPr>
          <w:rFonts w:ascii="Times New Roman" w:hAnsi="Times New Roman" w:cs="Times New Roman"/>
          <w:spacing w:val="48"/>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é</w:t>
      </w:r>
      <w:r w:rsidRPr="00222EF7">
        <w:rPr>
          <w:rFonts w:ascii="Times New Roman" w:hAnsi="Times New Roman" w:cs="Times New Roman"/>
          <w:spacing w:val="50"/>
          <w:lang w:val="it-IT"/>
        </w:rPr>
        <w:t xml:space="preserve"> </w:t>
      </w:r>
      <w:r w:rsidRPr="00222EF7">
        <w:rPr>
          <w:rFonts w:ascii="Times New Roman" w:hAnsi="Times New Roman" w:cs="Times New Roman"/>
          <w:lang w:val="it-IT"/>
        </w:rPr>
        <w:t>pre</w:t>
      </w:r>
      <w:r w:rsidRPr="00222EF7">
        <w:rPr>
          <w:rFonts w:ascii="Times New Roman" w:hAnsi="Times New Roman" w:cs="Times New Roman"/>
          <w:spacing w:val="-1"/>
          <w:lang w:val="it-IT"/>
        </w:rPr>
        <w:t>v</w:t>
      </w:r>
      <w:r w:rsidRPr="00222EF7">
        <w:rPr>
          <w:rFonts w:ascii="Times New Roman" w:hAnsi="Times New Roman" w:cs="Times New Roman"/>
          <w:lang w:val="it-IT"/>
        </w:rPr>
        <w:t>ede</w:t>
      </w:r>
      <w:r w:rsidRPr="00222EF7">
        <w:rPr>
          <w:rFonts w:ascii="Times New Roman" w:hAnsi="Times New Roman" w:cs="Times New Roman"/>
          <w:spacing w:val="49"/>
          <w:lang w:val="it-IT"/>
        </w:rPr>
        <w:t xml:space="preserve"> </w:t>
      </w:r>
      <w:r w:rsidRPr="00222EF7">
        <w:rPr>
          <w:rFonts w:ascii="Times New Roman" w:hAnsi="Times New Roman" w:cs="Times New Roman"/>
          <w:spacing w:val="-1"/>
          <w:lang w:val="it-IT"/>
        </w:rPr>
        <w:t>un</w:t>
      </w:r>
      <w:r w:rsidRPr="00222EF7">
        <w:rPr>
          <w:rFonts w:ascii="Times New Roman" w:hAnsi="Times New Roman" w:cs="Times New Roman"/>
          <w:lang w:val="it-IT"/>
        </w:rPr>
        <w:t>a</w:t>
      </w:r>
      <w:r w:rsidRPr="00222EF7">
        <w:rPr>
          <w:rFonts w:ascii="Times New Roman" w:hAnsi="Times New Roman" w:cs="Times New Roman"/>
          <w:spacing w:val="50"/>
          <w:lang w:val="it-IT"/>
        </w:rPr>
        <w:t xml:space="preserve"> </w:t>
      </w:r>
      <w:r w:rsidRPr="00222EF7">
        <w:rPr>
          <w:rFonts w:ascii="Times New Roman" w:hAnsi="Times New Roman" w:cs="Times New Roman"/>
          <w:lang w:val="it-IT"/>
        </w:rPr>
        <w:t>gr</w:t>
      </w:r>
      <w:r w:rsidRPr="00222EF7">
        <w:rPr>
          <w:rFonts w:ascii="Times New Roman" w:hAnsi="Times New Roman" w:cs="Times New Roman"/>
          <w:spacing w:val="1"/>
          <w:lang w:val="it-IT"/>
        </w:rPr>
        <w:t>a</w:t>
      </w:r>
      <w:r w:rsidRPr="00222EF7">
        <w:rPr>
          <w:rFonts w:ascii="Times New Roman" w:hAnsi="Times New Roman" w:cs="Times New Roman"/>
          <w:lang w:val="it-IT"/>
        </w:rPr>
        <w:t>d</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ria</w:t>
      </w:r>
      <w:r w:rsidRPr="00222EF7">
        <w:rPr>
          <w:rFonts w:ascii="Times New Roman" w:hAnsi="Times New Roman" w:cs="Times New Roman"/>
          <w:spacing w:val="49"/>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48"/>
          <w:lang w:val="it-IT"/>
        </w:rPr>
        <w:t xml:space="preserve"> </w:t>
      </w:r>
      <w:r w:rsidRPr="00222EF7">
        <w:rPr>
          <w:rFonts w:ascii="Times New Roman" w:hAnsi="Times New Roman" w:cs="Times New Roman"/>
          <w:lang w:val="it-IT"/>
        </w:rPr>
        <w:t>merit</w:t>
      </w:r>
      <w:r w:rsidRPr="00222EF7">
        <w:rPr>
          <w:rFonts w:ascii="Times New Roman" w:hAnsi="Times New Roman" w:cs="Times New Roman"/>
          <w:spacing w:val="-1"/>
          <w:lang w:val="it-IT"/>
        </w:rPr>
        <w:t>o</w:t>
      </w:r>
      <w:r w:rsidRPr="00222EF7">
        <w:rPr>
          <w:rFonts w:ascii="Times New Roman" w:hAnsi="Times New Roman" w:cs="Times New Roman"/>
          <w:lang w:val="it-IT"/>
        </w:rPr>
        <w:t>,</w:t>
      </w:r>
      <w:r w:rsidRPr="00222EF7">
        <w:rPr>
          <w:rFonts w:ascii="Times New Roman" w:hAnsi="Times New Roman" w:cs="Times New Roman"/>
          <w:spacing w:val="49"/>
          <w:lang w:val="it-IT"/>
        </w:rPr>
        <w:t xml:space="preserve"> </w:t>
      </w:r>
      <w:r w:rsidRPr="00222EF7">
        <w:rPr>
          <w:rFonts w:ascii="Times New Roman" w:hAnsi="Times New Roman" w:cs="Times New Roman"/>
          <w:spacing w:val="-2"/>
          <w:lang w:val="it-IT"/>
        </w:rPr>
        <w:t>m</w:t>
      </w:r>
      <w:r w:rsidRPr="00222EF7">
        <w:rPr>
          <w:rFonts w:ascii="Times New Roman" w:hAnsi="Times New Roman" w:cs="Times New Roman"/>
          <w:lang w:val="it-IT"/>
        </w:rPr>
        <w:t>a</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empli</w:t>
      </w:r>
      <w:r w:rsidRPr="00222EF7">
        <w:rPr>
          <w:rFonts w:ascii="Times New Roman" w:hAnsi="Times New Roman" w:cs="Times New Roman"/>
          <w:spacing w:val="-1"/>
          <w:lang w:val="it-IT"/>
        </w:rPr>
        <w:t>c</w:t>
      </w:r>
      <w:r w:rsidRPr="00222EF7">
        <w:rPr>
          <w:rFonts w:ascii="Times New Roman" w:hAnsi="Times New Roman" w:cs="Times New Roman"/>
          <w:lang w:val="it-IT"/>
        </w:rPr>
        <w:t>eme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23"/>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d</w:t>
      </w:r>
      <w:r w:rsidRPr="00222EF7">
        <w:rPr>
          <w:rFonts w:ascii="Times New Roman" w:hAnsi="Times New Roman" w:cs="Times New Roman"/>
          <w:spacing w:val="2"/>
          <w:lang w:val="it-IT"/>
        </w:rPr>
        <w:t>i</w:t>
      </w:r>
      <w:r w:rsidRPr="00222EF7">
        <w:rPr>
          <w:rFonts w:ascii="Times New Roman" w:hAnsi="Times New Roman" w:cs="Times New Roman"/>
          <w:spacing w:val="-1"/>
          <w:lang w:val="it-IT"/>
        </w:rPr>
        <w:t>v</w:t>
      </w:r>
      <w:r w:rsidRPr="00222EF7">
        <w:rPr>
          <w:rFonts w:ascii="Times New Roman" w:hAnsi="Times New Roman" w:cs="Times New Roman"/>
          <w:lang w:val="it-IT"/>
        </w:rPr>
        <w:t>id</w:t>
      </w:r>
      <w:r w:rsidRPr="00222EF7">
        <w:rPr>
          <w:rFonts w:ascii="Times New Roman" w:hAnsi="Times New Roman" w:cs="Times New Roman"/>
          <w:spacing w:val="-1"/>
          <w:lang w:val="it-IT"/>
        </w:rPr>
        <w:t>u</w:t>
      </w:r>
      <w:r w:rsidRPr="00222EF7">
        <w:rPr>
          <w:rFonts w:ascii="Times New Roman" w:hAnsi="Times New Roman" w:cs="Times New Roman"/>
          <w:lang w:val="it-IT"/>
        </w:rPr>
        <w:t>a</w:t>
      </w:r>
      <w:r w:rsidRPr="00222EF7">
        <w:rPr>
          <w:rFonts w:ascii="Times New Roman" w:hAnsi="Times New Roman" w:cs="Times New Roman"/>
          <w:spacing w:val="24"/>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25"/>
          <w:lang w:val="it-IT"/>
        </w:rPr>
        <w:t xml:space="preserve"> </w:t>
      </w:r>
      <w:r w:rsidRPr="00222EF7">
        <w:rPr>
          <w:rFonts w:ascii="Times New Roman" w:hAnsi="Times New Roman" w:cs="Times New Roman"/>
          <w:spacing w:val="-1"/>
          <w:lang w:val="it-IT"/>
        </w:rPr>
        <w:t>so</w:t>
      </w:r>
      <w:r w:rsidRPr="00222EF7">
        <w:rPr>
          <w:rFonts w:ascii="Times New Roman" w:hAnsi="Times New Roman" w:cs="Times New Roman"/>
          <w:lang w:val="it-IT"/>
        </w:rPr>
        <w:t>ggetti</w:t>
      </w:r>
      <w:r w:rsidRPr="00222EF7">
        <w:rPr>
          <w:rFonts w:ascii="Times New Roman" w:hAnsi="Times New Roman" w:cs="Times New Roman"/>
          <w:spacing w:val="23"/>
          <w:lang w:val="it-IT"/>
        </w:rPr>
        <w:t xml:space="preserve"> </w:t>
      </w:r>
      <w:r w:rsidRPr="00222EF7">
        <w:rPr>
          <w:rFonts w:ascii="Times New Roman" w:hAnsi="Times New Roman" w:cs="Times New Roman"/>
          <w:lang w:val="it-IT"/>
        </w:rPr>
        <w:t>da</w:t>
      </w:r>
      <w:r w:rsidRPr="00222EF7">
        <w:rPr>
          <w:rFonts w:ascii="Times New Roman" w:hAnsi="Times New Roman" w:cs="Times New Roman"/>
          <w:spacing w:val="24"/>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nv</w:t>
      </w:r>
      <w:r w:rsidRPr="00222EF7">
        <w:rPr>
          <w:rFonts w:ascii="Times New Roman" w:hAnsi="Times New Roman" w:cs="Times New Roman"/>
          <w:lang w:val="it-IT"/>
        </w:rPr>
        <w:t>i</w:t>
      </w:r>
      <w:r w:rsidRPr="00222EF7">
        <w:rPr>
          <w:rFonts w:ascii="Times New Roman" w:hAnsi="Times New Roman" w:cs="Times New Roman"/>
          <w:spacing w:val="1"/>
          <w:lang w:val="it-IT"/>
        </w:rPr>
        <w:t>a</w:t>
      </w:r>
      <w:r w:rsidRPr="00222EF7">
        <w:rPr>
          <w:rFonts w:ascii="Times New Roman" w:hAnsi="Times New Roman" w:cs="Times New Roman"/>
          <w:lang w:val="it-IT"/>
        </w:rPr>
        <w:t>re</w:t>
      </w:r>
      <w:r w:rsidRPr="00222EF7">
        <w:rPr>
          <w:rFonts w:ascii="Times New Roman" w:hAnsi="Times New Roman" w:cs="Times New Roman"/>
          <w:spacing w:val="24"/>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
          <w:lang w:val="it-IT"/>
        </w:rPr>
        <w:t>c</w:t>
      </w:r>
      <w:r w:rsidRPr="00222EF7">
        <w:rPr>
          <w:rFonts w:ascii="Times New Roman" w:hAnsi="Times New Roman" w:cs="Times New Roman"/>
          <w:spacing w:val="2"/>
          <w:lang w:val="it-IT"/>
        </w:rPr>
        <w:t>o</w:t>
      </w:r>
      <w:r w:rsidRPr="00222EF7">
        <w:rPr>
          <w:rFonts w:ascii="Times New Roman" w:hAnsi="Times New Roman" w:cs="Times New Roman"/>
          <w:spacing w:val="-2"/>
          <w:lang w:val="it-IT"/>
        </w:rPr>
        <w:t>n</w:t>
      </w:r>
      <w:r w:rsidRPr="00222EF7">
        <w:rPr>
          <w:rFonts w:ascii="Times New Roman" w:hAnsi="Times New Roman" w:cs="Times New Roman"/>
          <w:spacing w:val="2"/>
          <w:lang w:val="it-IT"/>
        </w:rPr>
        <w:t>d</w:t>
      </w:r>
      <w:r w:rsidRPr="00222EF7">
        <w:rPr>
          <w:rFonts w:ascii="Times New Roman" w:hAnsi="Times New Roman" w:cs="Times New Roman"/>
          <w:lang w:val="it-IT"/>
        </w:rPr>
        <w:t>o</w:t>
      </w:r>
      <w:r w:rsidRPr="00222EF7">
        <w:rPr>
          <w:rFonts w:ascii="Times New Roman" w:hAnsi="Times New Roman" w:cs="Times New Roman"/>
          <w:spacing w:val="22"/>
          <w:lang w:val="it-IT"/>
        </w:rPr>
        <w:t xml:space="preserve"> </w:t>
      </w:r>
      <w:r w:rsidRPr="00222EF7">
        <w:rPr>
          <w:rFonts w:ascii="Times New Roman" w:hAnsi="Times New Roman" w:cs="Times New Roman"/>
          <w:lang w:val="it-IT"/>
        </w:rPr>
        <w:t>le</w:t>
      </w:r>
      <w:r w:rsidRPr="00222EF7">
        <w:rPr>
          <w:rFonts w:ascii="Times New Roman" w:hAnsi="Times New Roman" w:cs="Times New Roman"/>
          <w:spacing w:val="24"/>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o</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lità</w:t>
      </w:r>
      <w:r w:rsidRPr="00222EF7">
        <w:rPr>
          <w:rFonts w:ascii="Times New Roman" w:hAnsi="Times New Roman" w:cs="Times New Roman"/>
          <w:spacing w:val="24"/>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
          <w:lang w:val="it-IT"/>
        </w:rPr>
        <w:t>sc</w:t>
      </w:r>
      <w:r w:rsidRPr="00222EF7">
        <w:rPr>
          <w:rFonts w:ascii="Times New Roman" w:hAnsi="Times New Roman" w:cs="Times New Roman"/>
          <w:lang w:val="it-IT"/>
        </w:rPr>
        <w:t>ipli</w:t>
      </w:r>
      <w:r w:rsidRPr="00222EF7">
        <w:rPr>
          <w:rFonts w:ascii="Times New Roman" w:hAnsi="Times New Roman" w:cs="Times New Roman"/>
          <w:spacing w:val="-1"/>
          <w:lang w:val="it-IT"/>
        </w:rPr>
        <w:t>n</w:t>
      </w:r>
      <w:r w:rsidRPr="00222EF7">
        <w:rPr>
          <w:rFonts w:ascii="Times New Roman" w:hAnsi="Times New Roman" w:cs="Times New Roman"/>
          <w:spacing w:val="1"/>
          <w:lang w:val="it-IT"/>
        </w:rPr>
        <w:t>a</w:t>
      </w:r>
      <w:r w:rsidRPr="00222EF7">
        <w:rPr>
          <w:rFonts w:ascii="Times New Roman" w:hAnsi="Times New Roman" w:cs="Times New Roman"/>
          <w:lang w:val="it-IT"/>
        </w:rPr>
        <w:t>te</w:t>
      </w:r>
      <w:r w:rsidRPr="00222EF7">
        <w:rPr>
          <w:rFonts w:ascii="Times New Roman" w:hAnsi="Times New Roman" w:cs="Times New Roman"/>
          <w:spacing w:val="26"/>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el</w:t>
      </w:r>
      <w:r w:rsidRPr="00222EF7">
        <w:rPr>
          <w:rFonts w:ascii="Times New Roman" w:hAnsi="Times New Roman" w:cs="Times New Roman"/>
          <w:spacing w:val="23"/>
          <w:lang w:val="it-IT"/>
        </w:rPr>
        <w:t xml:space="preserve"> </w:t>
      </w:r>
      <w:r w:rsidRPr="00222EF7">
        <w:rPr>
          <w:rFonts w:ascii="Times New Roman" w:hAnsi="Times New Roman" w:cs="Times New Roman"/>
          <w:lang w:val="it-IT"/>
        </w:rPr>
        <w:t>pre</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te</w:t>
      </w:r>
      <w:r w:rsidRPr="00222EF7">
        <w:rPr>
          <w:rFonts w:ascii="Times New Roman" w:hAnsi="Times New Roman" w:cs="Times New Roman"/>
          <w:spacing w:val="24"/>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spacing w:val="-1"/>
          <w:lang w:val="it-IT"/>
        </w:rPr>
        <w:t>vv</w:t>
      </w:r>
      <w:r w:rsidRPr="00222EF7">
        <w:rPr>
          <w:rFonts w:ascii="Times New Roman" w:hAnsi="Times New Roman" w:cs="Times New Roman"/>
          <w:spacing w:val="2"/>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o</w:t>
      </w:r>
      <w:r w:rsidRPr="00222EF7">
        <w:rPr>
          <w:rFonts w:ascii="Times New Roman" w:hAnsi="Times New Roman" w:cs="Times New Roman"/>
          <w:spacing w:val="22"/>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6"/>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a</w:t>
      </w:r>
      <w:r w:rsidRPr="00222EF7">
        <w:rPr>
          <w:rFonts w:ascii="Times New Roman" w:hAnsi="Times New Roman" w:cs="Times New Roman"/>
          <w:lang w:val="it-IT"/>
        </w:rPr>
        <w:t>lla</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no</w:t>
      </w:r>
      <w:r w:rsidRPr="00222EF7">
        <w:rPr>
          <w:rFonts w:ascii="Times New Roman" w:hAnsi="Times New Roman" w:cs="Times New Roman"/>
          <w:lang w:val="it-IT"/>
        </w:rPr>
        <w:t>rm</w:t>
      </w:r>
      <w:r w:rsidRPr="00222EF7">
        <w:rPr>
          <w:rFonts w:ascii="Times New Roman" w:hAnsi="Times New Roman" w:cs="Times New Roman"/>
          <w:spacing w:val="1"/>
          <w:lang w:val="it-IT"/>
        </w:rPr>
        <w:t>a</w:t>
      </w:r>
      <w:r w:rsidRPr="00222EF7">
        <w:rPr>
          <w:rFonts w:ascii="Times New Roman" w:hAnsi="Times New Roman" w:cs="Times New Roman"/>
          <w:lang w:val="it-IT"/>
        </w:rPr>
        <w:t>ti</w:t>
      </w:r>
      <w:r w:rsidRPr="00222EF7">
        <w:rPr>
          <w:rFonts w:ascii="Times New Roman" w:hAnsi="Times New Roman" w:cs="Times New Roman"/>
          <w:spacing w:val="-1"/>
          <w:lang w:val="it-IT"/>
        </w:rPr>
        <w:t>v</w:t>
      </w:r>
      <w:r w:rsidRPr="00222EF7">
        <w:rPr>
          <w:rFonts w:ascii="Times New Roman" w:hAnsi="Times New Roman" w:cs="Times New Roman"/>
          <w:lang w:val="it-IT"/>
        </w:rPr>
        <w:t>a</w:t>
      </w:r>
      <w:r w:rsidRPr="00222EF7">
        <w:rPr>
          <w:rFonts w:ascii="Times New Roman" w:hAnsi="Times New Roman" w:cs="Times New Roman"/>
          <w:spacing w:val="-17"/>
          <w:lang w:val="it-IT"/>
        </w:rPr>
        <w:t xml:space="preserve"> </w:t>
      </w:r>
      <w:r w:rsidRPr="00222EF7">
        <w:rPr>
          <w:rFonts w:ascii="Times New Roman" w:hAnsi="Times New Roman" w:cs="Times New Roman"/>
          <w:spacing w:val="-1"/>
          <w:lang w:val="it-IT"/>
        </w:rPr>
        <w:t>co</w:t>
      </w:r>
      <w:r w:rsidRPr="00222EF7">
        <w:rPr>
          <w:rFonts w:ascii="Times New Roman" w:hAnsi="Times New Roman" w:cs="Times New Roman"/>
          <w:lang w:val="it-IT"/>
        </w:rPr>
        <w:t>g</w:t>
      </w:r>
      <w:r w:rsidRPr="00222EF7">
        <w:rPr>
          <w:rFonts w:ascii="Times New Roman" w:hAnsi="Times New Roman" w:cs="Times New Roman"/>
          <w:spacing w:val="3"/>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te.</w:t>
      </w:r>
    </w:p>
    <w:p w:rsidR="00703F60" w:rsidRPr="00222EF7" w:rsidRDefault="00703F60" w:rsidP="0016291A">
      <w:pPr>
        <w:spacing w:before="1" w:line="120" w:lineRule="exact"/>
        <w:jc w:val="both"/>
        <w:rPr>
          <w:rFonts w:ascii="Times New Roman" w:hAnsi="Times New Roman" w:cs="Times New Roman"/>
          <w:sz w:val="12"/>
          <w:szCs w:val="12"/>
          <w:lang w:val="it-IT"/>
        </w:rPr>
      </w:pPr>
    </w:p>
    <w:p w:rsidR="00703F60" w:rsidRPr="00222EF7" w:rsidRDefault="00703F60" w:rsidP="0016291A">
      <w:pPr>
        <w:pStyle w:val="BodyText"/>
        <w:tabs>
          <w:tab w:val="left" w:pos="624"/>
        </w:tabs>
        <w:spacing w:line="276" w:lineRule="auto"/>
        <w:ind w:left="624" w:right="105"/>
        <w:jc w:val="both"/>
        <w:rPr>
          <w:rFonts w:ascii="Times New Roman" w:hAnsi="Times New Roman" w:cs="Times New Roman"/>
          <w:lang w:val="it-IT"/>
        </w:rPr>
      </w:pPr>
      <w:r w:rsidRPr="00222EF7">
        <w:rPr>
          <w:rFonts w:ascii="Times New Roman" w:hAnsi="Times New Roman" w:cs="Times New Roman"/>
          <w:spacing w:val="-1"/>
          <w:lang w:val="it-IT"/>
        </w:rPr>
        <w:t>L</w:t>
      </w:r>
      <w:r w:rsidRPr="00222EF7">
        <w:rPr>
          <w:rFonts w:ascii="Times New Roman" w:hAnsi="Times New Roman" w:cs="Times New Roman"/>
          <w:lang w:val="it-IT"/>
        </w:rPr>
        <w:t>a</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d</w:t>
      </w:r>
      <w:r w:rsidRPr="00222EF7">
        <w:rPr>
          <w:rFonts w:ascii="Times New Roman" w:hAnsi="Times New Roman" w:cs="Times New Roman"/>
          <w:spacing w:val="-1"/>
          <w:lang w:val="it-IT"/>
        </w:rPr>
        <w:t>o</w:t>
      </w:r>
      <w:r w:rsidRPr="00222EF7">
        <w:rPr>
          <w:rFonts w:ascii="Times New Roman" w:hAnsi="Times New Roman" w:cs="Times New Roman"/>
          <w:lang w:val="it-IT"/>
        </w:rPr>
        <w:t>m</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da</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a</w:t>
      </w:r>
      <w:r w:rsidRPr="00222EF7">
        <w:rPr>
          <w:rFonts w:ascii="Times New Roman" w:hAnsi="Times New Roman" w:cs="Times New Roman"/>
          <w:lang w:val="it-IT"/>
        </w:rPr>
        <w:t>rte</w:t>
      </w:r>
      <w:r w:rsidRPr="00222EF7">
        <w:rPr>
          <w:rFonts w:ascii="Times New Roman" w:hAnsi="Times New Roman" w:cs="Times New Roman"/>
          <w:spacing w:val="-1"/>
          <w:lang w:val="it-IT"/>
        </w:rPr>
        <w:t>c</w:t>
      </w:r>
      <w:r w:rsidRPr="00222EF7">
        <w:rPr>
          <w:rFonts w:ascii="Times New Roman" w:hAnsi="Times New Roman" w:cs="Times New Roman"/>
          <w:lang w:val="it-IT"/>
        </w:rPr>
        <w:t>ip</w:t>
      </w:r>
      <w:r w:rsidRPr="00222EF7">
        <w:rPr>
          <w:rFonts w:ascii="Times New Roman" w:hAnsi="Times New Roman" w:cs="Times New Roman"/>
          <w:spacing w:val="3"/>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h</w:t>
      </w:r>
      <w:r w:rsidRPr="00222EF7">
        <w:rPr>
          <w:rFonts w:ascii="Times New Roman" w:hAnsi="Times New Roman" w:cs="Times New Roman"/>
          <w:lang w:val="it-IT"/>
        </w:rPr>
        <w:t>a</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il</w:t>
      </w:r>
      <w:r w:rsidRPr="00222EF7">
        <w:rPr>
          <w:rFonts w:ascii="Times New Roman" w:hAnsi="Times New Roman" w:cs="Times New Roman"/>
          <w:spacing w:val="11"/>
          <w:lang w:val="it-IT"/>
        </w:rPr>
        <w:t xml:space="preserve"> </w:t>
      </w:r>
      <w:r w:rsidRPr="00222EF7">
        <w:rPr>
          <w:rFonts w:ascii="Times New Roman" w:hAnsi="Times New Roman" w:cs="Times New Roman"/>
          <w:spacing w:val="2"/>
          <w:lang w:val="it-IT"/>
        </w:rPr>
        <w:t>s</w:t>
      </w:r>
      <w:r w:rsidRPr="00222EF7">
        <w:rPr>
          <w:rFonts w:ascii="Times New Roman" w:hAnsi="Times New Roman" w:cs="Times New Roman"/>
          <w:spacing w:val="-1"/>
          <w:lang w:val="it-IT"/>
        </w:rPr>
        <w:t>o</w:t>
      </w:r>
      <w:r w:rsidRPr="00222EF7">
        <w:rPr>
          <w:rFonts w:ascii="Times New Roman" w:hAnsi="Times New Roman" w:cs="Times New Roman"/>
          <w:lang w:val="it-IT"/>
        </w:rPr>
        <w:t>lo</w:t>
      </w:r>
      <w:r w:rsidRPr="00222EF7">
        <w:rPr>
          <w:rFonts w:ascii="Times New Roman" w:hAnsi="Times New Roman" w:cs="Times New Roman"/>
          <w:spacing w:val="11"/>
          <w:lang w:val="it-IT"/>
        </w:rPr>
        <w:t xml:space="preserve"> </w:t>
      </w:r>
      <w:r w:rsidRPr="00222EF7">
        <w:rPr>
          <w:rFonts w:ascii="Times New Roman" w:hAnsi="Times New Roman" w:cs="Times New Roman"/>
          <w:spacing w:val="2"/>
          <w:lang w:val="it-IT"/>
        </w:rPr>
        <w:t>s</w:t>
      </w:r>
      <w:r w:rsidRPr="00222EF7">
        <w:rPr>
          <w:rFonts w:ascii="Times New Roman" w:hAnsi="Times New Roman" w:cs="Times New Roman"/>
          <w:spacing w:val="-1"/>
          <w:lang w:val="it-IT"/>
        </w:rPr>
        <w:t>co</w:t>
      </w:r>
      <w:r w:rsidRPr="00222EF7">
        <w:rPr>
          <w:rFonts w:ascii="Times New Roman" w:hAnsi="Times New Roman" w:cs="Times New Roman"/>
          <w:lang w:val="it-IT"/>
        </w:rPr>
        <w:t>po</w:t>
      </w:r>
      <w:r w:rsidRPr="00222EF7">
        <w:rPr>
          <w:rFonts w:ascii="Times New Roman" w:hAnsi="Times New Roman" w:cs="Times New Roman"/>
          <w:spacing w:val="11"/>
          <w:lang w:val="it-IT"/>
        </w:rPr>
        <w:t xml:space="preserve"> </w:t>
      </w:r>
      <w:r w:rsidRPr="00222EF7">
        <w:rPr>
          <w:rFonts w:ascii="Times New Roman" w:hAnsi="Times New Roman" w:cs="Times New Roman"/>
          <w:spacing w:val="2"/>
          <w:lang w:val="it-IT"/>
        </w:rPr>
        <w:t>d</w:t>
      </w:r>
      <w:r w:rsidRPr="00222EF7">
        <w:rPr>
          <w:rFonts w:ascii="Times New Roman" w:hAnsi="Times New Roman" w:cs="Times New Roman"/>
          <w:lang w:val="it-IT"/>
        </w:rPr>
        <w:t>i</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m</w:t>
      </w:r>
      <w:r w:rsidRPr="00222EF7">
        <w:rPr>
          <w:rFonts w:ascii="Times New Roman" w:hAnsi="Times New Roman" w:cs="Times New Roman"/>
          <w:spacing w:val="-1"/>
          <w:lang w:val="it-IT"/>
        </w:rPr>
        <w:t>an</w:t>
      </w:r>
      <w:r w:rsidRPr="00222EF7">
        <w:rPr>
          <w:rFonts w:ascii="Times New Roman" w:hAnsi="Times New Roman" w:cs="Times New Roman"/>
          <w:lang w:val="it-IT"/>
        </w:rPr>
        <w:t>i</w:t>
      </w:r>
      <w:r w:rsidRPr="00222EF7">
        <w:rPr>
          <w:rFonts w:ascii="Times New Roman" w:hAnsi="Times New Roman" w:cs="Times New Roman"/>
          <w:spacing w:val="-2"/>
          <w:lang w:val="it-IT"/>
        </w:rPr>
        <w:t>f</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re</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la</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
          <w:lang w:val="it-IT"/>
        </w:rPr>
        <w:t>s</w:t>
      </w:r>
      <w:r w:rsidRPr="00222EF7">
        <w:rPr>
          <w:rFonts w:ascii="Times New Roman" w:hAnsi="Times New Roman" w:cs="Times New Roman"/>
          <w:lang w:val="it-IT"/>
        </w:rPr>
        <w:t>p</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ib</w:t>
      </w:r>
      <w:r w:rsidRPr="00222EF7">
        <w:rPr>
          <w:rFonts w:ascii="Times New Roman" w:hAnsi="Times New Roman" w:cs="Times New Roman"/>
          <w:spacing w:val="2"/>
          <w:lang w:val="it-IT"/>
        </w:rPr>
        <w:t>i</w:t>
      </w:r>
      <w:r w:rsidRPr="00222EF7">
        <w:rPr>
          <w:rFonts w:ascii="Times New Roman" w:hAnsi="Times New Roman" w:cs="Times New Roman"/>
          <w:lang w:val="it-IT"/>
        </w:rPr>
        <w:t>lità</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tere</w:t>
      </w:r>
      <w:r w:rsidRPr="00222EF7">
        <w:rPr>
          <w:rFonts w:ascii="Times New Roman" w:hAnsi="Times New Roman" w:cs="Times New Roman"/>
          <w:spacing w:val="-1"/>
          <w:lang w:val="it-IT"/>
        </w:rPr>
        <w:t>ss</w:t>
      </w:r>
      <w:r w:rsidRPr="00222EF7">
        <w:rPr>
          <w:rFonts w:ascii="Times New Roman" w:hAnsi="Times New Roman" w:cs="Times New Roman"/>
          <w:lang w:val="it-IT"/>
        </w:rPr>
        <w:t>e</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co</w:t>
      </w:r>
      <w:r w:rsidRPr="00222EF7">
        <w:rPr>
          <w:rFonts w:ascii="Times New Roman" w:hAnsi="Times New Roman" w:cs="Times New Roman"/>
          <w:spacing w:val="1"/>
          <w:lang w:val="it-IT"/>
        </w:rPr>
        <w:t>n</w:t>
      </w:r>
      <w:r w:rsidRPr="00222EF7">
        <w:rPr>
          <w:rFonts w:ascii="Times New Roman" w:hAnsi="Times New Roman" w:cs="Times New Roman"/>
          <w:spacing w:val="-2"/>
          <w:lang w:val="it-IT"/>
        </w:rPr>
        <w:t>f</w:t>
      </w:r>
      <w:r w:rsidRPr="00222EF7">
        <w:rPr>
          <w:rFonts w:ascii="Times New Roman" w:hAnsi="Times New Roman" w:cs="Times New Roman"/>
          <w:lang w:val="it-IT"/>
        </w:rPr>
        <w:t>erime</w:t>
      </w:r>
      <w:r w:rsidRPr="00222EF7">
        <w:rPr>
          <w:rFonts w:ascii="Times New Roman" w:hAnsi="Times New Roman" w:cs="Times New Roman"/>
          <w:spacing w:val="-1"/>
          <w:lang w:val="it-IT"/>
        </w:rPr>
        <w:t>n</w:t>
      </w:r>
      <w:r w:rsidRPr="00222EF7">
        <w:rPr>
          <w:rFonts w:ascii="Times New Roman" w:hAnsi="Times New Roman" w:cs="Times New Roman"/>
          <w:lang w:val="it-IT"/>
        </w:rPr>
        <w:t>to</w:t>
      </w:r>
      <w:r w:rsidRPr="00222EF7">
        <w:rPr>
          <w:rFonts w:ascii="Times New Roman" w:hAnsi="Times New Roman" w:cs="Times New Roman"/>
          <w:spacing w:val="-10"/>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0"/>
          <w:lang w:val="it-IT"/>
        </w:rPr>
        <w:t xml:space="preserve"> </w:t>
      </w:r>
      <w:r w:rsidRPr="00222EF7">
        <w:rPr>
          <w:rFonts w:ascii="Times New Roman" w:hAnsi="Times New Roman" w:cs="Times New Roman"/>
          <w:spacing w:val="3"/>
          <w:lang w:val="it-IT"/>
        </w:rPr>
        <w:t>e</w:t>
      </w:r>
      <w:r w:rsidRPr="00222EF7">
        <w:rPr>
          <w:rFonts w:ascii="Times New Roman" w:hAnsi="Times New Roman" w:cs="Times New Roman"/>
          <w:spacing w:val="-1"/>
          <w:lang w:val="it-IT"/>
        </w:rPr>
        <w:t>v</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lang w:val="it-IT"/>
        </w:rPr>
        <w:t>li</w:t>
      </w:r>
      <w:r w:rsidRPr="00222EF7">
        <w:rPr>
          <w:rFonts w:ascii="Times New Roman" w:hAnsi="Times New Roman" w:cs="Times New Roman"/>
          <w:spacing w:val="-9"/>
          <w:lang w:val="it-IT"/>
        </w:rPr>
        <w:t xml:space="preserve"> </w:t>
      </w:r>
      <w:r w:rsidRPr="00222EF7">
        <w:rPr>
          <w:rFonts w:ascii="Times New Roman" w:hAnsi="Times New Roman" w:cs="Times New Roman"/>
          <w:spacing w:val="2"/>
          <w:lang w:val="it-IT"/>
        </w:rPr>
        <w:t>lavori, servizi e forniture</w:t>
      </w:r>
      <w:r w:rsidRPr="00222EF7">
        <w:rPr>
          <w:rFonts w:ascii="Times New Roman" w:hAnsi="Times New Roman" w:cs="Times New Roman"/>
          <w:lang w:val="it-IT"/>
        </w:rPr>
        <w:t>.</w:t>
      </w:r>
    </w:p>
    <w:p w:rsidR="00703F60" w:rsidRPr="00222EF7" w:rsidRDefault="00703F60" w:rsidP="0016291A">
      <w:pPr>
        <w:spacing w:before="8" w:line="110" w:lineRule="exact"/>
        <w:jc w:val="both"/>
        <w:rPr>
          <w:rFonts w:ascii="Times New Roman" w:hAnsi="Times New Roman" w:cs="Times New Roman"/>
          <w:sz w:val="11"/>
          <w:szCs w:val="11"/>
          <w:lang w:val="it-IT"/>
        </w:rPr>
      </w:pPr>
    </w:p>
    <w:p w:rsidR="00703F60" w:rsidRPr="00222EF7" w:rsidRDefault="00703F60" w:rsidP="0016291A">
      <w:pPr>
        <w:pStyle w:val="BodyText"/>
        <w:tabs>
          <w:tab w:val="left" w:pos="624"/>
        </w:tabs>
        <w:spacing w:line="276" w:lineRule="auto"/>
        <w:ind w:left="624" w:right="108"/>
        <w:jc w:val="both"/>
        <w:rPr>
          <w:rFonts w:ascii="Times New Roman" w:hAnsi="Times New Roman" w:cs="Times New Roman"/>
          <w:lang w:val="it-IT"/>
        </w:rPr>
      </w:pPr>
      <w:r w:rsidRPr="00222EF7">
        <w:rPr>
          <w:rFonts w:ascii="Times New Roman" w:hAnsi="Times New Roman" w:cs="Times New Roman"/>
          <w:spacing w:val="1"/>
          <w:lang w:val="it-IT"/>
        </w:rPr>
        <w:t>R</w:t>
      </w:r>
      <w:r w:rsidRPr="00222EF7">
        <w:rPr>
          <w:rFonts w:ascii="Times New Roman" w:hAnsi="Times New Roman" w:cs="Times New Roman"/>
          <w:lang w:val="it-IT"/>
        </w:rPr>
        <w:t>e</w:t>
      </w:r>
      <w:r w:rsidRPr="00222EF7">
        <w:rPr>
          <w:rFonts w:ascii="Times New Roman" w:hAnsi="Times New Roman" w:cs="Times New Roman"/>
          <w:spacing w:val="-1"/>
          <w:lang w:val="it-IT"/>
        </w:rPr>
        <w:t>s</w:t>
      </w:r>
      <w:r w:rsidRPr="00222EF7">
        <w:rPr>
          <w:rFonts w:ascii="Times New Roman" w:hAnsi="Times New Roman" w:cs="Times New Roman"/>
          <w:lang w:val="it-IT"/>
        </w:rPr>
        <w:t>ta</w:t>
      </w:r>
      <w:r w:rsidRPr="00222EF7">
        <w:rPr>
          <w:rFonts w:ascii="Times New Roman" w:hAnsi="Times New Roman" w:cs="Times New Roman"/>
          <w:spacing w:val="11"/>
          <w:lang w:val="it-IT"/>
        </w:rPr>
        <w:t xml:space="preserve"> </w:t>
      </w:r>
      <w:r w:rsidRPr="00222EF7">
        <w:rPr>
          <w:rFonts w:ascii="Times New Roman" w:hAnsi="Times New Roman" w:cs="Times New Roman"/>
          <w:spacing w:val="-2"/>
          <w:lang w:val="it-IT"/>
        </w:rPr>
        <w:t>f</w:t>
      </w:r>
      <w:r w:rsidRPr="00222EF7">
        <w:rPr>
          <w:rFonts w:ascii="Times New Roman" w:hAnsi="Times New Roman" w:cs="Times New Roman"/>
          <w:lang w:val="it-IT"/>
        </w:rPr>
        <w:t>erm</w:t>
      </w:r>
      <w:r w:rsidRPr="00222EF7">
        <w:rPr>
          <w:rFonts w:ascii="Times New Roman" w:hAnsi="Times New Roman" w:cs="Times New Roman"/>
          <w:spacing w:val="1"/>
          <w:lang w:val="it-IT"/>
        </w:rPr>
        <w:t>a</w:t>
      </w:r>
      <w:r w:rsidRPr="00222EF7">
        <w:rPr>
          <w:rFonts w:ascii="Times New Roman" w:hAnsi="Times New Roman" w:cs="Times New Roman"/>
          <w:lang w:val="it-IT"/>
        </w:rPr>
        <w:t>,</w:t>
      </w:r>
      <w:r w:rsidRPr="00222EF7">
        <w:rPr>
          <w:rFonts w:ascii="Times New Roman" w:hAnsi="Times New Roman" w:cs="Times New Roman"/>
          <w:spacing w:val="10"/>
          <w:lang w:val="it-IT"/>
        </w:rPr>
        <w:t xml:space="preserve"> </w:t>
      </w:r>
      <w:r w:rsidRPr="00222EF7">
        <w:rPr>
          <w:rFonts w:ascii="Times New Roman" w:hAnsi="Times New Roman" w:cs="Times New Roman"/>
          <w:lang w:val="it-IT"/>
        </w:rPr>
        <w:t>in</w:t>
      </w:r>
      <w:r w:rsidRPr="00222EF7">
        <w:rPr>
          <w:rFonts w:ascii="Times New Roman" w:hAnsi="Times New Roman" w:cs="Times New Roman"/>
          <w:spacing w:val="11"/>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g</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12"/>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spacing w:val="-1"/>
          <w:lang w:val="it-IT"/>
        </w:rPr>
        <w:t>s</w:t>
      </w:r>
      <w:r w:rsidRPr="00222EF7">
        <w:rPr>
          <w:rFonts w:ascii="Times New Roman" w:hAnsi="Times New Roman" w:cs="Times New Roman"/>
          <w:lang w:val="it-IT"/>
        </w:rPr>
        <w:t>o</w:t>
      </w:r>
      <w:r w:rsidRPr="00222EF7">
        <w:rPr>
          <w:rFonts w:ascii="Times New Roman" w:hAnsi="Times New Roman" w:cs="Times New Roman"/>
          <w:spacing w:val="13"/>
          <w:lang w:val="it-IT"/>
        </w:rPr>
        <w:t xml:space="preserve"> </w:t>
      </w:r>
      <w:r w:rsidRPr="00222EF7">
        <w:rPr>
          <w:rFonts w:ascii="Times New Roman" w:hAnsi="Times New Roman" w:cs="Times New Roman"/>
          <w:spacing w:val="2"/>
          <w:lang w:val="it-IT"/>
        </w:rPr>
        <w:t>l</w:t>
      </w:r>
      <w:r w:rsidRPr="00222EF7">
        <w:rPr>
          <w:rFonts w:ascii="Times New Roman" w:hAnsi="Times New Roman" w:cs="Times New Roman"/>
          <w:lang w:val="it-IT"/>
        </w:rPr>
        <w:t>a</w:t>
      </w:r>
      <w:r w:rsidRPr="00222EF7">
        <w:rPr>
          <w:rFonts w:ascii="Times New Roman" w:hAnsi="Times New Roman" w:cs="Times New Roman"/>
          <w:spacing w:val="11"/>
          <w:lang w:val="it-IT"/>
        </w:rPr>
        <w:t xml:space="preserve"> </w:t>
      </w:r>
      <w:r w:rsidRPr="00222EF7">
        <w:rPr>
          <w:rFonts w:ascii="Times New Roman" w:hAnsi="Times New Roman" w:cs="Times New Roman"/>
          <w:spacing w:val="-2"/>
          <w:lang w:val="it-IT"/>
        </w:rPr>
        <w:t>f</w:t>
      </w:r>
      <w:r w:rsidRPr="00222EF7">
        <w:rPr>
          <w:rFonts w:ascii="Times New Roman" w:hAnsi="Times New Roman" w:cs="Times New Roman"/>
          <w:spacing w:val="1"/>
          <w:lang w:val="it-IT"/>
        </w:rPr>
        <w:t>a</w:t>
      </w:r>
      <w:r w:rsidRPr="00222EF7">
        <w:rPr>
          <w:rFonts w:ascii="Times New Roman" w:hAnsi="Times New Roman" w:cs="Times New Roman"/>
          <w:spacing w:val="-1"/>
          <w:lang w:val="it-IT"/>
        </w:rPr>
        <w:t>co</w:t>
      </w:r>
      <w:r w:rsidRPr="00222EF7">
        <w:rPr>
          <w:rFonts w:ascii="Times New Roman" w:hAnsi="Times New Roman" w:cs="Times New Roman"/>
          <w:lang w:val="it-IT"/>
        </w:rPr>
        <w:t>ltà</w:t>
      </w:r>
      <w:r w:rsidRPr="00222EF7">
        <w:rPr>
          <w:rFonts w:ascii="Times New Roman" w:hAnsi="Times New Roman" w:cs="Times New Roman"/>
          <w:spacing w:val="12"/>
          <w:lang w:val="it-IT"/>
        </w:rPr>
        <w:t xml:space="preserve"> </w:t>
      </w:r>
      <w:r w:rsidRPr="00222EF7">
        <w:rPr>
          <w:rFonts w:ascii="Times New Roman" w:hAnsi="Times New Roman" w:cs="Times New Roman"/>
          <w:lang w:val="it-IT"/>
        </w:rPr>
        <w:t>della CUC</w:t>
      </w:r>
      <w:r w:rsidRPr="00222EF7">
        <w:rPr>
          <w:rFonts w:ascii="Times New Roman" w:hAnsi="Times New Roman" w:cs="Times New Roman"/>
          <w:spacing w:val="10"/>
          <w:lang w:val="it-IT"/>
        </w:rPr>
        <w:t xml:space="preserve"> </w:t>
      </w:r>
      <w:r w:rsidRPr="00222EF7">
        <w:rPr>
          <w:rFonts w:ascii="Times New Roman" w:hAnsi="Times New Roman" w:cs="Times New Roman"/>
          <w:lang w:val="it-IT"/>
        </w:rPr>
        <w:t>di</w:t>
      </w:r>
      <w:r w:rsidRPr="00222EF7">
        <w:rPr>
          <w:rFonts w:ascii="Times New Roman" w:hAnsi="Times New Roman" w:cs="Times New Roman"/>
          <w:spacing w:val="11"/>
          <w:lang w:val="it-IT"/>
        </w:rPr>
        <w:t xml:space="preserve"> </w:t>
      </w:r>
      <w:r w:rsidRPr="00222EF7">
        <w:rPr>
          <w:rFonts w:ascii="Times New Roman" w:hAnsi="Times New Roman" w:cs="Times New Roman"/>
          <w:spacing w:val="2"/>
          <w:lang w:val="it-IT"/>
        </w:rPr>
        <w:t>i</w:t>
      </w:r>
      <w:r w:rsidRPr="00222EF7">
        <w:rPr>
          <w:rFonts w:ascii="Times New Roman" w:hAnsi="Times New Roman" w:cs="Times New Roman"/>
          <w:spacing w:val="-1"/>
          <w:lang w:val="it-IT"/>
        </w:rPr>
        <w:t>nv</w:t>
      </w:r>
      <w:r w:rsidRPr="00222EF7">
        <w:rPr>
          <w:rFonts w:ascii="Times New Roman" w:hAnsi="Times New Roman" w:cs="Times New Roman"/>
          <w:lang w:val="it-IT"/>
        </w:rPr>
        <w:t>it</w:t>
      </w:r>
      <w:r w:rsidRPr="00222EF7">
        <w:rPr>
          <w:rFonts w:ascii="Times New Roman" w:hAnsi="Times New Roman" w:cs="Times New Roman"/>
          <w:spacing w:val="1"/>
          <w:lang w:val="it-IT"/>
        </w:rPr>
        <w:t>a</w:t>
      </w:r>
      <w:r w:rsidRPr="00222EF7">
        <w:rPr>
          <w:rFonts w:ascii="Times New Roman" w:hAnsi="Times New Roman" w:cs="Times New Roman"/>
          <w:lang w:val="it-IT"/>
        </w:rPr>
        <w:t>re</w:t>
      </w:r>
      <w:r w:rsidRPr="00222EF7">
        <w:rPr>
          <w:rFonts w:ascii="Times New Roman" w:hAnsi="Times New Roman" w:cs="Times New Roman"/>
          <w:spacing w:val="10"/>
          <w:lang w:val="it-IT"/>
        </w:rPr>
        <w:t xml:space="preserve"> </w:t>
      </w:r>
      <w:r w:rsidRPr="00222EF7">
        <w:rPr>
          <w:rFonts w:ascii="Times New Roman" w:hAnsi="Times New Roman" w:cs="Times New Roman"/>
          <w:lang w:val="it-IT"/>
        </w:rPr>
        <w:t>o</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terpell</w:t>
      </w:r>
      <w:r w:rsidRPr="00222EF7">
        <w:rPr>
          <w:rFonts w:ascii="Times New Roman" w:hAnsi="Times New Roman" w:cs="Times New Roman"/>
          <w:spacing w:val="1"/>
          <w:lang w:val="it-IT"/>
        </w:rPr>
        <w:t>a</w:t>
      </w:r>
      <w:r w:rsidRPr="00222EF7">
        <w:rPr>
          <w:rFonts w:ascii="Times New Roman" w:hAnsi="Times New Roman" w:cs="Times New Roman"/>
          <w:lang w:val="it-IT"/>
        </w:rPr>
        <w:t>re</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spacing w:val="1"/>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e</w:t>
      </w:r>
      <w:r w:rsidRPr="00222EF7">
        <w:rPr>
          <w:rFonts w:ascii="Times New Roman" w:hAnsi="Times New Roman" w:cs="Times New Roman"/>
          <w:spacing w:val="11"/>
          <w:lang w:val="it-IT"/>
        </w:rPr>
        <w:t xml:space="preserve"> </w:t>
      </w:r>
      <w:r w:rsidRPr="00222EF7">
        <w:rPr>
          <w:rFonts w:ascii="Times New Roman" w:hAnsi="Times New Roman" w:cs="Times New Roman"/>
          <w:lang w:val="it-IT"/>
        </w:rPr>
        <w:t>pr</w:t>
      </w:r>
      <w:r w:rsidRPr="00222EF7">
        <w:rPr>
          <w:rFonts w:ascii="Times New Roman" w:hAnsi="Times New Roman" w:cs="Times New Roman"/>
          <w:spacing w:val="2"/>
          <w:lang w:val="it-IT"/>
        </w:rPr>
        <w:t>o</w:t>
      </w:r>
      <w:r w:rsidRPr="00222EF7">
        <w:rPr>
          <w:rFonts w:ascii="Times New Roman" w:hAnsi="Times New Roman" w:cs="Times New Roman"/>
          <w:spacing w:val="-2"/>
          <w:lang w:val="it-IT"/>
        </w:rPr>
        <w:t>f</w:t>
      </w:r>
      <w:r w:rsidRPr="00222EF7">
        <w:rPr>
          <w:rFonts w:ascii="Times New Roman" w:hAnsi="Times New Roman" w:cs="Times New Roman"/>
          <w:lang w:val="it-IT"/>
        </w:rPr>
        <w:t>e</w:t>
      </w:r>
      <w:r w:rsidRPr="00222EF7">
        <w:rPr>
          <w:rFonts w:ascii="Times New Roman" w:hAnsi="Times New Roman" w:cs="Times New Roman"/>
          <w:spacing w:val="-1"/>
          <w:lang w:val="it-IT"/>
        </w:rPr>
        <w:t>ss</w:t>
      </w:r>
      <w:r w:rsidRPr="00222EF7">
        <w:rPr>
          <w:rFonts w:ascii="Times New Roman" w:hAnsi="Times New Roman" w:cs="Times New Roman"/>
          <w:lang w:val="it-IT"/>
        </w:rPr>
        <w:t>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nis</w:t>
      </w:r>
      <w:r w:rsidRPr="00222EF7">
        <w:rPr>
          <w:rFonts w:ascii="Times New Roman" w:hAnsi="Times New Roman" w:cs="Times New Roman"/>
          <w:lang w:val="it-IT"/>
        </w:rPr>
        <w:t>ti</w:t>
      </w:r>
      <w:r w:rsidRPr="00222EF7">
        <w:rPr>
          <w:rFonts w:ascii="Times New Roman" w:hAnsi="Times New Roman" w:cs="Times New Roman"/>
          <w:w w:val="99"/>
          <w:lang w:val="it-IT"/>
        </w:rPr>
        <w:t xml:space="preserve"> </w:t>
      </w:r>
      <w:r w:rsidRPr="00222EF7">
        <w:rPr>
          <w:rFonts w:ascii="Times New Roman" w:hAnsi="Times New Roman" w:cs="Times New Roman"/>
          <w:lang w:val="it-IT"/>
        </w:rPr>
        <w:t>rite</w:t>
      </w:r>
      <w:r w:rsidRPr="00222EF7">
        <w:rPr>
          <w:rFonts w:ascii="Times New Roman" w:hAnsi="Times New Roman" w:cs="Times New Roman"/>
          <w:spacing w:val="-1"/>
          <w:lang w:val="it-IT"/>
        </w:rPr>
        <w:t>nu</w:t>
      </w:r>
      <w:r w:rsidRPr="00222EF7">
        <w:rPr>
          <w:rFonts w:ascii="Times New Roman" w:hAnsi="Times New Roman" w:cs="Times New Roman"/>
          <w:lang w:val="it-IT"/>
        </w:rPr>
        <w:t>ti</w:t>
      </w:r>
      <w:r w:rsidRPr="00222EF7">
        <w:rPr>
          <w:rFonts w:ascii="Times New Roman" w:hAnsi="Times New Roman" w:cs="Times New Roman"/>
          <w:spacing w:val="31"/>
          <w:lang w:val="it-IT"/>
        </w:rPr>
        <w:t xml:space="preserve"> </w:t>
      </w:r>
      <w:r w:rsidRPr="00222EF7">
        <w:rPr>
          <w:rFonts w:ascii="Times New Roman" w:hAnsi="Times New Roman" w:cs="Times New Roman"/>
          <w:lang w:val="it-IT"/>
        </w:rPr>
        <w:t>id</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ei,</w:t>
      </w:r>
      <w:r w:rsidRPr="00222EF7">
        <w:rPr>
          <w:rFonts w:ascii="Times New Roman" w:hAnsi="Times New Roman" w:cs="Times New Roman"/>
          <w:spacing w:val="31"/>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spacing w:val="2"/>
          <w:lang w:val="it-IT"/>
        </w:rPr>
        <w:t>o</w:t>
      </w:r>
      <w:r w:rsidRPr="00222EF7">
        <w:rPr>
          <w:rFonts w:ascii="Times New Roman" w:hAnsi="Times New Roman" w:cs="Times New Roman"/>
          <w:lang w:val="it-IT"/>
        </w:rPr>
        <w:t>n</w:t>
      </w:r>
      <w:r w:rsidRPr="00222EF7">
        <w:rPr>
          <w:rFonts w:ascii="Times New Roman" w:hAnsi="Times New Roman" w:cs="Times New Roman"/>
          <w:spacing w:val="30"/>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2"/>
          <w:lang w:val="it-IT"/>
        </w:rPr>
        <w:t>s</w:t>
      </w:r>
      <w:r w:rsidRPr="00222EF7">
        <w:rPr>
          <w:rFonts w:ascii="Times New Roman" w:hAnsi="Times New Roman" w:cs="Times New Roman"/>
          <w:spacing w:val="-1"/>
          <w:lang w:val="it-IT"/>
        </w:rPr>
        <w:t>c</w:t>
      </w:r>
      <w:r w:rsidRPr="00222EF7">
        <w:rPr>
          <w:rFonts w:ascii="Times New Roman" w:hAnsi="Times New Roman" w:cs="Times New Roman"/>
          <w:lang w:val="it-IT"/>
        </w:rPr>
        <w:t>ritti</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ll</w:t>
      </w:r>
      <w:r w:rsidRPr="00222EF7">
        <w:rPr>
          <w:rFonts w:ascii="Times New Roman" w:hAnsi="Times New Roman" w:cs="Times New Roman"/>
          <w:spacing w:val="1"/>
          <w:lang w:val="it-IT"/>
        </w:rPr>
        <w:t>’</w:t>
      </w:r>
      <w:r w:rsidRPr="00222EF7">
        <w:rPr>
          <w:rFonts w:ascii="Times New Roman" w:hAnsi="Times New Roman" w:cs="Times New Roman"/>
          <w:lang w:val="it-IT"/>
        </w:rPr>
        <w:t>ele</w:t>
      </w:r>
      <w:r w:rsidRPr="00222EF7">
        <w:rPr>
          <w:rFonts w:ascii="Times New Roman" w:hAnsi="Times New Roman" w:cs="Times New Roman"/>
          <w:spacing w:val="-1"/>
          <w:lang w:val="it-IT"/>
        </w:rPr>
        <w:t>nc</w:t>
      </w:r>
      <w:r w:rsidRPr="00222EF7">
        <w:rPr>
          <w:rFonts w:ascii="Times New Roman" w:hAnsi="Times New Roman" w:cs="Times New Roman"/>
          <w:lang w:val="it-IT"/>
        </w:rPr>
        <w:t>o</w:t>
      </w:r>
      <w:r w:rsidRPr="00222EF7">
        <w:rPr>
          <w:rFonts w:ascii="Times New Roman" w:hAnsi="Times New Roman" w:cs="Times New Roman"/>
          <w:spacing w:val="31"/>
          <w:lang w:val="it-IT"/>
        </w:rPr>
        <w:t xml:space="preserve"> </w:t>
      </w:r>
      <w:r w:rsidRPr="00222EF7">
        <w:rPr>
          <w:rFonts w:ascii="Times New Roman" w:hAnsi="Times New Roman" w:cs="Times New Roman"/>
          <w:lang w:val="it-IT"/>
        </w:rPr>
        <w:t>q</w:t>
      </w:r>
      <w:r w:rsidRPr="00222EF7">
        <w:rPr>
          <w:rFonts w:ascii="Times New Roman" w:hAnsi="Times New Roman" w:cs="Times New Roman"/>
          <w:spacing w:val="-1"/>
          <w:lang w:val="it-IT"/>
        </w:rPr>
        <w:t>u</w:t>
      </w:r>
      <w:r w:rsidRPr="00222EF7">
        <w:rPr>
          <w:rFonts w:ascii="Times New Roman" w:hAnsi="Times New Roman" w:cs="Times New Roman"/>
          <w:spacing w:val="1"/>
          <w:lang w:val="it-IT"/>
        </w:rPr>
        <w:t>a</w:t>
      </w:r>
      <w:r w:rsidRPr="00222EF7">
        <w:rPr>
          <w:rFonts w:ascii="Times New Roman" w:hAnsi="Times New Roman" w:cs="Times New Roman"/>
          <w:spacing w:val="-1"/>
          <w:lang w:val="it-IT"/>
        </w:rPr>
        <w:t>n</w:t>
      </w:r>
      <w:r w:rsidRPr="00222EF7">
        <w:rPr>
          <w:rFonts w:ascii="Times New Roman" w:hAnsi="Times New Roman" w:cs="Times New Roman"/>
          <w:lang w:val="it-IT"/>
        </w:rPr>
        <w:t>do</w:t>
      </w:r>
      <w:r w:rsidRPr="00222EF7">
        <w:rPr>
          <w:rFonts w:ascii="Times New Roman" w:hAnsi="Times New Roman" w:cs="Times New Roman"/>
          <w:spacing w:val="31"/>
          <w:lang w:val="it-IT"/>
        </w:rPr>
        <w:t xml:space="preserve"> </w:t>
      </w:r>
      <w:r w:rsidRPr="00222EF7">
        <w:rPr>
          <w:rFonts w:ascii="Times New Roman" w:hAnsi="Times New Roman" w:cs="Times New Roman"/>
          <w:lang w:val="it-IT"/>
        </w:rPr>
        <w:t>per</w:t>
      </w:r>
      <w:r w:rsidRPr="00222EF7">
        <w:rPr>
          <w:rFonts w:ascii="Times New Roman" w:hAnsi="Times New Roman" w:cs="Times New Roman"/>
          <w:spacing w:val="31"/>
          <w:lang w:val="it-IT"/>
        </w:rPr>
        <w:t xml:space="preserve"> </w:t>
      </w:r>
      <w:r w:rsidRPr="00222EF7">
        <w:rPr>
          <w:rFonts w:ascii="Times New Roman" w:hAnsi="Times New Roman" w:cs="Times New Roman"/>
          <w:lang w:val="it-IT"/>
        </w:rPr>
        <w:t>la</w:t>
      </w:r>
      <w:r w:rsidRPr="00222EF7">
        <w:rPr>
          <w:rFonts w:ascii="Times New Roman" w:hAnsi="Times New Roman" w:cs="Times New Roman"/>
          <w:spacing w:val="35"/>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pe</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1"/>
          <w:lang w:val="it-IT"/>
        </w:rPr>
        <w:t>a</w:t>
      </w:r>
      <w:r w:rsidRPr="00222EF7">
        <w:rPr>
          <w:rFonts w:ascii="Times New Roman" w:hAnsi="Times New Roman" w:cs="Times New Roman"/>
          <w:lang w:val="it-IT"/>
        </w:rPr>
        <w:t>lizz</w:t>
      </w:r>
      <w:r w:rsidRPr="00222EF7">
        <w:rPr>
          <w:rFonts w:ascii="Times New Roman" w:hAnsi="Times New Roman" w:cs="Times New Roman"/>
          <w:spacing w:val="1"/>
          <w:lang w:val="it-IT"/>
        </w:rPr>
        <w:t>a</w:t>
      </w:r>
      <w:r w:rsidRPr="00222EF7">
        <w:rPr>
          <w:rFonts w:ascii="Times New Roman" w:hAnsi="Times New Roman" w:cs="Times New Roman"/>
          <w:lang w:val="it-IT"/>
        </w:rPr>
        <w:t>zi</w:t>
      </w:r>
      <w:r w:rsidRPr="00222EF7">
        <w:rPr>
          <w:rFonts w:ascii="Times New Roman" w:hAnsi="Times New Roman" w:cs="Times New Roman"/>
          <w:spacing w:val="-1"/>
          <w:lang w:val="it-IT"/>
        </w:rPr>
        <w:t>on</w:t>
      </w:r>
      <w:r w:rsidRPr="00222EF7">
        <w:rPr>
          <w:rFonts w:ascii="Times New Roman" w:hAnsi="Times New Roman" w:cs="Times New Roman"/>
          <w:lang w:val="it-IT"/>
        </w:rPr>
        <w:t>e</w:t>
      </w:r>
      <w:r w:rsidRPr="00222EF7">
        <w:rPr>
          <w:rFonts w:ascii="Times New Roman" w:hAnsi="Times New Roman" w:cs="Times New Roman"/>
          <w:spacing w:val="32"/>
          <w:lang w:val="it-IT"/>
        </w:rPr>
        <w:t xml:space="preserve"> </w:t>
      </w:r>
      <w:r w:rsidRPr="00222EF7">
        <w:rPr>
          <w:rFonts w:ascii="Times New Roman" w:hAnsi="Times New Roman" w:cs="Times New Roman"/>
          <w:lang w:val="it-IT"/>
        </w:rPr>
        <w:t>o</w:t>
      </w:r>
      <w:r w:rsidRPr="00222EF7">
        <w:rPr>
          <w:rFonts w:ascii="Times New Roman" w:hAnsi="Times New Roman" w:cs="Times New Roman"/>
          <w:spacing w:val="31"/>
          <w:lang w:val="it-IT"/>
        </w:rPr>
        <w:t xml:space="preserve"> </w:t>
      </w:r>
      <w:r w:rsidRPr="00222EF7">
        <w:rPr>
          <w:rFonts w:ascii="Times New Roman" w:hAnsi="Times New Roman" w:cs="Times New Roman"/>
          <w:lang w:val="it-IT"/>
        </w:rPr>
        <w:t>le</w:t>
      </w:r>
      <w:r w:rsidRPr="00222EF7">
        <w:rPr>
          <w:rFonts w:ascii="Times New Roman" w:hAnsi="Times New Roman" w:cs="Times New Roman"/>
          <w:spacing w:val="35"/>
          <w:lang w:val="it-IT"/>
        </w:rPr>
        <w:t xml:space="preserve"> </w:t>
      </w:r>
      <w:r w:rsidRPr="00222EF7">
        <w:rPr>
          <w:rFonts w:ascii="Times New Roman" w:hAnsi="Times New Roman" w:cs="Times New Roman"/>
          <w:spacing w:val="-1"/>
          <w:lang w:val="it-IT"/>
        </w:rPr>
        <w:t>c</w:t>
      </w:r>
      <w:r w:rsidRPr="00222EF7">
        <w:rPr>
          <w:rFonts w:ascii="Times New Roman" w:hAnsi="Times New Roman" w:cs="Times New Roman"/>
          <w:spacing w:val="1"/>
          <w:lang w:val="it-IT"/>
        </w:rPr>
        <w:t>a</w:t>
      </w:r>
      <w:r w:rsidRPr="00222EF7">
        <w:rPr>
          <w:rFonts w:ascii="Times New Roman" w:hAnsi="Times New Roman" w:cs="Times New Roman"/>
          <w:lang w:val="it-IT"/>
        </w:rPr>
        <w:t>r</w:t>
      </w:r>
      <w:r w:rsidRPr="00222EF7">
        <w:rPr>
          <w:rFonts w:ascii="Times New Roman" w:hAnsi="Times New Roman" w:cs="Times New Roman"/>
          <w:spacing w:val="1"/>
          <w:lang w:val="it-IT"/>
        </w:rPr>
        <w:t>a</w:t>
      </w:r>
      <w:r w:rsidRPr="00222EF7">
        <w:rPr>
          <w:rFonts w:ascii="Times New Roman" w:hAnsi="Times New Roman" w:cs="Times New Roman"/>
          <w:lang w:val="it-IT"/>
        </w:rPr>
        <w:t>tteri</w:t>
      </w:r>
      <w:r w:rsidRPr="00222EF7">
        <w:rPr>
          <w:rFonts w:ascii="Times New Roman" w:hAnsi="Times New Roman" w:cs="Times New Roman"/>
          <w:spacing w:val="-1"/>
          <w:lang w:val="it-IT"/>
        </w:rPr>
        <w:t>s</w:t>
      </w:r>
      <w:r w:rsidRPr="00222EF7">
        <w:rPr>
          <w:rFonts w:ascii="Times New Roman" w:hAnsi="Times New Roman" w:cs="Times New Roman"/>
          <w:lang w:val="it-IT"/>
        </w:rPr>
        <w:t>ti</w:t>
      </w:r>
      <w:r w:rsidRPr="00222EF7">
        <w:rPr>
          <w:rFonts w:ascii="Times New Roman" w:hAnsi="Times New Roman" w:cs="Times New Roman"/>
          <w:spacing w:val="-1"/>
          <w:lang w:val="it-IT"/>
        </w:rPr>
        <w:t>ch</w:t>
      </w:r>
      <w:r w:rsidRPr="00222EF7">
        <w:rPr>
          <w:rFonts w:ascii="Times New Roman" w:hAnsi="Times New Roman" w:cs="Times New Roman"/>
          <w:lang w:val="it-IT"/>
        </w:rPr>
        <w:t>e</w:t>
      </w:r>
      <w:r w:rsidRPr="00222EF7">
        <w:rPr>
          <w:rFonts w:ascii="Times New Roman" w:hAnsi="Times New Roman" w:cs="Times New Roman"/>
          <w:spacing w:val="32"/>
          <w:lang w:val="it-IT"/>
        </w:rPr>
        <w:t xml:space="preserve"> </w:t>
      </w:r>
      <w:r w:rsidRPr="00222EF7">
        <w:rPr>
          <w:rFonts w:ascii="Times New Roman" w:hAnsi="Times New Roman" w:cs="Times New Roman"/>
          <w:lang w:val="it-IT"/>
        </w:rPr>
        <w:t>te</w:t>
      </w:r>
      <w:r w:rsidRPr="00222EF7">
        <w:rPr>
          <w:rFonts w:ascii="Times New Roman" w:hAnsi="Times New Roman" w:cs="Times New Roman"/>
          <w:spacing w:val="1"/>
          <w:lang w:val="it-IT"/>
        </w:rPr>
        <w:t>c</w:t>
      </w:r>
      <w:r w:rsidRPr="00222EF7">
        <w:rPr>
          <w:rFonts w:ascii="Times New Roman" w:hAnsi="Times New Roman" w:cs="Times New Roman"/>
          <w:spacing w:val="-1"/>
          <w:lang w:val="it-IT"/>
        </w:rPr>
        <w:t>n</w:t>
      </w:r>
      <w:r w:rsidRPr="00222EF7">
        <w:rPr>
          <w:rFonts w:ascii="Times New Roman" w:hAnsi="Times New Roman" w:cs="Times New Roman"/>
          <w:lang w:val="it-IT"/>
        </w:rPr>
        <w:t>i</w:t>
      </w:r>
      <w:r w:rsidRPr="00222EF7">
        <w:rPr>
          <w:rFonts w:ascii="Times New Roman" w:hAnsi="Times New Roman" w:cs="Times New Roman"/>
          <w:spacing w:val="-1"/>
          <w:lang w:val="it-IT"/>
        </w:rPr>
        <w:t>ch</w:t>
      </w:r>
      <w:r w:rsidRPr="00222EF7">
        <w:rPr>
          <w:rFonts w:ascii="Times New Roman" w:hAnsi="Times New Roman" w:cs="Times New Roman"/>
          <w:lang w:val="it-IT"/>
        </w:rPr>
        <w:t>e</w:t>
      </w:r>
      <w:r w:rsidRPr="00222EF7">
        <w:rPr>
          <w:rFonts w:ascii="Times New Roman" w:hAnsi="Times New Roman" w:cs="Times New Roman"/>
          <w:spacing w:val="31"/>
          <w:lang w:val="it-IT"/>
        </w:rPr>
        <w:t xml:space="preserve"> </w:t>
      </w:r>
      <w:r w:rsidRPr="00222EF7">
        <w:rPr>
          <w:rFonts w:ascii="Times New Roman" w:hAnsi="Times New Roman" w:cs="Times New Roman"/>
          <w:lang w:val="it-IT"/>
        </w:rPr>
        <w:t>del</w:t>
      </w:r>
      <w:r w:rsidRPr="00222EF7">
        <w:rPr>
          <w:rFonts w:ascii="Times New Roman" w:hAnsi="Times New Roman" w:cs="Times New Roman"/>
          <w:w w:val="99"/>
          <w:lang w:val="it-IT"/>
        </w:rPr>
        <w:t xml:space="preserve"> </w:t>
      </w:r>
      <w:r w:rsidRPr="00222EF7">
        <w:rPr>
          <w:rFonts w:ascii="Times New Roman" w:hAnsi="Times New Roman" w:cs="Times New Roman"/>
          <w:spacing w:val="-1"/>
          <w:lang w:val="it-IT"/>
        </w:rPr>
        <w:t>s</w:t>
      </w:r>
      <w:r w:rsidRPr="00222EF7">
        <w:rPr>
          <w:rFonts w:ascii="Times New Roman" w:hAnsi="Times New Roman" w:cs="Times New Roman"/>
          <w:lang w:val="it-IT"/>
        </w:rPr>
        <w:t>er</w:t>
      </w:r>
      <w:r w:rsidRPr="00222EF7">
        <w:rPr>
          <w:rFonts w:ascii="Times New Roman" w:hAnsi="Times New Roman" w:cs="Times New Roman"/>
          <w:spacing w:val="-1"/>
          <w:lang w:val="it-IT"/>
        </w:rPr>
        <w:t>v</w:t>
      </w:r>
      <w:r w:rsidRPr="00222EF7">
        <w:rPr>
          <w:rFonts w:ascii="Times New Roman" w:hAnsi="Times New Roman" w:cs="Times New Roman"/>
          <w:lang w:val="it-IT"/>
        </w:rPr>
        <w:t>izio</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da</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spacing w:val="-1"/>
          <w:lang w:val="it-IT"/>
        </w:rPr>
        <w:t>c</w:t>
      </w:r>
      <w:r w:rsidRPr="00222EF7">
        <w:rPr>
          <w:rFonts w:ascii="Times New Roman" w:hAnsi="Times New Roman" w:cs="Times New Roman"/>
          <w:lang w:val="it-IT"/>
        </w:rPr>
        <w:t>q</w:t>
      </w:r>
      <w:r w:rsidRPr="00222EF7">
        <w:rPr>
          <w:rFonts w:ascii="Times New Roman" w:hAnsi="Times New Roman" w:cs="Times New Roman"/>
          <w:spacing w:val="-1"/>
          <w:lang w:val="it-IT"/>
        </w:rPr>
        <w:t>u</w:t>
      </w:r>
      <w:r w:rsidRPr="00222EF7">
        <w:rPr>
          <w:rFonts w:ascii="Times New Roman" w:hAnsi="Times New Roman" w:cs="Times New Roman"/>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ire,</w:t>
      </w:r>
      <w:r w:rsidRPr="00222EF7">
        <w:rPr>
          <w:rFonts w:ascii="Times New Roman" w:hAnsi="Times New Roman" w:cs="Times New Roman"/>
          <w:spacing w:val="15"/>
          <w:lang w:val="it-IT"/>
        </w:rPr>
        <w:t xml:space="preserve"> </w:t>
      </w:r>
      <w:r w:rsidRPr="00222EF7">
        <w:rPr>
          <w:rFonts w:ascii="Times New Roman" w:hAnsi="Times New Roman" w:cs="Times New Roman"/>
          <w:spacing w:val="-1"/>
          <w:lang w:val="it-IT"/>
        </w:rPr>
        <w:t>no</w:t>
      </w:r>
      <w:r w:rsidRPr="00222EF7">
        <w:rPr>
          <w:rFonts w:ascii="Times New Roman" w:hAnsi="Times New Roman" w:cs="Times New Roman"/>
          <w:lang w:val="it-IT"/>
        </w:rPr>
        <w:t>n</w:t>
      </w:r>
      <w:r w:rsidRPr="00222EF7">
        <w:rPr>
          <w:rFonts w:ascii="Times New Roman" w:hAnsi="Times New Roman" w:cs="Times New Roman"/>
          <w:spacing w:val="13"/>
          <w:lang w:val="it-IT"/>
        </w:rPr>
        <w:t xml:space="preserve"> </w:t>
      </w:r>
      <w:r w:rsidRPr="00222EF7">
        <w:rPr>
          <w:rFonts w:ascii="Times New Roman" w:hAnsi="Times New Roman" w:cs="Times New Roman"/>
          <w:spacing w:val="2"/>
          <w:lang w:val="it-IT"/>
        </w:rPr>
        <w:t>s</w:t>
      </w:r>
      <w:r w:rsidRPr="00222EF7">
        <w:rPr>
          <w:rFonts w:ascii="Times New Roman" w:hAnsi="Times New Roman" w:cs="Times New Roman"/>
          <w:lang w:val="it-IT"/>
        </w:rPr>
        <w:t>ia</w:t>
      </w:r>
      <w:r w:rsidRPr="00222EF7">
        <w:rPr>
          <w:rFonts w:ascii="Times New Roman" w:hAnsi="Times New Roman" w:cs="Times New Roman"/>
          <w:spacing w:val="14"/>
          <w:lang w:val="it-IT"/>
        </w:rPr>
        <w:t xml:space="preserve"> </w:t>
      </w:r>
      <w:r w:rsidRPr="00222EF7">
        <w:rPr>
          <w:rFonts w:ascii="Times New Roman" w:hAnsi="Times New Roman" w:cs="Times New Roman"/>
          <w:lang w:val="it-IT"/>
        </w:rPr>
        <w:t>p</w:t>
      </w:r>
      <w:r w:rsidRPr="00222EF7">
        <w:rPr>
          <w:rFonts w:ascii="Times New Roman" w:hAnsi="Times New Roman" w:cs="Times New Roman"/>
          <w:spacing w:val="-1"/>
          <w:lang w:val="it-IT"/>
        </w:rPr>
        <w:t>oss</w:t>
      </w:r>
      <w:r w:rsidRPr="00222EF7">
        <w:rPr>
          <w:rFonts w:ascii="Times New Roman" w:hAnsi="Times New Roman" w:cs="Times New Roman"/>
          <w:lang w:val="it-IT"/>
        </w:rPr>
        <w:t>ibile</w:t>
      </w:r>
      <w:r w:rsidRPr="00222EF7">
        <w:rPr>
          <w:rFonts w:ascii="Times New Roman" w:hAnsi="Times New Roman" w:cs="Times New Roman"/>
          <w:spacing w:val="14"/>
          <w:lang w:val="it-IT"/>
        </w:rPr>
        <w:t xml:space="preserve"> </w:t>
      </w:r>
      <w:r w:rsidRPr="00222EF7">
        <w:rPr>
          <w:rFonts w:ascii="Times New Roman" w:hAnsi="Times New Roman" w:cs="Times New Roman"/>
          <w:spacing w:val="-1"/>
          <w:lang w:val="it-IT"/>
        </w:rPr>
        <w:t>us</w:t>
      </w:r>
      <w:r w:rsidRPr="00222EF7">
        <w:rPr>
          <w:rFonts w:ascii="Times New Roman" w:hAnsi="Times New Roman" w:cs="Times New Roman"/>
          <w:spacing w:val="1"/>
          <w:lang w:val="it-IT"/>
        </w:rPr>
        <w:t>a</w:t>
      </w:r>
      <w:r w:rsidRPr="00222EF7">
        <w:rPr>
          <w:rFonts w:ascii="Times New Roman" w:hAnsi="Times New Roman" w:cs="Times New Roman"/>
          <w:lang w:val="it-IT"/>
        </w:rPr>
        <w:t>re</w:t>
      </w:r>
      <w:r w:rsidRPr="00222EF7">
        <w:rPr>
          <w:rFonts w:ascii="Times New Roman" w:hAnsi="Times New Roman" w:cs="Times New Roman"/>
          <w:spacing w:val="14"/>
          <w:lang w:val="it-IT"/>
        </w:rPr>
        <w:t xml:space="preserve"> </w:t>
      </w:r>
      <w:r w:rsidRPr="00222EF7">
        <w:rPr>
          <w:rFonts w:ascii="Times New Roman" w:hAnsi="Times New Roman" w:cs="Times New Roman"/>
          <w:lang w:val="it-IT"/>
        </w:rPr>
        <w:t>l</w:t>
      </w:r>
      <w:r w:rsidRPr="00222EF7">
        <w:rPr>
          <w:rFonts w:ascii="Times New Roman" w:hAnsi="Times New Roman" w:cs="Times New Roman"/>
          <w:spacing w:val="1"/>
          <w:lang w:val="it-IT"/>
        </w:rPr>
        <w:t>’</w:t>
      </w:r>
      <w:r w:rsidRPr="00222EF7">
        <w:rPr>
          <w:rFonts w:ascii="Times New Roman" w:hAnsi="Times New Roman" w:cs="Times New Roman"/>
          <w:lang w:val="it-IT"/>
        </w:rPr>
        <w:t>e</w:t>
      </w:r>
      <w:r w:rsidRPr="00222EF7">
        <w:rPr>
          <w:rFonts w:ascii="Times New Roman" w:hAnsi="Times New Roman" w:cs="Times New Roman"/>
          <w:spacing w:val="-2"/>
          <w:lang w:val="it-IT"/>
        </w:rPr>
        <w:t>l</w:t>
      </w:r>
      <w:r w:rsidRPr="00222EF7">
        <w:rPr>
          <w:rFonts w:ascii="Times New Roman" w:hAnsi="Times New Roman" w:cs="Times New Roman"/>
          <w:lang w:val="it-IT"/>
        </w:rPr>
        <w:t>e</w:t>
      </w:r>
      <w:r w:rsidRPr="00222EF7">
        <w:rPr>
          <w:rFonts w:ascii="Times New Roman" w:hAnsi="Times New Roman" w:cs="Times New Roman"/>
          <w:spacing w:val="-1"/>
          <w:lang w:val="it-IT"/>
        </w:rPr>
        <w:t>nc</w:t>
      </w:r>
      <w:r w:rsidRPr="00222EF7">
        <w:rPr>
          <w:rFonts w:ascii="Times New Roman" w:hAnsi="Times New Roman" w:cs="Times New Roman"/>
          <w:lang w:val="it-IT"/>
        </w:rPr>
        <w:t>o</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o</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1"/>
          <w:lang w:val="it-IT"/>
        </w:rPr>
        <w:t>ss</w:t>
      </w:r>
      <w:r w:rsidRPr="00222EF7">
        <w:rPr>
          <w:rFonts w:ascii="Times New Roman" w:hAnsi="Times New Roman" w:cs="Times New Roman"/>
          <w:spacing w:val="1"/>
          <w:lang w:val="it-IT"/>
        </w:rPr>
        <w:t>u</w:t>
      </w:r>
      <w:r w:rsidRPr="00222EF7">
        <w:rPr>
          <w:rFonts w:ascii="Times New Roman" w:hAnsi="Times New Roman" w:cs="Times New Roman"/>
          <w:spacing w:val="-1"/>
          <w:lang w:val="it-IT"/>
        </w:rPr>
        <w:t>n</w:t>
      </w:r>
      <w:r w:rsidRPr="00222EF7">
        <w:rPr>
          <w:rFonts w:ascii="Times New Roman" w:hAnsi="Times New Roman" w:cs="Times New Roman"/>
          <w:lang w:val="it-IT"/>
        </w:rPr>
        <w:t>o</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degli</w:t>
      </w:r>
      <w:r w:rsidRPr="00222EF7">
        <w:rPr>
          <w:rFonts w:ascii="Times New Roman" w:hAnsi="Times New Roman" w:cs="Times New Roman"/>
          <w:spacing w:val="13"/>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lang w:val="it-IT"/>
        </w:rPr>
        <w:t>per</w:t>
      </w:r>
      <w:r w:rsidRPr="00222EF7">
        <w:rPr>
          <w:rFonts w:ascii="Times New Roman" w:hAnsi="Times New Roman" w:cs="Times New Roman"/>
          <w:spacing w:val="1"/>
          <w:lang w:val="it-IT"/>
        </w:rPr>
        <w:t>a</w:t>
      </w:r>
      <w:r w:rsidRPr="00222EF7">
        <w:rPr>
          <w:rFonts w:ascii="Times New Roman" w:hAnsi="Times New Roman" w:cs="Times New Roman"/>
          <w:lang w:val="it-IT"/>
        </w:rPr>
        <w:t>t</w:t>
      </w:r>
      <w:r w:rsidRPr="00222EF7">
        <w:rPr>
          <w:rFonts w:ascii="Times New Roman" w:hAnsi="Times New Roman" w:cs="Times New Roman"/>
          <w:spacing w:val="-1"/>
          <w:lang w:val="it-IT"/>
        </w:rPr>
        <w:t>o</w:t>
      </w:r>
      <w:r w:rsidRPr="00222EF7">
        <w:rPr>
          <w:rFonts w:ascii="Times New Roman" w:hAnsi="Times New Roman" w:cs="Times New Roman"/>
          <w:lang w:val="it-IT"/>
        </w:rPr>
        <w:t>ri</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1"/>
          <w:lang w:val="it-IT"/>
        </w:rPr>
        <w:t>cono</w:t>
      </w:r>
      <w:r w:rsidRPr="00222EF7">
        <w:rPr>
          <w:rFonts w:ascii="Times New Roman" w:hAnsi="Times New Roman" w:cs="Times New Roman"/>
          <w:lang w:val="it-IT"/>
        </w:rPr>
        <w:t>m</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w:t>
      </w:r>
      <w:r w:rsidRPr="00222EF7">
        <w:rPr>
          <w:rFonts w:ascii="Times New Roman" w:hAnsi="Times New Roman" w:cs="Times New Roman"/>
          <w:lang w:val="it-IT"/>
        </w:rPr>
        <w:t>i</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v</w:t>
      </w:r>
      <w:r w:rsidRPr="00222EF7">
        <w:rPr>
          <w:rFonts w:ascii="Times New Roman" w:hAnsi="Times New Roman" w:cs="Times New Roman"/>
          <w:lang w:val="it-IT"/>
        </w:rPr>
        <w:t>i</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pre</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2"/>
          <w:lang w:val="it-IT"/>
        </w:rPr>
        <w:t>n</w:t>
      </w:r>
      <w:r w:rsidRPr="00222EF7">
        <w:rPr>
          <w:rFonts w:ascii="Times New Roman" w:hAnsi="Times New Roman" w:cs="Times New Roman"/>
          <w:spacing w:val="2"/>
          <w:lang w:val="it-IT"/>
        </w:rPr>
        <w:t>t</w:t>
      </w:r>
      <w:r w:rsidRPr="00222EF7">
        <w:rPr>
          <w:rFonts w:ascii="Times New Roman" w:hAnsi="Times New Roman" w:cs="Times New Roman"/>
          <w:lang w:val="it-IT"/>
        </w:rPr>
        <w:t>i</w:t>
      </w:r>
      <w:r w:rsidRPr="00222EF7">
        <w:rPr>
          <w:rFonts w:ascii="Times New Roman" w:hAnsi="Times New Roman" w:cs="Times New Roman"/>
          <w:spacing w:val="-16"/>
          <w:lang w:val="it-IT"/>
        </w:rPr>
        <w:t xml:space="preserve"> </w:t>
      </w:r>
      <w:r w:rsidRPr="00222EF7">
        <w:rPr>
          <w:rFonts w:ascii="Times New Roman" w:hAnsi="Times New Roman" w:cs="Times New Roman"/>
          <w:spacing w:val="1"/>
          <w:lang w:val="it-IT"/>
        </w:rPr>
        <w:t>a</w:t>
      </w:r>
      <w:r w:rsidRPr="00222EF7">
        <w:rPr>
          <w:rFonts w:ascii="Times New Roman" w:hAnsi="Times New Roman" w:cs="Times New Roman"/>
          <w:lang w:val="it-IT"/>
        </w:rPr>
        <w:t>bbia</w:t>
      </w:r>
      <w:r w:rsidRPr="00222EF7">
        <w:rPr>
          <w:rFonts w:ascii="Times New Roman" w:hAnsi="Times New Roman" w:cs="Times New Roman"/>
          <w:spacing w:val="13"/>
          <w:lang w:val="it-IT"/>
        </w:rPr>
        <w:t xml:space="preserve"> </w:t>
      </w:r>
      <w:r w:rsidRPr="00222EF7">
        <w:rPr>
          <w:rFonts w:ascii="Times New Roman" w:hAnsi="Times New Roman" w:cs="Times New Roman"/>
          <w:lang w:val="it-IT"/>
        </w:rPr>
        <w:t>pre</w:t>
      </w:r>
      <w:r w:rsidRPr="00222EF7">
        <w:rPr>
          <w:rFonts w:ascii="Times New Roman" w:hAnsi="Times New Roman" w:cs="Times New Roman"/>
          <w:spacing w:val="-1"/>
          <w:lang w:val="it-IT"/>
        </w:rPr>
        <w:t>s</w:t>
      </w:r>
      <w:r w:rsidRPr="00222EF7">
        <w:rPr>
          <w:rFonts w:ascii="Times New Roman" w:hAnsi="Times New Roman" w:cs="Times New Roman"/>
          <w:lang w:val="it-IT"/>
        </w:rPr>
        <w:t>e</w:t>
      </w:r>
      <w:r w:rsidRPr="00222EF7">
        <w:rPr>
          <w:rFonts w:ascii="Times New Roman" w:hAnsi="Times New Roman" w:cs="Times New Roman"/>
          <w:spacing w:val="-1"/>
          <w:lang w:val="it-IT"/>
        </w:rPr>
        <w:t>n</w:t>
      </w:r>
      <w:r w:rsidRPr="00222EF7">
        <w:rPr>
          <w:rFonts w:ascii="Times New Roman" w:hAnsi="Times New Roman" w:cs="Times New Roman"/>
          <w:lang w:val="it-IT"/>
        </w:rPr>
        <w:t>t</w:t>
      </w:r>
      <w:r w:rsidRPr="00222EF7">
        <w:rPr>
          <w:rFonts w:ascii="Times New Roman" w:hAnsi="Times New Roman" w:cs="Times New Roman"/>
          <w:spacing w:val="1"/>
          <w:lang w:val="it-IT"/>
        </w:rPr>
        <w:t>a</w:t>
      </w:r>
      <w:r w:rsidRPr="00222EF7">
        <w:rPr>
          <w:rFonts w:ascii="Times New Roman" w:hAnsi="Times New Roman" w:cs="Times New Roman"/>
          <w:lang w:val="it-IT"/>
        </w:rPr>
        <w:t>to</w:t>
      </w:r>
      <w:r w:rsidRPr="00222EF7">
        <w:rPr>
          <w:rFonts w:ascii="Times New Roman" w:hAnsi="Times New Roman" w:cs="Times New Roman"/>
          <w:spacing w:val="-17"/>
          <w:lang w:val="it-IT"/>
        </w:rPr>
        <w:t xml:space="preserve"> </w:t>
      </w:r>
      <w:r w:rsidRPr="00222EF7">
        <w:rPr>
          <w:rFonts w:ascii="Times New Roman" w:hAnsi="Times New Roman" w:cs="Times New Roman"/>
          <w:spacing w:val="-1"/>
          <w:lang w:val="it-IT"/>
        </w:rPr>
        <w:t>o</w:t>
      </w:r>
      <w:r w:rsidRPr="00222EF7">
        <w:rPr>
          <w:rFonts w:ascii="Times New Roman" w:hAnsi="Times New Roman" w:cs="Times New Roman"/>
          <w:spacing w:val="-2"/>
          <w:lang w:val="it-IT"/>
        </w:rPr>
        <w:t>ff</w:t>
      </w:r>
      <w:r w:rsidRPr="00222EF7">
        <w:rPr>
          <w:rFonts w:ascii="Times New Roman" w:hAnsi="Times New Roman" w:cs="Times New Roman"/>
          <w:lang w:val="it-IT"/>
        </w:rPr>
        <w:t>erte.</w:t>
      </w:r>
    </w:p>
    <w:p w:rsidR="00703F60" w:rsidRPr="00222EF7" w:rsidRDefault="00703F60" w:rsidP="001C277F">
      <w:pPr>
        <w:spacing w:before="10" w:line="110" w:lineRule="exact"/>
        <w:rPr>
          <w:rFonts w:ascii="Times New Roman" w:hAnsi="Times New Roman" w:cs="Times New Roman"/>
          <w:color w:val="FF0000"/>
          <w:sz w:val="11"/>
          <w:szCs w:val="11"/>
          <w:lang w:val="it-IT"/>
        </w:rPr>
      </w:pPr>
    </w:p>
    <w:p w:rsidR="00703F60" w:rsidRPr="00222EF7" w:rsidRDefault="00703F60" w:rsidP="001C277F">
      <w:pPr>
        <w:pStyle w:val="Titolo11"/>
        <w:numPr>
          <w:ilvl w:val="0"/>
          <w:numId w:val="6"/>
        </w:numPr>
        <w:tabs>
          <w:tab w:val="left" w:pos="472"/>
        </w:tabs>
        <w:rPr>
          <w:rFonts w:ascii="Times New Roman" w:hAnsi="Times New Roman" w:cs="Times New Roman"/>
          <w:b w:val="0"/>
          <w:bCs w:val="0"/>
          <w:lang w:val="it-IT"/>
        </w:rPr>
      </w:pPr>
      <w:r w:rsidRPr="00222EF7">
        <w:rPr>
          <w:rFonts w:ascii="Times New Roman" w:hAnsi="Times New Roman" w:cs="Times New Roman"/>
          <w:spacing w:val="-2"/>
          <w:lang w:val="it-IT"/>
        </w:rPr>
        <w:t>P</w:t>
      </w:r>
      <w:r w:rsidRPr="00222EF7">
        <w:rPr>
          <w:rFonts w:ascii="Times New Roman" w:hAnsi="Times New Roman" w:cs="Times New Roman"/>
          <w:lang w:val="it-IT"/>
        </w:rPr>
        <w:t>U</w:t>
      </w:r>
      <w:r w:rsidRPr="00222EF7">
        <w:rPr>
          <w:rFonts w:ascii="Times New Roman" w:hAnsi="Times New Roman" w:cs="Times New Roman"/>
          <w:spacing w:val="-1"/>
          <w:lang w:val="it-IT"/>
        </w:rPr>
        <w:t>BB</w:t>
      </w:r>
      <w:r w:rsidRPr="00222EF7">
        <w:rPr>
          <w:rFonts w:ascii="Times New Roman" w:hAnsi="Times New Roman" w:cs="Times New Roman"/>
          <w:lang w:val="it-IT"/>
        </w:rPr>
        <w:t>L</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w:t>
      </w:r>
      <w:r w:rsidRPr="00222EF7">
        <w:rPr>
          <w:rFonts w:ascii="Times New Roman" w:hAnsi="Times New Roman" w:cs="Times New Roman"/>
          <w:spacing w:val="-2"/>
          <w:lang w:val="it-IT"/>
        </w:rPr>
        <w:t>I</w:t>
      </w:r>
      <w:r w:rsidRPr="00222EF7">
        <w:rPr>
          <w:rFonts w:ascii="Times New Roman" w:hAnsi="Times New Roman" w:cs="Times New Roman"/>
          <w:spacing w:val="-1"/>
          <w:lang w:val="it-IT"/>
        </w:rPr>
        <w:t>T</w:t>
      </w:r>
      <w:r w:rsidRPr="00222EF7">
        <w:rPr>
          <w:rFonts w:ascii="Times New Roman" w:hAnsi="Times New Roman" w:cs="Times New Roman"/>
          <w:lang w:val="it-IT"/>
        </w:rPr>
        <w:t>À D</w:t>
      </w:r>
      <w:r w:rsidRPr="00222EF7">
        <w:rPr>
          <w:rFonts w:ascii="Times New Roman" w:hAnsi="Times New Roman" w:cs="Times New Roman"/>
          <w:spacing w:val="-2"/>
          <w:lang w:val="it-IT"/>
        </w:rPr>
        <w:t>E</w:t>
      </w:r>
      <w:r w:rsidRPr="00222EF7">
        <w:rPr>
          <w:rFonts w:ascii="Times New Roman" w:hAnsi="Times New Roman" w:cs="Times New Roman"/>
          <w:lang w:val="it-IT"/>
        </w:rPr>
        <w:t>LL</w:t>
      </w:r>
      <w:r w:rsidRPr="00222EF7">
        <w:rPr>
          <w:rFonts w:ascii="Times New Roman" w:hAnsi="Times New Roman" w:cs="Times New Roman"/>
          <w:spacing w:val="-1"/>
          <w:lang w:val="it-IT"/>
        </w:rPr>
        <w:t>’</w:t>
      </w:r>
      <w:r w:rsidRPr="00222EF7">
        <w:rPr>
          <w:rFonts w:ascii="Times New Roman" w:hAnsi="Times New Roman" w:cs="Times New Roman"/>
          <w:spacing w:val="-3"/>
          <w:lang w:val="it-IT"/>
        </w:rPr>
        <w:t>AV</w:t>
      </w:r>
      <w:r w:rsidRPr="00222EF7">
        <w:rPr>
          <w:rFonts w:ascii="Times New Roman" w:hAnsi="Times New Roman" w:cs="Times New Roman"/>
          <w:lang w:val="it-IT"/>
        </w:rPr>
        <w:t>V</w:t>
      </w:r>
      <w:r w:rsidRPr="00222EF7">
        <w:rPr>
          <w:rFonts w:ascii="Times New Roman" w:hAnsi="Times New Roman" w:cs="Times New Roman"/>
          <w:spacing w:val="-2"/>
          <w:lang w:val="it-IT"/>
        </w:rPr>
        <w:t>I</w:t>
      </w:r>
      <w:r w:rsidRPr="00222EF7">
        <w:rPr>
          <w:rFonts w:ascii="Times New Roman" w:hAnsi="Times New Roman" w:cs="Times New Roman"/>
          <w:spacing w:val="-1"/>
          <w:lang w:val="it-IT"/>
        </w:rPr>
        <w:t>S</w:t>
      </w:r>
      <w:r w:rsidRPr="00222EF7">
        <w:rPr>
          <w:rFonts w:ascii="Times New Roman" w:hAnsi="Times New Roman" w:cs="Times New Roman"/>
          <w:lang w:val="it-IT"/>
        </w:rPr>
        <w:t>O</w:t>
      </w:r>
      <w:r w:rsidRPr="00222EF7">
        <w:rPr>
          <w:rFonts w:ascii="Times New Roman" w:hAnsi="Times New Roman" w:cs="Times New Roman"/>
          <w:spacing w:val="1"/>
          <w:lang w:val="it-IT"/>
        </w:rPr>
        <w:t xml:space="preserve"> </w:t>
      </w:r>
      <w:r w:rsidRPr="00222EF7">
        <w:rPr>
          <w:rFonts w:ascii="Times New Roman" w:hAnsi="Times New Roman" w:cs="Times New Roman"/>
          <w:spacing w:val="-2"/>
          <w:lang w:val="it-IT"/>
        </w:rPr>
        <w:t>P</w:t>
      </w:r>
      <w:r w:rsidRPr="00222EF7">
        <w:rPr>
          <w:rFonts w:ascii="Times New Roman" w:hAnsi="Times New Roman" w:cs="Times New Roman"/>
          <w:lang w:val="it-IT"/>
        </w:rPr>
        <w:t>U</w:t>
      </w:r>
      <w:r w:rsidRPr="00222EF7">
        <w:rPr>
          <w:rFonts w:ascii="Times New Roman" w:hAnsi="Times New Roman" w:cs="Times New Roman"/>
          <w:spacing w:val="-1"/>
          <w:lang w:val="it-IT"/>
        </w:rPr>
        <w:t>BB</w:t>
      </w:r>
      <w:r w:rsidRPr="00222EF7">
        <w:rPr>
          <w:rFonts w:ascii="Times New Roman" w:hAnsi="Times New Roman" w:cs="Times New Roman"/>
          <w:lang w:val="it-IT"/>
        </w:rPr>
        <w:t>L</w:t>
      </w:r>
      <w:r w:rsidRPr="00222EF7">
        <w:rPr>
          <w:rFonts w:ascii="Times New Roman" w:hAnsi="Times New Roman" w:cs="Times New Roman"/>
          <w:spacing w:val="-2"/>
          <w:lang w:val="it-IT"/>
        </w:rPr>
        <w:t>I</w:t>
      </w:r>
      <w:r w:rsidRPr="00222EF7">
        <w:rPr>
          <w:rFonts w:ascii="Times New Roman" w:hAnsi="Times New Roman" w:cs="Times New Roman"/>
          <w:spacing w:val="-1"/>
          <w:lang w:val="it-IT"/>
        </w:rPr>
        <w:t>C</w:t>
      </w:r>
      <w:r w:rsidRPr="00222EF7">
        <w:rPr>
          <w:rFonts w:ascii="Times New Roman" w:hAnsi="Times New Roman" w:cs="Times New Roman"/>
          <w:lang w:val="it-IT"/>
        </w:rPr>
        <w:t>O</w:t>
      </w:r>
    </w:p>
    <w:p w:rsidR="00703F60" w:rsidRPr="00222EF7" w:rsidRDefault="00703F60" w:rsidP="001C277F">
      <w:pPr>
        <w:spacing w:line="160" w:lineRule="exact"/>
        <w:rPr>
          <w:rFonts w:ascii="Times New Roman" w:hAnsi="Times New Roman" w:cs="Times New Roman"/>
          <w:sz w:val="16"/>
          <w:szCs w:val="16"/>
          <w:lang w:val="it-IT"/>
        </w:rPr>
      </w:pPr>
    </w:p>
    <w:p w:rsidR="00703F60" w:rsidRDefault="00703F60" w:rsidP="0016291A">
      <w:pPr>
        <w:pStyle w:val="BodyText"/>
        <w:tabs>
          <w:tab w:val="left" w:pos="624"/>
        </w:tabs>
        <w:spacing w:line="276" w:lineRule="auto"/>
        <w:ind w:left="624" w:right="108"/>
        <w:jc w:val="both"/>
        <w:rPr>
          <w:rFonts w:ascii="Times New Roman" w:hAnsi="Times New Roman" w:cs="Times New Roman"/>
          <w:color w:val="000000"/>
          <w:spacing w:val="-1"/>
          <w:lang w:val="it-IT"/>
        </w:rPr>
      </w:pPr>
      <w:r w:rsidRPr="00222EF7">
        <w:rPr>
          <w:rFonts w:ascii="Times New Roman" w:hAnsi="Times New Roman" w:cs="Times New Roman"/>
          <w:color w:val="000000"/>
          <w:spacing w:val="-1"/>
          <w:lang w:val="it-IT"/>
        </w:rPr>
        <w:t>L</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vv</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o</w:t>
      </w:r>
      <w:r w:rsidRPr="00222EF7">
        <w:rPr>
          <w:rFonts w:ascii="Times New Roman" w:hAnsi="Times New Roman" w:cs="Times New Roman"/>
          <w:color w:val="000000"/>
          <w:spacing w:val="28"/>
          <w:lang w:val="it-IT"/>
        </w:rPr>
        <w:t xml:space="preserve"> </w:t>
      </w:r>
      <w:r w:rsidRPr="00222EF7">
        <w:rPr>
          <w:rFonts w:ascii="Times New Roman" w:hAnsi="Times New Roman" w:cs="Times New Roman"/>
          <w:color w:val="000000"/>
          <w:lang w:val="it-IT"/>
        </w:rPr>
        <w:t>è</w:t>
      </w:r>
      <w:r w:rsidRPr="00222EF7">
        <w:rPr>
          <w:rFonts w:ascii="Times New Roman" w:hAnsi="Times New Roman" w:cs="Times New Roman"/>
          <w:color w:val="000000"/>
          <w:spacing w:val="29"/>
          <w:lang w:val="it-IT"/>
        </w:rPr>
        <w:t xml:space="preserve"> </w:t>
      </w:r>
      <w:r w:rsidRPr="00222EF7">
        <w:rPr>
          <w:rFonts w:ascii="Times New Roman" w:hAnsi="Times New Roman" w:cs="Times New Roman"/>
          <w:color w:val="000000"/>
          <w:lang w:val="it-IT"/>
        </w:rPr>
        <w:t>re</w:t>
      </w:r>
      <w:r w:rsidRPr="00222EF7">
        <w:rPr>
          <w:rFonts w:ascii="Times New Roman" w:hAnsi="Times New Roman" w:cs="Times New Roman"/>
          <w:color w:val="000000"/>
          <w:spacing w:val="2"/>
          <w:lang w:val="it-IT"/>
        </w:rPr>
        <w:t>s</w:t>
      </w:r>
      <w:r w:rsidRPr="00222EF7">
        <w:rPr>
          <w:rFonts w:ascii="Times New Roman" w:hAnsi="Times New Roman" w:cs="Times New Roman"/>
          <w:color w:val="000000"/>
          <w:lang w:val="it-IT"/>
        </w:rPr>
        <w:t>o</w:t>
      </w:r>
      <w:r w:rsidRPr="00222EF7">
        <w:rPr>
          <w:rFonts w:ascii="Times New Roman" w:hAnsi="Times New Roman" w:cs="Times New Roman"/>
          <w:color w:val="000000"/>
          <w:spacing w:val="28"/>
          <w:lang w:val="it-IT"/>
        </w:rPr>
        <w:t xml:space="preserve"> </w:t>
      </w:r>
      <w:r w:rsidRPr="00222EF7">
        <w:rPr>
          <w:rFonts w:ascii="Times New Roman" w:hAnsi="Times New Roman" w:cs="Times New Roman"/>
          <w:color w:val="000000"/>
          <w:spacing w:val="-1"/>
          <w:lang w:val="it-IT"/>
        </w:rPr>
        <w:t>c</w:t>
      </w:r>
      <w:r w:rsidRPr="00222EF7">
        <w:rPr>
          <w:rFonts w:ascii="Times New Roman" w:hAnsi="Times New Roman" w:cs="Times New Roman"/>
          <w:color w:val="000000"/>
          <w:spacing w:val="2"/>
          <w:lang w:val="it-IT"/>
        </w:rPr>
        <w:t>o</w:t>
      </w:r>
      <w:r w:rsidRPr="00222EF7">
        <w:rPr>
          <w:rFonts w:ascii="Times New Roman" w:hAnsi="Times New Roman" w:cs="Times New Roman"/>
          <w:color w:val="000000"/>
          <w:spacing w:val="-1"/>
          <w:lang w:val="it-IT"/>
        </w:rPr>
        <w:t>no</w:t>
      </w:r>
      <w:r w:rsidRPr="00222EF7">
        <w:rPr>
          <w:rFonts w:ascii="Times New Roman" w:hAnsi="Times New Roman" w:cs="Times New Roman"/>
          <w:color w:val="000000"/>
          <w:spacing w:val="2"/>
          <w:lang w:val="it-IT"/>
        </w:rPr>
        <w:t>s</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ib</w:t>
      </w:r>
      <w:r w:rsidRPr="00222EF7">
        <w:rPr>
          <w:rFonts w:ascii="Times New Roman" w:hAnsi="Times New Roman" w:cs="Times New Roman"/>
          <w:color w:val="000000"/>
          <w:spacing w:val="2"/>
          <w:lang w:val="it-IT"/>
        </w:rPr>
        <w:t>i</w:t>
      </w:r>
      <w:r w:rsidRPr="00222EF7">
        <w:rPr>
          <w:rFonts w:ascii="Times New Roman" w:hAnsi="Times New Roman" w:cs="Times New Roman"/>
          <w:color w:val="000000"/>
          <w:lang w:val="it-IT"/>
        </w:rPr>
        <w:t>le</w:t>
      </w:r>
      <w:r w:rsidRPr="00222EF7">
        <w:rPr>
          <w:rFonts w:ascii="Times New Roman" w:hAnsi="Times New Roman" w:cs="Times New Roman"/>
          <w:color w:val="000000"/>
          <w:spacing w:val="29"/>
          <w:lang w:val="it-IT"/>
        </w:rPr>
        <w:t xml:space="preserve"> </w:t>
      </w:r>
      <w:r w:rsidRPr="00222EF7">
        <w:rPr>
          <w:rFonts w:ascii="Times New Roman" w:hAnsi="Times New Roman" w:cs="Times New Roman"/>
          <w:color w:val="000000"/>
          <w:lang w:val="it-IT"/>
        </w:rPr>
        <w:t>medi</w:t>
      </w:r>
      <w:r w:rsidRPr="00222EF7">
        <w:rPr>
          <w:rFonts w:ascii="Times New Roman" w:hAnsi="Times New Roman" w:cs="Times New Roman"/>
          <w:color w:val="000000"/>
          <w:spacing w:val="1"/>
          <w:lang w:val="it-IT"/>
        </w:rPr>
        <w:t>a</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w:t>
      </w:r>
      <w:r w:rsidRPr="00222EF7">
        <w:rPr>
          <w:rFonts w:ascii="Times New Roman" w:hAnsi="Times New Roman" w:cs="Times New Roman"/>
          <w:color w:val="000000"/>
          <w:spacing w:val="29"/>
          <w:lang w:val="it-IT"/>
        </w:rPr>
        <w:t xml:space="preserve"> </w:t>
      </w:r>
      <w:r w:rsidRPr="00222EF7">
        <w:rPr>
          <w:rFonts w:ascii="Times New Roman" w:hAnsi="Times New Roman" w:cs="Times New Roman"/>
          <w:color w:val="000000"/>
          <w:spacing w:val="-1"/>
          <w:lang w:val="it-IT"/>
        </w:rPr>
        <w:t xml:space="preserve">pubblicazione sull’Albo Pretorio dei Comuni aderenti al’Unione Madonie </w:t>
      </w:r>
      <w:r w:rsidRPr="00222EF7">
        <w:rPr>
          <w:rFonts w:ascii="Times New Roman" w:hAnsi="Times New Roman" w:cs="Times New Roman"/>
          <w:color w:val="000000"/>
          <w:lang w:val="it-IT"/>
        </w:rPr>
        <w:t>e</w:t>
      </w:r>
      <w:r w:rsidRPr="00222EF7">
        <w:rPr>
          <w:rFonts w:ascii="Times New Roman" w:hAnsi="Times New Roman" w:cs="Times New Roman"/>
          <w:color w:val="000000"/>
          <w:spacing w:val="20"/>
          <w:lang w:val="it-IT"/>
        </w:rPr>
        <w:t xml:space="preserve"> </w:t>
      </w:r>
      <w:r w:rsidRPr="00222EF7">
        <w:rPr>
          <w:rFonts w:ascii="Times New Roman" w:hAnsi="Times New Roman" w:cs="Times New Roman"/>
          <w:color w:val="000000"/>
          <w:lang w:val="it-IT"/>
        </w:rPr>
        <w:t>ri</w:t>
      </w:r>
      <w:r w:rsidRPr="00222EF7">
        <w:rPr>
          <w:rFonts w:ascii="Times New Roman" w:hAnsi="Times New Roman" w:cs="Times New Roman"/>
          <w:color w:val="000000"/>
          <w:spacing w:val="3"/>
          <w:lang w:val="it-IT"/>
        </w:rPr>
        <w:t>m</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rrà</w:t>
      </w:r>
      <w:r w:rsidRPr="00222EF7">
        <w:rPr>
          <w:rFonts w:ascii="Times New Roman" w:hAnsi="Times New Roman" w:cs="Times New Roman"/>
          <w:color w:val="000000"/>
          <w:spacing w:val="20"/>
          <w:lang w:val="it-IT"/>
        </w:rPr>
        <w:t xml:space="preserve"> </w:t>
      </w:r>
      <w:r w:rsidRPr="00222EF7">
        <w:rPr>
          <w:rFonts w:ascii="Times New Roman" w:hAnsi="Times New Roman" w:cs="Times New Roman"/>
          <w:color w:val="000000"/>
          <w:lang w:val="it-IT"/>
        </w:rPr>
        <w:t>pre</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e</w:t>
      </w:r>
      <w:r w:rsidRPr="00222EF7">
        <w:rPr>
          <w:rFonts w:ascii="Times New Roman" w:hAnsi="Times New Roman" w:cs="Times New Roman"/>
          <w:color w:val="000000"/>
          <w:spacing w:val="-1"/>
          <w:lang w:val="it-IT"/>
        </w:rPr>
        <w:t>n</w:t>
      </w:r>
      <w:r w:rsidRPr="00222EF7">
        <w:rPr>
          <w:rFonts w:ascii="Times New Roman" w:hAnsi="Times New Roman" w:cs="Times New Roman"/>
          <w:color w:val="000000"/>
          <w:lang w:val="it-IT"/>
        </w:rPr>
        <w:t>te</w:t>
      </w:r>
      <w:r w:rsidRPr="00222EF7">
        <w:rPr>
          <w:rFonts w:ascii="Times New Roman" w:hAnsi="Times New Roman" w:cs="Times New Roman"/>
          <w:color w:val="000000"/>
          <w:spacing w:val="21"/>
          <w:lang w:val="it-IT"/>
        </w:rPr>
        <w:t xml:space="preserve"> </w:t>
      </w:r>
      <w:r w:rsidRPr="00222EF7">
        <w:rPr>
          <w:rFonts w:ascii="Times New Roman" w:hAnsi="Times New Roman" w:cs="Times New Roman"/>
          <w:color w:val="000000"/>
          <w:spacing w:val="-1"/>
          <w:lang w:val="it-IT"/>
        </w:rPr>
        <w:t>su</w:t>
      </w:r>
      <w:r w:rsidRPr="00222EF7">
        <w:rPr>
          <w:rFonts w:ascii="Times New Roman" w:hAnsi="Times New Roman" w:cs="Times New Roman"/>
          <w:color w:val="000000"/>
          <w:lang w:val="it-IT"/>
        </w:rPr>
        <w:t>l</w:t>
      </w:r>
      <w:r w:rsidRPr="00222EF7">
        <w:rPr>
          <w:rFonts w:ascii="Times New Roman" w:hAnsi="Times New Roman" w:cs="Times New Roman"/>
          <w:color w:val="000000"/>
          <w:spacing w:val="19"/>
          <w:lang w:val="it-IT"/>
        </w:rPr>
        <w:t xml:space="preserve"> </w:t>
      </w:r>
      <w:r w:rsidRPr="00222EF7">
        <w:rPr>
          <w:rFonts w:ascii="Times New Roman" w:hAnsi="Times New Roman" w:cs="Times New Roman"/>
          <w:color w:val="000000"/>
          <w:spacing w:val="-1"/>
          <w:lang w:val="it-IT"/>
        </w:rPr>
        <w:t>s</w:t>
      </w:r>
      <w:r w:rsidRPr="00222EF7">
        <w:rPr>
          <w:rFonts w:ascii="Times New Roman" w:hAnsi="Times New Roman" w:cs="Times New Roman"/>
          <w:color w:val="000000"/>
          <w:lang w:val="it-IT"/>
        </w:rPr>
        <w:t>ito</w:t>
      </w:r>
      <w:r w:rsidRPr="00222EF7">
        <w:rPr>
          <w:rFonts w:ascii="Times New Roman" w:hAnsi="Times New Roman" w:cs="Times New Roman"/>
          <w:color w:val="000000"/>
          <w:w w:val="99"/>
          <w:lang w:val="it-IT"/>
        </w:rPr>
        <w:t xml:space="preserve"> </w:t>
      </w:r>
      <w:r w:rsidRPr="00222EF7">
        <w:rPr>
          <w:rFonts w:ascii="Times New Roman" w:hAnsi="Times New Roman" w:cs="Times New Roman"/>
          <w:color w:val="000000"/>
          <w:spacing w:val="-1"/>
          <w:lang w:val="it-IT"/>
        </w:rPr>
        <w:t>u</w:t>
      </w:r>
      <w:r w:rsidRPr="00222EF7">
        <w:rPr>
          <w:rFonts w:ascii="Times New Roman" w:hAnsi="Times New Roman" w:cs="Times New Roman"/>
          <w:color w:val="000000"/>
          <w:spacing w:val="1"/>
          <w:lang w:val="it-IT"/>
        </w:rPr>
        <w:t>f</w:t>
      </w:r>
      <w:r w:rsidRPr="00222EF7">
        <w:rPr>
          <w:rFonts w:ascii="Times New Roman" w:hAnsi="Times New Roman" w:cs="Times New Roman"/>
          <w:color w:val="000000"/>
          <w:spacing w:val="-2"/>
          <w:lang w:val="it-IT"/>
        </w:rPr>
        <w:t>f</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c</w:t>
      </w:r>
      <w:r w:rsidRPr="00222EF7">
        <w:rPr>
          <w:rFonts w:ascii="Times New Roman" w:hAnsi="Times New Roman" w:cs="Times New Roman"/>
          <w:color w:val="000000"/>
          <w:lang w:val="it-IT"/>
        </w:rPr>
        <w:t>i</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le</w:t>
      </w:r>
      <w:r w:rsidRPr="00222EF7">
        <w:rPr>
          <w:rFonts w:ascii="Times New Roman" w:hAnsi="Times New Roman" w:cs="Times New Roman"/>
          <w:color w:val="000000"/>
          <w:spacing w:val="-7"/>
          <w:lang w:val="it-IT"/>
        </w:rPr>
        <w:t xml:space="preserve"> della Centrale Unica di Committenza</w:t>
      </w:r>
      <w:r w:rsidRPr="00222EF7">
        <w:rPr>
          <w:rFonts w:ascii="Times New Roman" w:hAnsi="Times New Roman" w:cs="Times New Roman"/>
          <w:color w:val="000000"/>
          <w:spacing w:val="-1"/>
          <w:lang w:val="it-IT"/>
        </w:rPr>
        <w:t>.</w:t>
      </w:r>
    </w:p>
    <w:p w:rsidR="00703F60" w:rsidRDefault="00703F60" w:rsidP="0016291A">
      <w:pPr>
        <w:pStyle w:val="BodyText"/>
        <w:tabs>
          <w:tab w:val="left" w:pos="624"/>
        </w:tabs>
        <w:spacing w:line="276" w:lineRule="auto"/>
        <w:ind w:left="624" w:right="108"/>
        <w:jc w:val="both"/>
        <w:rPr>
          <w:rFonts w:ascii="Times New Roman" w:hAnsi="Times New Roman" w:cs="Times New Roman"/>
          <w:color w:val="000000"/>
          <w:spacing w:val="-1"/>
          <w:lang w:val="it-IT"/>
        </w:rPr>
      </w:pPr>
    </w:p>
    <w:p w:rsidR="00703F60" w:rsidRPr="00A52FB6" w:rsidRDefault="00703F60" w:rsidP="00A52FB6">
      <w:pPr>
        <w:pStyle w:val="BodyText"/>
        <w:tabs>
          <w:tab w:val="left" w:pos="624"/>
        </w:tabs>
        <w:ind w:left="624"/>
        <w:jc w:val="both"/>
        <w:rPr>
          <w:rFonts w:ascii="Times New Roman" w:hAnsi="Times New Roman" w:cs="Times New Roman"/>
          <w:b/>
          <w:bCs/>
          <w:color w:val="000000"/>
          <w:spacing w:val="-1"/>
          <w:lang w:val="it-IT"/>
        </w:rPr>
      </w:pPr>
      <w:r w:rsidRPr="00A52FB6">
        <w:rPr>
          <w:rFonts w:ascii="Times New Roman" w:hAnsi="Times New Roman" w:cs="Times New Roman"/>
          <w:b/>
          <w:bCs/>
          <w:color w:val="000000"/>
          <w:spacing w:val="-1"/>
          <w:lang w:val="it-IT"/>
        </w:rPr>
        <w:t xml:space="preserve">Le istanze pertanto andranno inviate esclusivamente al seguente indirizzo di PEC </w:t>
      </w:r>
      <w:hyperlink r:id="rId7" w:history="1">
        <w:r w:rsidRPr="00A52FB6">
          <w:rPr>
            <w:rStyle w:val="Hyperlink"/>
            <w:rFonts w:ascii="Times New Roman" w:hAnsi="Times New Roman" w:cs="Times New Roman"/>
            <w:b/>
            <w:bCs/>
            <w:spacing w:val="-1"/>
            <w:lang w:val="it-IT"/>
          </w:rPr>
          <w:t>unionemadonie@pec.comeg.it</w:t>
        </w:r>
      </w:hyperlink>
      <w:r w:rsidRPr="00A52FB6">
        <w:rPr>
          <w:rFonts w:ascii="Times New Roman" w:hAnsi="Times New Roman" w:cs="Times New Roman"/>
          <w:b/>
          <w:bCs/>
          <w:color w:val="000000"/>
          <w:spacing w:val="-1"/>
          <w:lang w:val="it-IT"/>
        </w:rPr>
        <w:t xml:space="preserve"> entro e non oltre l’01.07.2019.</w:t>
      </w:r>
    </w:p>
    <w:p w:rsidR="00703F60" w:rsidRPr="00222EF7" w:rsidRDefault="00703F60" w:rsidP="0016291A">
      <w:pPr>
        <w:pStyle w:val="BodyText"/>
        <w:tabs>
          <w:tab w:val="left" w:pos="624"/>
        </w:tabs>
        <w:spacing w:line="276" w:lineRule="auto"/>
        <w:ind w:left="624" w:right="108"/>
        <w:jc w:val="both"/>
        <w:rPr>
          <w:rFonts w:ascii="Times New Roman" w:hAnsi="Times New Roman" w:cs="Times New Roman"/>
          <w:color w:val="000000"/>
          <w:spacing w:val="-1"/>
          <w:lang w:val="it-IT"/>
        </w:rPr>
      </w:pPr>
    </w:p>
    <w:p w:rsidR="00703F60" w:rsidRPr="00222EF7" w:rsidRDefault="00703F60" w:rsidP="0016291A">
      <w:pPr>
        <w:pStyle w:val="BodyText"/>
        <w:tabs>
          <w:tab w:val="left" w:pos="624"/>
        </w:tabs>
        <w:spacing w:line="276" w:lineRule="auto"/>
        <w:ind w:left="624" w:right="108"/>
        <w:jc w:val="both"/>
        <w:rPr>
          <w:rFonts w:ascii="Times New Roman" w:hAnsi="Times New Roman" w:cs="Times New Roman"/>
          <w:color w:val="000000"/>
          <w:spacing w:val="-1"/>
          <w:lang w:val="it-IT"/>
        </w:rPr>
      </w:pPr>
    </w:p>
    <w:p w:rsidR="00703F60" w:rsidRDefault="00703F60" w:rsidP="0016291A">
      <w:pPr>
        <w:pStyle w:val="BodyText"/>
        <w:tabs>
          <w:tab w:val="left" w:pos="624"/>
        </w:tabs>
        <w:spacing w:line="276" w:lineRule="auto"/>
        <w:ind w:left="624" w:right="108"/>
        <w:jc w:val="both"/>
        <w:rPr>
          <w:rFonts w:ascii="Times New Roman" w:hAnsi="Times New Roman" w:cs="Times New Roman"/>
          <w:color w:val="000000"/>
          <w:spacing w:val="-1"/>
          <w:lang w:val="it-IT"/>
        </w:rPr>
      </w:pPr>
    </w:p>
    <w:p w:rsidR="00703F60" w:rsidRDefault="00703F60" w:rsidP="0016291A">
      <w:pPr>
        <w:pStyle w:val="BodyText"/>
        <w:tabs>
          <w:tab w:val="left" w:pos="624"/>
        </w:tabs>
        <w:spacing w:line="276" w:lineRule="auto"/>
        <w:ind w:left="624" w:right="108"/>
        <w:jc w:val="both"/>
        <w:rPr>
          <w:rFonts w:ascii="Times New Roman" w:hAnsi="Times New Roman" w:cs="Times New Roman"/>
          <w:color w:val="000000"/>
          <w:spacing w:val="-1"/>
          <w:lang w:val="it-IT"/>
        </w:rPr>
      </w:pPr>
    </w:p>
    <w:p w:rsidR="00703F60" w:rsidRDefault="00703F60" w:rsidP="00973416">
      <w:pPr>
        <w:pStyle w:val="BodyText"/>
        <w:tabs>
          <w:tab w:val="left" w:pos="624"/>
        </w:tabs>
        <w:spacing w:line="276" w:lineRule="auto"/>
        <w:ind w:left="624" w:right="108"/>
        <w:jc w:val="center"/>
        <w:rPr>
          <w:rFonts w:ascii="Times New Roman" w:hAnsi="Times New Roman" w:cs="Times New Roman"/>
          <w:b/>
          <w:bCs/>
          <w:color w:val="000000"/>
          <w:spacing w:val="-1"/>
          <w:lang w:val="it-IT"/>
        </w:rPr>
      </w:pPr>
      <w:r>
        <w:rPr>
          <w:rFonts w:ascii="Times New Roman" w:hAnsi="Times New Roman" w:cs="Times New Roman"/>
          <w:b/>
          <w:bCs/>
          <w:color w:val="000000"/>
          <w:spacing w:val="-1"/>
          <w:lang w:val="it-IT"/>
        </w:rPr>
        <w:tab/>
      </w:r>
      <w:r>
        <w:rPr>
          <w:rFonts w:ascii="Times New Roman" w:hAnsi="Times New Roman" w:cs="Times New Roman"/>
          <w:b/>
          <w:bCs/>
          <w:color w:val="000000"/>
          <w:spacing w:val="-1"/>
          <w:lang w:val="it-IT"/>
        </w:rPr>
        <w:tab/>
      </w:r>
      <w:r>
        <w:rPr>
          <w:rFonts w:ascii="Times New Roman" w:hAnsi="Times New Roman" w:cs="Times New Roman"/>
          <w:b/>
          <w:bCs/>
          <w:color w:val="000000"/>
          <w:spacing w:val="-1"/>
          <w:lang w:val="it-IT"/>
        </w:rPr>
        <w:tab/>
      </w:r>
      <w:r>
        <w:rPr>
          <w:rFonts w:ascii="Times New Roman" w:hAnsi="Times New Roman" w:cs="Times New Roman"/>
          <w:b/>
          <w:bCs/>
          <w:color w:val="000000"/>
          <w:spacing w:val="-1"/>
          <w:lang w:val="it-IT"/>
        </w:rPr>
        <w:tab/>
      </w:r>
      <w:r>
        <w:rPr>
          <w:rFonts w:ascii="Times New Roman" w:hAnsi="Times New Roman" w:cs="Times New Roman"/>
          <w:b/>
          <w:bCs/>
          <w:color w:val="000000"/>
          <w:spacing w:val="-1"/>
          <w:lang w:val="it-IT"/>
        </w:rPr>
        <w:tab/>
      </w:r>
      <w:r>
        <w:rPr>
          <w:rFonts w:ascii="Times New Roman" w:hAnsi="Times New Roman" w:cs="Times New Roman"/>
          <w:b/>
          <w:bCs/>
          <w:color w:val="000000"/>
          <w:spacing w:val="-1"/>
          <w:lang w:val="it-IT"/>
        </w:rPr>
        <w:tab/>
      </w:r>
      <w:r w:rsidRPr="00BB7AE7">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71.75pt;height:114pt;visibility:visible">
            <v:imagedata r:id="rId8" o:title=""/>
          </v:shape>
        </w:pict>
      </w:r>
      <w:r w:rsidRPr="00973416">
        <w:rPr>
          <w:rFonts w:ascii="Times New Roman" w:hAnsi="Times New Roman" w:cs="Times New Roman"/>
          <w:b/>
          <w:bCs/>
          <w:color w:val="000000"/>
          <w:spacing w:val="-1"/>
          <w:lang w:val="it-IT"/>
        </w:rPr>
        <w:t xml:space="preserve"> </w:t>
      </w:r>
    </w:p>
    <w:p w:rsidR="00703F60" w:rsidRDefault="00703F60" w:rsidP="00973416">
      <w:pPr>
        <w:pStyle w:val="BodyText"/>
        <w:tabs>
          <w:tab w:val="left" w:pos="624"/>
        </w:tabs>
        <w:spacing w:line="276" w:lineRule="auto"/>
        <w:ind w:left="624" w:right="108"/>
        <w:jc w:val="center"/>
        <w:rPr>
          <w:rFonts w:ascii="Times New Roman" w:hAnsi="Times New Roman" w:cs="Times New Roman"/>
          <w:b/>
          <w:bCs/>
          <w:color w:val="000000"/>
          <w:spacing w:val="-1"/>
          <w:lang w:val="it-IT"/>
        </w:rPr>
      </w:pPr>
    </w:p>
    <w:p w:rsidR="00703F60" w:rsidRPr="00973416" w:rsidRDefault="00703F60" w:rsidP="00973416">
      <w:pPr>
        <w:pStyle w:val="BodyText"/>
        <w:tabs>
          <w:tab w:val="left" w:pos="624"/>
        </w:tabs>
        <w:spacing w:line="276" w:lineRule="auto"/>
        <w:ind w:left="624" w:right="108"/>
        <w:jc w:val="center"/>
        <w:rPr>
          <w:rFonts w:ascii="Times New Roman" w:hAnsi="Times New Roman" w:cs="Times New Roman"/>
          <w:b/>
          <w:bCs/>
          <w:color w:val="000000"/>
          <w:spacing w:val="-1"/>
          <w:lang w:val="it-IT"/>
        </w:rPr>
        <w:sectPr w:rsidR="00703F60" w:rsidRPr="00973416" w:rsidSect="00B30AD0">
          <w:headerReference w:type="default" r:id="rId9"/>
          <w:footerReference w:type="default" r:id="rId10"/>
          <w:pgSz w:w="11900" w:h="16840"/>
          <w:pgMar w:top="1899" w:right="1020" w:bottom="1060" w:left="1020" w:header="702" w:footer="621" w:gutter="0"/>
          <w:cols w:space="720"/>
        </w:sectPr>
      </w:pPr>
      <w:r>
        <w:rPr>
          <w:rFonts w:ascii="Times New Roman" w:hAnsi="Times New Roman" w:cs="Times New Roman"/>
          <w:b/>
          <w:bCs/>
          <w:color w:val="000000"/>
          <w:spacing w:val="-1"/>
          <w:lang w:val="it-IT"/>
        </w:rPr>
        <w:tab/>
      </w:r>
      <w:r>
        <w:rPr>
          <w:rFonts w:ascii="Times New Roman" w:hAnsi="Times New Roman" w:cs="Times New Roman"/>
          <w:b/>
          <w:bCs/>
          <w:color w:val="000000"/>
          <w:spacing w:val="-1"/>
          <w:lang w:val="it-IT"/>
        </w:rPr>
        <w:tab/>
      </w:r>
      <w:r>
        <w:rPr>
          <w:rFonts w:ascii="Times New Roman" w:hAnsi="Times New Roman" w:cs="Times New Roman"/>
          <w:b/>
          <w:bCs/>
          <w:color w:val="000000"/>
          <w:spacing w:val="-1"/>
          <w:lang w:val="it-IT"/>
        </w:rPr>
        <w:tab/>
      </w:r>
      <w:r>
        <w:rPr>
          <w:rFonts w:ascii="Times New Roman" w:hAnsi="Times New Roman" w:cs="Times New Roman"/>
          <w:b/>
          <w:bCs/>
          <w:color w:val="000000"/>
          <w:spacing w:val="-1"/>
          <w:lang w:val="it-IT"/>
        </w:rPr>
        <w:tab/>
      </w:r>
      <w:r>
        <w:rPr>
          <w:rFonts w:ascii="Times New Roman" w:hAnsi="Times New Roman" w:cs="Times New Roman"/>
          <w:b/>
          <w:bCs/>
          <w:color w:val="000000"/>
          <w:spacing w:val="-1"/>
          <w:lang w:val="it-IT"/>
        </w:rPr>
        <w:tab/>
      </w:r>
      <w:r>
        <w:rPr>
          <w:rFonts w:ascii="Times New Roman" w:hAnsi="Times New Roman" w:cs="Times New Roman"/>
          <w:b/>
          <w:bCs/>
          <w:color w:val="000000"/>
          <w:spacing w:val="-1"/>
          <w:lang w:val="it-IT"/>
        </w:rPr>
        <w:tab/>
        <w:t xml:space="preserve"> </w:t>
      </w:r>
    </w:p>
    <w:p w:rsidR="00703F60" w:rsidRPr="00222EF7" w:rsidRDefault="00703F60" w:rsidP="005169B7">
      <w:pPr>
        <w:kinsoku w:val="0"/>
        <w:overflowPunct w:val="0"/>
        <w:spacing w:before="42"/>
        <w:ind w:right="112"/>
        <w:jc w:val="right"/>
        <w:rPr>
          <w:rFonts w:ascii="Times New Roman" w:hAnsi="Times New Roman" w:cs="Times New Roman"/>
          <w:sz w:val="28"/>
          <w:szCs w:val="28"/>
          <w:lang w:val="it-IT"/>
        </w:rPr>
      </w:pPr>
      <w:r w:rsidRPr="00222EF7">
        <w:rPr>
          <w:rFonts w:ascii="Times New Roman" w:hAnsi="Times New Roman" w:cs="Times New Roman"/>
          <w:b/>
          <w:bCs/>
          <w:sz w:val="28"/>
          <w:szCs w:val="28"/>
          <w:lang w:val="it-IT"/>
        </w:rPr>
        <w:t>A</w:t>
      </w:r>
      <w:r w:rsidRPr="00222EF7">
        <w:rPr>
          <w:rFonts w:ascii="Times New Roman" w:hAnsi="Times New Roman" w:cs="Times New Roman"/>
          <w:b/>
          <w:bCs/>
          <w:spacing w:val="-2"/>
          <w:sz w:val="28"/>
          <w:szCs w:val="28"/>
          <w:lang w:val="it-IT"/>
        </w:rPr>
        <w:t>ll</w:t>
      </w:r>
      <w:r w:rsidRPr="00222EF7">
        <w:rPr>
          <w:rFonts w:ascii="Times New Roman" w:hAnsi="Times New Roman" w:cs="Times New Roman"/>
          <w:b/>
          <w:bCs/>
          <w:spacing w:val="-1"/>
          <w:sz w:val="28"/>
          <w:szCs w:val="28"/>
          <w:lang w:val="it-IT"/>
        </w:rPr>
        <w:t>e</w:t>
      </w:r>
      <w:r w:rsidRPr="00222EF7">
        <w:rPr>
          <w:rFonts w:ascii="Times New Roman" w:hAnsi="Times New Roman" w:cs="Times New Roman"/>
          <w:b/>
          <w:bCs/>
          <w:spacing w:val="2"/>
          <w:sz w:val="28"/>
          <w:szCs w:val="28"/>
          <w:lang w:val="it-IT"/>
        </w:rPr>
        <w:t>g</w:t>
      </w:r>
      <w:r w:rsidRPr="00222EF7">
        <w:rPr>
          <w:rFonts w:ascii="Times New Roman" w:hAnsi="Times New Roman" w:cs="Times New Roman"/>
          <w:b/>
          <w:bCs/>
          <w:spacing w:val="1"/>
          <w:sz w:val="28"/>
          <w:szCs w:val="28"/>
          <w:lang w:val="it-IT"/>
        </w:rPr>
        <w:t>a</w:t>
      </w:r>
      <w:r w:rsidRPr="00222EF7">
        <w:rPr>
          <w:rFonts w:ascii="Times New Roman" w:hAnsi="Times New Roman" w:cs="Times New Roman"/>
          <w:b/>
          <w:bCs/>
          <w:sz w:val="28"/>
          <w:szCs w:val="28"/>
          <w:lang w:val="it-IT"/>
        </w:rPr>
        <w:t>to</w:t>
      </w:r>
      <w:r w:rsidRPr="00222EF7">
        <w:rPr>
          <w:rFonts w:ascii="Times New Roman" w:hAnsi="Times New Roman" w:cs="Times New Roman"/>
          <w:b/>
          <w:bCs/>
          <w:spacing w:val="-10"/>
          <w:sz w:val="28"/>
          <w:szCs w:val="28"/>
          <w:lang w:val="it-IT"/>
        </w:rPr>
        <w:t xml:space="preserve"> </w:t>
      </w:r>
      <w:r w:rsidRPr="00222EF7">
        <w:rPr>
          <w:rFonts w:ascii="Times New Roman" w:hAnsi="Times New Roman" w:cs="Times New Roman"/>
          <w:b/>
          <w:bCs/>
          <w:sz w:val="28"/>
          <w:szCs w:val="28"/>
          <w:lang w:val="it-IT"/>
        </w:rPr>
        <w:t>1</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9" w:line="220" w:lineRule="exact"/>
        <w:rPr>
          <w:rFonts w:ascii="Times New Roman" w:hAnsi="Times New Roman" w:cs="Times New Roman"/>
          <w:lang w:val="it-IT"/>
        </w:rPr>
      </w:pPr>
    </w:p>
    <w:p w:rsidR="00703F60" w:rsidRPr="00222EF7" w:rsidRDefault="00703F60" w:rsidP="005169B7">
      <w:pPr>
        <w:kinsoku w:val="0"/>
        <w:overflowPunct w:val="0"/>
        <w:ind w:left="279"/>
        <w:rPr>
          <w:rFonts w:ascii="Times New Roman" w:hAnsi="Times New Roman" w:cs="Times New Roman"/>
          <w:sz w:val="28"/>
          <w:szCs w:val="28"/>
          <w:lang w:val="it-IT"/>
        </w:rPr>
      </w:pPr>
      <w:r w:rsidRPr="00222EF7">
        <w:rPr>
          <w:rFonts w:ascii="Times New Roman" w:hAnsi="Times New Roman" w:cs="Times New Roman"/>
          <w:b/>
          <w:bCs/>
          <w:spacing w:val="1"/>
          <w:sz w:val="28"/>
          <w:szCs w:val="28"/>
          <w:lang w:val="it-IT"/>
        </w:rPr>
        <w:t>SE</w:t>
      </w:r>
      <w:r w:rsidRPr="00222EF7">
        <w:rPr>
          <w:rFonts w:ascii="Times New Roman" w:hAnsi="Times New Roman" w:cs="Times New Roman"/>
          <w:b/>
          <w:bCs/>
          <w:sz w:val="28"/>
          <w:szCs w:val="28"/>
          <w:lang w:val="it-IT"/>
        </w:rPr>
        <w:t>ZI</w:t>
      </w:r>
      <w:r w:rsidRPr="00222EF7">
        <w:rPr>
          <w:rFonts w:ascii="Times New Roman" w:hAnsi="Times New Roman" w:cs="Times New Roman"/>
          <w:b/>
          <w:bCs/>
          <w:spacing w:val="-5"/>
          <w:sz w:val="28"/>
          <w:szCs w:val="28"/>
          <w:lang w:val="it-IT"/>
        </w:rPr>
        <w:t>O</w:t>
      </w:r>
      <w:r w:rsidRPr="00222EF7">
        <w:rPr>
          <w:rFonts w:ascii="Times New Roman" w:hAnsi="Times New Roman" w:cs="Times New Roman"/>
          <w:b/>
          <w:bCs/>
          <w:sz w:val="28"/>
          <w:szCs w:val="28"/>
          <w:lang w:val="it-IT"/>
        </w:rPr>
        <w:t>N</w:t>
      </w:r>
      <w:r w:rsidRPr="00222EF7">
        <w:rPr>
          <w:rFonts w:ascii="Times New Roman" w:hAnsi="Times New Roman" w:cs="Times New Roman"/>
          <w:b/>
          <w:bCs/>
          <w:spacing w:val="1"/>
          <w:sz w:val="28"/>
          <w:szCs w:val="28"/>
          <w:lang w:val="it-IT"/>
        </w:rPr>
        <w:t>I</w:t>
      </w:r>
      <w:r w:rsidRPr="00222EF7">
        <w:rPr>
          <w:rFonts w:ascii="Times New Roman" w:hAnsi="Times New Roman" w:cs="Times New Roman"/>
          <w:b/>
          <w:bCs/>
          <w:sz w:val="28"/>
          <w:szCs w:val="28"/>
          <w:lang w:val="it-IT"/>
        </w:rPr>
        <w:t>,</w:t>
      </w:r>
      <w:r w:rsidRPr="00222EF7">
        <w:rPr>
          <w:rFonts w:ascii="Times New Roman" w:hAnsi="Times New Roman" w:cs="Times New Roman"/>
          <w:b/>
          <w:bCs/>
          <w:spacing w:val="-2"/>
          <w:sz w:val="28"/>
          <w:szCs w:val="28"/>
          <w:lang w:val="it-IT"/>
        </w:rPr>
        <w:t xml:space="preserve"> </w:t>
      </w:r>
      <w:r w:rsidRPr="00222EF7">
        <w:rPr>
          <w:rFonts w:ascii="Times New Roman" w:hAnsi="Times New Roman" w:cs="Times New Roman"/>
          <w:b/>
          <w:bCs/>
          <w:spacing w:val="1"/>
          <w:sz w:val="28"/>
          <w:szCs w:val="28"/>
          <w:lang w:val="it-IT"/>
        </w:rPr>
        <w:t>C</w:t>
      </w:r>
      <w:r w:rsidRPr="00222EF7">
        <w:rPr>
          <w:rFonts w:ascii="Times New Roman" w:hAnsi="Times New Roman" w:cs="Times New Roman"/>
          <w:b/>
          <w:bCs/>
          <w:sz w:val="28"/>
          <w:szCs w:val="28"/>
          <w:lang w:val="it-IT"/>
        </w:rPr>
        <w:t>A</w:t>
      </w:r>
      <w:r w:rsidRPr="00222EF7">
        <w:rPr>
          <w:rFonts w:ascii="Times New Roman" w:hAnsi="Times New Roman" w:cs="Times New Roman"/>
          <w:b/>
          <w:bCs/>
          <w:spacing w:val="-6"/>
          <w:sz w:val="28"/>
          <w:szCs w:val="28"/>
          <w:lang w:val="it-IT"/>
        </w:rPr>
        <w:t>T</w:t>
      </w:r>
      <w:r w:rsidRPr="00222EF7">
        <w:rPr>
          <w:rFonts w:ascii="Times New Roman" w:hAnsi="Times New Roman" w:cs="Times New Roman"/>
          <w:b/>
          <w:bCs/>
          <w:spacing w:val="1"/>
          <w:sz w:val="28"/>
          <w:szCs w:val="28"/>
          <w:lang w:val="it-IT"/>
        </w:rPr>
        <w:t>E</w:t>
      </w:r>
      <w:r w:rsidRPr="00222EF7">
        <w:rPr>
          <w:rFonts w:ascii="Times New Roman" w:hAnsi="Times New Roman" w:cs="Times New Roman"/>
          <w:b/>
          <w:bCs/>
          <w:spacing w:val="-2"/>
          <w:sz w:val="28"/>
          <w:szCs w:val="28"/>
          <w:lang w:val="it-IT"/>
        </w:rPr>
        <w:t>G</w:t>
      </w:r>
      <w:r w:rsidRPr="00222EF7">
        <w:rPr>
          <w:rFonts w:ascii="Times New Roman" w:hAnsi="Times New Roman" w:cs="Times New Roman"/>
          <w:b/>
          <w:bCs/>
          <w:sz w:val="28"/>
          <w:szCs w:val="28"/>
          <w:lang w:val="it-IT"/>
        </w:rPr>
        <w:t>ORIE</w:t>
      </w:r>
      <w:r w:rsidRPr="00222EF7">
        <w:rPr>
          <w:rFonts w:ascii="Times New Roman" w:hAnsi="Times New Roman" w:cs="Times New Roman"/>
          <w:b/>
          <w:bCs/>
          <w:spacing w:val="-4"/>
          <w:sz w:val="28"/>
          <w:szCs w:val="28"/>
          <w:lang w:val="it-IT"/>
        </w:rPr>
        <w:t xml:space="preserve"> </w:t>
      </w:r>
      <w:r w:rsidRPr="00222EF7">
        <w:rPr>
          <w:rFonts w:ascii="Times New Roman" w:hAnsi="Times New Roman" w:cs="Times New Roman"/>
          <w:b/>
          <w:bCs/>
          <w:sz w:val="28"/>
          <w:szCs w:val="28"/>
          <w:lang w:val="it-IT"/>
        </w:rPr>
        <w:t>DI I</w:t>
      </w:r>
      <w:r w:rsidRPr="00222EF7">
        <w:rPr>
          <w:rFonts w:ascii="Times New Roman" w:hAnsi="Times New Roman" w:cs="Times New Roman"/>
          <w:b/>
          <w:bCs/>
          <w:spacing w:val="-3"/>
          <w:sz w:val="28"/>
          <w:szCs w:val="28"/>
          <w:lang w:val="it-IT"/>
        </w:rPr>
        <w:t>S</w:t>
      </w:r>
      <w:r w:rsidRPr="00222EF7">
        <w:rPr>
          <w:rFonts w:ascii="Times New Roman" w:hAnsi="Times New Roman" w:cs="Times New Roman"/>
          <w:b/>
          <w:bCs/>
          <w:spacing w:val="1"/>
          <w:sz w:val="28"/>
          <w:szCs w:val="28"/>
          <w:lang w:val="it-IT"/>
        </w:rPr>
        <w:t>C</w:t>
      </w:r>
      <w:r w:rsidRPr="00222EF7">
        <w:rPr>
          <w:rFonts w:ascii="Times New Roman" w:hAnsi="Times New Roman" w:cs="Times New Roman"/>
          <w:b/>
          <w:bCs/>
          <w:sz w:val="28"/>
          <w:szCs w:val="28"/>
          <w:lang w:val="it-IT"/>
        </w:rPr>
        <w:t>RIZI</w:t>
      </w:r>
      <w:r w:rsidRPr="00222EF7">
        <w:rPr>
          <w:rFonts w:ascii="Times New Roman" w:hAnsi="Times New Roman" w:cs="Times New Roman"/>
          <w:b/>
          <w:bCs/>
          <w:spacing w:val="-4"/>
          <w:sz w:val="28"/>
          <w:szCs w:val="28"/>
          <w:lang w:val="it-IT"/>
        </w:rPr>
        <w:t>ON</w:t>
      </w:r>
      <w:r w:rsidRPr="00222EF7">
        <w:rPr>
          <w:rFonts w:ascii="Times New Roman" w:hAnsi="Times New Roman" w:cs="Times New Roman"/>
          <w:b/>
          <w:bCs/>
          <w:sz w:val="28"/>
          <w:szCs w:val="28"/>
          <w:lang w:val="it-IT"/>
        </w:rPr>
        <w:t>E</w:t>
      </w:r>
      <w:r w:rsidRPr="00222EF7">
        <w:rPr>
          <w:rFonts w:ascii="Times New Roman" w:hAnsi="Times New Roman" w:cs="Times New Roman"/>
          <w:b/>
          <w:bCs/>
          <w:spacing w:val="1"/>
          <w:sz w:val="28"/>
          <w:szCs w:val="28"/>
          <w:lang w:val="it-IT"/>
        </w:rPr>
        <w:t xml:space="preserve"> </w:t>
      </w:r>
      <w:r w:rsidRPr="00222EF7">
        <w:rPr>
          <w:rFonts w:ascii="Times New Roman" w:hAnsi="Times New Roman" w:cs="Times New Roman"/>
          <w:b/>
          <w:bCs/>
          <w:sz w:val="28"/>
          <w:szCs w:val="28"/>
          <w:lang w:val="it-IT"/>
        </w:rPr>
        <w:t>E</w:t>
      </w:r>
      <w:r w:rsidRPr="00222EF7">
        <w:rPr>
          <w:rFonts w:ascii="Times New Roman" w:hAnsi="Times New Roman" w:cs="Times New Roman"/>
          <w:b/>
          <w:bCs/>
          <w:spacing w:val="1"/>
          <w:sz w:val="28"/>
          <w:szCs w:val="28"/>
          <w:lang w:val="it-IT"/>
        </w:rPr>
        <w:t xml:space="preserve"> F</w:t>
      </w:r>
      <w:r w:rsidRPr="00222EF7">
        <w:rPr>
          <w:rFonts w:ascii="Times New Roman" w:hAnsi="Times New Roman" w:cs="Times New Roman"/>
          <w:b/>
          <w:bCs/>
          <w:spacing w:val="-5"/>
          <w:sz w:val="28"/>
          <w:szCs w:val="28"/>
          <w:lang w:val="it-IT"/>
        </w:rPr>
        <w:t>A</w:t>
      </w:r>
      <w:r w:rsidRPr="00222EF7">
        <w:rPr>
          <w:rFonts w:ascii="Times New Roman" w:hAnsi="Times New Roman" w:cs="Times New Roman"/>
          <w:b/>
          <w:bCs/>
          <w:spacing w:val="-3"/>
          <w:sz w:val="28"/>
          <w:szCs w:val="28"/>
          <w:lang w:val="it-IT"/>
        </w:rPr>
        <w:t>S</w:t>
      </w:r>
      <w:r w:rsidRPr="00222EF7">
        <w:rPr>
          <w:rFonts w:ascii="Times New Roman" w:hAnsi="Times New Roman" w:cs="Times New Roman"/>
          <w:b/>
          <w:bCs/>
          <w:spacing w:val="1"/>
          <w:sz w:val="28"/>
          <w:szCs w:val="28"/>
          <w:lang w:val="it-IT"/>
        </w:rPr>
        <w:t>C</w:t>
      </w:r>
      <w:r w:rsidRPr="00222EF7">
        <w:rPr>
          <w:rFonts w:ascii="Times New Roman" w:hAnsi="Times New Roman" w:cs="Times New Roman"/>
          <w:b/>
          <w:bCs/>
          <w:sz w:val="28"/>
          <w:szCs w:val="28"/>
          <w:lang w:val="it-IT"/>
        </w:rPr>
        <w:t>E</w:t>
      </w:r>
      <w:r w:rsidRPr="00222EF7">
        <w:rPr>
          <w:rFonts w:ascii="Times New Roman" w:hAnsi="Times New Roman" w:cs="Times New Roman"/>
          <w:b/>
          <w:bCs/>
          <w:spacing w:val="7"/>
          <w:sz w:val="28"/>
          <w:szCs w:val="28"/>
          <w:lang w:val="it-IT"/>
        </w:rPr>
        <w:t xml:space="preserve"> </w:t>
      </w:r>
      <w:r w:rsidRPr="00222EF7">
        <w:rPr>
          <w:rFonts w:ascii="Times New Roman" w:hAnsi="Times New Roman" w:cs="Times New Roman"/>
          <w:b/>
          <w:bCs/>
          <w:sz w:val="28"/>
          <w:szCs w:val="28"/>
          <w:lang w:val="it-IT"/>
        </w:rPr>
        <w:t>DI</w:t>
      </w:r>
      <w:r w:rsidRPr="00222EF7">
        <w:rPr>
          <w:rFonts w:ascii="Times New Roman" w:hAnsi="Times New Roman" w:cs="Times New Roman"/>
          <w:b/>
          <w:bCs/>
          <w:spacing w:val="-5"/>
          <w:sz w:val="28"/>
          <w:szCs w:val="28"/>
          <w:lang w:val="it-IT"/>
        </w:rPr>
        <w:t xml:space="preserve"> </w:t>
      </w:r>
      <w:r w:rsidRPr="00222EF7">
        <w:rPr>
          <w:rFonts w:ascii="Times New Roman" w:hAnsi="Times New Roman" w:cs="Times New Roman"/>
          <w:b/>
          <w:bCs/>
          <w:sz w:val="28"/>
          <w:szCs w:val="28"/>
          <w:lang w:val="it-IT"/>
        </w:rPr>
        <w:t>IMPORTO</w:t>
      </w:r>
    </w:p>
    <w:p w:rsidR="00703F60" w:rsidRPr="00222EF7" w:rsidRDefault="00703F60" w:rsidP="005169B7">
      <w:pPr>
        <w:kinsoku w:val="0"/>
        <w:overflowPunct w:val="0"/>
        <w:ind w:left="279"/>
        <w:rPr>
          <w:rFonts w:ascii="Times New Roman" w:hAnsi="Times New Roman" w:cs="Times New Roman"/>
          <w:sz w:val="34"/>
          <w:szCs w:val="34"/>
          <w:lang w:val="it-IT"/>
        </w:rPr>
        <w:sectPr w:rsidR="00703F60" w:rsidRPr="00222EF7">
          <w:headerReference w:type="default" r:id="rId11"/>
          <w:pgSz w:w="11904" w:h="16840"/>
          <w:pgMar w:top="1600" w:right="1020" w:bottom="640" w:left="1680" w:header="734" w:footer="457" w:gutter="0"/>
          <w:cols w:space="720" w:equalWidth="0">
            <w:col w:w="9204"/>
          </w:cols>
          <w:noEndnote/>
        </w:sectPr>
      </w:pPr>
    </w:p>
    <w:p w:rsidR="00703F60" w:rsidRPr="00222EF7" w:rsidRDefault="00703F60" w:rsidP="005169B7">
      <w:pPr>
        <w:pStyle w:val="BodyText"/>
        <w:kinsoku w:val="0"/>
        <w:overflowPunct w:val="0"/>
        <w:spacing w:before="56"/>
        <w:ind w:left="113"/>
        <w:rPr>
          <w:rFonts w:ascii="Times New Roman" w:hAnsi="Times New Roman" w:cs="Times New Roman"/>
          <w:lang w:val="it-IT"/>
        </w:rPr>
      </w:pPr>
      <w:r w:rsidRPr="00222EF7">
        <w:rPr>
          <w:rFonts w:ascii="Times New Roman" w:hAnsi="Times New Roman" w:cs="Times New Roman"/>
          <w:spacing w:val="-2"/>
          <w:lang w:val="it-IT"/>
        </w:rPr>
        <w:t>L</w:t>
      </w:r>
      <w:r w:rsidRPr="00222EF7">
        <w:rPr>
          <w:rFonts w:ascii="Times New Roman" w:hAnsi="Times New Roman" w:cs="Times New Roman"/>
          <w:spacing w:val="-3"/>
          <w:lang w:val="it-IT"/>
        </w:rPr>
        <w:t>’E</w:t>
      </w:r>
      <w:r w:rsidRPr="00222EF7">
        <w:rPr>
          <w:rFonts w:ascii="Times New Roman" w:hAnsi="Times New Roman" w:cs="Times New Roman"/>
          <w:spacing w:val="1"/>
          <w:lang w:val="it-IT"/>
        </w:rPr>
        <w:t>l</w:t>
      </w:r>
      <w:r w:rsidRPr="00222EF7">
        <w:rPr>
          <w:rFonts w:ascii="Times New Roman" w:hAnsi="Times New Roman" w:cs="Times New Roman"/>
          <w:lang w:val="it-IT"/>
        </w:rPr>
        <w:t>en</w:t>
      </w:r>
      <w:r w:rsidRPr="00222EF7">
        <w:rPr>
          <w:rFonts w:ascii="Times New Roman" w:hAnsi="Times New Roman" w:cs="Times New Roman"/>
          <w:spacing w:val="-3"/>
          <w:lang w:val="it-IT"/>
        </w:rPr>
        <w:t>c</w:t>
      </w:r>
      <w:r w:rsidRPr="00222EF7">
        <w:rPr>
          <w:rFonts w:ascii="Times New Roman" w:hAnsi="Times New Roman" w:cs="Times New Roman"/>
          <w:lang w:val="it-IT"/>
        </w:rPr>
        <w:t>o</w:t>
      </w:r>
      <w:r w:rsidRPr="00222EF7">
        <w:rPr>
          <w:rFonts w:ascii="Times New Roman" w:hAnsi="Times New Roman" w:cs="Times New Roman"/>
          <w:spacing w:val="-3"/>
          <w:lang w:val="it-IT"/>
        </w:rPr>
        <w:t xml:space="preserve"> </w:t>
      </w:r>
      <w:r w:rsidRPr="00222EF7">
        <w:rPr>
          <w:rFonts w:ascii="Times New Roman" w:hAnsi="Times New Roman" w:cs="Times New Roman"/>
          <w:lang w:val="it-IT"/>
        </w:rPr>
        <w:t>è</w:t>
      </w:r>
      <w:r w:rsidRPr="00222EF7">
        <w:rPr>
          <w:rFonts w:ascii="Times New Roman" w:hAnsi="Times New Roman" w:cs="Times New Roman"/>
          <w:spacing w:val="3"/>
          <w:lang w:val="it-IT"/>
        </w:rPr>
        <w:t xml:space="preserve"> </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1"/>
          <w:lang w:val="it-IT"/>
        </w:rPr>
        <w:t>g</w:t>
      </w:r>
      <w:r w:rsidRPr="00222EF7">
        <w:rPr>
          <w:rFonts w:ascii="Times New Roman" w:hAnsi="Times New Roman" w:cs="Times New Roman"/>
          <w:lang w:val="it-IT"/>
        </w:rPr>
        <w:t>a</w:t>
      </w:r>
      <w:r w:rsidRPr="00222EF7">
        <w:rPr>
          <w:rFonts w:ascii="Times New Roman" w:hAnsi="Times New Roman" w:cs="Times New Roman"/>
          <w:spacing w:val="-1"/>
          <w:lang w:val="it-IT"/>
        </w:rPr>
        <w:t>n</w:t>
      </w:r>
      <w:r w:rsidRPr="00222EF7">
        <w:rPr>
          <w:rFonts w:ascii="Times New Roman" w:hAnsi="Times New Roman" w:cs="Times New Roman"/>
          <w:spacing w:val="1"/>
          <w:lang w:val="it-IT"/>
        </w:rPr>
        <w:t>i</w:t>
      </w:r>
      <w:r w:rsidRPr="00222EF7">
        <w:rPr>
          <w:rFonts w:ascii="Times New Roman" w:hAnsi="Times New Roman" w:cs="Times New Roman"/>
          <w:spacing w:val="-1"/>
          <w:lang w:val="it-IT"/>
        </w:rPr>
        <w:t>zz</w:t>
      </w:r>
      <w:r w:rsidRPr="00222EF7">
        <w:rPr>
          <w:rFonts w:ascii="Times New Roman" w:hAnsi="Times New Roman" w:cs="Times New Roman"/>
          <w:lang w:val="it-IT"/>
        </w:rPr>
        <w:t>a</w:t>
      </w:r>
      <w:r w:rsidRPr="00222EF7">
        <w:rPr>
          <w:rFonts w:ascii="Times New Roman" w:hAnsi="Times New Roman" w:cs="Times New Roman"/>
          <w:spacing w:val="-3"/>
          <w:lang w:val="it-IT"/>
        </w:rPr>
        <w:t>t</w:t>
      </w:r>
      <w:r w:rsidRPr="00222EF7">
        <w:rPr>
          <w:rFonts w:ascii="Times New Roman" w:hAnsi="Times New Roman" w:cs="Times New Roman"/>
          <w:lang w:val="it-IT"/>
        </w:rPr>
        <w:t>o</w:t>
      </w:r>
      <w:r w:rsidRPr="00222EF7">
        <w:rPr>
          <w:rFonts w:ascii="Times New Roman" w:hAnsi="Times New Roman" w:cs="Times New Roman"/>
          <w:spacing w:val="-3"/>
          <w:lang w:val="it-IT"/>
        </w:rPr>
        <w:t xml:space="preserve"> </w:t>
      </w:r>
      <w:r w:rsidRPr="00222EF7">
        <w:rPr>
          <w:rFonts w:ascii="Times New Roman" w:hAnsi="Times New Roman" w:cs="Times New Roman"/>
          <w:spacing w:val="1"/>
          <w:lang w:val="it-IT"/>
        </w:rPr>
        <w:t>i</w:t>
      </w:r>
      <w:r w:rsidRPr="00222EF7">
        <w:rPr>
          <w:rFonts w:ascii="Times New Roman" w:hAnsi="Times New Roman" w:cs="Times New Roman"/>
          <w:lang w:val="it-IT"/>
        </w:rPr>
        <w:t>n</w:t>
      </w:r>
      <w:r w:rsidRPr="00222EF7">
        <w:rPr>
          <w:rFonts w:ascii="Times New Roman" w:hAnsi="Times New Roman" w:cs="Times New Roman"/>
          <w:spacing w:val="-3"/>
          <w:lang w:val="it-IT"/>
        </w:rPr>
        <w:t xml:space="preserve"> </w:t>
      </w:r>
      <w:r w:rsidRPr="00222EF7">
        <w:rPr>
          <w:rFonts w:ascii="Times New Roman" w:hAnsi="Times New Roman" w:cs="Times New Roman"/>
          <w:lang w:val="it-IT"/>
        </w:rPr>
        <w:t>Se</w:t>
      </w:r>
      <w:r w:rsidRPr="00222EF7">
        <w:rPr>
          <w:rFonts w:ascii="Times New Roman" w:hAnsi="Times New Roman" w:cs="Times New Roman"/>
          <w:spacing w:val="-1"/>
          <w:lang w:val="it-IT"/>
        </w:rPr>
        <w:t>z</w:t>
      </w:r>
      <w:r w:rsidRPr="00222EF7">
        <w:rPr>
          <w:rFonts w:ascii="Times New Roman" w:hAnsi="Times New Roman" w:cs="Times New Roman"/>
          <w:spacing w:val="1"/>
          <w:lang w:val="it-IT"/>
        </w:rPr>
        <w:t>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spacing w:val="1"/>
          <w:lang w:val="it-IT"/>
        </w:rPr>
        <w:t>i</w:t>
      </w:r>
      <w:r w:rsidRPr="00222EF7">
        <w:rPr>
          <w:rFonts w:ascii="Times New Roman" w:hAnsi="Times New Roman" w:cs="Times New Roman"/>
          <w:lang w:val="it-IT"/>
        </w:rPr>
        <w:t>,</w:t>
      </w:r>
      <w:r w:rsidRPr="00222EF7">
        <w:rPr>
          <w:rFonts w:ascii="Times New Roman" w:hAnsi="Times New Roman" w:cs="Times New Roman"/>
          <w:spacing w:val="-5"/>
          <w:lang w:val="it-IT"/>
        </w:rPr>
        <w:t xml:space="preserve"> </w:t>
      </w:r>
      <w:r w:rsidRPr="00222EF7">
        <w:rPr>
          <w:rFonts w:ascii="Times New Roman" w:hAnsi="Times New Roman" w:cs="Times New Roman"/>
          <w:spacing w:val="2"/>
          <w:lang w:val="it-IT"/>
        </w:rPr>
        <w:t>C</w:t>
      </w:r>
      <w:r w:rsidRPr="00222EF7">
        <w:rPr>
          <w:rFonts w:ascii="Times New Roman" w:hAnsi="Times New Roman" w:cs="Times New Roman"/>
          <w:lang w:val="it-IT"/>
        </w:rPr>
        <w:t>a</w:t>
      </w:r>
      <w:r w:rsidRPr="00222EF7">
        <w:rPr>
          <w:rFonts w:ascii="Times New Roman" w:hAnsi="Times New Roman" w:cs="Times New Roman"/>
          <w:spacing w:val="-3"/>
          <w:lang w:val="it-IT"/>
        </w:rPr>
        <w:t>t</w:t>
      </w:r>
      <w:r w:rsidRPr="00222EF7">
        <w:rPr>
          <w:rFonts w:ascii="Times New Roman" w:hAnsi="Times New Roman" w:cs="Times New Roman"/>
          <w:lang w:val="it-IT"/>
        </w:rPr>
        <w:t>e</w:t>
      </w:r>
      <w:r w:rsidRPr="00222EF7">
        <w:rPr>
          <w:rFonts w:ascii="Times New Roman" w:hAnsi="Times New Roman" w:cs="Times New Roman"/>
          <w:spacing w:val="1"/>
          <w:lang w:val="it-IT"/>
        </w:rPr>
        <w:t>g</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1"/>
          <w:lang w:val="it-IT"/>
        </w:rPr>
        <w:t>i</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F</w:t>
      </w:r>
      <w:r w:rsidRPr="00222EF7">
        <w:rPr>
          <w:rFonts w:ascii="Times New Roman" w:hAnsi="Times New Roman" w:cs="Times New Roman"/>
          <w:spacing w:val="-1"/>
          <w:lang w:val="it-IT"/>
        </w:rPr>
        <w:t>a</w:t>
      </w:r>
      <w:r w:rsidRPr="00222EF7">
        <w:rPr>
          <w:rFonts w:ascii="Times New Roman" w:hAnsi="Times New Roman" w:cs="Times New Roman"/>
          <w:lang w:val="it-IT"/>
        </w:rPr>
        <w:t>s</w:t>
      </w:r>
      <w:r w:rsidRPr="00222EF7">
        <w:rPr>
          <w:rFonts w:ascii="Times New Roman" w:hAnsi="Times New Roman" w:cs="Times New Roman"/>
          <w:spacing w:val="-3"/>
          <w:lang w:val="it-IT"/>
        </w:rPr>
        <w:t>c</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i</w:t>
      </w:r>
      <w:r w:rsidRPr="00222EF7">
        <w:rPr>
          <w:rFonts w:ascii="Times New Roman" w:hAnsi="Times New Roman" w:cs="Times New Roman"/>
          <w:spacing w:val="-1"/>
          <w:lang w:val="it-IT"/>
        </w:rPr>
        <w:t xml:space="preserve"> </w:t>
      </w:r>
      <w:r w:rsidRPr="00222EF7">
        <w:rPr>
          <w:rFonts w:ascii="Times New Roman" w:hAnsi="Times New Roman" w:cs="Times New Roman"/>
          <w:spacing w:val="1"/>
          <w:lang w:val="it-IT"/>
        </w:rPr>
        <w:t>i</w:t>
      </w:r>
      <w:r w:rsidRPr="00222EF7">
        <w:rPr>
          <w:rFonts w:ascii="Times New Roman" w:hAnsi="Times New Roman" w:cs="Times New Roman"/>
          <w:lang w:val="it-IT"/>
        </w:rPr>
        <w:t>m</w:t>
      </w:r>
      <w:r w:rsidRPr="00222EF7">
        <w:rPr>
          <w:rFonts w:ascii="Times New Roman" w:hAnsi="Times New Roman" w:cs="Times New Roman"/>
          <w:spacing w:val="-1"/>
          <w:lang w:val="it-IT"/>
        </w:rPr>
        <w:t>p</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3"/>
          <w:lang w:val="it-IT"/>
        </w:rPr>
        <w:t>t</w:t>
      </w:r>
      <w:r w:rsidRPr="00222EF7">
        <w:rPr>
          <w:rFonts w:ascii="Times New Roman" w:hAnsi="Times New Roman" w:cs="Times New Roman"/>
          <w:spacing w:val="-2"/>
          <w:lang w:val="it-IT"/>
        </w:rPr>
        <w:t>o</w:t>
      </w:r>
      <w:r w:rsidRPr="00222EF7">
        <w:rPr>
          <w:rFonts w:ascii="Times New Roman" w:hAnsi="Times New Roman" w:cs="Times New Roman"/>
          <w:lang w:val="it-IT"/>
        </w:rPr>
        <w:t>.</w:t>
      </w:r>
    </w:p>
    <w:p w:rsidR="00703F60" w:rsidRPr="00222EF7" w:rsidRDefault="00703F60" w:rsidP="005169B7">
      <w:pPr>
        <w:pStyle w:val="BodyText"/>
        <w:kinsoku w:val="0"/>
        <w:overflowPunct w:val="0"/>
        <w:spacing w:before="77"/>
        <w:ind w:left="113"/>
        <w:rPr>
          <w:rFonts w:ascii="Times New Roman" w:hAnsi="Times New Roman" w:cs="Times New Roman"/>
          <w:lang w:val="it-IT"/>
        </w:rPr>
      </w:pPr>
      <w:r w:rsidRPr="00222EF7">
        <w:rPr>
          <w:rFonts w:ascii="Times New Roman" w:hAnsi="Times New Roman" w:cs="Times New Roman"/>
          <w:spacing w:val="-2"/>
          <w:lang w:val="it-IT"/>
        </w:rPr>
        <w:t>L</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Se</w:t>
      </w:r>
      <w:r w:rsidRPr="00222EF7">
        <w:rPr>
          <w:rFonts w:ascii="Times New Roman" w:hAnsi="Times New Roman" w:cs="Times New Roman"/>
          <w:spacing w:val="-1"/>
          <w:lang w:val="it-IT"/>
        </w:rPr>
        <w:t>z</w:t>
      </w:r>
      <w:r w:rsidRPr="00222EF7">
        <w:rPr>
          <w:rFonts w:ascii="Times New Roman" w:hAnsi="Times New Roman" w:cs="Times New Roman"/>
          <w:spacing w:val="1"/>
          <w:lang w:val="it-IT"/>
        </w:rPr>
        <w:t>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i s</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o</w:t>
      </w:r>
      <w:r w:rsidRPr="00222EF7">
        <w:rPr>
          <w:rFonts w:ascii="Times New Roman" w:hAnsi="Times New Roman" w:cs="Times New Roman"/>
          <w:spacing w:val="-3"/>
          <w:lang w:val="it-IT"/>
        </w:rPr>
        <w:t xml:space="preserve"> </w:t>
      </w:r>
      <w:r w:rsidRPr="00222EF7">
        <w:rPr>
          <w:rFonts w:ascii="Times New Roman" w:hAnsi="Times New Roman" w:cs="Times New Roman"/>
          <w:lang w:val="it-IT"/>
        </w:rPr>
        <w:t>r</w:t>
      </w:r>
      <w:r w:rsidRPr="00222EF7">
        <w:rPr>
          <w:rFonts w:ascii="Times New Roman" w:hAnsi="Times New Roman" w:cs="Times New Roman"/>
          <w:spacing w:val="1"/>
          <w:lang w:val="it-IT"/>
        </w:rPr>
        <w:t>i</w:t>
      </w:r>
      <w:r w:rsidRPr="00222EF7">
        <w:rPr>
          <w:rFonts w:ascii="Times New Roman" w:hAnsi="Times New Roman" w:cs="Times New Roman"/>
          <w:lang w:val="it-IT"/>
        </w:rPr>
        <w:t>fer</w:t>
      </w:r>
      <w:r w:rsidRPr="00222EF7">
        <w:rPr>
          <w:rFonts w:ascii="Times New Roman" w:hAnsi="Times New Roman" w:cs="Times New Roman"/>
          <w:spacing w:val="2"/>
          <w:lang w:val="it-IT"/>
        </w:rPr>
        <w:t>i</w:t>
      </w:r>
      <w:r w:rsidRPr="00222EF7">
        <w:rPr>
          <w:rFonts w:ascii="Times New Roman" w:hAnsi="Times New Roman" w:cs="Times New Roman"/>
          <w:spacing w:val="-2"/>
          <w:lang w:val="it-IT"/>
        </w:rPr>
        <w:t>t</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ai</w:t>
      </w:r>
      <w:r w:rsidRPr="00222EF7">
        <w:rPr>
          <w:rFonts w:ascii="Times New Roman" w:hAnsi="Times New Roman" w:cs="Times New Roman"/>
          <w:spacing w:val="-1"/>
          <w:lang w:val="it-IT"/>
        </w:rPr>
        <w:t xml:space="preserve"> </w:t>
      </w:r>
      <w:r w:rsidRPr="00222EF7">
        <w:rPr>
          <w:rFonts w:ascii="Times New Roman" w:hAnsi="Times New Roman" w:cs="Times New Roman"/>
          <w:spacing w:val="-2"/>
          <w:lang w:val="it-IT"/>
        </w:rPr>
        <w:t>L</w:t>
      </w:r>
      <w:r w:rsidRPr="00222EF7">
        <w:rPr>
          <w:rFonts w:ascii="Times New Roman" w:hAnsi="Times New Roman" w:cs="Times New Roman"/>
          <w:lang w:val="it-IT"/>
        </w:rPr>
        <w:t>av</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1"/>
          <w:lang w:val="it-IT"/>
        </w:rPr>
        <w:t>i</w:t>
      </w:r>
      <w:r w:rsidRPr="00222EF7">
        <w:rPr>
          <w:rFonts w:ascii="Times New Roman" w:hAnsi="Times New Roman" w:cs="Times New Roman"/>
          <w:lang w:val="it-IT"/>
        </w:rPr>
        <w:t>,</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F</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1"/>
          <w:lang w:val="it-IT"/>
        </w:rPr>
        <w:t>n</w:t>
      </w:r>
      <w:r w:rsidRPr="00222EF7">
        <w:rPr>
          <w:rFonts w:ascii="Times New Roman" w:hAnsi="Times New Roman" w:cs="Times New Roman"/>
          <w:spacing w:val="1"/>
          <w:lang w:val="it-IT"/>
        </w:rPr>
        <w:t>i</w:t>
      </w:r>
      <w:r w:rsidRPr="00222EF7">
        <w:rPr>
          <w:rFonts w:ascii="Times New Roman" w:hAnsi="Times New Roman" w:cs="Times New Roman"/>
          <w:spacing w:val="-2"/>
          <w:lang w:val="it-IT"/>
        </w:rPr>
        <w:t>t</w:t>
      </w:r>
      <w:r w:rsidRPr="00222EF7">
        <w:rPr>
          <w:rFonts w:ascii="Times New Roman" w:hAnsi="Times New Roman" w:cs="Times New Roman"/>
          <w:spacing w:val="-1"/>
          <w:lang w:val="it-IT"/>
        </w:rPr>
        <w:t>u</w:t>
      </w:r>
      <w:r w:rsidRPr="00222EF7">
        <w:rPr>
          <w:rFonts w:ascii="Times New Roman" w:hAnsi="Times New Roman" w:cs="Times New Roman"/>
          <w:lang w:val="it-IT"/>
        </w:rPr>
        <w:t>re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Serv</w:t>
      </w:r>
      <w:r w:rsidRPr="00222EF7">
        <w:rPr>
          <w:rFonts w:ascii="Times New Roman" w:hAnsi="Times New Roman" w:cs="Times New Roman"/>
          <w:spacing w:val="2"/>
          <w:lang w:val="it-IT"/>
        </w:rPr>
        <w:t>i</w:t>
      </w:r>
      <w:r w:rsidRPr="00222EF7">
        <w:rPr>
          <w:rFonts w:ascii="Times New Roman" w:hAnsi="Times New Roman" w:cs="Times New Roman"/>
          <w:spacing w:val="-1"/>
          <w:lang w:val="it-IT"/>
        </w:rPr>
        <w:t>z</w:t>
      </w:r>
      <w:r w:rsidRPr="00222EF7">
        <w:rPr>
          <w:rFonts w:ascii="Times New Roman" w:hAnsi="Times New Roman" w:cs="Times New Roman"/>
          <w:spacing w:val="1"/>
          <w:lang w:val="it-IT"/>
        </w:rPr>
        <w:t>i</w:t>
      </w:r>
      <w:r w:rsidRPr="00222EF7">
        <w:rPr>
          <w:rFonts w:ascii="Times New Roman" w:hAnsi="Times New Roman" w:cs="Times New Roman"/>
          <w:lang w:val="it-IT"/>
        </w:rPr>
        <w:t>,</w:t>
      </w:r>
      <w:r w:rsidRPr="00222EF7">
        <w:rPr>
          <w:rFonts w:ascii="Times New Roman" w:hAnsi="Times New Roman" w:cs="Times New Roman"/>
          <w:spacing w:val="-5"/>
          <w:lang w:val="it-IT"/>
        </w:rPr>
        <w:t xml:space="preserve"> </w:t>
      </w:r>
      <w:r w:rsidRPr="00222EF7">
        <w:rPr>
          <w:rFonts w:ascii="Times New Roman" w:hAnsi="Times New Roman" w:cs="Times New Roman"/>
          <w:lang w:val="it-IT"/>
        </w:rPr>
        <w:t>se</w:t>
      </w:r>
      <w:r w:rsidRPr="00222EF7">
        <w:rPr>
          <w:rFonts w:ascii="Times New Roman" w:hAnsi="Times New Roman" w:cs="Times New Roman"/>
          <w:spacing w:val="-2"/>
          <w:lang w:val="it-IT"/>
        </w:rPr>
        <w:t>co</w:t>
      </w:r>
      <w:r w:rsidRPr="00222EF7">
        <w:rPr>
          <w:rFonts w:ascii="Times New Roman" w:hAnsi="Times New Roman" w:cs="Times New Roman"/>
          <w:spacing w:val="-1"/>
          <w:lang w:val="it-IT"/>
        </w:rPr>
        <w:t>nd</w:t>
      </w:r>
      <w:r w:rsidRPr="00222EF7">
        <w:rPr>
          <w:rFonts w:ascii="Times New Roman" w:hAnsi="Times New Roman" w:cs="Times New Roman"/>
          <w:lang w:val="it-IT"/>
        </w:rPr>
        <w:t>o</w:t>
      </w:r>
      <w:r w:rsidRPr="00222EF7">
        <w:rPr>
          <w:rFonts w:ascii="Times New Roman" w:hAnsi="Times New Roman" w:cs="Times New Roman"/>
          <w:spacing w:val="-3"/>
          <w:lang w:val="it-IT"/>
        </w:rPr>
        <w:t xml:space="preserve"> </w:t>
      </w:r>
      <w:r w:rsidRPr="00222EF7">
        <w:rPr>
          <w:rFonts w:ascii="Times New Roman" w:hAnsi="Times New Roman" w:cs="Times New Roman"/>
          <w:spacing w:val="1"/>
          <w:lang w:val="it-IT"/>
        </w:rPr>
        <w:t>l</w:t>
      </w:r>
      <w:r w:rsidRPr="00222EF7">
        <w:rPr>
          <w:rFonts w:ascii="Times New Roman" w:hAnsi="Times New Roman" w:cs="Times New Roman"/>
          <w:lang w:val="it-IT"/>
        </w:rPr>
        <w:t>o</w:t>
      </w:r>
      <w:r w:rsidRPr="00222EF7">
        <w:rPr>
          <w:rFonts w:ascii="Times New Roman" w:hAnsi="Times New Roman" w:cs="Times New Roman"/>
          <w:spacing w:val="-3"/>
          <w:lang w:val="it-IT"/>
        </w:rPr>
        <w:t xml:space="preserve"> </w:t>
      </w:r>
      <w:r w:rsidRPr="00222EF7">
        <w:rPr>
          <w:rFonts w:ascii="Times New Roman" w:hAnsi="Times New Roman" w:cs="Times New Roman"/>
          <w:spacing w:val="4"/>
          <w:lang w:val="it-IT"/>
        </w:rPr>
        <w:t>s</w:t>
      </w:r>
      <w:r w:rsidRPr="00222EF7">
        <w:rPr>
          <w:rFonts w:ascii="Times New Roman" w:hAnsi="Times New Roman" w:cs="Times New Roman"/>
          <w:spacing w:val="-3"/>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e</w:t>
      </w:r>
      <w:r w:rsidRPr="00222EF7">
        <w:rPr>
          <w:rFonts w:ascii="Times New Roman" w:hAnsi="Times New Roman" w:cs="Times New Roman"/>
          <w:spacing w:val="1"/>
          <w:lang w:val="it-IT"/>
        </w:rPr>
        <w:t>m</w:t>
      </w:r>
      <w:r w:rsidRPr="00222EF7">
        <w:rPr>
          <w:rFonts w:ascii="Times New Roman" w:hAnsi="Times New Roman" w:cs="Times New Roman"/>
          <w:lang w:val="it-IT"/>
        </w:rPr>
        <w:t>a</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r</w:t>
      </w:r>
      <w:r w:rsidRPr="00222EF7">
        <w:rPr>
          <w:rFonts w:ascii="Times New Roman" w:hAnsi="Times New Roman" w:cs="Times New Roman"/>
          <w:spacing w:val="1"/>
          <w:lang w:val="it-IT"/>
        </w:rPr>
        <w:t>i</w:t>
      </w:r>
      <w:r w:rsidRPr="00222EF7">
        <w:rPr>
          <w:rFonts w:ascii="Times New Roman" w:hAnsi="Times New Roman" w:cs="Times New Roman"/>
          <w:spacing w:val="-1"/>
          <w:lang w:val="it-IT"/>
        </w:rPr>
        <w:t>p</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3"/>
          <w:lang w:val="it-IT"/>
        </w:rPr>
        <w:t>t</w:t>
      </w:r>
      <w:r w:rsidRPr="00222EF7">
        <w:rPr>
          <w:rFonts w:ascii="Times New Roman" w:hAnsi="Times New Roman" w:cs="Times New Roman"/>
          <w:lang w:val="it-IT"/>
        </w:rPr>
        <w:t>a</w:t>
      </w:r>
      <w:r w:rsidRPr="00222EF7">
        <w:rPr>
          <w:rFonts w:ascii="Times New Roman" w:hAnsi="Times New Roman" w:cs="Times New Roman"/>
          <w:spacing w:val="-3"/>
          <w:lang w:val="it-IT"/>
        </w:rPr>
        <w:t>t</w:t>
      </w:r>
      <w:r w:rsidRPr="00222EF7">
        <w:rPr>
          <w:rFonts w:ascii="Times New Roman" w:hAnsi="Times New Roman" w:cs="Times New Roman"/>
          <w:lang w:val="it-IT"/>
        </w:rPr>
        <w:t>o</w:t>
      </w:r>
      <w:r w:rsidRPr="00222EF7">
        <w:rPr>
          <w:rFonts w:ascii="Times New Roman" w:hAnsi="Times New Roman" w:cs="Times New Roman"/>
          <w:spacing w:val="-3"/>
          <w:lang w:val="it-IT"/>
        </w:rPr>
        <w:t xml:space="preserve"> </w:t>
      </w:r>
      <w:r w:rsidRPr="00222EF7">
        <w:rPr>
          <w:rFonts w:ascii="Times New Roman" w:hAnsi="Times New Roman" w:cs="Times New Roman"/>
          <w:spacing w:val="1"/>
          <w:lang w:val="it-IT"/>
        </w:rPr>
        <w:t>i</w:t>
      </w:r>
      <w:r w:rsidRPr="00222EF7">
        <w:rPr>
          <w:rFonts w:ascii="Times New Roman" w:hAnsi="Times New Roman" w:cs="Times New Roman"/>
          <w:lang w:val="it-IT"/>
        </w:rPr>
        <w:t>n</w:t>
      </w:r>
      <w:r w:rsidRPr="00222EF7">
        <w:rPr>
          <w:rFonts w:ascii="Times New Roman" w:hAnsi="Times New Roman" w:cs="Times New Roman"/>
          <w:spacing w:val="2"/>
          <w:lang w:val="it-IT"/>
        </w:rPr>
        <w:t xml:space="preserve"> </w:t>
      </w:r>
      <w:r w:rsidRPr="00222EF7">
        <w:rPr>
          <w:rFonts w:ascii="Times New Roman" w:hAnsi="Times New Roman" w:cs="Times New Roman"/>
          <w:spacing w:val="-3"/>
          <w:lang w:val="it-IT"/>
        </w:rPr>
        <w:t>T</w:t>
      </w:r>
      <w:r w:rsidRPr="00222EF7">
        <w:rPr>
          <w:rFonts w:ascii="Times New Roman" w:hAnsi="Times New Roman" w:cs="Times New Roman"/>
          <w:lang w:val="it-IT"/>
        </w:rPr>
        <w:t>a</w:t>
      </w:r>
      <w:r w:rsidRPr="00222EF7">
        <w:rPr>
          <w:rFonts w:ascii="Times New Roman" w:hAnsi="Times New Roman" w:cs="Times New Roman"/>
          <w:spacing w:val="-1"/>
          <w:lang w:val="it-IT"/>
        </w:rPr>
        <w:t>b</w:t>
      </w:r>
      <w:r w:rsidRPr="00222EF7">
        <w:rPr>
          <w:rFonts w:ascii="Times New Roman" w:hAnsi="Times New Roman" w:cs="Times New Roman"/>
          <w:lang w:val="it-IT"/>
        </w:rPr>
        <w:t>e</w:t>
      </w:r>
      <w:r w:rsidRPr="00222EF7">
        <w:rPr>
          <w:rFonts w:ascii="Times New Roman" w:hAnsi="Times New Roman" w:cs="Times New Roman"/>
          <w:spacing w:val="2"/>
          <w:lang w:val="it-IT"/>
        </w:rPr>
        <w:t>l</w:t>
      </w:r>
      <w:r w:rsidRPr="00222EF7">
        <w:rPr>
          <w:rFonts w:ascii="Times New Roman" w:hAnsi="Times New Roman" w:cs="Times New Roman"/>
          <w:spacing w:val="1"/>
          <w:lang w:val="it-IT"/>
        </w:rPr>
        <w:t>l</w:t>
      </w:r>
      <w:r w:rsidRPr="00222EF7">
        <w:rPr>
          <w:rFonts w:ascii="Times New Roman" w:hAnsi="Times New Roman" w:cs="Times New Roman"/>
          <w:lang w:val="it-IT"/>
        </w:rPr>
        <w:t>a</w:t>
      </w:r>
      <w:r w:rsidRPr="00222EF7">
        <w:rPr>
          <w:rFonts w:ascii="Times New Roman" w:hAnsi="Times New Roman" w:cs="Times New Roman"/>
          <w:spacing w:val="-2"/>
          <w:lang w:val="it-IT"/>
        </w:rPr>
        <w:t xml:space="preserve"> 1</w:t>
      </w:r>
      <w:r w:rsidRPr="00222EF7">
        <w:rPr>
          <w:rFonts w:ascii="Times New Roman" w:hAnsi="Times New Roman" w:cs="Times New Roman"/>
          <w:lang w:val="it-IT"/>
        </w:rPr>
        <w:t>:</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2" w:line="220" w:lineRule="exact"/>
        <w:rPr>
          <w:rFonts w:ascii="Times New Roman" w:hAnsi="Times New Roman" w:cs="Times New Roman"/>
          <w:lang w:val="it-IT"/>
        </w:rPr>
      </w:pPr>
    </w:p>
    <w:p w:rsidR="00703F60" w:rsidRPr="00222EF7" w:rsidRDefault="00703F60" w:rsidP="005169B7">
      <w:pPr>
        <w:pStyle w:val="BodyText"/>
        <w:kinsoku w:val="0"/>
        <w:overflowPunct w:val="0"/>
        <w:ind w:left="9"/>
        <w:jc w:val="center"/>
        <w:rPr>
          <w:rFonts w:ascii="Times New Roman" w:hAnsi="Times New Roman" w:cs="Times New Roman"/>
          <w:lang w:val="it-IT"/>
        </w:rPr>
      </w:pPr>
      <w:r w:rsidRPr="00222EF7">
        <w:rPr>
          <w:rFonts w:ascii="Times New Roman" w:hAnsi="Times New Roman" w:cs="Times New Roman"/>
          <w:lang w:val="it-IT"/>
        </w:rPr>
        <w:t>Se</w:t>
      </w:r>
      <w:r w:rsidRPr="00222EF7">
        <w:rPr>
          <w:rFonts w:ascii="Times New Roman" w:hAnsi="Times New Roman" w:cs="Times New Roman"/>
          <w:spacing w:val="-1"/>
          <w:lang w:val="it-IT"/>
        </w:rPr>
        <w:t>z</w:t>
      </w:r>
      <w:r w:rsidRPr="00222EF7">
        <w:rPr>
          <w:rFonts w:ascii="Times New Roman" w:hAnsi="Times New Roman" w:cs="Times New Roman"/>
          <w:spacing w:val="1"/>
          <w:lang w:val="it-IT"/>
        </w:rPr>
        <w:t>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 xml:space="preserve">i </w:t>
      </w:r>
      <w:r w:rsidRPr="00222EF7">
        <w:rPr>
          <w:rFonts w:ascii="Times New Roman" w:hAnsi="Times New Roman" w:cs="Times New Roman"/>
          <w:spacing w:val="-1"/>
          <w:lang w:val="it-IT"/>
        </w:rPr>
        <w:t>d</w:t>
      </w:r>
      <w:r w:rsidRPr="00222EF7">
        <w:rPr>
          <w:rFonts w:ascii="Times New Roman" w:hAnsi="Times New Roman" w:cs="Times New Roman"/>
          <w:lang w:val="it-IT"/>
        </w:rPr>
        <w:t>e</w:t>
      </w:r>
      <w:r w:rsidRPr="00222EF7">
        <w:rPr>
          <w:rFonts w:ascii="Times New Roman" w:hAnsi="Times New Roman" w:cs="Times New Roman"/>
          <w:spacing w:val="2"/>
          <w:lang w:val="it-IT"/>
        </w:rPr>
        <w:t>l</w:t>
      </w:r>
      <w:r w:rsidRPr="00222EF7">
        <w:rPr>
          <w:rFonts w:ascii="Times New Roman" w:hAnsi="Times New Roman" w:cs="Times New Roman"/>
          <w:spacing w:val="1"/>
          <w:lang w:val="it-IT"/>
        </w:rPr>
        <w:t>l</w:t>
      </w:r>
      <w:r w:rsidRPr="00222EF7">
        <w:rPr>
          <w:rFonts w:ascii="Times New Roman" w:hAnsi="Times New Roman" w:cs="Times New Roman"/>
          <w:spacing w:val="-3"/>
          <w:lang w:val="it-IT"/>
        </w:rPr>
        <w:t>’E</w:t>
      </w:r>
      <w:r w:rsidRPr="00222EF7">
        <w:rPr>
          <w:rFonts w:ascii="Times New Roman" w:hAnsi="Times New Roman" w:cs="Times New Roman"/>
          <w:spacing w:val="1"/>
          <w:lang w:val="it-IT"/>
        </w:rPr>
        <w:t>l</w:t>
      </w:r>
      <w:r w:rsidRPr="00222EF7">
        <w:rPr>
          <w:rFonts w:ascii="Times New Roman" w:hAnsi="Times New Roman" w:cs="Times New Roman"/>
          <w:lang w:val="it-IT"/>
        </w:rPr>
        <w:t>en</w:t>
      </w:r>
      <w:r w:rsidRPr="00222EF7">
        <w:rPr>
          <w:rFonts w:ascii="Times New Roman" w:hAnsi="Times New Roman" w:cs="Times New Roman"/>
          <w:spacing w:val="-3"/>
          <w:lang w:val="it-IT"/>
        </w:rPr>
        <w:t>c</w:t>
      </w:r>
      <w:r w:rsidRPr="00222EF7">
        <w:rPr>
          <w:rFonts w:ascii="Times New Roman" w:hAnsi="Times New Roman" w:cs="Times New Roman"/>
          <w:lang w:val="it-IT"/>
        </w:rPr>
        <w:t>o</w:t>
      </w:r>
    </w:p>
    <w:p w:rsidR="00703F60" w:rsidRPr="00222EF7" w:rsidRDefault="00703F60" w:rsidP="005169B7">
      <w:pPr>
        <w:kinsoku w:val="0"/>
        <w:overflowPunct w:val="0"/>
        <w:spacing w:before="9" w:line="70" w:lineRule="exact"/>
        <w:rPr>
          <w:rFonts w:ascii="Times New Roman" w:hAnsi="Times New Roman" w:cs="Times New Roman"/>
          <w:sz w:val="7"/>
          <w:szCs w:val="7"/>
        </w:rPr>
      </w:pPr>
    </w:p>
    <w:tbl>
      <w:tblPr>
        <w:tblW w:w="0" w:type="auto"/>
        <w:tblInd w:w="2" w:type="dxa"/>
        <w:tblLayout w:type="fixed"/>
        <w:tblCellMar>
          <w:left w:w="0" w:type="dxa"/>
          <w:right w:w="0" w:type="dxa"/>
        </w:tblCellMar>
        <w:tblLook w:val="0000"/>
      </w:tblPr>
      <w:tblGrid>
        <w:gridCol w:w="4519"/>
        <w:gridCol w:w="5114"/>
      </w:tblGrid>
      <w:tr w:rsidR="00703F60" w:rsidRPr="00BB7AE7">
        <w:trPr>
          <w:trHeight w:hRule="exact" w:val="509"/>
        </w:trPr>
        <w:tc>
          <w:tcPr>
            <w:tcW w:w="4519"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72"/>
              <w:ind w:left="1"/>
              <w:jc w:val="center"/>
              <w:rPr>
                <w:rFonts w:ascii="Times New Roman" w:hAnsi="Times New Roman" w:cs="Times New Roman"/>
                <w:lang w:val="it-IT"/>
              </w:rPr>
            </w:pPr>
            <w:r w:rsidRPr="00BB7AE7">
              <w:rPr>
                <w:rFonts w:ascii="Times New Roman" w:hAnsi="Times New Roman" w:cs="Times New Roman"/>
                <w:b/>
                <w:bCs/>
                <w:lang w:val="it-IT"/>
              </w:rPr>
              <w:t>S</w:t>
            </w:r>
            <w:r w:rsidRPr="00BB7AE7">
              <w:rPr>
                <w:rFonts w:ascii="Times New Roman" w:hAnsi="Times New Roman" w:cs="Times New Roman"/>
                <w:b/>
                <w:bCs/>
                <w:spacing w:val="-3"/>
                <w:lang w:val="it-IT"/>
              </w:rPr>
              <w:t>E</w:t>
            </w:r>
            <w:r w:rsidRPr="00BB7AE7">
              <w:rPr>
                <w:rFonts w:ascii="Times New Roman" w:hAnsi="Times New Roman" w:cs="Times New Roman"/>
                <w:b/>
                <w:bCs/>
                <w:lang w:val="it-IT"/>
              </w:rPr>
              <w:t>Z</w:t>
            </w:r>
            <w:r w:rsidRPr="00BB7AE7">
              <w:rPr>
                <w:rFonts w:ascii="Times New Roman" w:hAnsi="Times New Roman" w:cs="Times New Roman"/>
                <w:b/>
                <w:bCs/>
                <w:spacing w:val="-2"/>
                <w:lang w:val="it-IT"/>
              </w:rPr>
              <w:t>I</w:t>
            </w:r>
            <w:r w:rsidRPr="00BB7AE7">
              <w:rPr>
                <w:rFonts w:ascii="Times New Roman" w:hAnsi="Times New Roman" w:cs="Times New Roman"/>
                <w:b/>
                <w:bCs/>
                <w:lang w:val="it-IT"/>
              </w:rPr>
              <w:t>O</w:t>
            </w:r>
            <w:r w:rsidRPr="00BB7AE7">
              <w:rPr>
                <w:rFonts w:ascii="Times New Roman" w:hAnsi="Times New Roman" w:cs="Times New Roman"/>
                <w:b/>
                <w:bCs/>
                <w:spacing w:val="-2"/>
                <w:lang w:val="it-IT"/>
              </w:rPr>
              <w:t>N</w:t>
            </w:r>
            <w:r w:rsidRPr="00BB7AE7">
              <w:rPr>
                <w:rFonts w:ascii="Times New Roman" w:hAnsi="Times New Roman" w:cs="Times New Roman"/>
                <w:b/>
                <w:bCs/>
                <w:lang w:val="it-IT"/>
              </w:rPr>
              <w:t>E</w:t>
            </w:r>
          </w:p>
        </w:tc>
        <w:tc>
          <w:tcPr>
            <w:tcW w:w="5114"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72"/>
              <w:ind w:left="1435"/>
              <w:rPr>
                <w:rFonts w:ascii="Times New Roman" w:hAnsi="Times New Roman" w:cs="Times New Roman"/>
                <w:lang w:val="it-IT"/>
              </w:rPr>
            </w:pPr>
            <w:r w:rsidRPr="00BB7AE7">
              <w:rPr>
                <w:rFonts w:ascii="Times New Roman" w:hAnsi="Times New Roman" w:cs="Times New Roman"/>
                <w:b/>
                <w:bCs/>
                <w:lang w:val="it-IT"/>
              </w:rPr>
              <w:t>R</w:t>
            </w:r>
            <w:r w:rsidRPr="00BB7AE7">
              <w:rPr>
                <w:rFonts w:ascii="Times New Roman" w:hAnsi="Times New Roman" w:cs="Times New Roman"/>
                <w:b/>
                <w:bCs/>
                <w:spacing w:val="-2"/>
                <w:lang w:val="it-IT"/>
              </w:rPr>
              <w:t>E</w:t>
            </w:r>
            <w:r w:rsidRPr="00BB7AE7">
              <w:rPr>
                <w:rFonts w:ascii="Times New Roman" w:hAnsi="Times New Roman" w:cs="Times New Roman"/>
                <w:b/>
                <w:bCs/>
                <w:spacing w:val="1"/>
                <w:lang w:val="it-IT"/>
              </w:rPr>
              <w:t>Q</w:t>
            </w:r>
            <w:r w:rsidRPr="00BB7AE7">
              <w:rPr>
                <w:rFonts w:ascii="Times New Roman" w:hAnsi="Times New Roman" w:cs="Times New Roman"/>
                <w:b/>
                <w:bCs/>
                <w:lang w:val="it-IT"/>
              </w:rPr>
              <w:t>U</w:t>
            </w:r>
            <w:r w:rsidRPr="00BB7AE7">
              <w:rPr>
                <w:rFonts w:ascii="Times New Roman" w:hAnsi="Times New Roman" w:cs="Times New Roman"/>
                <w:b/>
                <w:bCs/>
                <w:spacing w:val="-2"/>
                <w:lang w:val="it-IT"/>
              </w:rPr>
              <w:t>I</w:t>
            </w:r>
            <w:r w:rsidRPr="00BB7AE7">
              <w:rPr>
                <w:rFonts w:ascii="Times New Roman" w:hAnsi="Times New Roman" w:cs="Times New Roman"/>
                <w:b/>
                <w:bCs/>
                <w:lang w:val="it-IT"/>
              </w:rPr>
              <w:t>S</w:t>
            </w:r>
            <w:r w:rsidRPr="00BB7AE7">
              <w:rPr>
                <w:rFonts w:ascii="Times New Roman" w:hAnsi="Times New Roman" w:cs="Times New Roman"/>
                <w:b/>
                <w:bCs/>
                <w:spacing w:val="-2"/>
                <w:lang w:val="it-IT"/>
              </w:rPr>
              <w:t>I</w:t>
            </w:r>
            <w:r w:rsidRPr="00BB7AE7">
              <w:rPr>
                <w:rFonts w:ascii="Times New Roman" w:hAnsi="Times New Roman" w:cs="Times New Roman"/>
                <w:b/>
                <w:bCs/>
                <w:lang w:val="it-IT"/>
              </w:rPr>
              <w:t>TI</w:t>
            </w:r>
            <w:r w:rsidRPr="00BB7AE7">
              <w:rPr>
                <w:rFonts w:ascii="Times New Roman" w:hAnsi="Times New Roman" w:cs="Times New Roman"/>
                <w:b/>
                <w:bCs/>
                <w:spacing w:val="-4"/>
                <w:lang w:val="it-IT"/>
              </w:rPr>
              <w:t xml:space="preserve"> </w:t>
            </w:r>
            <w:r w:rsidRPr="00BB7AE7">
              <w:rPr>
                <w:rFonts w:ascii="Times New Roman" w:hAnsi="Times New Roman" w:cs="Times New Roman"/>
                <w:b/>
                <w:bCs/>
                <w:lang w:val="it-IT"/>
              </w:rPr>
              <w:t>DI</w:t>
            </w:r>
            <w:r w:rsidRPr="00BB7AE7">
              <w:rPr>
                <w:rFonts w:ascii="Times New Roman" w:hAnsi="Times New Roman" w:cs="Times New Roman"/>
                <w:b/>
                <w:bCs/>
                <w:spacing w:val="-4"/>
                <w:lang w:val="it-IT"/>
              </w:rPr>
              <w:t xml:space="preserve"> </w:t>
            </w:r>
            <w:r w:rsidRPr="00BB7AE7">
              <w:rPr>
                <w:rFonts w:ascii="Times New Roman" w:hAnsi="Times New Roman" w:cs="Times New Roman"/>
                <w:b/>
                <w:bCs/>
                <w:spacing w:val="-2"/>
                <w:lang w:val="it-IT"/>
              </w:rPr>
              <w:t>I</w:t>
            </w:r>
            <w:r w:rsidRPr="00BB7AE7">
              <w:rPr>
                <w:rFonts w:ascii="Times New Roman" w:hAnsi="Times New Roman" w:cs="Times New Roman"/>
                <w:b/>
                <w:bCs/>
                <w:lang w:val="it-IT"/>
              </w:rPr>
              <w:t>S</w:t>
            </w:r>
            <w:r w:rsidRPr="00BB7AE7">
              <w:rPr>
                <w:rFonts w:ascii="Times New Roman" w:hAnsi="Times New Roman" w:cs="Times New Roman"/>
                <w:b/>
                <w:bCs/>
                <w:spacing w:val="-2"/>
                <w:lang w:val="it-IT"/>
              </w:rPr>
              <w:t>C</w:t>
            </w:r>
            <w:r w:rsidRPr="00BB7AE7">
              <w:rPr>
                <w:rFonts w:ascii="Times New Roman" w:hAnsi="Times New Roman" w:cs="Times New Roman"/>
                <w:b/>
                <w:bCs/>
                <w:lang w:val="it-IT"/>
              </w:rPr>
              <w:t>R</w:t>
            </w:r>
            <w:r w:rsidRPr="00BB7AE7">
              <w:rPr>
                <w:rFonts w:ascii="Times New Roman" w:hAnsi="Times New Roman" w:cs="Times New Roman"/>
                <w:b/>
                <w:bCs/>
                <w:spacing w:val="-1"/>
                <w:lang w:val="it-IT"/>
              </w:rPr>
              <w:t>I</w:t>
            </w:r>
            <w:r w:rsidRPr="00BB7AE7">
              <w:rPr>
                <w:rFonts w:ascii="Times New Roman" w:hAnsi="Times New Roman" w:cs="Times New Roman"/>
                <w:b/>
                <w:bCs/>
                <w:lang w:val="it-IT"/>
              </w:rPr>
              <w:t>Z</w:t>
            </w:r>
            <w:r w:rsidRPr="00BB7AE7">
              <w:rPr>
                <w:rFonts w:ascii="Times New Roman" w:hAnsi="Times New Roman" w:cs="Times New Roman"/>
                <w:b/>
                <w:bCs/>
                <w:spacing w:val="-2"/>
                <w:lang w:val="it-IT"/>
              </w:rPr>
              <w:t>I</w:t>
            </w:r>
            <w:r w:rsidRPr="00BB7AE7">
              <w:rPr>
                <w:rFonts w:ascii="Times New Roman" w:hAnsi="Times New Roman" w:cs="Times New Roman"/>
                <w:b/>
                <w:bCs/>
                <w:lang w:val="it-IT"/>
              </w:rPr>
              <w:t>O</w:t>
            </w:r>
            <w:r w:rsidRPr="00BB7AE7">
              <w:rPr>
                <w:rFonts w:ascii="Times New Roman" w:hAnsi="Times New Roman" w:cs="Times New Roman"/>
                <w:b/>
                <w:bCs/>
                <w:spacing w:val="-2"/>
                <w:lang w:val="it-IT"/>
              </w:rPr>
              <w:t>N</w:t>
            </w:r>
            <w:r w:rsidRPr="00BB7AE7">
              <w:rPr>
                <w:rFonts w:ascii="Times New Roman" w:hAnsi="Times New Roman" w:cs="Times New Roman"/>
                <w:b/>
                <w:bCs/>
                <w:lang w:val="it-IT"/>
              </w:rPr>
              <w:t>E</w:t>
            </w:r>
          </w:p>
        </w:tc>
      </w:tr>
      <w:tr w:rsidR="00703F60" w:rsidRPr="00BB7AE7">
        <w:trPr>
          <w:trHeight w:hRule="exact" w:val="509"/>
        </w:trPr>
        <w:tc>
          <w:tcPr>
            <w:tcW w:w="4519"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2"/>
                <w:lang w:val="it-IT"/>
              </w:rPr>
              <w:t>L</w:t>
            </w:r>
            <w:r w:rsidRPr="00BB7AE7">
              <w:rPr>
                <w:rFonts w:ascii="Times New Roman" w:hAnsi="Times New Roman" w:cs="Times New Roman"/>
                <w:lang w:val="it-IT"/>
              </w:rPr>
              <w:t>av</w:t>
            </w:r>
            <w:r w:rsidRPr="00BB7AE7">
              <w:rPr>
                <w:rFonts w:ascii="Times New Roman" w:hAnsi="Times New Roman" w:cs="Times New Roman"/>
                <w:spacing w:val="-2"/>
                <w:lang w:val="it-IT"/>
              </w:rPr>
              <w:t>o</w:t>
            </w:r>
            <w:r w:rsidRPr="00BB7AE7">
              <w:rPr>
                <w:rFonts w:ascii="Times New Roman" w:hAnsi="Times New Roman" w:cs="Times New Roman"/>
                <w:lang w:val="it-IT"/>
              </w:rPr>
              <w:t>ri f</w:t>
            </w:r>
            <w:r w:rsidRPr="00BB7AE7">
              <w:rPr>
                <w:rFonts w:ascii="Times New Roman" w:hAnsi="Times New Roman" w:cs="Times New Roman"/>
                <w:spacing w:val="1"/>
                <w:lang w:val="it-IT"/>
              </w:rPr>
              <w:t>i</w:t>
            </w:r>
            <w:r w:rsidRPr="00BB7AE7">
              <w:rPr>
                <w:rFonts w:ascii="Times New Roman" w:hAnsi="Times New Roman" w:cs="Times New Roman"/>
                <w:spacing w:val="-1"/>
                <w:lang w:val="it-IT"/>
              </w:rPr>
              <w:t>n</w:t>
            </w:r>
            <w:r w:rsidRPr="00BB7AE7">
              <w:rPr>
                <w:rFonts w:ascii="Times New Roman" w:hAnsi="Times New Roman" w:cs="Times New Roman"/>
                <w:lang w:val="it-IT"/>
              </w:rPr>
              <w:t>o</w:t>
            </w:r>
            <w:r w:rsidRPr="00BB7AE7">
              <w:rPr>
                <w:rFonts w:ascii="Times New Roman" w:hAnsi="Times New Roman" w:cs="Times New Roman"/>
                <w:spacing w:val="-3"/>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1</w:t>
            </w:r>
            <w:r w:rsidRPr="00BB7AE7">
              <w:rPr>
                <w:rFonts w:ascii="Times New Roman" w:hAnsi="Times New Roman" w:cs="Times New Roman"/>
                <w:spacing w:val="3"/>
                <w:lang w:val="it-IT"/>
              </w:rPr>
              <w:t>5</w:t>
            </w:r>
            <w:r w:rsidRPr="00BB7AE7">
              <w:rPr>
                <w:rFonts w:ascii="Times New Roman" w:hAnsi="Times New Roman" w:cs="Times New Roman"/>
                <w:spacing w:val="-2"/>
                <w:lang w:val="it-IT"/>
              </w:rPr>
              <w:t>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p>
        </w:tc>
        <w:tc>
          <w:tcPr>
            <w:tcW w:w="5114"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lang w:val="it-IT"/>
              </w:rPr>
              <w:t>Req</w:t>
            </w:r>
            <w:r w:rsidRPr="00BB7AE7">
              <w:rPr>
                <w:rFonts w:ascii="Times New Roman" w:hAnsi="Times New Roman" w:cs="Times New Roman"/>
                <w:spacing w:val="-1"/>
                <w:lang w:val="it-IT"/>
              </w:rPr>
              <w:t>u</w:t>
            </w:r>
            <w:r w:rsidRPr="00BB7AE7">
              <w:rPr>
                <w:rFonts w:ascii="Times New Roman" w:hAnsi="Times New Roman" w:cs="Times New Roman"/>
                <w:spacing w:val="1"/>
                <w:lang w:val="it-IT"/>
              </w:rPr>
              <w:t>i</w:t>
            </w:r>
            <w:r w:rsidRPr="00BB7AE7">
              <w:rPr>
                <w:rFonts w:ascii="Times New Roman" w:hAnsi="Times New Roman" w:cs="Times New Roman"/>
                <w:lang w:val="it-IT"/>
              </w:rPr>
              <w:t>s</w:t>
            </w:r>
            <w:r w:rsidRPr="00BB7AE7">
              <w:rPr>
                <w:rFonts w:ascii="Times New Roman" w:hAnsi="Times New Roman" w:cs="Times New Roman"/>
                <w:spacing w:val="1"/>
                <w:lang w:val="it-IT"/>
              </w:rPr>
              <w:t>i</w:t>
            </w:r>
            <w:r w:rsidRPr="00BB7AE7">
              <w:rPr>
                <w:rFonts w:ascii="Times New Roman" w:hAnsi="Times New Roman" w:cs="Times New Roman"/>
                <w:spacing w:val="-2"/>
                <w:lang w:val="it-IT"/>
              </w:rPr>
              <w:t>t</w:t>
            </w:r>
            <w:r w:rsidRPr="00BB7AE7">
              <w:rPr>
                <w:rFonts w:ascii="Times New Roman" w:hAnsi="Times New Roman" w:cs="Times New Roman"/>
                <w:lang w:val="it-IT"/>
              </w:rPr>
              <w:t>i ex</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ar</w:t>
            </w:r>
            <w:r w:rsidRPr="00BB7AE7">
              <w:rPr>
                <w:rFonts w:ascii="Times New Roman" w:hAnsi="Times New Roman" w:cs="Times New Roman"/>
                <w:spacing w:val="-3"/>
                <w:lang w:val="it-IT"/>
              </w:rPr>
              <w:t>t</w:t>
            </w:r>
            <w:r w:rsidRPr="00BB7AE7">
              <w:rPr>
                <w:rFonts w:ascii="Times New Roman" w:hAnsi="Times New Roman" w:cs="Times New Roman"/>
                <w:lang w:val="it-IT"/>
              </w:rPr>
              <w:t>.</w:t>
            </w:r>
            <w:r w:rsidRPr="00BB7AE7">
              <w:rPr>
                <w:rFonts w:ascii="Times New Roman" w:hAnsi="Times New Roman" w:cs="Times New Roman"/>
                <w:spacing w:val="-1"/>
                <w:lang w:val="it-IT"/>
              </w:rPr>
              <w:t xml:space="preserve"> </w:t>
            </w:r>
            <w:r w:rsidRPr="00BB7AE7">
              <w:rPr>
                <w:rFonts w:ascii="Times New Roman" w:hAnsi="Times New Roman" w:cs="Times New Roman"/>
                <w:spacing w:val="-2"/>
                <w:lang w:val="it-IT"/>
              </w:rPr>
              <w:t>9</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D</w:t>
            </w:r>
            <w:r w:rsidRPr="00BB7AE7">
              <w:rPr>
                <w:rFonts w:ascii="Times New Roman" w:hAnsi="Times New Roman" w:cs="Times New Roman"/>
                <w:spacing w:val="1"/>
                <w:lang w:val="it-IT"/>
              </w:rPr>
              <w:t>.</w:t>
            </w:r>
            <w:r w:rsidRPr="00BB7AE7">
              <w:rPr>
                <w:rFonts w:ascii="Times New Roman" w:hAnsi="Times New Roman" w:cs="Times New Roman"/>
                <w:lang w:val="it-IT"/>
              </w:rPr>
              <w:t>P</w:t>
            </w:r>
            <w:r w:rsidRPr="00BB7AE7">
              <w:rPr>
                <w:rFonts w:ascii="Times New Roman" w:hAnsi="Times New Roman" w:cs="Times New Roman"/>
                <w:spacing w:val="1"/>
                <w:lang w:val="it-IT"/>
              </w:rPr>
              <w:t>.</w:t>
            </w:r>
            <w:r w:rsidRPr="00BB7AE7">
              <w:rPr>
                <w:rFonts w:ascii="Times New Roman" w:hAnsi="Times New Roman" w:cs="Times New Roman"/>
                <w:lang w:val="it-IT"/>
              </w:rPr>
              <w:t>R.</w:t>
            </w:r>
            <w:r w:rsidRPr="00BB7AE7">
              <w:rPr>
                <w:rFonts w:ascii="Times New Roman" w:hAnsi="Times New Roman" w:cs="Times New Roman"/>
                <w:spacing w:val="-1"/>
                <w:lang w:val="it-IT"/>
              </w:rPr>
              <w:t xml:space="preserve"> </w:t>
            </w:r>
            <w:r w:rsidRPr="00BB7AE7">
              <w:rPr>
                <w:rFonts w:ascii="Times New Roman" w:hAnsi="Times New Roman" w:cs="Times New Roman"/>
                <w:spacing w:val="-2"/>
                <w:lang w:val="it-IT"/>
              </w:rPr>
              <w:t>207</w:t>
            </w:r>
            <w:r w:rsidRPr="00BB7AE7">
              <w:rPr>
                <w:rFonts w:ascii="Times New Roman" w:hAnsi="Times New Roman" w:cs="Times New Roman"/>
                <w:lang w:val="it-IT"/>
              </w:rPr>
              <w:t>/</w:t>
            </w:r>
            <w:r w:rsidRPr="00BB7AE7">
              <w:rPr>
                <w:rFonts w:ascii="Times New Roman" w:hAnsi="Times New Roman" w:cs="Times New Roman"/>
                <w:spacing w:val="-2"/>
                <w:lang w:val="it-IT"/>
              </w:rPr>
              <w:t>201</w:t>
            </w:r>
            <w:r w:rsidRPr="00BB7AE7">
              <w:rPr>
                <w:rFonts w:ascii="Times New Roman" w:hAnsi="Times New Roman" w:cs="Times New Roman"/>
                <w:lang w:val="it-IT"/>
              </w:rPr>
              <w:t>0</w:t>
            </w:r>
          </w:p>
        </w:tc>
      </w:tr>
      <w:tr w:rsidR="00703F60" w:rsidRPr="00BB7AE7">
        <w:trPr>
          <w:trHeight w:hRule="exact" w:val="509"/>
        </w:trPr>
        <w:tc>
          <w:tcPr>
            <w:tcW w:w="4519"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2"/>
                <w:lang w:val="it-IT"/>
              </w:rPr>
              <w:t>L</w:t>
            </w:r>
            <w:r w:rsidRPr="00BB7AE7">
              <w:rPr>
                <w:rFonts w:ascii="Times New Roman" w:hAnsi="Times New Roman" w:cs="Times New Roman"/>
                <w:lang w:val="it-IT"/>
              </w:rPr>
              <w:t>av</w:t>
            </w:r>
            <w:r w:rsidRPr="00BB7AE7">
              <w:rPr>
                <w:rFonts w:ascii="Times New Roman" w:hAnsi="Times New Roman" w:cs="Times New Roman"/>
                <w:spacing w:val="-2"/>
                <w:lang w:val="it-IT"/>
              </w:rPr>
              <w:t>o</w:t>
            </w:r>
            <w:r w:rsidRPr="00BB7AE7">
              <w:rPr>
                <w:rFonts w:ascii="Times New Roman" w:hAnsi="Times New Roman" w:cs="Times New Roman"/>
                <w:lang w:val="it-IT"/>
              </w:rPr>
              <w:t>ri</w:t>
            </w:r>
            <w:r w:rsidRPr="00BB7AE7">
              <w:rPr>
                <w:rFonts w:ascii="Times New Roman" w:hAnsi="Times New Roman" w:cs="Times New Roman"/>
                <w:spacing w:val="-1"/>
                <w:lang w:val="it-IT"/>
              </w:rPr>
              <w:t xml:space="preserve"> </w:t>
            </w:r>
            <w:r w:rsidRPr="00BB7AE7">
              <w:rPr>
                <w:rFonts w:ascii="Times New Roman" w:hAnsi="Times New Roman" w:cs="Times New Roman"/>
                <w:spacing w:val="-2"/>
                <w:lang w:val="it-IT"/>
              </w:rPr>
              <w:t>o</w:t>
            </w:r>
            <w:r w:rsidRPr="00BB7AE7">
              <w:rPr>
                <w:rFonts w:ascii="Times New Roman" w:hAnsi="Times New Roman" w:cs="Times New Roman"/>
                <w:spacing w:val="1"/>
                <w:lang w:val="it-IT"/>
              </w:rPr>
              <w:t>l</w:t>
            </w:r>
            <w:r w:rsidRPr="00BB7AE7">
              <w:rPr>
                <w:rFonts w:ascii="Times New Roman" w:hAnsi="Times New Roman" w:cs="Times New Roman"/>
                <w:spacing w:val="-2"/>
                <w:lang w:val="it-IT"/>
              </w:rPr>
              <w:t>t</w:t>
            </w:r>
            <w:r w:rsidRPr="00BB7AE7">
              <w:rPr>
                <w:rFonts w:ascii="Times New Roman" w:hAnsi="Times New Roman" w:cs="Times New Roman"/>
                <w:lang w:val="it-IT"/>
              </w:rPr>
              <w:t>re</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150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lang w:val="it-IT"/>
              </w:rPr>
              <w:t>0</w:t>
            </w:r>
          </w:p>
        </w:tc>
        <w:tc>
          <w:tcPr>
            <w:tcW w:w="5114"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lang w:val="it-IT"/>
              </w:rPr>
              <w:t>S</w:t>
            </w:r>
            <w:r w:rsidRPr="00BB7AE7">
              <w:rPr>
                <w:rFonts w:ascii="Times New Roman" w:hAnsi="Times New Roman" w:cs="Times New Roman"/>
                <w:spacing w:val="-3"/>
                <w:lang w:val="it-IT"/>
              </w:rPr>
              <w:t>O</w:t>
            </w:r>
            <w:r w:rsidRPr="00BB7AE7">
              <w:rPr>
                <w:rFonts w:ascii="Times New Roman" w:hAnsi="Times New Roman" w:cs="Times New Roman"/>
                <w:lang w:val="it-IT"/>
              </w:rPr>
              <w:t>A</w:t>
            </w:r>
          </w:p>
        </w:tc>
      </w:tr>
      <w:tr w:rsidR="00703F60" w:rsidRPr="00BB7AE7">
        <w:trPr>
          <w:trHeight w:hRule="exact" w:val="509"/>
        </w:trPr>
        <w:tc>
          <w:tcPr>
            <w:tcW w:w="4519"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lang w:val="it-IT"/>
              </w:rPr>
              <w:t>F</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1"/>
                <w:lang w:val="it-IT"/>
              </w:rPr>
              <w:t>n</w:t>
            </w:r>
            <w:r w:rsidRPr="00BB7AE7">
              <w:rPr>
                <w:rFonts w:ascii="Times New Roman" w:hAnsi="Times New Roman" w:cs="Times New Roman"/>
                <w:spacing w:val="1"/>
                <w:lang w:val="it-IT"/>
              </w:rPr>
              <w:t>i</w:t>
            </w:r>
            <w:r w:rsidRPr="00BB7AE7">
              <w:rPr>
                <w:rFonts w:ascii="Times New Roman" w:hAnsi="Times New Roman" w:cs="Times New Roman"/>
                <w:spacing w:val="-2"/>
                <w:lang w:val="it-IT"/>
              </w:rPr>
              <w:t>t</w:t>
            </w:r>
            <w:r w:rsidRPr="00BB7AE7">
              <w:rPr>
                <w:rFonts w:ascii="Times New Roman" w:hAnsi="Times New Roman" w:cs="Times New Roman"/>
                <w:spacing w:val="-1"/>
                <w:lang w:val="it-IT"/>
              </w:rPr>
              <w:t>u</w:t>
            </w:r>
            <w:r w:rsidRPr="00BB7AE7">
              <w:rPr>
                <w:rFonts w:ascii="Times New Roman" w:hAnsi="Times New Roman" w:cs="Times New Roman"/>
                <w:lang w:val="it-IT"/>
              </w:rPr>
              <w:t>re</w:t>
            </w:r>
          </w:p>
        </w:tc>
        <w:tc>
          <w:tcPr>
            <w:tcW w:w="5114"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lang w:val="it-IT"/>
              </w:rPr>
              <w:t>F</w:t>
            </w:r>
            <w:r w:rsidRPr="00BB7AE7">
              <w:rPr>
                <w:rFonts w:ascii="Times New Roman" w:hAnsi="Times New Roman" w:cs="Times New Roman"/>
                <w:spacing w:val="-1"/>
                <w:lang w:val="it-IT"/>
              </w:rPr>
              <w:t>a</w:t>
            </w:r>
            <w:r w:rsidRPr="00BB7AE7">
              <w:rPr>
                <w:rFonts w:ascii="Times New Roman" w:hAnsi="Times New Roman" w:cs="Times New Roman"/>
                <w:spacing w:val="-2"/>
                <w:lang w:val="it-IT"/>
              </w:rPr>
              <w:t>tt</w:t>
            </w:r>
            <w:r w:rsidRPr="00BB7AE7">
              <w:rPr>
                <w:rFonts w:ascii="Times New Roman" w:hAnsi="Times New Roman" w:cs="Times New Roman"/>
                <w:spacing w:val="-1"/>
                <w:lang w:val="it-IT"/>
              </w:rPr>
              <w:t>u</w:t>
            </w:r>
            <w:r w:rsidRPr="00BB7AE7">
              <w:rPr>
                <w:rFonts w:ascii="Times New Roman" w:hAnsi="Times New Roman" w:cs="Times New Roman"/>
                <w:lang w:val="it-IT"/>
              </w:rPr>
              <w:t>ra</w:t>
            </w:r>
            <w:r w:rsidRPr="00BB7AE7">
              <w:rPr>
                <w:rFonts w:ascii="Times New Roman" w:hAnsi="Times New Roman" w:cs="Times New Roman"/>
                <w:spacing w:val="-3"/>
                <w:lang w:val="it-IT"/>
              </w:rPr>
              <w:t>t</w:t>
            </w:r>
            <w:r w:rsidRPr="00BB7AE7">
              <w:rPr>
                <w:rFonts w:ascii="Times New Roman" w:hAnsi="Times New Roman" w:cs="Times New Roman"/>
                <w:lang w:val="it-IT"/>
              </w:rPr>
              <w:t>o</w:t>
            </w:r>
            <w:r w:rsidRPr="00BB7AE7">
              <w:rPr>
                <w:rFonts w:ascii="Times New Roman" w:hAnsi="Times New Roman" w:cs="Times New Roman"/>
                <w:spacing w:val="1"/>
                <w:lang w:val="it-IT"/>
              </w:rPr>
              <w:t xml:space="preserve"> gl</w:t>
            </w:r>
            <w:r w:rsidRPr="00BB7AE7">
              <w:rPr>
                <w:rFonts w:ascii="Times New Roman" w:hAnsi="Times New Roman" w:cs="Times New Roman"/>
                <w:spacing w:val="-2"/>
                <w:lang w:val="it-IT"/>
              </w:rPr>
              <w:t>o</w:t>
            </w:r>
            <w:r w:rsidRPr="00BB7AE7">
              <w:rPr>
                <w:rFonts w:ascii="Times New Roman" w:hAnsi="Times New Roman" w:cs="Times New Roman"/>
                <w:spacing w:val="-1"/>
                <w:lang w:val="it-IT"/>
              </w:rPr>
              <w:t>b</w:t>
            </w:r>
            <w:r w:rsidRPr="00BB7AE7">
              <w:rPr>
                <w:rFonts w:ascii="Times New Roman" w:hAnsi="Times New Roman" w:cs="Times New Roman"/>
                <w:lang w:val="it-IT"/>
              </w:rPr>
              <w:t>a</w:t>
            </w:r>
            <w:r w:rsidRPr="00BB7AE7">
              <w:rPr>
                <w:rFonts w:ascii="Times New Roman" w:hAnsi="Times New Roman" w:cs="Times New Roman"/>
                <w:spacing w:val="1"/>
                <w:lang w:val="it-IT"/>
              </w:rPr>
              <w:t>l</w:t>
            </w:r>
            <w:r w:rsidRPr="00BB7AE7">
              <w:rPr>
                <w:rFonts w:ascii="Times New Roman" w:hAnsi="Times New Roman" w:cs="Times New Roman"/>
                <w:lang w:val="it-IT"/>
              </w:rPr>
              <w:t>e</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ex</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ar</w:t>
            </w:r>
            <w:r w:rsidRPr="00BB7AE7">
              <w:rPr>
                <w:rFonts w:ascii="Times New Roman" w:hAnsi="Times New Roman" w:cs="Times New Roman"/>
                <w:spacing w:val="-3"/>
                <w:lang w:val="it-IT"/>
              </w:rPr>
              <w:t>t</w:t>
            </w:r>
            <w:r w:rsidRPr="00BB7AE7">
              <w:rPr>
                <w:rFonts w:ascii="Times New Roman" w:hAnsi="Times New Roman" w:cs="Times New Roman"/>
                <w:lang w:val="it-IT"/>
              </w:rPr>
              <w:t>.</w:t>
            </w:r>
            <w:r w:rsidRPr="00BB7AE7">
              <w:rPr>
                <w:rFonts w:ascii="Times New Roman" w:hAnsi="Times New Roman" w:cs="Times New Roman"/>
                <w:spacing w:val="-1"/>
                <w:lang w:val="it-IT"/>
              </w:rPr>
              <w:t xml:space="preserve"> </w:t>
            </w:r>
            <w:r w:rsidRPr="00BB7AE7">
              <w:rPr>
                <w:rFonts w:ascii="Times New Roman" w:hAnsi="Times New Roman" w:cs="Times New Roman"/>
                <w:lang w:val="it-IT"/>
              </w:rPr>
              <w:t>4</w:t>
            </w:r>
            <w:r w:rsidRPr="00BB7AE7">
              <w:rPr>
                <w:rFonts w:ascii="Times New Roman" w:hAnsi="Times New Roman" w:cs="Times New Roman"/>
                <w:spacing w:val="-4"/>
                <w:lang w:val="it-IT"/>
              </w:rPr>
              <w:t xml:space="preserve"> </w:t>
            </w:r>
            <w:r w:rsidRPr="00BB7AE7">
              <w:rPr>
                <w:rFonts w:ascii="Times New Roman" w:hAnsi="Times New Roman" w:cs="Times New Roman"/>
                <w:spacing w:val="-1"/>
                <w:lang w:val="it-IT"/>
              </w:rPr>
              <w:t>d</w:t>
            </w:r>
            <w:r w:rsidRPr="00BB7AE7">
              <w:rPr>
                <w:rFonts w:ascii="Times New Roman" w:hAnsi="Times New Roman" w:cs="Times New Roman"/>
                <w:lang w:val="it-IT"/>
              </w:rPr>
              <w:t>e</w:t>
            </w:r>
            <w:r w:rsidRPr="00BB7AE7">
              <w:rPr>
                <w:rFonts w:ascii="Times New Roman" w:hAnsi="Times New Roman" w:cs="Times New Roman"/>
                <w:spacing w:val="2"/>
                <w:lang w:val="it-IT"/>
              </w:rPr>
              <w:t>l</w:t>
            </w:r>
            <w:r w:rsidRPr="00BB7AE7">
              <w:rPr>
                <w:rFonts w:ascii="Times New Roman" w:hAnsi="Times New Roman" w:cs="Times New Roman"/>
                <w:spacing w:val="1"/>
                <w:lang w:val="it-IT"/>
              </w:rPr>
              <w:t>l</w:t>
            </w:r>
            <w:r w:rsidRPr="00BB7AE7">
              <w:rPr>
                <w:rFonts w:ascii="Times New Roman" w:hAnsi="Times New Roman" w:cs="Times New Roman"/>
                <w:spacing w:val="-1"/>
                <w:lang w:val="it-IT"/>
              </w:rPr>
              <w:t>'</w:t>
            </w:r>
            <w:r w:rsidRPr="00BB7AE7">
              <w:rPr>
                <w:rFonts w:ascii="Times New Roman" w:hAnsi="Times New Roman" w:cs="Times New Roman"/>
                <w:spacing w:val="1"/>
                <w:lang w:val="it-IT"/>
              </w:rPr>
              <w:t>A</w:t>
            </w:r>
            <w:r w:rsidRPr="00BB7AE7">
              <w:rPr>
                <w:rFonts w:ascii="Times New Roman" w:hAnsi="Times New Roman" w:cs="Times New Roman"/>
                <w:spacing w:val="-4"/>
                <w:lang w:val="it-IT"/>
              </w:rPr>
              <w:t>v</w:t>
            </w:r>
            <w:r w:rsidRPr="00BB7AE7">
              <w:rPr>
                <w:rFonts w:ascii="Times New Roman" w:hAnsi="Times New Roman" w:cs="Times New Roman"/>
                <w:lang w:val="it-IT"/>
              </w:rPr>
              <w:t>v</w:t>
            </w:r>
            <w:r w:rsidRPr="00BB7AE7">
              <w:rPr>
                <w:rFonts w:ascii="Times New Roman" w:hAnsi="Times New Roman" w:cs="Times New Roman"/>
                <w:spacing w:val="1"/>
                <w:lang w:val="it-IT"/>
              </w:rPr>
              <w:t>i</w:t>
            </w:r>
            <w:r w:rsidRPr="00BB7AE7">
              <w:rPr>
                <w:rFonts w:ascii="Times New Roman" w:hAnsi="Times New Roman" w:cs="Times New Roman"/>
                <w:lang w:val="it-IT"/>
              </w:rPr>
              <w:t>so</w:t>
            </w:r>
          </w:p>
        </w:tc>
      </w:tr>
      <w:tr w:rsidR="00703F60" w:rsidRPr="00BB7AE7">
        <w:trPr>
          <w:trHeight w:hRule="exact" w:val="509"/>
        </w:trPr>
        <w:tc>
          <w:tcPr>
            <w:tcW w:w="4519"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lang w:val="it-IT"/>
              </w:rPr>
              <w:t>Serv</w:t>
            </w:r>
            <w:r w:rsidRPr="00BB7AE7">
              <w:rPr>
                <w:rFonts w:ascii="Times New Roman" w:hAnsi="Times New Roman" w:cs="Times New Roman"/>
                <w:spacing w:val="2"/>
                <w:lang w:val="it-IT"/>
              </w:rPr>
              <w:t>i</w:t>
            </w:r>
            <w:r w:rsidRPr="00BB7AE7">
              <w:rPr>
                <w:rFonts w:ascii="Times New Roman" w:hAnsi="Times New Roman" w:cs="Times New Roman"/>
                <w:spacing w:val="-1"/>
                <w:lang w:val="it-IT"/>
              </w:rPr>
              <w:t>z</w:t>
            </w:r>
            <w:r w:rsidRPr="00BB7AE7">
              <w:rPr>
                <w:rFonts w:ascii="Times New Roman" w:hAnsi="Times New Roman" w:cs="Times New Roman"/>
                <w:lang w:val="it-IT"/>
              </w:rPr>
              <w:t>i</w:t>
            </w:r>
          </w:p>
        </w:tc>
        <w:tc>
          <w:tcPr>
            <w:tcW w:w="5114"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lang w:val="it-IT"/>
              </w:rPr>
              <w:t>F</w:t>
            </w:r>
            <w:r w:rsidRPr="00BB7AE7">
              <w:rPr>
                <w:rFonts w:ascii="Times New Roman" w:hAnsi="Times New Roman" w:cs="Times New Roman"/>
                <w:spacing w:val="-1"/>
                <w:lang w:val="it-IT"/>
              </w:rPr>
              <w:t>a</w:t>
            </w:r>
            <w:r w:rsidRPr="00BB7AE7">
              <w:rPr>
                <w:rFonts w:ascii="Times New Roman" w:hAnsi="Times New Roman" w:cs="Times New Roman"/>
                <w:spacing w:val="-2"/>
                <w:lang w:val="it-IT"/>
              </w:rPr>
              <w:t>tt</w:t>
            </w:r>
            <w:r w:rsidRPr="00BB7AE7">
              <w:rPr>
                <w:rFonts w:ascii="Times New Roman" w:hAnsi="Times New Roman" w:cs="Times New Roman"/>
                <w:spacing w:val="-1"/>
                <w:lang w:val="it-IT"/>
              </w:rPr>
              <w:t>u</w:t>
            </w:r>
            <w:r w:rsidRPr="00BB7AE7">
              <w:rPr>
                <w:rFonts w:ascii="Times New Roman" w:hAnsi="Times New Roman" w:cs="Times New Roman"/>
                <w:lang w:val="it-IT"/>
              </w:rPr>
              <w:t>ra</w:t>
            </w:r>
            <w:r w:rsidRPr="00BB7AE7">
              <w:rPr>
                <w:rFonts w:ascii="Times New Roman" w:hAnsi="Times New Roman" w:cs="Times New Roman"/>
                <w:spacing w:val="-3"/>
                <w:lang w:val="it-IT"/>
              </w:rPr>
              <w:t>t</w:t>
            </w:r>
            <w:r w:rsidRPr="00BB7AE7">
              <w:rPr>
                <w:rFonts w:ascii="Times New Roman" w:hAnsi="Times New Roman" w:cs="Times New Roman"/>
                <w:lang w:val="it-IT"/>
              </w:rPr>
              <w:t>o</w:t>
            </w:r>
            <w:r w:rsidRPr="00BB7AE7">
              <w:rPr>
                <w:rFonts w:ascii="Times New Roman" w:hAnsi="Times New Roman" w:cs="Times New Roman"/>
                <w:spacing w:val="1"/>
                <w:lang w:val="it-IT"/>
              </w:rPr>
              <w:t xml:space="preserve"> gl</w:t>
            </w:r>
            <w:r w:rsidRPr="00BB7AE7">
              <w:rPr>
                <w:rFonts w:ascii="Times New Roman" w:hAnsi="Times New Roman" w:cs="Times New Roman"/>
                <w:spacing w:val="-2"/>
                <w:lang w:val="it-IT"/>
              </w:rPr>
              <w:t>o</w:t>
            </w:r>
            <w:r w:rsidRPr="00BB7AE7">
              <w:rPr>
                <w:rFonts w:ascii="Times New Roman" w:hAnsi="Times New Roman" w:cs="Times New Roman"/>
                <w:spacing w:val="-1"/>
                <w:lang w:val="it-IT"/>
              </w:rPr>
              <w:t>b</w:t>
            </w:r>
            <w:r w:rsidRPr="00BB7AE7">
              <w:rPr>
                <w:rFonts w:ascii="Times New Roman" w:hAnsi="Times New Roman" w:cs="Times New Roman"/>
                <w:lang w:val="it-IT"/>
              </w:rPr>
              <w:t>a</w:t>
            </w:r>
            <w:r w:rsidRPr="00BB7AE7">
              <w:rPr>
                <w:rFonts w:ascii="Times New Roman" w:hAnsi="Times New Roman" w:cs="Times New Roman"/>
                <w:spacing w:val="1"/>
                <w:lang w:val="it-IT"/>
              </w:rPr>
              <w:t>l</w:t>
            </w:r>
            <w:r w:rsidRPr="00BB7AE7">
              <w:rPr>
                <w:rFonts w:ascii="Times New Roman" w:hAnsi="Times New Roman" w:cs="Times New Roman"/>
                <w:lang w:val="it-IT"/>
              </w:rPr>
              <w:t>e</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ex</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ar</w:t>
            </w:r>
            <w:r w:rsidRPr="00BB7AE7">
              <w:rPr>
                <w:rFonts w:ascii="Times New Roman" w:hAnsi="Times New Roman" w:cs="Times New Roman"/>
                <w:spacing w:val="-3"/>
                <w:lang w:val="it-IT"/>
              </w:rPr>
              <w:t>t</w:t>
            </w:r>
            <w:r w:rsidRPr="00BB7AE7">
              <w:rPr>
                <w:rFonts w:ascii="Times New Roman" w:hAnsi="Times New Roman" w:cs="Times New Roman"/>
                <w:lang w:val="it-IT"/>
              </w:rPr>
              <w:t>.</w:t>
            </w:r>
            <w:r w:rsidRPr="00BB7AE7">
              <w:rPr>
                <w:rFonts w:ascii="Times New Roman" w:hAnsi="Times New Roman" w:cs="Times New Roman"/>
                <w:spacing w:val="-1"/>
                <w:lang w:val="it-IT"/>
              </w:rPr>
              <w:t xml:space="preserve"> </w:t>
            </w:r>
            <w:r w:rsidRPr="00BB7AE7">
              <w:rPr>
                <w:rFonts w:ascii="Times New Roman" w:hAnsi="Times New Roman" w:cs="Times New Roman"/>
                <w:lang w:val="it-IT"/>
              </w:rPr>
              <w:t>4</w:t>
            </w:r>
            <w:r w:rsidRPr="00BB7AE7">
              <w:rPr>
                <w:rFonts w:ascii="Times New Roman" w:hAnsi="Times New Roman" w:cs="Times New Roman"/>
                <w:spacing w:val="-4"/>
                <w:lang w:val="it-IT"/>
              </w:rPr>
              <w:t xml:space="preserve"> </w:t>
            </w:r>
            <w:r w:rsidRPr="00BB7AE7">
              <w:rPr>
                <w:rFonts w:ascii="Times New Roman" w:hAnsi="Times New Roman" w:cs="Times New Roman"/>
                <w:spacing w:val="-1"/>
                <w:lang w:val="it-IT"/>
              </w:rPr>
              <w:t>d</w:t>
            </w:r>
            <w:r w:rsidRPr="00BB7AE7">
              <w:rPr>
                <w:rFonts w:ascii="Times New Roman" w:hAnsi="Times New Roman" w:cs="Times New Roman"/>
                <w:lang w:val="it-IT"/>
              </w:rPr>
              <w:t>e</w:t>
            </w:r>
            <w:r w:rsidRPr="00BB7AE7">
              <w:rPr>
                <w:rFonts w:ascii="Times New Roman" w:hAnsi="Times New Roman" w:cs="Times New Roman"/>
                <w:spacing w:val="2"/>
                <w:lang w:val="it-IT"/>
              </w:rPr>
              <w:t>l</w:t>
            </w:r>
            <w:r w:rsidRPr="00BB7AE7">
              <w:rPr>
                <w:rFonts w:ascii="Times New Roman" w:hAnsi="Times New Roman" w:cs="Times New Roman"/>
                <w:spacing w:val="1"/>
                <w:lang w:val="it-IT"/>
              </w:rPr>
              <w:t>l</w:t>
            </w:r>
            <w:r w:rsidRPr="00BB7AE7">
              <w:rPr>
                <w:rFonts w:ascii="Times New Roman" w:hAnsi="Times New Roman" w:cs="Times New Roman"/>
                <w:spacing w:val="-1"/>
                <w:lang w:val="it-IT"/>
              </w:rPr>
              <w:t>'</w:t>
            </w:r>
            <w:r w:rsidRPr="00BB7AE7">
              <w:rPr>
                <w:rFonts w:ascii="Times New Roman" w:hAnsi="Times New Roman" w:cs="Times New Roman"/>
                <w:spacing w:val="1"/>
                <w:lang w:val="it-IT"/>
              </w:rPr>
              <w:t>A</w:t>
            </w:r>
            <w:r w:rsidRPr="00BB7AE7">
              <w:rPr>
                <w:rFonts w:ascii="Times New Roman" w:hAnsi="Times New Roman" w:cs="Times New Roman"/>
                <w:spacing w:val="-4"/>
                <w:lang w:val="it-IT"/>
              </w:rPr>
              <w:t>v</w:t>
            </w:r>
            <w:r w:rsidRPr="00BB7AE7">
              <w:rPr>
                <w:rFonts w:ascii="Times New Roman" w:hAnsi="Times New Roman" w:cs="Times New Roman"/>
                <w:lang w:val="it-IT"/>
              </w:rPr>
              <w:t>v</w:t>
            </w:r>
            <w:r w:rsidRPr="00BB7AE7">
              <w:rPr>
                <w:rFonts w:ascii="Times New Roman" w:hAnsi="Times New Roman" w:cs="Times New Roman"/>
                <w:spacing w:val="1"/>
                <w:lang w:val="it-IT"/>
              </w:rPr>
              <w:t>i</w:t>
            </w:r>
            <w:r w:rsidRPr="00BB7AE7">
              <w:rPr>
                <w:rFonts w:ascii="Times New Roman" w:hAnsi="Times New Roman" w:cs="Times New Roman"/>
                <w:lang w:val="it-IT"/>
              </w:rPr>
              <w:t>so</w:t>
            </w:r>
          </w:p>
        </w:tc>
      </w:tr>
    </w:tbl>
    <w:p w:rsidR="00703F60" w:rsidRPr="00222EF7" w:rsidRDefault="00703F60" w:rsidP="005169B7">
      <w:pPr>
        <w:kinsoku w:val="0"/>
        <w:overflowPunct w:val="0"/>
        <w:spacing w:line="265" w:lineRule="exact"/>
        <w:ind w:left="4509" w:right="4505"/>
        <w:jc w:val="center"/>
        <w:rPr>
          <w:rFonts w:ascii="Times New Roman" w:hAnsi="Times New Roman" w:cs="Times New Roman"/>
          <w:lang w:val="it-IT"/>
        </w:rPr>
      </w:pPr>
      <w:r w:rsidRPr="00222EF7">
        <w:rPr>
          <w:rFonts w:ascii="Times New Roman" w:hAnsi="Times New Roman" w:cs="Times New Roman"/>
          <w:i/>
          <w:iCs/>
          <w:spacing w:val="-3"/>
          <w:lang w:val="it-IT"/>
        </w:rPr>
        <w:t>T</w:t>
      </w:r>
      <w:r w:rsidRPr="00222EF7">
        <w:rPr>
          <w:rFonts w:ascii="Times New Roman" w:hAnsi="Times New Roman" w:cs="Times New Roman"/>
          <w:i/>
          <w:iCs/>
          <w:spacing w:val="1"/>
          <w:lang w:val="it-IT"/>
        </w:rPr>
        <w:t>ab</w:t>
      </w:r>
      <w:r w:rsidRPr="00222EF7">
        <w:rPr>
          <w:rFonts w:ascii="Times New Roman" w:hAnsi="Times New Roman" w:cs="Times New Roman"/>
          <w:i/>
          <w:iCs/>
          <w:lang w:val="it-IT"/>
        </w:rPr>
        <w:t>e</w:t>
      </w:r>
      <w:r w:rsidRPr="00222EF7">
        <w:rPr>
          <w:rFonts w:ascii="Times New Roman" w:hAnsi="Times New Roman" w:cs="Times New Roman"/>
          <w:i/>
          <w:iCs/>
          <w:spacing w:val="-3"/>
          <w:lang w:val="it-IT"/>
        </w:rPr>
        <w:t>l</w:t>
      </w:r>
      <w:r w:rsidRPr="00222EF7">
        <w:rPr>
          <w:rFonts w:ascii="Times New Roman" w:hAnsi="Times New Roman" w:cs="Times New Roman"/>
          <w:i/>
          <w:iCs/>
          <w:spacing w:val="1"/>
          <w:lang w:val="it-IT"/>
        </w:rPr>
        <w:t>l</w:t>
      </w:r>
      <w:r w:rsidRPr="00222EF7">
        <w:rPr>
          <w:rFonts w:ascii="Times New Roman" w:hAnsi="Times New Roman" w:cs="Times New Roman"/>
          <w:i/>
          <w:iCs/>
          <w:lang w:val="it-IT"/>
        </w:rPr>
        <w:t>a</w:t>
      </w:r>
      <w:r w:rsidRPr="00222EF7">
        <w:rPr>
          <w:rFonts w:ascii="Times New Roman" w:hAnsi="Times New Roman" w:cs="Times New Roman"/>
          <w:i/>
          <w:iCs/>
          <w:spacing w:val="-1"/>
          <w:lang w:val="it-IT"/>
        </w:rPr>
        <w:t xml:space="preserve"> </w:t>
      </w:r>
      <w:r w:rsidRPr="00222EF7">
        <w:rPr>
          <w:rFonts w:ascii="Times New Roman" w:hAnsi="Times New Roman" w:cs="Times New Roman"/>
          <w:i/>
          <w:iCs/>
          <w:lang w:val="it-IT"/>
        </w:rPr>
        <w:t>1</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2" w:line="220" w:lineRule="exact"/>
        <w:rPr>
          <w:rFonts w:ascii="Times New Roman" w:hAnsi="Times New Roman" w:cs="Times New Roman"/>
          <w:lang w:val="it-IT"/>
        </w:rPr>
      </w:pPr>
    </w:p>
    <w:p w:rsidR="00703F60" w:rsidRPr="00222EF7" w:rsidRDefault="00703F60" w:rsidP="005169B7">
      <w:pPr>
        <w:pStyle w:val="BodyText"/>
        <w:kinsoku w:val="0"/>
        <w:overflowPunct w:val="0"/>
        <w:ind w:left="113" w:right="115"/>
        <w:jc w:val="both"/>
        <w:rPr>
          <w:rFonts w:ascii="Times New Roman" w:hAnsi="Times New Roman" w:cs="Times New Roman"/>
          <w:lang w:val="it-IT"/>
        </w:rPr>
      </w:pPr>
      <w:r w:rsidRPr="00222EF7">
        <w:rPr>
          <w:rFonts w:ascii="Times New Roman" w:hAnsi="Times New Roman" w:cs="Times New Roman"/>
          <w:spacing w:val="-2"/>
          <w:lang w:val="it-IT"/>
        </w:rPr>
        <w:t>L</w:t>
      </w:r>
      <w:r w:rsidRPr="00222EF7">
        <w:rPr>
          <w:rFonts w:ascii="Times New Roman" w:hAnsi="Times New Roman" w:cs="Times New Roman"/>
          <w:lang w:val="it-IT"/>
        </w:rPr>
        <w:t>e</w:t>
      </w:r>
      <w:r w:rsidRPr="00222EF7">
        <w:rPr>
          <w:rFonts w:ascii="Times New Roman" w:hAnsi="Times New Roman" w:cs="Times New Roman"/>
          <w:spacing w:val="31"/>
          <w:lang w:val="it-IT"/>
        </w:rPr>
        <w:t xml:space="preserve"> </w:t>
      </w:r>
      <w:r w:rsidRPr="00222EF7">
        <w:rPr>
          <w:rFonts w:ascii="Times New Roman" w:hAnsi="Times New Roman" w:cs="Times New Roman"/>
          <w:lang w:val="it-IT"/>
        </w:rPr>
        <w:t>F</w:t>
      </w:r>
      <w:r w:rsidRPr="00222EF7">
        <w:rPr>
          <w:rFonts w:ascii="Times New Roman" w:hAnsi="Times New Roman" w:cs="Times New Roman"/>
          <w:spacing w:val="-1"/>
          <w:lang w:val="it-IT"/>
        </w:rPr>
        <w:t>a</w:t>
      </w:r>
      <w:r w:rsidRPr="00222EF7">
        <w:rPr>
          <w:rFonts w:ascii="Times New Roman" w:hAnsi="Times New Roman" w:cs="Times New Roman"/>
          <w:lang w:val="it-IT"/>
        </w:rPr>
        <w:t>s</w:t>
      </w:r>
      <w:r w:rsidRPr="00222EF7">
        <w:rPr>
          <w:rFonts w:ascii="Times New Roman" w:hAnsi="Times New Roman" w:cs="Times New Roman"/>
          <w:spacing w:val="-3"/>
          <w:lang w:val="it-IT"/>
        </w:rPr>
        <w:t>c</w:t>
      </w:r>
      <w:r w:rsidRPr="00222EF7">
        <w:rPr>
          <w:rFonts w:ascii="Times New Roman" w:hAnsi="Times New Roman" w:cs="Times New Roman"/>
          <w:lang w:val="it-IT"/>
        </w:rPr>
        <w:t>e</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i</w:t>
      </w:r>
      <w:r w:rsidRPr="00222EF7">
        <w:rPr>
          <w:rFonts w:ascii="Times New Roman" w:hAnsi="Times New Roman" w:cs="Times New Roman"/>
          <w:spacing w:val="33"/>
          <w:lang w:val="it-IT"/>
        </w:rPr>
        <w:t xml:space="preserve"> </w:t>
      </w:r>
      <w:r w:rsidRPr="00222EF7">
        <w:rPr>
          <w:rFonts w:ascii="Times New Roman" w:hAnsi="Times New Roman" w:cs="Times New Roman"/>
          <w:spacing w:val="1"/>
          <w:lang w:val="it-IT"/>
        </w:rPr>
        <w:t>i</w:t>
      </w:r>
      <w:r w:rsidRPr="00222EF7">
        <w:rPr>
          <w:rFonts w:ascii="Times New Roman" w:hAnsi="Times New Roman" w:cs="Times New Roman"/>
          <w:lang w:val="it-IT"/>
        </w:rPr>
        <w:t>m</w:t>
      </w:r>
      <w:r w:rsidRPr="00222EF7">
        <w:rPr>
          <w:rFonts w:ascii="Times New Roman" w:hAnsi="Times New Roman" w:cs="Times New Roman"/>
          <w:spacing w:val="-1"/>
          <w:lang w:val="it-IT"/>
        </w:rPr>
        <w:t>p</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3"/>
          <w:lang w:val="it-IT"/>
        </w:rPr>
        <w:t>t</w:t>
      </w:r>
      <w:r w:rsidRPr="00222EF7">
        <w:rPr>
          <w:rFonts w:ascii="Times New Roman" w:hAnsi="Times New Roman" w:cs="Times New Roman"/>
          <w:lang w:val="it-IT"/>
        </w:rPr>
        <w:t>o</w:t>
      </w:r>
      <w:r w:rsidRPr="00222EF7">
        <w:rPr>
          <w:rFonts w:ascii="Times New Roman" w:hAnsi="Times New Roman" w:cs="Times New Roman"/>
          <w:spacing w:val="29"/>
          <w:lang w:val="it-IT"/>
        </w:rPr>
        <w:t xml:space="preserve"> </w:t>
      </w:r>
      <w:r w:rsidRPr="00222EF7">
        <w:rPr>
          <w:rFonts w:ascii="Times New Roman" w:hAnsi="Times New Roman" w:cs="Times New Roman"/>
          <w:lang w:val="it-IT"/>
        </w:rPr>
        <w:t>s</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o</w:t>
      </w:r>
      <w:r w:rsidRPr="00222EF7">
        <w:rPr>
          <w:rFonts w:ascii="Times New Roman" w:hAnsi="Times New Roman" w:cs="Times New Roman"/>
          <w:spacing w:val="30"/>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spacing w:val="1"/>
          <w:lang w:val="it-IT"/>
        </w:rPr>
        <w:t>i</w:t>
      </w:r>
      <w:r w:rsidRPr="00222EF7">
        <w:rPr>
          <w:rFonts w:ascii="Times New Roman" w:hAnsi="Times New Roman" w:cs="Times New Roman"/>
          <w:lang w:val="it-IT"/>
        </w:rPr>
        <w:t>v</w:t>
      </w:r>
      <w:r w:rsidRPr="00222EF7">
        <w:rPr>
          <w:rFonts w:ascii="Times New Roman" w:hAnsi="Times New Roman" w:cs="Times New Roman"/>
          <w:spacing w:val="-3"/>
          <w:lang w:val="it-IT"/>
        </w:rPr>
        <w:t>i</w:t>
      </w:r>
      <w:r w:rsidRPr="00222EF7">
        <w:rPr>
          <w:rFonts w:ascii="Times New Roman" w:hAnsi="Times New Roman" w:cs="Times New Roman"/>
          <w:lang w:val="it-IT"/>
        </w:rPr>
        <w:t>se</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i</w:t>
      </w:r>
      <w:r w:rsidRPr="00222EF7">
        <w:rPr>
          <w:rFonts w:ascii="Times New Roman" w:hAnsi="Times New Roman" w:cs="Times New Roman"/>
          <w:lang w:val="it-IT"/>
        </w:rPr>
        <w:t>n</w:t>
      </w:r>
      <w:r w:rsidRPr="00222EF7">
        <w:rPr>
          <w:rFonts w:ascii="Times New Roman" w:hAnsi="Times New Roman" w:cs="Times New Roman"/>
          <w:spacing w:val="31"/>
          <w:lang w:val="it-IT"/>
        </w:rPr>
        <w:t xml:space="preserve"> </w:t>
      </w:r>
      <w:r w:rsidRPr="00222EF7">
        <w:rPr>
          <w:rFonts w:ascii="Times New Roman" w:hAnsi="Times New Roman" w:cs="Times New Roman"/>
          <w:spacing w:val="-1"/>
          <w:lang w:val="it-IT"/>
        </w:rPr>
        <w:t>qu</w:t>
      </w:r>
      <w:r w:rsidRPr="00222EF7">
        <w:rPr>
          <w:rFonts w:ascii="Times New Roman" w:hAnsi="Times New Roman" w:cs="Times New Roman"/>
          <w:lang w:val="it-IT"/>
        </w:rPr>
        <w:t>a</w:t>
      </w:r>
      <w:r w:rsidRPr="00222EF7">
        <w:rPr>
          <w:rFonts w:ascii="Times New Roman" w:hAnsi="Times New Roman" w:cs="Times New Roman"/>
          <w:spacing w:val="-3"/>
          <w:lang w:val="it-IT"/>
        </w:rPr>
        <w:t>t</w:t>
      </w:r>
      <w:r w:rsidRPr="00222EF7">
        <w:rPr>
          <w:rFonts w:ascii="Times New Roman" w:hAnsi="Times New Roman" w:cs="Times New Roman"/>
          <w:spacing w:val="-2"/>
          <w:lang w:val="it-IT"/>
        </w:rPr>
        <w:t>t</w:t>
      </w:r>
      <w:r w:rsidRPr="00222EF7">
        <w:rPr>
          <w:rFonts w:ascii="Times New Roman" w:hAnsi="Times New Roman" w:cs="Times New Roman"/>
          <w:lang w:val="it-IT"/>
        </w:rPr>
        <w:t>ro</w:t>
      </w:r>
      <w:r w:rsidRPr="00222EF7">
        <w:rPr>
          <w:rFonts w:ascii="Times New Roman" w:hAnsi="Times New Roman" w:cs="Times New Roman"/>
          <w:spacing w:val="29"/>
          <w:lang w:val="it-IT"/>
        </w:rPr>
        <w:t xml:space="preserve"> </w:t>
      </w:r>
      <w:r w:rsidRPr="00222EF7">
        <w:rPr>
          <w:rFonts w:ascii="Times New Roman" w:hAnsi="Times New Roman" w:cs="Times New Roman"/>
          <w:lang w:val="it-IT"/>
        </w:rPr>
        <w:t>(</w:t>
      </w:r>
      <w:r w:rsidRPr="00222EF7">
        <w:rPr>
          <w:rFonts w:ascii="Times New Roman" w:hAnsi="Times New Roman" w:cs="Times New Roman"/>
          <w:spacing w:val="-2"/>
          <w:lang w:val="it-IT"/>
        </w:rPr>
        <w:t>4</w:t>
      </w:r>
      <w:r w:rsidRPr="00222EF7">
        <w:rPr>
          <w:rFonts w:ascii="Times New Roman" w:hAnsi="Times New Roman" w:cs="Times New Roman"/>
          <w:lang w:val="it-IT"/>
        </w:rPr>
        <w:t>)</w:t>
      </w:r>
      <w:r w:rsidRPr="00222EF7">
        <w:rPr>
          <w:rFonts w:ascii="Times New Roman" w:hAnsi="Times New Roman" w:cs="Times New Roman"/>
          <w:spacing w:val="36"/>
          <w:lang w:val="it-IT"/>
        </w:rPr>
        <w:t xml:space="preserve"> </w:t>
      </w:r>
      <w:r w:rsidRPr="00222EF7">
        <w:rPr>
          <w:rFonts w:ascii="Times New Roman" w:hAnsi="Times New Roman" w:cs="Times New Roman"/>
          <w:spacing w:val="-3"/>
          <w:lang w:val="it-IT"/>
        </w:rPr>
        <w:t>c</w:t>
      </w:r>
      <w:r w:rsidRPr="00222EF7">
        <w:rPr>
          <w:rFonts w:ascii="Times New Roman" w:hAnsi="Times New Roman" w:cs="Times New Roman"/>
          <w:spacing w:val="1"/>
          <w:lang w:val="it-IT"/>
        </w:rPr>
        <w:t>l</w:t>
      </w:r>
      <w:r w:rsidRPr="00222EF7">
        <w:rPr>
          <w:rFonts w:ascii="Times New Roman" w:hAnsi="Times New Roman" w:cs="Times New Roman"/>
          <w:lang w:val="it-IT"/>
        </w:rPr>
        <w:t>ass</w:t>
      </w:r>
      <w:r w:rsidRPr="00222EF7">
        <w:rPr>
          <w:rFonts w:ascii="Times New Roman" w:hAnsi="Times New Roman" w:cs="Times New Roman"/>
          <w:spacing w:val="1"/>
          <w:lang w:val="it-IT"/>
        </w:rPr>
        <w:t>i</w:t>
      </w:r>
      <w:r w:rsidRPr="00222EF7">
        <w:rPr>
          <w:rFonts w:ascii="Times New Roman" w:hAnsi="Times New Roman" w:cs="Times New Roman"/>
          <w:spacing w:val="-5"/>
          <w:lang w:val="it-IT"/>
        </w:rPr>
        <w:t>f</w:t>
      </w:r>
      <w:r w:rsidRPr="00222EF7">
        <w:rPr>
          <w:rFonts w:ascii="Times New Roman" w:hAnsi="Times New Roman" w:cs="Times New Roman"/>
          <w:spacing w:val="1"/>
          <w:lang w:val="it-IT"/>
        </w:rPr>
        <w:t>i</w:t>
      </w:r>
      <w:r w:rsidRPr="00222EF7">
        <w:rPr>
          <w:rFonts w:ascii="Times New Roman" w:hAnsi="Times New Roman" w:cs="Times New Roman"/>
          <w:spacing w:val="-3"/>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e</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p</w:t>
      </w:r>
      <w:r w:rsidRPr="00222EF7">
        <w:rPr>
          <w:rFonts w:ascii="Times New Roman" w:hAnsi="Times New Roman" w:cs="Times New Roman"/>
          <w:lang w:val="it-IT"/>
        </w:rPr>
        <w:t>er</w:t>
      </w:r>
      <w:r w:rsidRPr="00222EF7">
        <w:rPr>
          <w:rFonts w:ascii="Times New Roman" w:hAnsi="Times New Roman" w:cs="Times New Roman"/>
          <w:spacing w:val="31"/>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33"/>
          <w:lang w:val="it-IT"/>
        </w:rPr>
        <w:t xml:space="preserve"> </w:t>
      </w:r>
      <w:r w:rsidRPr="00222EF7">
        <w:rPr>
          <w:rFonts w:ascii="Times New Roman" w:hAnsi="Times New Roman" w:cs="Times New Roman"/>
          <w:spacing w:val="-2"/>
          <w:lang w:val="it-IT"/>
        </w:rPr>
        <w:t>L</w:t>
      </w:r>
      <w:r w:rsidRPr="00222EF7">
        <w:rPr>
          <w:rFonts w:ascii="Times New Roman" w:hAnsi="Times New Roman" w:cs="Times New Roman"/>
          <w:lang w:val="it-IT"/>
        </w:rPr>
        <w:t>av</w:t>
      </w:r>
      <w:r w:rsidRPr="00222EF7">
        <w:rPr>
          <w:rFonts w:ascii="Times New Roman" w:hAnsi="Times New Roman" w:cs="Times New Roman"/>
          <w:spacing w:val="-2"/>
          <w:lang w:val="it-IT"/>
        </w:rPr>
        <w:t>o</w:t>
      </w:r>
      <w:r w:rsidRPr="00222EF7">
        <w:rPr>
          <w:rFonts w:ascii="Times New Roman" w:hAnsi="Times New Roman" w:cs="Times New Roman"/>
          <w:lang w:val="it-IT"/>
        </w:rPr>
        <w:t>ri</w:t>
      </w:r>
      <w:r w:rsidRPr="00222EF7">
        <w:rPr>
          <w:rFonts w:ascii="Times New Roman" w:hAnsi="Times New Roman" w:cs="Times New Roman"/>
          <w:spacing w:val="28"/>
          <w:lang w:val="it-IT"/>
        </w:rPr>
        <w:t xml:space="preserve"> </w:t>
      </w:r>
      <w:r w:rsidRPr="00222EF7">
        <w:rPr>
          <w:rFonts w:ascii="Times New Roman" w:hAnsi="Times New Roman" w:cs="Times New Roman"/>
          <w:lang w:val="it-IT"/>
        </w:rPr>
        <w:t>f</w:t>
      </w:r>
      <w:r w:rsidRPr="00222EF7">
        <w:rPr>
          <w:rFonts w:ascii="Times New Roman" w:hAnsi="Times New Roman" w:cs="Times New Roman"/>
          <w:spacing w:val="1"/>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o</w:t>
      </w:r>
      <w:r w:rsidRPr="00222EF7">
        <w:rPr>
          <w:rFonts w:ascii="Times New Roman" w:hAnsi="Times New Roman" w:cs="Times New Roman"/>
          <w:spacing w:val="30"/>
          <w:lang w:val="it-IT"/>
        </w:rPr>
        <w:t xml:space="preserve"> </w:t>
      </w:r>
      <w:r w:rsidRPr="00222EF7">
        <w:rPr>
          <w:rFonts w:ascii="Times New Roman" w:hAnsi="Times New Roman" w:cs="Times New Roman"/>
          <w:lang w:val="it-IT"/>
        </w:rPr>
        <w:t>a</w:t>
      </w:r>
      <w:r w:rsidRPr="00222EF7">
        <w:rPr>
          <w:rFonts w:ascii="Times New Roman" w:hAnsi="Times New Roman" w:cs="Times New Roman"/>
          <w:spacing w:val="30"/>
          <w:lang w:val="it-IT"/>
        </w:rPr>
        <w:t xml:space="preserve"> </w:t>
      </w:r>
      <w:r w:rsidRPr="00222EF7">
        <w:rPr>
          <w:rFonts w:ascii="Times New Roman" w:hAnsi="Times New Roman" w:cs="Times New Roman"/>
          <w:lang w:val="it-IT"/>
        </w:rPr>
        <w:t>€</w:t>
      </w:r>
      <w:r w:rsidRPr="00222EF7">
        <w:rPr>
          <w:rFonts w:ascii="Times New Roman" w:hAnsi="Times New Roman" w:cs="Times New Roman"/>
          <w:spacing w:val="30"/>
          <w:lang w:val="it-IT"/>
        </w:rPr>
        <w:t xml:space="preserve"> </w:t>
      </w:r>
      <w:r w:rsidRPr="00222EF7">
        <w:rPr>
          <w:rFonts w:ascii="Times New Roman" w:hAnsi="Times New Roman" w:cs="Times New Roman"/>
          <w:spacing w:val="-2"/>
          <w:lang w:val="it-IT"/>
        </w:rPr>
        <w:t>150</w:t>
      </w:r>
      <w:r w:rsidRPr="00222EF7">
        <w:rPr>
          <w:rFonts w:ascii="Times New Roman" w:hAnsi="Times New Roman" w:cs="Times New Roman"/>
          <w:spacing w:val="1"/>
          <w:lang w:val="it-IT"/>
        </w:rPr>
        <w:t>.</w:t>
      </w:r>
      <w:r w:rsidRPr="00222EF7">
        <w:rPr>
          <w:rFonts w:ascii="Times New Roman" w:hAnsi="Times New Roman" w:cs="Times New Roman"/>
          <w:spacing w:val="-2"/>
          <w:lang w:val="it-IT"/>
        </w:rPr>
        <w:t>000</w:t>
      </w:r>
      <w:r w:rsidRPr="00222EF7">
        <w:rPr>
          <w:rFonts w:ascii="Times New Roman" w:hAnsi="Times New Roman" w:cs="Times New Roman"/>
          <w:spacing w:val="-3"/>
          <w:lang w:val="it-IT"/>
        </w:rPr>
        <w:t>,</w:t>
      </w:r>
      <w:r w:rsidRPr="00222EF7">
        <w:rPr>
          <w:rFonts w:ascii="Times New Roman" w:hAnsi="Times New Roman" w:cs="Times New Roman"/>
          <w:spacing w:val="-2"/>
          <w:lang w:val="it-IT"/>
        </w:rPr>
        <w:t>0</w:t>
      </w:r>
      <w:r w:rsidRPr="00222EF7">
        <w:rPr>
          <w:rFonts w:ascii="Times New Roman" w:hAnsi="Times New Roman" w:cs="Times New Roman"/>
          <w:lang w:val="it-IT"/>
        </w:rPr>
        <w:t>0</w:t>
      </w:r>
      <w:r w:rsidRPr="00222EF7">
        <w:rPr>
          <w:rFonts w:ascii="Times New Roman" w:hAnsi="Times New Roman" w:cs="Times New Roman"/>
          <w:spacing w:val="30"/>
          <w:lang w:val="it-IT"/>
        </w:rPr>
        <w:t xml:space="preserve"> </w:t>
      </w:r>
      <w:r w:rsidRPr="00222EF7">
        <w:rPr>
          <w:rFonts w:ascii="Times New Roman" w:hAnsi="Times New Roman" w:cs="Times New Roman"/>
          <w:lang w:val="it-IT"/>
        </w:rPr>
        <w:t>(</w:t>
      </w:r>
      <w:r w:rsidRPr="00222EF7">
        <w:rPr>
          <w:rFonts w:ascii="Times New Roman" w:hAnsi="Times New Roman" w:cs="Times New Roman"/>
          <w:spacing w:val="-2"/>
          <w:lang w:val="it-IT"/>
        </w:rPr>
        <w:t>T</w:t>
      </w:r>
      <w:r w:rsidRPr="00222EF7">
        <w:rPr>
          <w:rFonts w:ascii="Times New Roman" w:hAnsi="Times New Roman" w:cs="Times New Roman"/>
          <w:lang w:val="it-IT"/>
        </w:rPr>
        <w:t>a</w:t>
      </w:r>
      <w:r w:rsidRPr="00222EF7">
        <w:rPr>
          <w:rFonts w:ascii="Times New Roman" w:hAnsi="Times New Roman" w:cs="Times New Roman"/>
          <w:spacing w:val="-1"/>
          <w:lang w:val="it-IT"/>
        </w:rPr>
        <w:t>b</w:t>
      </w:r>
      <w:r w:rsidRPr="00222EF7">
        <w:rPr>
          <w:rFonts w:ascii="Times New Roman" w:hAnsi="Times New Roman" w:cs="Times New Roman"/>
          <w:lang w:val="it-IT"/>
        </w:rPr>
        <w:t>e</w:t>
      </w:r>
      <w:r w:rsidRPr="00222EF7">
        <w:rPr>
          <w:rFonts w:ascii="Times New Roman" w:hAnsi="Times New Roman" w:cs="Times New Roman"/>
          <w:spacing w:val="2"/>
          <w:lang w:val="it-IT"/>
        </w:rPr>
        <w:t>l</w:t>
      </w:r>
      <w:r w:rsidRPr="00222EF7">
        <w:rPr>
          <w:rFonts w:ascii="Times New Roman" w:hAnsi="Times New Roman" w:cs="Times New Roman"/>
          <w:spacing w:val="1"/>
          <w:lang w:val="it-IT"/>
        </w:rPr>
        <w:t>l</w:t>
      </w:r>
      <w:r w:rsidRPr="00222EF7">
        <w:rPr>
          <w:rFonts w:ascii="Times New Roman" w:hAnsi="Times New Roman" w:cs="Times New Roman"/>
          <w:lang w:val="it-IT"/>
        </w:rPr>
        <w:t>a</w:t>
      </w:r>
      <w:r w:rsidRPr="00222EF7">
        <w:rPr>
          <w:rFonts w:ascii="Times New Roman" w:hAnsi="Times New Roman" w:cs="Times New Roman"/>
          <w:spacing w:val="30"/>
          <w:lang w:val="it-IT"/>
        </w:rPr>
        <w:t xml:space="preserve"> </w:t>
      </w:r>
      <w:r w:rsidRPr="00222EF7">
        <w:rPr>
          <w:rFonts w:ascii="Times New Roman" w:hAnsi="Times New Roman" w:cs="Times New Roman"/>
          <w:spacing w:val="-2"/>
          <w:lang w:val="it-IT"/>
        </w:rPr>
        <w:t>2</w:t>
      </w:r>
      <w:r w:rsidRPr="00222EF7">
        <w:rPr>
          <w:rFonts w:ascii="Times New Roman" w:hAnsi="Times New Roman" w:cs="Times New Roman"/>
          <w:lang w:val="it-IT"/>
        </w:rPr>
        <w:t>),</w:t>
      </w:r>
      <w:r w:rsidRPr="00222EF7">
        <w:rPr>
          <w:rFonts w:ascii="Times New Roman" w:hAnsi="Times New Roman" w:cs="Times New Roman"/>
          <w:spacing w:val="29"/>
          <w:lang w:val="it-IT"/>
        </w:rPr>
        <w:t xml:space="preserve"> </w:t>
      </w:r>
      <w:r w:rsidRPr="00222EF7">
        <w:rPr>
          <w:rFonts w:ascii="Times New Roman" w:hAnsi="Times New Roman" w:cs="Times New Roman"/>
          <w:spacing w:val="1"/>
          <w:lang w:val="it-IT"/>
        </w:rPr>
        <w:t>l</w:t>
      </w:r>
      <w:r w:rsidRPr="00222EF7">
        <w:rPr>
          <w:rFonts w:ascii="Times New Roman" w:hAnsi="Times New Roman" w:cs="Times New Roman"/>
          <w:lang w:val="it-IT"/>
        </w:rPr>
        <w:t xml:space="preserve">e </w:t>
      </w:r>
      <w:r w:rsidRPr="00222EF7">
        <w:rPr>
          <w:rFonts w:ascii="Times New Roman" w:hAnsi="Times New Roman" w:cs="Times New Roman"/>
          <w:spacing w:val="-3"/>
          <w:lang w:val="it-IT"/>
        </w:rPr>
        <w:t>c</w:t>
      </w:r>
      <w:r w:rsidRPr="00222EF7">
        <w:rPr>
          <w:rFonts w:ascii="Times New Roman" w:hAnsi="Times New Roman" w:cs="Times New Roman"/>
          <w:spacing w:val="1"/>
          <w:lang w:val="it-IT"/>
        </w:rPr>
        <w:t>l</w:t>
      </w:r>
      <w:r w:rsidRPr="00222EF7">
        <w:rPr>
          <w:rFonts w:ascii="Times New Roman" w:hAnsi="Times New Roman" w:cs="Times New Roman"/>
          <w:lang w:val="it-IT"/>
        </w:rPr>
        <w:t>ass</w:t>
      </w:r>
      <w:r w:rsidRPr="00222EF7">
        <w:rPr>
          <w:rFonts w:ascii="Times New Roman" w:hAnsi="Times New Roman" w:cs="Times New Roman"/>
          <w:spacing w:val="1"/>
          <w:lang w:val="it-IT"/>
        </w:rPr>
        <w:t>i</w:t>
      </w:r>
      <w:r w:rsidRPr="00222EF7">
        <w:rPr>
          <w:rFonts w:ascii="Times New Roman" w:hAnsi="Times New Roman" w:cs="Times New Roman"/>
          <w:lang w:val="it-IT"/>
        </w:rPr>
        <w:t>f</w:t>
      </w:r>
      <w:r w:rsidRPr="00222EF7">
        <w:rPr>
          <w:rFonts w:ascii="Times New Roman" w:hAnsi="Times New Roman" w:cs="Times New Roman"/>
          <w:spacing w:val="1"/>
          <w:lang w:val="it-IT"/>
        </w:rPr>
        <w:t>i</w:t>
      </w:r>
      <w:r w:rsidRPr="00222EF7">
        <w:rPr>
          <w:rFonts w:ascii="Times New Roman" w:hAnsi="Times New Roman" w:cs="Times New Roman"/>
          <w:spacing w:val="-3"/>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e</w:t>
      </w:r>
      <w:r w:rsidRPr="00222EF7">
        <w:rPr>
          <w:rFonts w:ascii="Times New Roman" w:hAnsi="Times New Roman" w:cs="Times New Roman"/>
          <w:spacing w:val="31"/>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e</w:t>
      </w:r>
      <w:r w:rsidRPr="00222EF7">
        <w:rPr>
          <w:rFonts w:ascii="Times New Roman" w:hAnsi="Times New Roman" w:cs="Times New Roman"/>
          <w:spacing w:val="-3"/>
          <w:lang w:val="it-IT"/>
        </w:rPr>
        <w:t>l</w:t>
      </w:r>
      <w:r w:rsidRPr="00222EF7">
        <w:rPr>
          <w:rFonts w:ascii="Times New Roman" w:hAnsi="Times New Roman" w:cs="Times New Roman"/>
          <w:spacing w:val="1"/>
          <w:lang w:val="it-IT"/>
        </w:rPr>
        <w:t>l</w:t>
      </w:r>
      <w:r w:rsidRPr="00222EF7">
        <w:rPr>
          <w:rFonts w:ascii="Times New Roman" w:hAnsi="Times New Roman" w:cs="Times New Roman"/>
          <w:lang w:val="it-IT"/>
        </w:rPr>
        <w:t>e</w:t>
      </w:r>
      <w:r w:rsidRPr="00222EF7">
        <w:rPr>
          <w:rFonts w:ascii="Times New Roman" w:hAnsi="Times New Roman" w:cs="Times New Roman"/>
          <w:spacing w:val="32"/>
          <w:lang w:val="it-IT"/>
        </w:rPr>
        <w:t xml:space="preserve"> </w:t>
      </w:r>
      <w:r w:rsidRPr="00222EF7">
        <w:rPr>
          <w:rFonts w:ascii="Times New Roman" w:hAnsi="Times New Roman" w:cs="Times New Roman"/>
          <w:spacing w:val="-3"/>
          <w:lang w:val="it-IT"/>
        </w:rPr>
        <w:t>c</w:t>
      </w:r>
      <w:r w:rsidRPr="00222EF7">
        <w:rPr>
          <w:rFonts w:ascii="Times New Roman" w:hAnsi="Times New Roman" w:cs="Times New Roman"/>
          <w:lang w:val="it-IT"/>
        </w:rPr>
        <w:t>a</w:t>
      </w:r>
      <w:r w:rsidRPr="00222EF7">
        <w:rPr>
          <w:rFonts w:ascii="Times New Roman" w:hAnsi="Times New Roman" w:cs="Times New Roman"/>
          <w:spacing w:val="-3"/>
          <w:lang w:val="it-IT"/>
        </w:rPr>
        <w:t>t</w:t>
      </w:r>
      <w:r w:rsidRPr="00222EF7">
        <w:rPr>
          <w:rFonts w:ascii="Times New Roman" w:hAnsi="Times New Roman" w:cs="Times New Roman"/>
          <w:lang w:val="it-IT"/>
        </w:rPr>
        <w:t>e</w:t>
      </w:r>
      <w:r w:rsidRPr="00222EF7">
        <w:rPr>
          <w:rFonts w:ascii="Times New Roman" w:hAnsi="Times New Roman" w:cs="Times New Roman"/>
          <w:spacing w:val="1"/>
          <w:lang w:val="it-IT"/>
        </w:rPr>
        <w:t>g</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1"/>
          <w:lang w:val="it-IT"/>
        </w:rPr>
        <w:t>i</w:t>
      </w:r>
      <w:r w:rsidRPr="00222EF7">
        <w:rPr>
          <w:rFonts w:ascii="Times New Roman" w:hAnsi="Times New Roman" w:cs="Times New Roman"/>
          <w:lang w:val="it-IT"/>
        </w:rPr>
        <w:t>e</w:t>
      </w:r>
      <w:r w:rsidRPr="00222EF7">
        <w:rPr>
          <w:rFonts w:ascii="Times New Roman" w:hAnsi="Times New Roman" w:cs="Times New Roman"/>
          <w:spacing w:val="32"/>
          <w:lang w:val="it-IT"/>
        </w:rPr>
        <w:t xml:space="preserve"> </w:t>
      </w:r>
      <w:r w:rsidRPr="00222EF7">
        <w:rPr>
          <w:rFonts w:ascii="Times New Roman" w:hAnsi="Times New Roman" w:cs="Times New Roman"/>
          <w:lang w:val="it-IT"/>
        </w:rPr>
        <w:t>S</w:t>
      </w:r>
      <w:r w:rsidRPr="00222EF7">
        <w:rPr>
          <w:rFonts w:ascii="Times New Roman" w:hAnsi="Times New Roman" w:cs="Times New Roman"/>
          <w:spacing w:val="-3"/>
          <w:lang w:val="it-IT"/>
        </w:rPr>
        <w:t>O</w:t>
      </w:r>
      <w:r w:rsidRPr="00222EF7">
        <w:rPr>
          <w:rFonts w:ascii="Times New Roman" w:hAnsi="Times New Roman" w:cs="Times New Roman"/>
          <w:lang w:val="it-IT"/>
        </w:rPr>
        <w:t>A</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p</w:t>
      </w:r>
      <w:r w:rsidRPr="00222EF7">
        <w:rPr>
          <w:rFonts w:ascii="Times New Roman" w:hAnsi="Times New Roman" w:cs="Times New Roman"/>
          <w:lang w:val="it-IT"/>
        </w:rPr>
        <w:t>er</w:t>
      </w:r>
      <w:r w:rsidRPr="00222EF7">
        <w:rPr>
          <w:rFonts w:ascii="Times New Roman" w:hAnsi="Times New Roman" w:cs="Times New Roman"/>
          <w:spacing w:val="32"/>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33"/>
          <w:lang w:val="it-IT"/>
        </w:rPr>
        <w:t xml:space="preserve"> </w:t>
      </w:r>
      <w:r w:rsidRPr="00222EF7">
        <w:rPr>
          <w:rFonts w:ascii="Times New Roman" w:hAnsi="Times New Roman" w:cs="Times New Roman"/>
          <w:spacing w:val="1"/>
          <w:lang w:val="it-IT"/>
        </w:rPr>
        <w:t>l</w:t>
      </w:r>
      <w:r w:rsidRPr="00222EF7">
        <w:rPr>
          <w:rFonts w:ascii="Times New Roman" w:hAnsi="Times New Roman" w:cs="Times New Roman"/>
          <w:lang w:val="it-IT"/>
        </w:rPr>
        <w:t>av</w:t>
      </w:r>
      <w:r w:rsidRPr="00222EF7">
        <w:rPr>
          <w:rFonts w:ascii="Times New Roman" w:hAnsi="Times New Roman" w:cs="Times New Roman"/>
          <w:spacing w:val="-2"/>
          <w:lang w:val="it-IT"/>
        </w:rPr>
        <w:t>o</w:t>
      </w:r>
      <w:r w:rsidRPr="00222EF7">
        <w:rPr>
          <w:rFonts w:ascii="Times New Roman" w:hAnsi="Times New Roman" w:cs="Times New Roman"/>
          <w:spacing w:val="-6"/>
          <w:lang w:val="it-IT"/>
        </w:rPr>
        <w:t>r</w:t>
      </w:r>
      <w:r w:rsidRPr="00222EF7">
        <w:rPr>
          <w:rFonts w:ascii="Times New Roman" w:hAnsi="Times New Roman" w:cs="Times New Roman"/>
          <w:lang w:val="it-IT"/>
        </w:rPr>
        <w:t>i</w:t>
      </w:r>
      <w:r w:rsidRPr="00222EF7">
        <w:rPr>
          <w:rFonts w:ascii="Times New Roman" w:hAnsi="Times New Roman" w:cs="Times New Roman"/>
          <w:spacing w:val="33"/>
          <w:lang w:val="it-IT"/>
        </w:rPr>
        <w:t xml:space="preserve"> </w:t>
      </w:r>
      <w:r w:rsidRPr="00222EF7">
        <w:rPr>
          <w:rFonts w:ascii="Times New Roman" w:hAnsi="Times New Roman" w:cs="Times New Roman"/>
          <w:spacing w:val="-2"/>
          <w:lang w:val="it-IT"/>
        </w:rPr>
        <w:t>o</w:t>
      </w:r>
      <w:r w:rsidRPr="00222EF7">
        <w:rPr>
          <w:rFonts w:ascii="Times New Roman" w:hAnsi="Times New Roman" w:cs="Times New Roman"/>
          <w:spacing w:val="1"/>
          <w:lang w:val="it-IT"/>
        </w:rPr>
        <w:t>l</w:t>
      </w:r>
      <w:r w:rsidRPr="00222EF7">
        <w:rPr>
          <w:rFonts w:ascii="Times New Roman" w:hAnsi="Times New Roman" w:cs="Times New Roman"/>
          <w:spacing w:val="-2"/>
          <w:lang w:val="it-IT"/>
        </w:rPr>
        <w:t>t</w:t>
      </w:r>
      <w:r w:rsidRPr="00222EF7">
        <w:rPr>
          <w:rFonts w:ascii="Times New Roman" w:hAnsi="Times New Roman" w:cs="Times New Roman"/>
          <w:lang w:val="it-IT"/>
        </w:rPr>
        <w:t>re</w:t>
      </w:r>
      <w:r w:rsidRPr="00222EF7">
        <w:rPr>
          <w:rFonts w:ascii="Times New Roman" w:hAnsi="Times New Roman" w:cs="Times New Roman"/>
          <w:spacing w:val="31"/>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33"/>
          <w:lang w:val="it-IT"/>
        </w:rPr>
        <w:t xml:space="preserve"> </w:t>
      </w:r>
      <w:r w:rsidRPr="00222EF7">
        <w:rPr>
          <w:rFonts w:ascii="Times New Roman" w:hAnsi="Times New Roman" w:cs="Times New Roman"/>
          <w:lang w:val="it-IT"/>
        </w:rPr>
        <w:t>€</w:t>
      </w:r>
      <w:r w:rsidRPr="00222EF7">
        <w:rPr>
          <w:rFonts w:ascii="Times New Roman" w:hAnsi="Times New Roman" w:cs="Times New Roman"/>
          <w:spacing w:val="30"/>
          <w:lang w:val="it-IT"/>
        </w:rPr>
        <w:t xml:space="preserve"> </w:t>
      </w:r>
      <w:r w:rsidRPr="00222EF7">
        <w:rPr>
          <w:rFonts w:ascii="Times New Roman" w:hAnsi="Times New Roman" w:cs="Times New Roman"/>
          <w:spacing w:val="-2"/>
          <w:lang w:val="it-IT"/>
        </w:rPr>
        <w:t>150</w:t>
      </w:r>
      <w:r w:rsidRPr="00222EF7">
        <w:rPr>
          <w:rFonts w:ascii="Times New Roman" w:hAnsi="Times New Roman" w:cs="Times New Roman"/>
          <w:spacing w:val="1"/>
          <w:lang w:val="it-IT"/>
        </w:rPr>
        <w:t>.</w:t>
      </w:r>
      <w:r w:rsidRPr="00222EF7">
        <w:rPr>
          <w:rFonts w:ascii="Times New Roman" w:hAnsi="Times New Roman" w:cs="Times New Roman"/>
          <w:spacing w:val="-2"/>
          <w:lang w:val="it-IT"/>
        </w:rPr>
        <w:t>000</w:t>
      </w:r>
      <w:r w:rsidRPr="00222EF7">
        <w:rPr>
          <w:rFonts w:ascii="Times New Roman" w:hAnsi="Times New Roman" w:cs="Times New Roman"/>
          <w:spacing w:val="2"/>
          <w:lang w:val="it-IT"/>
        </w:rPr>
        <w:t>,</w:t>
      </w:r>
      <w:r w:rsidRPr="00222EF7">
        <w:rPr>
          <w:rFonts w:ascii="Times New Roman" w:hAnsi="Times New Roman" w:cs="Times New Roman"/>
          <w:spacing w:val="-2"/>
          <w:lang w:val="it-IT"/>
        </w:rPr>
        <w:t>0</w:t>
      </w:r>
      <w:r w:rsidRPr="00222EF7">
        <w:rPr>
          <w:rFonts w:ascii="Times New Roman" w:hAnsi="Times New Roman" w:cs="Times New Roman"/>
          <w:lang w:val="it-IT"/>
        </w:rPr>
        <w:t>0</w:t>
      </w:r>
      <w:r w:rsidRPr="00222EF7">
        <w:rPr>
          <w:rFonts w:ascii="Times New Roman" w:hAnsi="Times New Roman" w:cs="Times New Roman"/>
          <w:spacing w:val="29"/>
          <w:lang w:val="it-IT"/>
        </w:rPr>
        <w:t xml:space="preserve"> </w:t>
      </w:r>
      <w:r w:rsidRPr="00222EF7">
        <w:rPr>
          <w:rFonts w:ascii="Times New Roman" w:hAnsi="Times New Roman" w:cs="Times New Roman"/>
          <w:lang w:val="it-IT"/>
        </w:rPr>
        <w:t>(</w:t>
      </w:r>
      <w:r w:rsidRPr="00222EF7">
        <w:rPr>
          <w:rFonts w:ascii="Times New Roman" w:hAnsi="Times New Roman" w:cs="Times New Roman"/>
          <w:spacing w:val="-2"/>
          <w:lang w:val="it-IT"/>
        </w:rPr>
        <w:t>T</w:t>
      </w:r>
      <w:r w:rsidRPr="00222EF7">
        <w:rPr>
          <w:rFonts w:ascii="Times New Roman" w:hAnsi="Times New Roman" w:cs="Times New Roman"/>
          <w:lang w:val="it-IT"/>
        </w:rPr>
        <w:t>a</w:t>
      </w:r>
      <w:r w:rsidRPr="00222EF7">
        <w:rPr>
          <w:rFonts w:ascii="Times New Roman" w:hAnsi="Times New Roman" w:cs="Times New Roman"/>
          <w:spacing w:val="-1"/>
          <w:lang w:val="it-IT"/>
        </w:rPr>
        <w:t>b</w:t>
      </w:r>
      <w:r w:rsidRPr="00222EF7">
        <w:rPr>
          <w:rFonts w:ascii="Times New Roman" w:hAnsi="Times New Roman" w:cs="Times New Roman"/>
          <w:lang w:val="it-IT"/>
        </w:rPr>
        <w:t>e</w:t>
      </w:r>
      <w:r w:rsidRPr="00222EF7">
        <w:rPr>
          <w:rFonts w:ascii="Times New Roman" w:hAnsi="Times New Roman" w:cs="Times New Roman"/>
          <w:spacing w:val="2"/>
          <w:lang w:val="it-IT"/>
        </w:rPr>
        <w:t>l</w:t>
      </w:r>
      <w:r w:rsidRPr="00222EF7">
        <w:rPr>
          <w:rFonts w:ascii="Times New Roman" w:hAnsi="Times New Roman" w:cs="Times New Roman"/>
          <w:spacing w:val="1"/>
          <w:lang w:val="it-IT"/>
        </w:rPr>
        <w:t>l</w:t>
      </w:r>
      <w:r w:rsidRPr="00222EF7">
        <w:rPr>
          <w:rFonts w:ascii="Times New Roman" w:hAnsi="Times New Roman" w:cs="Times New Roman"/>
          <w:lang w:val="it-IT"/>
        </w:rPr>
        <w:t>a</w:t>
      </w:r>
      <w:r w:rsidRPr="00222EF7">
        <w:rPr>
          <w:rFonts w:ascii="Times New Roman" w:hAnsi="Times New Roman" w:cs="Times New Roman"/>
          <w:spacing w:val="31"/>
          <w:lang w:val="it-IT"/>
        </w:rPr>
        <w:t xml:space="preserve"> </w:t>
      </w:r>
      <w:r w:rsidRPr="00222EF7">
        <w:rPr>
          <w:rFonts w:ascii="Times New Roman" w:hAnsi="Times New Roman" w:cs="Times New Roman"/>
          <w:spacing w:val="-2"/>
          <w:lang w:val="it-IT"/>
        </w:rPr>
        <w:t>3</w:t>
      </w:r>
      <w:r w:rsidRPr="00222EF7">
        <w:rPr>
          <w:rFonts w:ascii="Times New Roman" w:hAnsi="Times New Roman" w:cs="Times New Roman"/>
          <w:lang w:val="it-IT"/>
        </w:rPr>
        <w:t>)</w:t>
      </w:r>
      <w:r w:rsidRPr="00222EF7">
        <w:rPr>
          <w:rFonts w:ascii="Times New Roman" w:hAnsi="Times New Roman" w:cs="Times New Roman"/>
          <w:spacing w:val="32"/>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spacing w:val="1"/>
          <w:lang w:val="it-IT"/>
        </w:rPr>
        <w:t>i</w:t>
      </w:r>
      <w:r w:rsidRPr="00222EF7">
        <w:rPr>
          <w:rFonts w:ascii="Times New Roman" w:hAnsi="Times New Roman" w:cs="Times New Roman"/>
          <w:lang w:val="it-IT"/>
        </w:rPr>
        <w:t>e</w:t>
      </w:r>
      <w:r w:rsidRPr="00222EF7">
        <w:rPr>
          <w:rFonts w:ascii="Times New Roman" w:hAnsi="Times New Roman" w:cs="Times New Roman"/>
          <w:spacing w:val="-2"/>
          <w:lang w:val="it-IT"/>
        </w:rPr>
        <w:t>c</w:t>
      </w:r>
      <w:r w:rsidRPr="00222EF7">
        <w:rPr>
          <w:rFonts w:ascii="Times New Roman" w:hAnsi="Times New Roman" w:cs="Times New Roman"/>
          <w:lang w:val="it-IT"/>
        </w:rPr>
        <w:t>i</w:t>
      </w:r>
      <w:r w:rsidRPr="00222EF7">
        <w:rPr>
          <w:rFonts w:ascii="Times New Roman" w:hAnsi="Times New Roman" w:cs="Times New Roman"/>
          <w:spacing w:val="32"/>
          <w:lang w:val="it-IT"/>
        </w:rPr>
        <w:t xml:space="preserve"> </w:t>
      </w:r>
      <w:r w:rsidRPr="00222EF7">
        <w:rPr>
          <w:rFonts w:ascii="Times New Roman" w:hAnsi="Times New Roman" w:cs="Times New Roman"/>
          <w:lang w:val="it-IT"/>
        </w:rPr>
        <w:t>(</w:t>
      </w:r>
      <w:r w:rsidRPr="00222EF7">
        <w:rPr>
          <w:rFonts w:ascii="Times New Roman" w:hAnsi="Times New Roman" w:cs="Times New Roman"/>
          <w:spacing w:val="-2"/>
          <w:lang w:val="it-IT"/>
        </w:rPr>
        <w:t>10</w:t>
      </w:r>
      <w:r w:rsidRPr="00222EF7">
        <w:rPr>
          <w:rFonts w:ascii="Times New Roman" w:hAnsi="Times New Roman" w:cs="Times New Roman"/>
          <w:lang w:val="it-IT"/>
        </w:rPr>
        <w:t>)</w:t>
      </w:r>
      <w:r w:rsidRPr="00222EF7">
        <w:rPr>
          <w:rFonts w:ascii="Times New Roman" w:hAnsi="Times New Roman" w:cs="Times New Roman"/>
          <w:spacing w:val="37"/>
          <w:lang w:val="it-IT"/>
        </w:rPr>
        <w:t xml:space="preserve"> </w:t>
      </w:r>
      <w:r w:rsidRPr="00222EF7">
        <w:rPr>
          <w:rFonts w:ascii="Times New Roman" w:hAnsi="Times New Roman" w:cs="Times New Roman"/>
          <w:spacing w:val="-3"/>
          <w:lang w:val="it-IT"/>
        </w:rPr>
        <w:t>c</w:t>
      </w:r>
      <w:r w:rsidRPr="00222EF7">
        <w:rPr>
          <w:rFonts w:ascii="Times New Roman" w:hAnsi="Times New Roman" w:cs="Times New Roman"/>
          <w:spacing w:val="1"/>
          <w:lang w:val="it-IT"/>
        </w:rPr>
        <w:t>l</w:t>
      </w:r>
      <w:r w:rsidRPr="00222EF7">
        <w:rPr>
          <w:rFonts w:ascii="Times New Roman" w:hAnsi="Times New Roman" w:cs="Times New Roman"/>
          <w:lang w:val="it-IT"/>
        </w:rPr>
        <w:t>ass</w:t>
      </w:r>
      <w:r w:rsidRPr="00222EF7">
        <w:rPr>
          <w:rFonts w:ascii="Times New Roman" w:hAnsi="Times New Roman" w:cs="Times New Roman"/>
          <w:spacing w:val="1"/>
          <w:lang w:val="it-IT"/>
        </w:rPr>
        <w:t>i</w:t>
      </w:r>
      <w:r w:rsidRPr="00222EF7">
        <w:rPr>
          <w:rFonts w:ascii="Times New Roman" w:hAnsi="Times New Roman" w:cs="Times New Roman"/>
          <w:lang w:val="it-IT"/>
        </w:rPr>
        <w:t>f</w:t>
      </w:r>
      <w:r w:rsidRPr="00222EF7">
        <w:rPr>
          <w:rFonts w:ascii="Times New Roman" w:hAnsi="Times New Roman" w:cs="Times New Roman"/>
          <w:spacing w:val="1"/>
          <w:lang w:val="it-IT"/>
        </w:rPr>
        <w:t>i</w:t>
      </w:r>
      <w:r w:rsidRPr="00222EF7">
        <w:rPr>
          <w:rFonts w:ascii="Times New Roman" w:hAnsi="Times New Roman" w:cs="Times New Roman"/>
          <w:spacing w:val="-3"/>
          <w:lang w:val="it-IT"/>
        </w:rPr>
        <w:t>c</w:t>
      </w:r>
      <w:r w:rsidRPr="00222EF7">
        <w:rPr>
          <w:rFonts w:ascii="Times New Roman" w:hAnsi="Times New Roman" w:cs="Times New Roman"/>
          <w:spacing w:val="-1"/>
          <w:lang w:val="it-IT"/>
        </w:rPr>
        <w:t>h</w:t>
      </w:r>
      <w:r w:rsidRPr="00222EF7">
        <w:rPr>
          <w:rFonts w:ascii="Times New Roman" w:hAnsi="Times New Roman" w:cs="Times New Roman"/>
          <w:lang w:val="it-IT"/>
        </w:rPr>
        <w:t>e</w:t>
      </w:r>
      <w:r w:rsidRPr="00222EF7">
        <w:rPr>
          <w:rFonts w:ascii="Times New Roman" w:hAnsi="Times New Roman" w:cs="Times New Roman"/>
          <w:spacing w:val="32"/>
          <w:lang w:val="it-IT"/>
        </w:rPr>
        <w:t xml:space="preserve"> </w:t>
      </w:r>
      <w:r w:rsidRPr="00222EF7">
        <w:rPr>
          <w:rFonts w:ascii="Times New Roman" w:hAnsi="Times New Roman" w:cs="Times New Roman"/>
          <w:spacing w:val="-1"/>
          <w:lang w:val="it-IT"/>
        </w:rPr>
        <w:t>p</w:t>
      </w:r>
      <w:r w:rsidRPr="00222EF7">
        <w:rPr>
          <w:rFonts w:ascii="Times New Roman" w:hAnsi="Times New Roman" w:cs="Times New Roman"/>
          <w:lang w:val="it-IT"/>
        </w:rPr>
        <w:t>er</w:t>
      </w:r>
      <w:r w:rsidRPr="00222EF7">
        <w:rPr>
          <w:rFonts w:ascii="Times New Roman" w:hAnsi="Times New Roman" w:cs="Times New Roman"/>
          <w:spacing w:val="31"/>
          <w:lang w:val="it-IT"/>
        </w:rPr>
        <w:t xml:space="preserve"> </w:t>
      </w:r>
      <w:r w:rsidRPr="00222EF7">
        <w:rPr>
          <w:rFonts w:ascii="Times New Roman" w:hAnsi="Times New Roman" w:cs="Times New Roman"/>
          <w:spacing w:val="1"/>
          <w:lang w:val="it-IT"/>
        </w:rPr>
        <w:t>l</w:t>
      </w:r>
      <w:r w:rsidRPr="00222EF7">
        <w:rPr>
          <w:rFonts w:ascii="Times New Roman" w:hAnsi="Times New Roman" w:cs="Times New Roman"/>
          <w:lang w:val="it-IT"/>
        </w:rPr>
        <w:t>e f</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1"/>
          <w:lang w:val="it-IT"/>
        </w:rPr>
        <w:t>n</w:t>
      </w:r>
      <w:r w:rsidRPr="00222EF7">
        <w:rPr>
          <w:rFonts w:ascii="Times New Roman" w:hAnsi="Times New Roman" w:cs="Times New Roman"/>
          <w:spacing w:val="1"/>
          <w:lang w:val="it-IT"/>
        </w:rPr>
        <w:t>i</w:t>
      </w:r>
      <w:r w:rsidRPr="00222EF7">
        <w:rPr>
          <w:rFonts w:ascii="Times New Roman" w:hAnsi="Times New Roman" w:cs="Times New Roman"/>
          <w:spacing w:val="-2"/>
          <w:lang w:val="it-IT"/>
        </w:rPr>
        <w:t>t</w:t>
      </w:r>
      <w:r w:rsidRPr="00222EF7">
        <w:rPr>
          <w:rFonts w:ascii="Times New Roman" w:hAnsi="Times New Roman" w:cs="Times New Roman"/>
          <w:spacing w:val="-1"/>
          <w:lang w:val="it-IT"/>
        </w:rPr>
        <w:t>u</w:t>
      </w:r>
      <w:r w:rsidRPr="00222EF7">
        <w:rPr>
          <w:rFonts w:ascii="Times New Roman" w:hAnsi="Times New Roman" w:cs="Times New Roman"/>
          <w:lang w:val="it-IT"/>
        </w:rPr>
        <w:t>re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i ser</w:t>
      </w:r>
      <w:r w:rsidRPr="00222EF7">
        <w:rPr>
          <w:rFonts w:ascii="Times New Roman" w:hAnsi="Times New Roman" w:cs="Times New Roman"/>
          <w:spacing w:val="1"/>
          <w:lang w:val="it-IT"/>
        </w:rPr>
        <w:t>vi</w:t>
      </w:r>
      <w:r w:rsidRPr="00222EF7">
        <w:rPr>
          <w:rFonts w:ascii="Times New Roman" w:hAnsi="Times New Roman" w:cs="Times New Roman"/>
          <w:spacing w:val="-1"/>
          <w:lang w:val="it-IT"/>
        </w:rPr>
        <w:t>z</w:t>
      </w:r>
      <w:r w:rsidRPr="00222EF7">
        <w:rPr>
          <w:rFonts w:ascii="Times New Roman" w:hAnsi="Times New Roman" w:cs="Times New Roman"/>
          <w:lang w:val="it-IT"/>
        </w:rPr>
        <w:t>i (</w:t>
      </w:r>
      <w:r w:rsidRPr="00222EF7">
        <w:rPr>
          <w:rFonts w:ascii="Times New Roman" w:hAnsi="Times New Roman" w:cs="Times New Roman"/>
          <w:spacing w:val="-2"/>
          <w:lang w:val="it-IT"/>
        </w:rPr>
        <w:t>T</w:t>
      </w:r>
      <w:r w:rsidRPr="00222EF7">
        <w:rPr>
          <w:rFonts w:ascii="Times New Roman" w:hAnsi="Times New Roman" w:cs="Times New Roman"/>
          <w:lang w:val="it-IT"/>
        </w:rPr>
        <w:t>a</w:t>
      </w:r>
      <w:r w:rsidRPr="00222EF7">
        <w:rPr>
          <w:rFonts w:ascii="Times New Roman" w:hAnsi="Times New Roman" w:cs="Times New Roman"/>
          <w:spacing w:val="-1"/>
          <w:lang w:val="it-IT"/>
        </w:rPr>
        <w:t>b</w:t>
      </w:r>
      <w:r w:rsidRPr="00222EF7">
        <w:rPr>
          <w:rFonts w:ascii="Times New Roman" w:hAnsi="Times New Roman" w:cs="Times New Roman"/>
          <w:lang w:val="it-IT"/>
        </w:rPr>
        <w:t>e</w:t>
      </w:r>
      <w:r w:rsidRPr="00222EF7">
        <w:rPr>
          <w:rFonts w:ascii="Times New Roman" w:hAnsi="Times New Roman" w:cs="Times New Roman"/>
          <w:spacing w:val="-3"/>
          <w:lang w:val="it-IT"/>
        </w:rPr>
        <w:t>l</w:t>
      </w:r>
      <w:r w:rsidRPr="00222EF7">
        <w:rPr>
          <w:rFonts w:ascii="Times New Roman" w:hAnsi="Times New Roman" w:cs="Times New Roman"/>
          <w:spacing w:val="1"/>
          <w:lang w:val="it-IT"/>
        </w:rPr>
        <w:t>l</w:t>
      </w:r>
      <w:r w:rsidRPr="00222EF7">
        <w:rPr>
          <w:rFonts w:ascii="Times New Roman" w:hAnsi="Times New Roman" w:cs="Times New Roman"/>
          <w:lang w:val="it-IT"/>
        </w:rPr>
        <w:t>a</w:t>
      </w:r>
      <w:r w:rsidRPr="00222EF7">
        <w:rPr>
          <w:rFonts w:ascii="Times New Roman" w:hAnsi="Times New Roman" w:cs="Times New Roman"/>
          <w:spacing w:val="-2"/>
          <w:lang w:val="it-IT"/>
        </w:rPr>
        <w:t xml:space="preserve"> 4</w:t>
      </w:r>
      <w:r w:rsidRPr="00222EF7">
        <w:rPr>
          <w:rFonts w:ascii="Times New Roman" w:hAnsi="Times New Roman" w:cs="Times New Roman"/>
          <w:lang w:val="it-IT"/>
        </w:rPr>
        <w:t>)</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8" w:line="220" w:lineRule="exact"/>
        <w:rPr>
          <w:rFonts w:ascii="Times New Roman" w:hAnsi="Times New Roman" w:cs="Times New Roman"/>
          <w:lang w:val="it-IT"/>
        </w:rPr>
      </w:pPr>
    </w:p>
    <w:p w:rsidR="00703F60" w:rsidRPr="00222EF7" w:rsidRDefault="00703F60" w:rsidP="005169B7">
      <w:pPr>
        <w:pStyle w:val="BodyText"/>
        <w:kinsoku w:val="0"/>
        <w:overflowPunct w:val="0"/>
        <w:ind w:left="0" w:right="3"/>
        <w:jc w:val="center"/>
        <w:rPr>
          <w:rFonts w:ascii="Times New Roman" w:hAnsi="Times New Roman" w:cs="Times New Roman"/>
          <w:lang w:val="it-IT"/>
        </w:rPr>
      </w:pPr>
      <w:r w:rsidRPr="00222EF7">
        <w:rPr>
          <w:rFonts w:ascii="Times New Roman" w:hAnsi="Times New Roman" w:cs="Times New Roman"/>
          <w:lang w:val="it-IT"/>
        </w:rPr>
        <w:t>F</w:t>
      </w:r>
      <w:r w:rsidRPr="00222EF7">
        <w:rPr>
          <w:rFonts w:ascii="Times New Roman" w:hAnsi="Times New Roman" w:cs="Times New Roman"/>
          <w:spacing w:val="-1"/>
          <w:lang w:val="it-IT"/>
        </w:rPr>
        <w:t>a</w:t>
      </w:r>
      <w:r w:rsidRPr="00222EF7">
        <w:rPr>
          <w:rFonts w:ascii="Times New Roman" w:hAnsi="Times New Roman" w:cs="Times New Roman"/>
          <w:lang w:val="it-IT"/>
        </w:rPr>
        <w:t>s</w:t>
      </w:r>
      <w:r w:rsidRPr="00222EF7">
        <w:rPr>
          <w:rFonts w:ascii="Times New Roman" w:hAnsi="Times New Roman" w:cs="Times New Roman"/>
          <w:spacing w:val="-3"/>
          <w:lang w:val="it-IT"/>
        </w:rPr>
        <w:t>c</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i</w:t>
      </w:r>
      <w:r w:rsidRPr="00222EF7">
        <w:rPr>
          <w:rFonts w:ascii="Times New Roman" w:hAnsi="Times New Roman" w:cs="Times New Roman"/>
          <w:spacing w:val="-1"/>
          <w:lang w:val="it-IT"/>
        </w:rPr>
        <w:t xml:space="preserve"> </w:t>
      </w:r>
      <w:r w:rsidRPr="00222EF7">
        <w:rPr>
          <w:rFonts w:ascii="Times New Roman" w:hAnsi="Times New Roman" w:cs="Times New Roman"/>
          <w:spacing w:val="1"/>
          <w:lang w:val="it-IT"/>
        </w:rPr>
        <w:t>i</w:t>
      </w:r>
      <w:r w:rsidRPr="00222EF7">
        <w:rPr>
          <w:rFonts w:ascii="Times New Roman" w:hAnsi="Times New Roman" w:cs="Times New Roman"/>
          <w:lang w:val="it-IT"/>
        </w:rPr>
        <w:t>m</w:t>
      </w:r>
      <w:r w:rsidRPr="00222EF7">
        <w:rPr>
          <w:rFonts w:ascii="Times New Roman" w:hAnsi="Times New Roman" w:cs="Times New Roman"/>
          <w:spacing w:val="-1"/>
          <w:lang w:val="it-IT"/>
        </w:rPr>
        <w:t>p</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3"/>
          <w:lang w:val="it-IT"/>
        </w:rPr>
        <w:t>t</w:t>
      </w:r>
      <w:r w:rsidRPr="00222EF7">
        <w:rPr>
          <w:rFonts w:ascii="Times New Roman" w:hAnsi="Times New Roman" w:cs="Times New Roman"/>
          <w:lang w:val="it-IT"/>
        </w:rPr>
        <w:t>o</w:t>
      </w:r>
      <w:r w:rsidRPr="00222EF7">
        <w:rPr>
          <w:rFonts w:ascii="Times New Roman" w:hAnsi="Times New Roman" w:cs="Times New Roman"/>
          <w:spacing w:val="-3"/>
          <w:lang w:val="it-IT"/>
        </w:rPr>
        <w:t xml:space="preserve"> </w:t>
      </w:r>
      <w:r w:rsidRPr="00222EF7">
        <w:rPr>
          <w:rFonts w:ascii="Times New Roman" w:hAnsi="Times New Roman" w:cs="Times New Roman"/>
          <w:spacing w:val="-1"/>
          <w:lang w:val="it-IT"/>
        </w:rPr>
        <w:t>p</w:t>
      </w:r>
      <w:r w:rsidRPr="00222EF7">
        <w:rPr>
          <w:rFonts w:ascii="Times New Roman" w:hAnsi="Times New Roman" w:cs="Times New Roman"/>
          <w:lang w:val="it-IT"/>
        </w:rPr>
        <w:t>er</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 xml:space="preserve"> </w:t>
      </w:r>
      <w:r w:rsidRPr="00222EF7">
        <w:rPr>
          <w:rFonts w:ascii="Times New Roman" w:hAnsi="Times New Roman" w:cs="Times New Roman"/>
          <w:spacing w:val="1"/>
          <w:lang w:val="it-IT"/>
        </w:rPr>
        <w:t>l</w:t>
      </w:r>
      <w:r w:rsidRPr="00222EF7">
        <w:rPr>
          <w:rFonts w:ascii="Times New Roman" w:hAnsi="Times New Roman" w:cs="Times New Roman"/>
          <w:lang w:val="it-IT"/>
        </w:rPr>
        <w:t>av</w:t>
      </w:r>
      <w:r w:rsidRPr="00222EF7">
        <w:rPr>
          <w:rFonts w:ascii="Times New Roman" w:hAnsi="Times New Roman" w:cs="Times New Roman"/>
          <w:spacing w:val="-2"/>
          <w:lang w:val="it-IT"/>
        </w:rPr>
        <w:t>o</w:t>
      </w:r>
      <w:r w:rsidRPr="00222EF7">
        <w:rPr>
          <w:rFonts w:ascii="Times New Roman" w:hAnsi="Times New Roman" w:cs="Times New Roman"/>
          <w:lang w:val="it-IT"/>
        </w:rPr>
        <w:t>ri</w:t>
      </w:r>
      <w:r w:rsidRPr="00222EF7">
        <w:rPr>
          <w:rFonts w:ascii="Times New Roman" w:hAnsi="Times New Roman" w:cs="Times New Roman"/>
          <w:spacing w:val="-1"/>
          <w:lang w:val="it-IT"/>
        </w:rPr>
        <w:t xml:space="preserve"> </w:t>
      </w:r>
      <w:r w:rsidRPr="00222EF7">
        <w:rPr>
          <w:rFonts w:ascii="Times New Roman" w:hAnsi="Times New Roman" w:cs="Times New Roman"/>
          <w:lang w:val="it-IT"/>
        </w:rPr>
        <w:t>f</w:t>
      </w:r>
      <w:r w:rsidRPr="00222EF7">
        <w:rPr>
          <w:rFonts w:ascii="Times New Roman" w:hAnsi="Times New Roman" w:cs="Times New Roman"/>
          <w:spacing w:val="1"/>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o</w:t>
      </w:r>
      <w:r w:rsidRPr="00222EF7">
        <w:rPr>
          <w:rFonts w:ascii="Times New Roman" w:hAnsi="Times New Roman" w:cs="Times New Roman"/>
          <w:spacing w:val="-3"/>
          <w:lang w:val="it-IT"/>
        </w:rPr>
        <w:t xml:space="preserve"> </w:t>
      </w:r>
      <w:r w:rsidRPr="00222EF7">
        <w:rPr>
          <w:rFonts w:ascii="Times New Roman" w:hAnsi="Times New Roman" w:cs="Times New Roman"/>
          <w:lang w:val="it-IT"/>
        </w:rPr>
        <w:t>a</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w:t>
      </w:r>
      <w:r w:rsidRPr="00222EF7">
        <w:rPr>
          <w:rFonts w:ascii="Times New Roman" w:hAnsi="Times New Roman" w:cs="Times New Roman"/>
          <w:spacing w:val="-4"/>
          <w:lang w:val="it-IT"/>
        </w:rPr>
        <w:t xml:space="preserve"> </w:t>
      </w:r>
      <w:r w:rsidRPr="00222EF7">
        <w:rPr>
          <w:rFonts w:ascii="Times New Roman" w:hAnsi="Times New Roman" w:cs="Times New Roman"/>
          <w:spacing w:val="-2"/>
          <w:lang w:val="it-IT"/>
        </w:rPr>
        <w:t>1</w:t>
      </w:r>
      <w:r w:rsidRPr="00222EF7">
        <w:rPr>
          <w:rFonts w:ascii="Times New Roman" w:hAnsi="Times New Roman" w:cs="Times New Roman"/>
          <w:spacing w:val="3"/>
          <w:lang w:val="it-IT"/>
        </w:rPr>
        <w:t>5</w:t>
      </w:r>
      <w:r w:rsidRPr="00222EF7">
        <w:rPr>
          <w:rFonts w:ascii="Times New Roman" w:hAnsi="Times New Roman" w:cs="Times New Roman"/>
          <w:spacing w:val="-2"/>
          <w:lang w:val="it-IT"/>
        </w:rPr>
        <w:t>0</w:t>
      </w:r>
      <w:r w:rsidRPr="00222EF7">
        <w:rPr>
          <w:rFonts w:ascii="Times New Roman" w:hAnsi="Times New Roman" w:cs="Times New Roman"/>
          <w:spacing w:val="1"/>
          <w:lang w:val="it-IT"/>
        </w:rPr>
        <w:t>.</w:t>
      </w:r>
      <w:r w:rsidRPr="00222EF7">
        <w:rPr>
          <w:rFonts w:ascii="Times New Roman" w:hAnsi="Times New Roman" w:cs="Times New Roman"/>
          <w:spacing w:val="-2"/>
          <w:lang w:val="it-IT"/>
        </w:rPr>
        <w:t>000</w:t>
      </w:r>
      <w:r w:rsidRPr="00222EF7">
        <w:rPr>
          <w:rFonts w:ascii="Times New Roman" w:hAnsi="Times New Roman" w:cs="Times New Roman"/>
          <w:spacing w:val="2"/>
          <w:lang w:val="it-IT"/>
        </w:rPr>
        <w:t>,</w:t>
      </w:r>
      <w:r w:rsidRPr="00222EF7">
        <w:rPr>
          <w:rFonts w:ascii="Times New Roman" w:hAnsi="Times New Roman" w:cs="Times New Roman"/>
          <w:spacing w:val="-2"/>
          <w:lang w:val="it-IT"/>
        </w:rPr>
        <w:t>0</w:t>
      </w:r>
      <w:r w:rsidRPr="00222EF7">
        <w:rPr>
          <w:rFonts w:ascii="Times New Roman" w:hAnsi="Times New Roman" w:cs="Times New Roman"/>
          <w:lang w:val="it-IT"/>
        </w:rPr>
        <w:t>0</w:t>
      </w:r>
    </w:p>
    <w:p w:rsidR="00703F60" w:rsidRPr="00222EF7" w:rsidRDefault="00703F60" w:rsidP="005169B7">
      <w:pPr>
        <w:kinsoku w:val="0"/>
        <w:overflowPunct w:val="0"/>
        <w:spacing w:before="1" w:line="80" w:lineRule="exact"/>
        <w:rPr>
          <w:rFonts w:ascii="Times New Roman" w:hAnsi="Times New Roman" w:cs="Times New Roman"/>
          <w:sz w:val="8"/>
          <w:szCs w:val="8"/>
          <w:lang w:val="it-IT"/>
        </w:rPr>
      </w:pPr>
    </w:p>
    <w:tbl>
      <w:tblPr>
        <w:tblW w:w="0" w:type="auto"/>
        <w:tblInd w:w="2" w:type="dxa"/>
        <w:tblLayout w:type="fixed"/>
        <w:tblCellMar>
          <w:left w:w="0" w:type="dxa"/>
          <w:right w:w="0" w:type="dxa"/>
        </w:tblCellMar>
        <w:tblLook w:val="0000"/>
      </w:tblPr>
      <w:tblGrid>
        <w:gridCol w:w="4817"/>
        <w:gridCol w:w="4816"/>
      </w:tblGrid>
      <w:tr w:rsidR="00703F60" w:rsidRPr="00BB7AE7">
        <w:trPr>
          <w:trHeight w:hRule="exact" w:val="507"/>
        </w:trPr>
        <w:tc>
          <w:tcPr>
            <w:tcW w:w="4817"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71"/>
              <w:ind w:left="1482"/>
              <w:rPr>
                <w:rFonts w:ascii="Times New Roman" w:hAnsi="Times New Roman" w:cs="Times New Roman"/>
                <w:lang w:val="it-IT"/>
              </w:rPr>
            </w:pPr>
            <w:r w:rsidRPr="00BB7AE7">
              <w:rPr>
                <w:rFonts w:ascii="Times New Roman" w:hAnsi="Times New Roman" w:cs="Times New Roman"/>
                <w:b/>
                <w:bCs/>
                <w:lang w:val="it-IT"/>
              </w:rPr>
              <w:t>FAS</w:t>
            </w:r>
            <w:r w:rsidRPr="00BB7AE7">
              <w:rPr>
                <w:rFonts w:ascii="Times New Roman" w:hAnsi="Times New Roman" w:cs="Times New Roman"/>
                <w:b/>
                <w:bCs/>
                <w:spacing w:val="-2"/>
                <w:lang w:val="it-IT"/>
              </w:rPr>
              <w:t>CI</w:t>
            </w:r>
            <w:r w:rsidRPr="00BB7AE7">
              <w:rPr>
                <w:rFonts w:ascii="Times New Roman" w:hAnsi="Times New Roman" w:cs="Times New Roman"/>
                <w:b/>
                <w:bCs/>
                <w:lang w:val="it-IT"/>
              </w:rPr>
              <w:t>A</w:t>
            </w:r>
            <w:r w:rsidRPr="00BB7AE7">
              <w:rPr>
                <w:rFonts w:ascii="Times New Roman" w:hAnsi="Times New Roman" w:cs="Times New Roman"/>
                <w:b/>
                <w:bCs/>
                <w:spacing w:val="-2"/>
                <w:lang w:val="it-IT"/>
              </w:rPr>
              <w:t xml:space="preserve"> </w:t>
            </w:r>
            <w:r w:rsidRPr="00BB7AE7">
              <w:rPr>
                <w:rFonts w:ascii="Times New Roman" w:hAnsi="Times New Roman" w:cs="Times New Roman"/>
                <w:b/>
                <w:bCs/>
                <w:lang w:val="it-IT"/>
              </w:rPr>
              <w:t>DI</w:t>
            </w:r>
            <w:r w:rsidRPr="00BB7AE7">
              <w:rPr>
                <w:rFonts w:ascii="Times New Roman" w:hAnsi="Times New Roman" w:cs="Times New Roman"/>
                <w:b/>
                <w:bCs/>
                <w:spacing w:val="-4"/>
                <w:lang w:val="it-IT"/>
              </w:rPr>
              <w:t xml:space="preserve"> </w:t>
            </w:r>
            <w:r w:rsidRPr="00BB7AE7">
              <w:rPr>
                <w:rFonts w:ascii="Times New Roman" w:hAnsi="Times New Roman" w:cs="Times New Roman"/>
                <w:b/>
                <w:bCs/>
                <w:spacing w:val="-2"/>
                <w:lang w:val="it-IT"/>
              </w:rPr>
              <w:t>I</w:t>
            </w:r>
            <w:r w:rsidRPr="00BB7AE7">
              <w:rPr>
                <w:rFonts w:ascii="Times New Roman" w:hAnsi="Times New Roman" w:cs="Times New Roman"/>
                <w:b/>
                <w:bCs/>
                <w:spacing w:val="-1"/>
                <w:lang w:val="it-IT"/>
              </w:rPr>
              <w:t>M</w:t>
            </w:r>
            <w:r w:rsidRPr="00BB7AE7">
              <w:rPr>
                <w:rFonts w:ascii="Times New Roman" w:hAnsi="Times New Roman" w:cs="Times New Roman"/>
                <w:b/>
                <w:bCs/>
                <w:spacing w:val="-3"/>
                <w:lang w:val="it-IT"/>
              </w:rPr>
              <w:t>P</w:t>
            </w:r>
            <w:r w:rsidRPr="00BB7AE7">
              <w:rPr>
                <w:rFonts w:ascii="Times New Roman" w:hAnsi="Times New Roman" w:cs="Times New Roman"/>
                <w:b/>
                <w:bCs/>
                <w:lang w:val="it-IT"/>
              </w:rPr>
              <w:t>ORTO</w:t>
            </w:r>
          </w:p>
        </w:tc>
        <w:tc>
          <w:tcPr>
            <w:tcW w:w="4816"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71"/>
              <w:jc w:val="center"/>
              <w:rPr>
                <w:rFonts w:ascii="Times New Roman" w:hAnsi="Times New Roman" w:cs="Times New Roman"/>
                <w:lang w:val="it-IT"/>
              </w:rPr>
            </w:pPr>
            <w:r w:rsidRPr="00BB7AE7">
              <w:rPr>
                <w:rFonts w:ascii="Times New Roman" w:hAnsi="Times New Roman" w:cs="Times New Roman"/>
                <w:b/>
                <w:bCs/>
                <w:spacing w:val="-2"/>
                <w:lang w:val="it-IT"/>
              </w:rPr>
              <w:t>C</w:t>
            </w:r>
            <w:r w:rsidRPr="00BB7AE7">
              <w:rPr>
                <w:rFonts w:ascii="Times New Roman" w:hAnsi="Times New Roman" w:cs="Times New Roman"/>
                <w:b/>
                <w:bCs/>
                <w:spacing w:val="-3"/>
                <w:lang w:val="it-IT"/>
              </w:rPr>
              <w:t>L</w:t>
            </w:r>
            <w:r w:rsidRPr="00BB7AE7">
              <w:rPr>
                <w:rFonts w:ascii="Times New Roman" w:hAnsi="Times New Roman" w:cs="Times New Roman"/>
                <w:b/>
                <w:bCs/>
                <w:lang w:val="it-IT"/>
              </w:rPr>
              <w:t>A</w:t>
            </w:r>
            <w:r w:rsidRPr="00BB7AE7">
              <w:rPr>
                <w:rFonts w:ascii="Times New Roman" w:hAnsi="Times New Roman" w:cs="Times New Roman"/>
                <w:b/>
                <w:bCs/>
                <w:spacing w:val="1"/>
                <w:lang w:val="it-IT"/>
              </w:rPr>
              <w:t>S</w:t>
            </w:r>
            <w:r w:rsidRPr="00BB7AE7">
              <w:rPr>
                <w:rFonts w:ascii="Times New Roman" w:hAnsi="Times New Roman" w:cs="Times New Roman"/>
                <w:b/>
                <w:bCs/>
                <w:lang w:val="it-IT"/>
              </w:rPr>
              <w:t>S</w:t>
            </w:r>
            <w:r w:rsidRPr="00BB7AE7">
              <w:rPr>
                <w:rFonts w:ascii="Times New Roman" w:hAnsi="Times New Roman" w:cs="Times New Roman"/>
                <w:b/>
                <w:bCs/>
                <w:spacing w:val="-2"/>
                <w:lang w:val="it-IT"/>
              </w:rPr>
              <w:t>I</w:t>
            </w:r>
            <w:r w:rsidRPr="00BB7AE7">
              <w:rPr>
                <w:rFonts w:ascii="Times New Roman" w:hAnsi="Times New Roman" w:cs="Times New Roman"/>
                <w:b/>
                <w:bCs/>
                <w:lang w:val="it-IT"/>
              </w:rPr>
              <w:t>F</w:t>
            </w:r>
            <w:r w:rsidRPr="00BB7AE7">
              <w:rPr>
                <w:rFonts w:ascii="Times New Roman" w:hAnsi="Times New Roman" w:cs="Times New Roman"/>
                <w:b/>
                <w:bCs/>
                <w:spacing w:val="-2"/>
                <w:lang w:val="it-IT"/>
              </w:rPr>
              <w:t>IC</w:t>
            </w:r>
            <w:r w:rsidRPr="00BB7AE7">
              <w:rPr>
                <w:rFonts w:ascii="Times New Roman" w:hAnsi="Times New Roman" w:cs="Times New Roman"/>
                <w:b/>
                <w:bCs/>
                <w:lang w:val="it-IT"/>
              </w:rPr>
              <w:t>A</w:t>
            </w:r>
          </w:p>
        </w:tc>
      </w:tr>
      <w:tr w:rsidR="00703F60" w:rsidRPr="00BB7AE7">
        <w:trPr>
          <w:trHeight w:hRule="exact" w:val="514"/>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3"/>
                <w:lang w:val="it-IT"/>
              </w:rPr>
              <w:t>0</w:t>
            </w:r>
            <w:r w:rsidRPr="00BB7AE7">
              <w:rPr>
                <w:rFonts w:ascii="Times New Roman" w:hAnsi="Times New Roman" w:cs="Times New Roman"/>
                <w:spacing w:val="-3"/>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1"/>
                <w:lang w:val="it-IT"/>
              </w:rPr>
              <w:t xml:space="preserve"> </w:t>
            </w:r>
            <w:r w:rsidRPr="00BB7AE7">
              <w:rPr>
                <w:rFonts w:ascii="Times New Roman" w:hAnsi="Times New Roman" w:cs="Times New Roman"/>
                <w:spacing w:val="-2"/>
                <w:lang w:val="it-IT"/>
              </w:rPr>
              <w:t>20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lang w:val="it-IT"/>
              </w:rPr>
              <w:t>I</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8"/>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20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1"/>
                <w:lang w:val="it-IT"/>
              </w:rPr>
              <w:t xml:space="preserve"> </w:t>
            </w:r>
            <w:r w:rsidRPr="00BB7AE7">
              <w:rPr>
                <w:rFonts w:ascii="Times New Roman" w:hAnsi="Times New Roman" w:cs="Times New Roman"/>
                <w:spacing w:val="-2"/>
                <w:lang w:val="it-IT"/>
              </w:rPr>
              <w:t>40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1"/>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8"/>
              <w:ind w:left="66"/>
              <w:rPr>
                <w:rFonts w:ascii="Times New Roman" w:hAnsi="Times New Roman" w:cs="Times New Roman"/>
                <w:lang w:val="it-IT"/>
              </w:rPr>
            </w:pPr>
            <w:r w:rsidRPr="00BB7AE7">
              <w:rPr>
                <w:rFonts w:ascii="Times New Roman" w:hAnsi="Times New Roman" w:cs="Times New Roman"/>
                <w:spacing w:val="1"/>
                <w:lang w:val="it-IT"/>
              </w:rPr>
              <w:t>II</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8"/>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40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1"/>
                <w:lang w:val="it-IT"/>
              </w:rPr>
              <w:t xml:space="preserve"> </w:t>
            </w:r>
            <w:r w:rsidRPr="00BB7AE7">
              <w:rPr>
                <w:rFonts w:ascii="Times New Roman" w:hAnsi="Times New Roman" w:cs="Times New Roman"/>
                <w:spacing w:val="-2"/>
                <w:lang w:val="it-IT"/>
              </w:rPr>
              <w:t>60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1"/>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8"/>
              <w:ind w:left="66"/>
              <w:rPr>
                <w:rFonts w:ascii="Times New Roman" w:hAnsi="Times New Roman" w:cs="Times New Roman"/>
                <w:lang w:val="it-IT"/>
              </w:rPr>
            </w:pPr>
            <w:r w:rsidRPr="00BB7AE7">
              <w:rPr>
                <w:rFonts w:ascii="Times New Roman" w:hAnsi="Times New Roman" w:cs="Times New Roman"/>
                <w:spacing w:val="1"/>
                <w:lang w:val="it-IT"/>
              </w:rPr>
              <w:t>III</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8"/>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60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1"/>
                <w:lang w:val="it-IT"/>
              </w:rPr>
              <w:t xml:space="preserve"> </w:t>
            </w:r>
            <w:r w:rsidRPr="00BB7AE7">
              <w:rPr>
                <w:rFonts w:ascii="Times New Roman" w:hAnsi="Times New Roman" w:cs="Times New Roman"/>
                <w:spacing w:val="-2"/>
                <w:lang w:val="it-IT"/>
              </w:rPr>
              <w:t>150</w:t>
            </w:r>
            <w:r w:rsidRPr="00BB7AE7">
              <w:rPr>
                <w:rFonts w:ascii="Times New Roman" w:hAnsi="Times New Roman" w:cs="Times New Roman"/>
                <w:spacing w:val="1"/>
                <w:lang w:val="it-IT"/>
              </w:rPr>
              <w:t>.</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8"/>
              <w:ind w:left="66"/>
              <w:rPr>
                <w:rFonts w:ascii="Times New Roman" w:hAnsi="Times New Roman" w:cs="Times New Roman"/>
                <w:lang w:val="it-IT"/>
              </w:rPr>
            </w:pPr>
            <w:r w:rsidRPr="00BB7AE7">
              <w:rPr>
                <w:rFonts w:ascii="Times New Roman" w:hAnsi="Times New Roman" w:cs="Times New Roman"/>
                <w:spacing w:val="1"/>
                <w:lang w:val="it-IT"/>
              </w:rPr>
              <w:t>IV</w:t>
            </w:r>
          </w:p>
        </w:tc>
      </w:tr>
    </w:tbl>
    <w:p w:rsidR="00703F60" w:rsidRPr="00222EF7" w:rsidRDefault="00703F60" w:rsidP="005169B7">
      <w:pPr>
        <w:kinsoku w:val="0"/>
        <w:overflowPunct w:val="0"/>
        <w:spacing w:line="264" w:lineRule="exact"/>
        <w:ind w:left="4509" w:right="4505"/>
        <w:jc w:val="center"/>
        <w:rPr>
          <w:rFonts w:ascii="Times New Roman" w:hAnsi="Times New Roman" w:cs="Times New Roman"/>
          <w:lang w:val="it-IT"/>
        </w:rPr>
      </w:pPr>
      <w:r w:rsidRPr="00222EF7">
        <w:rPr>
          <w:rFonts w:ascii="Times New Roman" w:hAnsi="Times New Roman" w:cs="Times New Roman"/>
          <w:i/>
          <w:iCs/>
          <w:spacing w:val="-3"/>
          <w:lang w:val="it-IT"/>
        </w:rPr>
        <w:t>T</w:t>
      </w:r>
      <w:r w:rsidRPr="00222EF7">
        <w:rPr>
          <w:rFonts w:ascii="Times New Roman" w:hAnsi="Times New Roman" w:cs="Times New Roman"/>
          <w:i/>
          <w:iCs/>
          <w:spacing w:val="1"/>
          <w:lang w:val="it-IT"/>
        </w:rPr>
        <w:t>ab</w:t>
      </w:r>
      <w:r w:rsidRPr="00222EF7">
        <w:rPr>
          <w:rFonts w:ascii="Times New Roman" w:hAnsi="Times New Roman" w:cs="Times New Roman"/>
          <w:i/>
          <w:iCs/>
          <w:lang w:val="it-IT"/>
        </w:rPr>
        <w:t>e</w:t>
      </w:r>
      <w:r w:rsidRPr="00222EF7">
        <w:rPr>
          <w:rFonts w:ascii="Times New Roman" w:hAnsi="Times New Roman" w:cs="Times New Roman"/>
          <w:i/>
          <w:iCs/>
          <w:spacing w:val="-3"/>
          <w:lang w:val="it-IT"/>
        </w:rPr>
        <w:t>l</w:t>
      </w:r>
      <w:r w:rsidRPr="00222EF7">
        <w:rPr>
          <w:rFonts w:ascii="Times New Roman" w:hAnsi="Times New Roman" w:cs="Times New Roman"/>
          <w:i/>
          <w:iCs/>
          <w:spacing w:val="1"/>
          <w:lang w:val="it-IT"/>
        </w:rPr>
        <w:t>l</w:t>
      </w:r>
      <w:r w:rsidRPr="00222EF7">
        <w:rPr>
          <w:rFonts w:ascii="Times New Roman" w:hAnsi="Times New Roman" w:cs="Times New Roman"/>
          <w:i/>
          <w:iCs/>
          <w:lang w:val="it-IT"/>
        </w:rPr>
        <w:t>a</w:t>
      </w:r>
      <w:r w:rsidRPr="00222EF7">
        <w:rPr>
          <w:rFonts w:ascii="Times New Roman" w:hAnsi="Times New Roman" w:cs="Times New Roman"/>
          <w:i/>
          <w:iCs/>
          <w:spacing w:val="-1"/>
          <w:lang w:val="it-IT"/>
        </w:rPr>
        <w:t xml:space="preserve"> </w:t>
      </w:r>
      <w:r w:rsidRPr="00222EF7">
        <w:rPr>
          <w:rFonts w:ascii="Times New Roman" w:hAnsi="Times New Roman" w:cs="Times New Roman"/>
          <w:i/>
          <w:iCs/>
          <w:lang w:val="it-IT"/>
        </w:rPr>
        <w:t>2</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8" w:line="220" w:lineRule="exact"/>
        <w:rPr>
          <w:rFonts w:ascii="Times New Roman" w:hAnsi="Times New Roman" w:cs="Times New Roman"/>
          <w:lang w:val="it-IT"/>
        </w:rPr>
      </w:pPr>
    </w:p>
    <w:p w:rsidR="00703F60" w:rsidRPr="00222EF7" w:rsidRDefault="00703F60" w:rsidP="005169B7">
      <w:pPr>
        <w:pStyle w:val="BodyText"/>
        <w:kinsoku w:val="0"/>
        <w:overflowPunct w:val="0"/>
        <w:ind w:left="0" w:right="7"/>
        <w:jc w:val="center"/>
        <w:rPr>
          <w:rFonts w:ascii="Times New Roman" w:hAnsi="Times New Roman" w:cs="Times New Roman"/>
          <w:lang w:val="it-IT"/>
        </w:rPr>
      </w:pPr>
      <w:r w:rsidRPr="00222EF7">
        <w:rPr>
          <w:rFonts w:ascii="Times New Roman" w:hAnsi="Times New Roman" w:cs="Times New Roman"/>
          <w:lang w:val="it-IT"/>
        </w:rPr>
        <w:t>F</w:t>
      </w:r>
      <w:r w:rsidRPr="00222EF7">
        <w:rPr>
          <w:rFonts w:ascii="Times New Roman" w:hAnsi="Times New Roman" w:cs="Times New Roman"/>
          <w:spacing w:val="-1"/>
          <w:lang w:val="it-IT"/>
        </w:rPr>
        <w:t>a</w:t>
      </w:r>
      <w:r w:rsidRPr="00222EF7">
        <w:rPr>
          <w:rFonts w:ascii="Times New Roman" w:hAnsi="Times New Roman" w:cs="Times New Roman"/>
          <w:lang w:val="it-IT"/>
        </w:rPr>
        <w:t>s</w:t>
      </w:r>
      <w:r w:rsidRPr="00222EF7">
        <w:rPr>
          <w:rFonts w:ascii="Times New Roman" w:hAnsi="Times New Roman" w:cs="Times New Roman"/>
          <w:spacing w:val="-3"/>
          <w:lang w:val="it-IT"/>
        </w:rPr>
        <w:t>c</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i</w:t>
      </w:r>
      <w:r w:rsidRPr="00222EF7">
        <w:rPr>
          <w:rFonts w:ascii="Times New Roman" w:hAnsi="Times New Roman" w:cs="Times New Roman"/>
          <w:spacing w:val="-1"/>
          <w:lang w:val="it-IT"/>
        </w:rPr>
        <w:t xml:space="preserve"> </w:t>
      </w:r>
      <w:r w:rsidRPr="00222EF7">
        <w:rPr>
          <w:rFonts w:ascii="Times New Roman" w:hAnsi="Times New Roman" w:cs="Times New Roman"/>
          <w:spacing w:val="1"/>
          <w:lang w:val="it-IT"/>
        </w:rPr>
        <w:t>i</w:t>
      </w:r>
      <w:r w:rsidRPr="00222EF7">
        <w:rPr>
          <w:rFonts w:ascii="Times New Roman" w:hAnsi="Times New Roman" w:cs="Times New Roman"/>
          <w:lang w:val="it-IT"/>
        </w:rPr>
        <w:t>m</w:t>
      </w:r>
      <w:r w:rsidRPr="00222EF7">
        <w:rPr>
          <w:rFonts w:ascii="Times New Roman" w:hAnsi="Times New Roman" w:cs="Times New Roman"/>
          <w:spacing w:val="-1"/>
          <w:lang w:val="it-IT"/>
        </w:rPr>
        <w:t>p</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3"/>
          <w:lang w:val="it-IT"/>
        </w:rPr>
        <w:t>t</w:t>
      </w:r>
      <w:r w:rsidRPr="00222EF7">
        <w:rPr>
          <w:rFonts w:ascii="Times New Roman" w:hAnsi="Times New Roman" w:cs="Times New Roman"/>
          <w:lang w:val="it-IT"/>
        </w:rPr>
        <w:t>o</w:t>
      </w:r>
      <w:r w:rsidRPr="00222EF7">
        <w:rPr>
          <w:rFonts w:ascii="Times New Roman" w:hAnsi="Times New Roman" w:cs="Times New Roman"/>
          <w:spacing w:val="-3"/>
          <w:lang w:val="it-IT"/>
        </w:rPr>
        <w:t xml:space="preserve"> </w:t>
      </w:r>
      <w:r w:rsidRPr="00222EF7">
        <w:rPr>
          <w:rFonts w:ascii="Times New Roman" w:hAnsi="Times New Roman" w:cs="Times New Roman"/>
          <w:spacing w:val="-1"/>
          <w:lang w:val="it-IT"/>
        </w:rPr>
        <w:t>p</w:t>
      </w:r>
      <w:r w:rsidRPr="00222EF7">
        <w:rPr>
          <w:rFonts w:ascii="Times New Roman" w:hAnsi="Times New Roman" w:cs="Times New Roman"/>
          <w:lang w:val="it-IT"/>
        </w:rPr>
        <w:t>er</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i</w:t>
      </w:r>
      <w:r w:rsidRPr="00222EF7">
        <w:rPr>
          <w:rFonts w:ascii="Times New Roman" w:hAnsi="Times New Roman" w:cs="Times New Roman"/>
          <w:spacing w:val="-1"/>
          <w:lang w:val="it-IT"/>
        </w:rPr>
        <w:t xml:space="preserve"> </w:t>
      </w:r>
      <w:r w:rsidRPr="00222EF7">
        <w:rPr>
          <w:rFonts w:ascii="Times New Roman" w:hAnsi="Times New Roman" w:cs="Times New Roman"/>
          <w:spacing w:val="1"/>
          <w:lang w:val="it-IT"/>
        </w:rPr>
        <w:t>l</w:t>
      </w:r>
      <w:r w:rsidRPr="00222EF7">
        <w:rPr>
          <w:rFonts w:ascii="Times New Roman" w:hAnsi="Times New Roman" w:cs="Times New Roman"/>
          <w:lang w:val="it-IT"/>
        </w:rPr>
        <w:t>av</w:t>
      </w:r>
      <w:r w:rsidRPr="00222EF7">
        <w:rPr>
          <w:rFonts w:ascii="Times New Roman" w:hAnsi="Times New Roman" w:cs="Times New Roman"/>
          <w:spacing w:val="-2"/>
          <w:lang w:val="it-IT"/>
        </w:rPr>
        <w:t>o</w:t>
      </w:r>
      <w:r w:rsidRPr="00222EF7">
        <w:rPr>
          <w:rFonts w:ascii="Times New Roman" w:hAnsi="Times New Roman" w:cs="Times New Roman"/>
          <w:lang w:val="it-IT"/>
        </w:rPr>
        <w:t>ri</w:t>
      </w:r>
      <w:r w:rsidRPr="00222EF7">
        <w:rPr>
          <w:rFonts w:ascii="Times New Roman" w:hAnsi="Times New Roman" w:cs="Times New Roman"/>
          <w:spacing w:val="-1"/>
          <w:lang w:val="it-IT"/>
        </w:rPr>
        <w:t xml:space="preserve"> </w:t>
      </w:r>
      <w:r w:rsidRPr="00222EF7">
        <w:rPr>
          <w:rFonts w:ascii="Times New Roman" w:hAnsi="Times New Roman" w:cs="Times New Roman"/>
          <w:spacing w:val="-2"/>
          <w:lang w:val="it-IT"/>
        </w:rPr>
        <w:t>o</w:t>
      </w:r>
      <w:r w:rsidRPr="00222EF7">
        <w:rPr>
          <w:rFonts w:ascii="Times New Roman" w:hAnsi="Times New Roman" w:cs="Times New Roman"/>
          <w:spacing w:val="1"/>
          <w:lang w:val="it-IT"/>
        </w:rPr>
        <w:t>l</w:t>
      </w:r>
      <w:r w:rsidRPr="00222EF7">
        <w:rPr>
          <w:rFonts w:ascii="Times New Roman" w:hAnsi="Times New Roman" w:cs="Times New Roman"/>
          <w:spacing w:val="-2"/>
          <w:lang w:val="it-IT"/>
        </w:rPr>
        <w:t>t</w:t>
      </w:r>
      <w:r w:rsidRPr="00222EF7">
        <w:rPr>
          <w:rFonts w:ascii="Times New Roman" w:hAnsi="Times New Roman" w:cs="Times New Roman"/>
          <w:lang w:val="it-IT"/>
        </w:rPr>
        <w:t>re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w:t>
      </w:r>
      <w:r w:rsidRPr="00222EF7">
        <w:rPr>
          <w:rFonts w:ascii="Times New Roman" w:hAnsi="Times New Roman" w:cs="Times New Roman"/>
          <w:spacing w:val="-4"/>
          <w:lang w:val="it-IT"/>
        </w:rPr>
        <w:t xml:space="preserve"> </w:t>
      </w:r>
      <w:r w:rsidRPr="00222EF7">
        <w:rPr>
          <w:rFonts w:ascii="Times New Roman" w:hAnsi="Times New Roman" w:cs="Times New Roman"/>
          <w:spacing w:val="-2"/>
          <w:lang w:val="it-IT"/>
        </w:rPr>
        <w:t>150</w:t>
      </w:r>
      <w:r w:rsidRPr="00222EF7">
        <w:rPr>
          <w:rFonts w:ascii="Times New Roman" w:hAnsi="Times New Roman" w:cs="Times New Roman"/>
          <w:spacing w:val="1"/>
          <w:lang w:val="it-IT"/>
        </w:rPr>
        <w:t>.</w:t>
      </w:r>
      <w:r w:rsidRPr="00222EF7">
        <w:rPr>
          <w:rFonts w:ascii="Times New Roman" w:hAnsi="Times New Roman" w:cs="Times New Roman"/>
          <w:spacing w:val="-2"/>
          <w:lang w:val="it-IT"/>
        </w:rPr>
        <w:t>0</w:t>
      </w:r>
      <w:r w:rsidRPr="00222EF7">
        <w:rPr>
          <w:rFonts w:ascii="Times New Roman" w:hAnsi="Times New Roman" w:cs="Times New Roman"/>
          <w:spacing w:val="3"/>
          <w:lang w:val="it-IT"/>
        </w:rPr>
        <w:t>0</w:t>
      </w:r>
      <w:r w:rsidRPr="00222EF7">
        <w:rPr>
          <w:rFonts w:ascii="Times New Roman" w:hAnsi="Times New Roman" w:cs="Times New Roman"/>
          <w:spacing w:val="-2"/>
          <w:lang w:val="it-IT"/>
        </w:rPr>
        <w:t>0</w:t>
      </w:r>
      <w:r w:rsidRPr="00222EF7">
        <w:rPr>
          <w:rFonts w:ascii="Times New Roman" w:hAnsi="Times New Roman" w:cs="Times New Roman"/>
          <w:spacing w:val="-3"/>
          <w:lang w:val="it-IT"/>
        </w:rPr>
        <w:t>,</w:t>
      </w:r>
      <w:r w:rsidRPr="00222EF7">
        <w:rPr>
          <w:rFonts w:ascii="Times New Roman" w:hAnsi="Times New Roman" w:cs="Times New Roman"/>
          <w:spacing w:val="-2"/>
          <w:lang w:val="it-IT"/>
        </w:rPr>
        <w:t>0</w:t>
      </w:r>
      <w:r w:rsidRPr="00222EF7">
        <w:rPr>
          <w:rFonts w:ascii="Times New Roman" w:hAnsi="Times New Roman" w:cs="Times New Roman"/>
          <w:lang w:val="it-IT"/>
        </w:rPr>
        <w:t>0</w:t>
      </w:r>
    </w:p>
    <w:p w:rsidR="00703F60" w:rsidRPr="00222EF7" w:rsidRDefault="00703F60" w:rsidP="005169B7">
      <w:pPr>
        <w:kinsoku w:val="0"/>
        <w:overflowPunct w:val="0"/>
        <w:spacing w:before="4" w:line="80" w:lineRule="exact"/>
        <w:rPr>
          <w:rFonts w:ascii="Times New Roman" w:hAnsi="Times New Roman" w:cs="Times New Roman"/>
          <w:sz w:val="8"/>
          <w:szCs w:val="8"/>
          <w:lang w:val="it-IT"/>
        </w:rPr>
      </w:pPr>
    </w:p>
    <w:tbl>
      <w:tblPr>
        <w:tblW w:w="0" w:type="auto"/>
        <w:tblInd w:w="2" w:type="dxa"/>
        <w:tblLayout w:type="fixed"/>
        <w:tblCellMar>
          <w:left w:w="0" w:type="dxa"/>
          <w:right w:w="0" w:type="dxa"/>
        </w:tblCellMar>
        <w:tblLook w:val="0000"/>
      </w:tblPr>
      <w:tblGrid>
        <w:gridCol w:w="4817"/>
        <w:gridCol w:w="4816"/>
      </w:tblGrid>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68"/>
              <w:ind w:left="1477"/>
              <w:rPr>
                <w:rFonts w:ascii="Times New Roman" w:hAnsi="Times New Roman" w:cs="Times New Roman"/>
                <w:lang w:val="it-IT"/>
              </w:rPr>
            </w:pPr>
            <w:r w:rsidRPr="00BB7AE7">
              <w:rPr>
                <w:rFonts w:ascii="Times New Roman" w:hAnsi="Times New Roman" w:cs="Times New Roman"/>
                <w:b/>
                <w:bCs/>
                <w:lang w:val="it-IT"/>
              </w:rPr>
              <w:t>FAS</w:t>
            </w:r>
            <w:r w:rsidRPr="00BB7AE7">
              <w:rPr>
                <w:rFonts w:ascii="Times New Roman" w:hAnsi="Times New Roman" w:cs="Times New Roman"/>
                <w:b/>
                <w:bCs/>
                <w:spacing w:val="-2"/>
                <w:lang w:val="it-IT"/>
              </w:rPr>
              <w:t>CI</w:t>
            </w:r>
            <w:r w:rsidRPr="00BB7AE7">
              <w:rPr>
                <w:rFonts w:ascii="Times New Roman" w:hAnsi="Times New Roman" w:cs="Times New Roman"/>
                <w:b/>
                <w:bCs/>
                <w:lang w:val="it-IT"/>
              </w:rPr>
              <w:t>A</w:t>
            </w:r>
            <w:r w:rsidRPr="00BB7AE7">
              <w:rPr>
                <w:rFonts w:ascii="Times New Roman" w:hAnsi="Times New Roman" w:cs="Times New Roman"/>
                <w:b/>
                <w:bCs/>
                <w:spacing w:val="-1"/>
                <w:lang w:val="it-IT"/>
              </w:rPr>
              <w:t xml:space="preserve"> </w:t>
            </w:r>
            <w:r w:rsidRPr="00BB7AE7">
              <w:rPr>
                <w:rFonts w:ascii="Times New Roman" w:hAnsi="Times New Roman" w:cs="Times New Roman"/>
                <w:b/>
                <w:bCs/>
                <w:lang w:val="it-IT"/>
              </w:rPr>
              <w:t>DI</w:t>
            </w:r>
            <w:r w:rsidRPr="00BB7AE7">
              <w:rPr>
                <w:rFonts w:ascii="Times New Roman" w:hAnsi="Times New Roman" w:cs="Times New Roman"/>
                <w:b/>
                <w:bCs/>
                <w:spacing w:val="-4"/>
                <w:lang w:val="it-IT"/>
              </w:rPr>
              <w:t xml:space="preserve"> </w:t>
            </w:r>
            <w:r w:rsidRPr="00BB7AE7">
              <w:rPr>
                <w:rFonts w:ascii="Times New Roman" w:hAnsi="Times New Roman" w:cs="Times New Roman"/>
                <w:b/>
                <w:bCs/>
                <w:spacing w:val="-2"/>
                <w:lang w:val="it-IT"/>
              </w:rPr>
              <w:t>I</w:t>
            </w:r>
            <w:r w:rsidRPr="00BB7AE7">
              <w:rPr>
                <w:rFonts w:ascii="Times New Roman" w:hAnsi="Times New Roman" w:cs="Times New Roman"/>
                <w:b/>
                <w:bCs/>
                <w:spacing w:val="-1"/>
                <w:lang w:val="it-IT"/>
              </w:rPr>
              <w:t>M</w:t>
            </w:r>
            <w:r w:rsidRPr="00BB7AE7">
              <w:rPr>
                <w:rFonts w:ascii="Times New Roman" w:hAnsi="Times New Roman" w:cs="Times New Roman"/>
                <w:b/>
                <w:bCs/>
                <w:spacing w:val="-3"/>
                <w:lang w:val="it-IT"/>
              </w:rPr>
              <w:t>P</w:t>
            </w:r>
            <w:r w:rsidRPr="00BB7AE7">
              <w:rPr>
                <w:rFonts w:ascii="Times New Roman" w:hAnsi="Times New Roman" w:cs="Times New Roman"/>
                <w:b/>
                <w:bCs/>
                <w:lang w:val="it-IT"/>
              </w:rPr>
              <w:t>ORTO</w:t>
            </w:r>
          </w:p>
        </w:tc>
        <w:tc>
          <w:tcPr>
            <w:tcW w:w="4816"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68"/>
              <w:ind w:left="21" w:right="-29"/>
              <w:jc w:val="center"/>
              <w:rPr>
                <w:rFonts w:ascii="Times New Roman" w:hAnsi="Times New Roman" w:cs="Times New Roman"/>
                <w:lang w:val="it-IT"/>
              </w:rPr>
            </w:pPr>
            <w:r w:rsidRPr="00BB7AE7">
              <w:rPr>
                <w:rFonts w:ascii="Times New Roman" w:hAnsi="Times New Roman" w:cs="Times New Roman"/>
                <w:b/>
                <w:bCs/>
                <w:spacing w:val="-2"/>
                <w:lang w:val="it-IT"/>
              </w:rPr>
              <w:t>C</w:t>
            </w:r>
            <w:r w:rsidRPr="00BB7AE7">
              <w:rPr>
                <w:rFonts w:ascii="Times New Roman" w:hAnsi="Times New Roman" w:cs="Times New Roman"/>
                <w:b/>
                <w:bCs/>
                <w:spacing w:val="-3"/>
                <w:lang w:val="it-IT"/>
              </w:rPr>
              <w:t>L</w:t>
            </w:r>
            <w:r w:rsidRPr="00BB7AE7">
              <w:rPr>
                <w:rFonts w:ascii="Times New Roman" w:hAnsi="Times New Roman" w:cs="Times New Roman"/>
                <w:b/>
                <w:bCs/>
                <w:lang w:val="it-IT"/>
              </w:rPr>
              <w:t>A</w:t>
            </w:r>
            <w:r w:rsidRPr="00BB7AE7">
              <w:rPr>
                <w:rFonts w:ascii="Times New Roman" w:hAnsi="Times New Roman" w:cs="Times New Roman"/>
                <w:b/>
                <w:bCs/>
                <w:spacing w:val="1"/>
                <w:lang w:val="it-IT"/>
              </w:rPr>
              <w:t>S</w:t>
            </w:r>
            <w:r w:rsidRPr="00BB7AE7">
              <w:rPr>
                <w:rFonts w:ascii="Times New Roman" w:hAnsi="Times New Roman" w:cs="Times New Roman"/>
                <w:b/>
                <w:bCs/>
                <w:lang w:val="it-IT"/>
              </w:rPr>
              <w:t>S</w:t>
            </w:r>
            <w:r w:rsidRPr="00BB7AE7">
              <w:rPr>
                <w:rFonts w:ascii="Times New Roman" w:hAnsi="Times New Roman" w:cs="Times New Roman"/>
                <w:b/>
                <w:bCs/>
                <w:spacing w:val="-2"/>
                <w:lang w:val="it-IT"/>
              </w:rPr>
              <w:t>I</w:t>
            </w:r>
            <w:r w:rsidRPr="00BB7AE7">
              <w:rPr>
                <w:rFonts w:ascii="Times New Roman" w:hAnsi="Times New Roman" w:cs="Times New Roman"/>
                <w:b/>
                <w:bCs/>
                <w:lang w:val="it-IT"/>
              </w:rPr>
              <w:t>F</w:t>
            </w:r>
            <w:r w:rsidRPr="00BB7AE7">
              <w:rPr>
                <w:rFonts w:ascii="Times New Roman" w:hAnsi="Times New Roman" w:cs="Times New Roman"/>
                <w:b/>
                <w:bCs/>
                <w:spacing w:val="-2"/>
                <w:lang w:val="it-IT"/>
              </w:rPr>
              <w:t>IC</w:t>
            </w:r>
            <w:r w:rsidRPr="00BB7AE7">
              <w:rPr>
                <w:rFonts w:ascii="Times New Roman" w:hAnsi="Times New Roman" w:cs="Times New Roman"/>
                <w:b/>
                <w:bCs/>
                <w:lang w:val="it-IT"/>
              </w:rPr>
              <w:t>A</w:t>
            </w:r>
          </w:p>
        </w:tc>
      </w:tr>
      <w:tr w:rsidR="00703F60" w:rsidRPr="00BB7AE7">
        <w:trPr>
          <w:trHeight w:hRule="exact" w:val="617"/>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8"/>
              <w:ind w:left="66"/>
              <w:rPr>
                <w:rFonts w:ascii="Times New Roman" w:hAnsi="Times New Roman" w:cs="Times New Roman"/>
                <w:lang w:val="it-IT"/>
              </w:rPr>
            </w:pPr>
            <w:r w:rsidRPr="00BB7AE7">
              <w:rPr>
                <w:rFonts w:ascii="Times New Roman" w:hAnsi="Times New Roman" w:cs="Times New Roman"/>
                <w:spacing w:val="-1"/>
                <w:lang w:val="it-IT"/>
              </w:rPr>
              <w:t>p</w:t>
            </w:r>
            <w:r w:rsidRPr="00BB7AE7">
              <w:rPr>
                <w:rFonts w:ascii="Times New Roman" w:hAnsi="Times New Roman" w:cs="Times New Roman"/>
                <w:lang w:val="it-IT"/>
              </w:rPr>
              <w:t>er</w:t>
            </w:r>
            <w:r w:rsidRPr="00BB7AE7">
              <w:rPr>
                <w:rFonts w:ascii="Times New Roman" w:hAnsi="Times New Roman" w:cs="Times New Roman"/>
                <w:spacing w:val="-2"/>
                <w:lang w:val="it-IT"/>
              </w:rPr>
              <w:t xml:space="preserve"> </w:t>
            </w:r>
            <w:r w:rsidRPr="00BB7AE7">
              <w:rPr>
                <w:rFonts w:ascii="Times New Roman" w:hAnsi="Times New Roman" w:cs="Times New Roman"/>
                <w:spacing w:val="1"/>
                <w:lang w:val="it-IT"/>
              </w:rPr>
              <w:t>i</w:t>
            </w:r>
            <w:r w:rsidRPr="00BB7AE7">
              <w:rPr>
                <w:rFonts w:ascii="Times New Roman" w:hAnsi="Times New Roman" w:cs="Times New Roman"/>
                <w:lang w:val="it-IT"/>
              </w:rPr>
              <w:t>m</w:t>
            </w:r>
            <w:r w:rsidRPr="00BB7AE7">
              <w:rPr>
                <w:rFonts w:ascii="Times New Roman" w:hAnsi="Times New Roman" w:cs="Times New Roman"/>
                <w:spacing w:val="-1"/>
                <w:lang w:val="it-IT"/>
              </w:rPr>
              <w:t>p</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3"/>
                <w:lang w:val="it-IT"/>
              </w:rPr>
              <w:t>t</w:t>
            </w:r>
            <w:r w:rsidRPr="00BB7AE7">
              <w:rPr>
                <w:rFonts w:ascii="Times New Roman" w:hAnsi="Times New Roman" w:cs="Times New Roman"/>
                <w:lang w:val="it-IT"/>
              </w:rPr>
              <w:t>i f</w:t>
            </w:r>
            <w:r w:rsidRPr="00BB7AE7">
              <w:rPr>
                <w:rFonts w:ascii="Times New Roman" w:hAnsi="Times New Roman" w:cs="Times New Roman"/>
                <w:spacing w:val="1"/>
                <w:lang w:val="it-IT"/>
              </w:rPr>
              <w:t>i</w:t>
            </w:r>
            <w:r w:rsidRPr="00BB7AE7">
              <w:rPr>
                <w:rFonts w:ascii="Times New Roman" w:hAnsi="Times New Roman" w:cs="Times New Roman"/>
                <w:spacing w:val="-1"/>
                <w:lang w:val="it-IT"/>
              </w:rPr>
              <w:t>n</w:t>
            </w:r>
            <w:r w:rsidRPr="00BB7AE7">
              <w:rPr>
                <w:rFonts w:ascii="Times New Roman" w:hAnsi="Times New Roman" w:cs="Times New Roman"/>
                <w:lang w:val="it-IT"/>
              </w:rPr>
              <w:t>o</w:t>
            </w:r>
            <w:r w:rsidRPr="00BB7AE7">
              <w:rPr>
                <w:rFonts w:ascii="Times New Roman" w:hAnsi="Times New Roman" w:cs="Times New Roman"/>
                <w:spacing w:val="-3"/>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258</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w:t>
            </w:r>
            <w:r w:rsidRPr="00BB7AE7">
              <w:rPr>
                <w:rFonts w:ascii="Times New Roman" w:hAnsi="Times New Roman" w:cs="Times New Roman"/>
                <w:spacing w:val="3"/>
                <w:lang w:val="it-IT"/>
              </w:rPr>
              <w:t>0</w:t>
            </w:r>
            <w:r w:rsidRPr="00BB7AE7">
              <w:rPr>
                <w:rFonts w:ascii="Times New Roman" w:hAnsi="Times New Roman" w:cs="Times New Roman"/>
                <w:spacing w:val="-3"/>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3"/>
                <w:lang w:val="it-IT"/>
              </w:rPr>
              <w:t xml:space="preserve"> </w:t>
            </w:r>
            <w:r w:rsidRPr="00BB7AE7">
              <w:rPr>
                <w:rFonts w:ascii="Times New Roman" w:hAnsi="Times New Roman" w:cs="Times New Roman"/>
                <w:spacing w:val="1"/>
                <w:lang w:val="it-IT"/>
              </w:rPr>
              <w:t>i</w:t>
            </w:r>
            <w:r w:rsidRPr="00BB7AE7">
              <w:rPr>
                <w:rFonts w:ascii="Times New Roman" w:hAnsi="Times New Roman" w:cs="Times New Roman"/>
                <w:lang w:val="it-IT"/>
              </w:rPr>
              <w:t xml:space="preserve">l </w:t>
            </w:r>
            <w:r w:rsidRPr="00BB7AE7">
              <w:rPr>
                <w:rFonts w:ascii="Times New Roman" w:hAnsi="Times New Roman" w:cs="Times New Roman"/>
                <w:spacing w:val="-2"/>
                <w:lang w:val="it-IT"/>
              </w:rPr>
              <w:t>20</w:t>
            </w:r>
            <w:r w:rsidRPr="00BB7AE7">
              <w:rPr>
                <w:rFonts w:ascii="Times New Roman" w:hAnsi="Times New Roman" w:cs="Times New Roman"/>
                <w:lang w:val="it-IT"/>
              </w:rPr>
              <w:t>%</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2"/>
                <w:lang w:val="it-IT"/>
              </w:rPr>
              <w:t>309</w:t>
            </w:r>
            <w:r w:rsidRPr="00BB7AE7">
              <w:rPr>
                <w:rFonts w:ascii="Times New Roman" w:hAnsi="Times New Roman" w:cs="Times New Roman"/>
                <w:spacing w:val="1"/>
                <w:lang w:val="it-IT"/>
              </w:rPr>
              <w:t>.</w:t>
            </w:r>
            <w:r w:rsidRPr="00BB7AE7">
              <w:rPr>
                <w:rFonts w:ascii="Times New Roman" w:hAnsi="Times New Roman" w:cs="Times New Roman"/>
                <w:spacing w:val="-2"/>
                <w:lang w:val="it-IT"/>
              </w:rPr>
              <w:t>60</w:t>
            </w:r>
            <w:r w:rsidRPr="00BB7AE7">
              <w:rPr>
                <w:rFonts w:ascii="Times New Roman" w:hAnsi="Times New Roman" w:cs="Times New Roman"/>
                <w:spacing w:val="3"/>
                <w:lang w:val="it-IT"/>
              </w:rPr>
              <w:t>0</w:t>
            </w:r>
            <w:r w:rsidRPr="00BB7AE7">
              <w:rPr>
                <w:rFonts w:ascii="Times New Roman" w:hAnsi="Times New Roman" w:cs="Times New Roman"/>
                <w:spacing w:val="-3"/>
                <w:lang w:val="it-IT"/>
              </w:rPr>
              <w:t>,</w:t>
            </w:r>
            <w:r w:rsidRPr="00BB7AE7">
              <w:rPr>
                <w:rFonts w:ascii="Times New Roman" w:hAnsi="Times New Roman" w:cs="Times New Roman"/>
                <w:spacing w:val="-2"/>
                <w:lang w:val="it-IT"/>
              </w:rPr>
              <w:t>00</w:t>
            </w:r>
            <w:r w:rsidRPr="00BB7AE7">
              <w:rPr>
                <w:rFonts w:ascii="Times New Roman" w:hAnsi="Times New Roman" w:cs="Times New Roman"/>
                <w:lang w:val="it-IT"/>
              </w:rPr>
              <w:t>)</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8"/>
              <w:ind w:left="61"/>
              <w:rPr>
                <w:rFonts w:ascii="Times New Roman" w:hAnsi="Times New Roman" w:cs="Times New Roman"/>
                <w:lang w:val="it-IT"/>
              </w:rPr>
            </w:pPr>
            <w:r w:rsidRPr="00BB7AE7">
              <w:rPr>
                <w:rFonts w:ascii="Times New Roman" w:hAnsi="Times New Roman" w:cs="Times New Roman"/>
                <w:lang w:val="it-IT"/>
              </w:rPr>
              <w:t>I</w:t>
            </w:r>
          </w:p>
        </w:tc>
      </w:tr>
      <w:tr w:rsidR="00703F60" w:rsidRPr="00BB7AE7">
        <w:trPr>
          <w:trHeight w:hRule="exact" w:val="667"/>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8"/>
              <w:ind w:left="66"/>
              <w:rPr>
                <w:rFonts w:ascii="Times New Roman" w:hAnsi="Times New Roman" w:cs="Times New Roman"/>
                <w:lang w:val="it-IT"/>
              </w:rPr>
            </w:pPr>
            <w:r w:rsidRPr="00BB7AE7">
              <w:rPr>
                <w:rFonts w:ascii="Times New Roman" w:hAnsi="Times New Roman" w:cs="Times New Roman"/>
                <w:spacing w:val="-1"/>
                <w:lang w:val="it-IT"/>
              </w:rPr>
              <w:t>p</w:t>
            </w:r>
            <w:r w:rsidRPr="00BB7AE7">
              <w:rPr>
                <w:rFonts w:ascii="Times New Roman" w:hAnsi="Times New Roman" w:cs="Times New Roman"/>
                <w:lang w:val="it-IT"/>
              </w:rPr>
              <w:t>er</w:t>
            </w:r>
            <w:r w:rsidRPr="00BB7AE7">
              <w:rPr>
                <w:rFonts w:ascii="Times New Roman" w:hAnsi="Times New Roman" w:cs="Times New Roman"/>
                <w:spacing w:val="-2"/>
                <w:lang w:val="it-IT"/>
              </w:rPr>
              <w:t xml:space="preserve"> </w:t>
            </w:r>
            <w:r w:rsidRPr="00BB7AE7">
              <w:rPr>
                <w:rFonts w:ascii="Times New Roman" w:hAnsi="Times New Roman" w:cs="Times New Roman"/>
                <w:spacing w:val="1"/>
                <w:lang w:val="it-IT"/>
              </w:rPr>
              <w:t>i</w:t>
            </w:r>
            <w:r w:rsidRPr="00BB7AE7">
              <w:rPr>
                <w:rFonts w:ascii="Times New Roman" w:hAnsi="Times New Roman" w:cs="Times New Roman"/>
                <w:lang w:val="it-IT"/>
              </w:rPr>
              <w:t>m</w:t>
            </w:r>
            <w:r w:rsidRPr="00BB7AE7">
              <w:rPr>
                <w:rFonts w:ascii="Times New Roman" w:hAnsi="Times New Roman" w:cs="Times New Roman"/>
                <w:spacing w:val="-1"/>
                <w:lang w:val="it-IT"/>
              </w:rPr>
              <w:t>p</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3"/>
                <w:lang w:val="it-IT"/>
              </w:rPr>
              <w:t>t</w:t>
            </w:r>
            <w:r w:rsidRPr="00BB7AE7">
              <w:rPr>
                <w:rFonts w:ascii="Times New Roman" w:hAnsi="Times New Roman" w:cs="Times New Roman"/>
                <w:lang w:val="it-IT"/>
              </w:rPr>
              <w:t>i f</w:t>
            </w:r>
            <w:r w:rsidRPr="00BB7AE7">
              <w:rPr>
                <w:rFonts w:ascii="Times New Roman" w:hAnsi="Times New Roman" w:cs="Times New Roman"/>
                <w:spacing w:val="1"/>
                <w:lang w:val="it-IT"/>
              </w:rPr>
              <w:t>i</w:t>
            </w:r>
            <w:r w:rsidRPr="00BB7AE7">
              <w:rPr>
                <w:rFonts w:ascii="Times New Roman" w:hAnsi="Times New Roman" w:cs="Times New Roman"/>
                <w:spacing w:val="-1"/>
                <w:lang w:val="it-IT"/>
              </w:rPr>
              <w:t>n</w:t>
            </w:r>
            <w:r w:rsidRPr="00BB7AE7">
              <w:rPr>
                <w:rFonts w:ascii="Times New Roman" w:hAnsi="Times New Roman" w:cs="Times New Roman"/>
                <w:lang w:val="it-IT"/>
              </w:rPr>
              <w:t>o</w:t>
            </w:r>
            <w:r w:rsidRPr="00BB7AE7">
              <w:rPr>
                <w:rFonts w:ascii="Times New Roman" w:hAnsi="Times New Roman" w:cs="Times New Roman"/>
                <w:spacing w:val="-3"/>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516</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w:t>
            </w:r>
            <w:r w:rsidRPr="00BB7AE7">
              <w:rPr>
                <w:rFonts w:ascii="Times New Roman" w:hAnsi="Times New Roman" w:cs="Times New Roman"/>
                <w:spacing w:val="3"/>
                <w:lang w:val="it-IT"/>
              </w:rPr>
              <w:t>0</w:t>
            </w:r>
            <w:r w:rsidRPr="00BB7AE7">
              <w:rPr>
                <w:rFonts w:ascii="Times New Roman" w:hAnsi="Times New Roman" w:cs="Times New Roman"/>
                <w:spacing w:val="-3"/>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3"/>
                <w:lang w:val="it-IT"/>
              </w:rPr>
              <w:t xml:space="preserve"> </w:t>
            </w:r>
            <w:r w:rsidRPr="00BB7AE7">
              <w:rPr>
                <w:rFonts w:ascii="Times New Roman" w:hAnsi="Times New Roman" w:cs="Times New Roman"/>
                <w:spacing w:val="1"/>
                <w:lang w:val="it-IT"/>
              </w:rPr>
              <w:t>i</w:t>
            </w:r>
            <w:r w:rsidRPr="00BB7AE7">
              <w:rPr>
                <w:rFonts w:ascii="Times New Roman" w:hAnsi="Times New Roman" w:cs="Times New Roman"/>
                <w:lang w:val="it-IT"/>
              </w:rPr>
              <w:t xml:space="preserve">l </w:t>
            </w:r>
            <w:r w:rsidRPr="00BB7AE7">
              <w:rPr>
                <w:rFonts w:ascii="Times New Roman" w:hAnsi="Times New Roman" w:cs="Times New Roman"/>
                <w:spacing w:val="-2"/>
                <w:lang w:val="it-IT"/>
              </w:rPr>
              <w:t>20</w:t>
            </w:r>
            <w:r w:rsidRPr="00BB7AE7">
              <w:rPr>
                <w:rFonts w:ascii="Times New Roman" w:hAnsi="Times New Roman" w:cs="Times New Roman"/>
                <w:lang w:val="it-IT"/>
              </w:rPr>
              <w:t>%</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2"/>
                <w:lang w:val="it-IT"/>
              </w:rPr>
              <w:t>619</w:t>
            </w:r>
            <w:r w:rsidRPr="00BB7AE7">
              <w:rPr>
                <w:rFonts w:ascii="Times New Roman" w:hAnsi="Times New Roman" w:cs="Times New Roman"/>
                <w:spacing w:val="1"/>
                <w:lang w:val="it-IT"/>
              </w:rPr>
              <w:t>.</w:t>
            </w:r>
            <w:r w:rsidRPr="00BB7AE7">
              <w:rPr>
                <w:rFonts w:ascii="Times New Roman" w:hAnsi="Times New Roman" w:cs="Times New Roman"/>
                <w:spacing w:val="-2"/>
                <w:lang w:val="it-IT"/>
              </w:rPr>
              <w:t>200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w:t>
            </w:r>
            <w:r w:rsidRPr="00BB7AE7">
              <w:rPr>
                <w:rFonts w:ascii="Times New Roman" w:hAnsi="Times New Roman" w:cs="Times New Roman"/>
                <w:lang w:val="it-IT"/>
              </w:rPr>
              <w:t>)</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8"/>
              <w:ind w:left="61"/>
              <w:rPr>
                <w:rFonts w:ascii="Times New Roman" w:hAnsi="Times New Roman" w:cs="Times New Roman"/>
                <w:lang w:val="it-IT"/>
              </w:rPr>
            </w:pPr>
            <w:r w:rsidRPr="00BB7AE7">
              <w:rPr>
                <w:rFonts w:ascii="Times New Roman" w:hAnsi="Times New Roman" w:cs="Times New Roman"/>
                <w:spacing w:val="1"/>
                <w:lang w:val="it-IT"/>
              </w:rPr>
              <w:t>II</w:t>
            </w:r>
          </w:p>
        </w:tc>
      </w:tr>
      <w:tr w:rsidR="00703F60" w:rsidRPr="00BB7AE7">
        <w:trPr>
          <w:trHeight w:hRule="exact" w:val="624"/>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tabs>
                <w:tab w:val="left" w:pos="579"/>
                <w:tab w:val="left" w:pos="1452"/>
                <w:tab w:val="left" w:pos="2013"/>
                <w:tab w:val="left" w:pos="2330"/>
                <w:tab w:val="left" w:pos="3711"/>
                <w:tab w:val="left" w:pos="4033"/>
                <w:tab w:val="left" w:pos="4349"/>
              </w:tabs>
              <w:kinsoku w:val="0"/>
              <w:overflowPunct w:val="0"/>
              <w:spacing w:line="264" w:lineRule="exact"/>
              <w:ind w:left="66"/>
              <w:rPr>
                <w:rFonts w:ascii="Times New Roman" w:hAnsi="Times New Roman" w:cs="Times New Roman"/>
                <w:lang w:val="it-IT"/>
              </w:rPr>
            </w:pPr>
            <w:r w:rsidRPr="00BB7AE7">
              <w:rPr>
                <w:rFonts w:ascii="Times New Roman" w:hAnsi="Times New Roman" w:cs="Times New Roman"/>
                <w:spacing w:val="-1"/>
                <w:lang w:val="it-IT"/>
              </w:rPr>
              <w:t>p</w:t>
            </w:r>
            <w:r w:rsidRPr="00BB7AE7">
              <w:rPr>
                <w:rFonts w:ascii="Times New Roman" w:hAnsi="Times New Roman" w:cs="Times New Roman"/>
                <w:lang w:val="it-IT"/>
              </w:rPr>
              <w:t>er</w:t>
            </w:r>
            <w:r w:rsidRPr="00BB7AE7">
              <w:rPr>
                <w:rFonts w:ascii="Times New Roman" w:hAnsi="Times New Roman" w:cs="Times New Roman"/>
                <w:lang w:val="it-IT"/>
              </w:rPr>
              <w:tab/>
            </w:r>
            <w:r w:rsidRPr="00BB7AE7">
              <w:rPr>
                <w:rFonts w:ascii="Times New Roman" w:hAnsi="Times New Roman" w:cs="Times New Roman"/>
                <w:spacing w:val="1"/>
                <w:lang w:val="it-IT"/>
              </w:rPr>
              <w:t>i</w:t>
            </w:r>
            <w:r w:rsidRPr="00BB7AE7">
              <w:rPr>
                <w:rFonts w:ascii="Times New Roman" w:hAnsi="Times New Roman" w:cs="Times New Roman"/>
                <w:lang w:val="it-IT"/>
              </w:rPr>
              <w:t>m</w:t>
            </w:r>
            <w:r w:rsidRPr="00BB7AE7">
              <w:rPr>
                <w:rFonts w:ascii="Times New Roman" w:hAnsi="Times New Roman" w:cs="Times New Roman"/>
                <w:spacing w:val="-1"/>
                <w:lang w:val="it-IT"/>
              </w:rPr>
              <w:t>p</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3"/>
                <w:lang w:val="it-IT"/>
              </w:rPr>
              <w:t>t</w:t>
            </w:r>
            <w:r w:rsidRPr="00BB7AE7">
              <w:rPr>
                <w:rFonts w:ascii="Times New Roman" w:hAnsi="Times New Roman" w:cs="Times New Roman"/>
                <w:lang w:val="it-IT"/>
              </w:rPr>
              <w:t>i</w:t>
            </w:r>
            <w:r w:rsidRPr="00BB7AE7">
              <w:rPr>
                <w:rFonts w:ascii="Times New Roman" w:hAnsi="Times New Roman" w:cs="Times New Roman"/>
                <w:lang w:val="it-IT"/>
              </w:rPr>
              <w:tab/>
              <w:t>f</w:t>
            </w:r>
            <w:r w:rsidRPr="00BB7AE7">
              <w:rPr>
                <w:rFonts w:ascii="Times New Roman" w:hAnsi="Times New Roman" w:cs="Times New Roman"/>
                <w:spacing w:val="1"/>
                <w:lang w:val="it-IT"/>
              </w:rPr>
              <w:t>i</w:t>
            </w:r>
            <w:r w:rsidRPr="00BB7AE7">
              <w:rPr>
                <w:rFonts w:ascii="Times New Roman" w:hAnsi="Times New Roman" w:cs="Times New Roman"/>
                <w:spacing w:val="-1"/>
                <w:lang w:val="it-IT"/>
              </w:rPr>
              <w:t>n</w:t>
            </w:r>
            <w:r w:rsidRPr="00BB7AE7">
              <w:rPr>
                <w:rFonts w:ascii="Times New Roman" w:hAnsi="Times New Roman" w:cs="Times New Roman"/>
                <w:lang w:val="it-IT"/>
              </w:rPr>
              <w:t>o</w:t>
            </w:r>
            <w:r w:rsidRPr="00BB7AE7">
              <w:rPr>
                <w:rFonts w:ascii="Times New Roman" w:hAnsi="Times New Roman" w:cs="Times New Roman"/>
                <w:lang w:val="it-IT"/>
              </w:rPr>
              <w:tab/>
              <w:t>a</w:t>
            </w:r>
            <w:r w:rsidRPr="00BB7AE7">
              <w:rPr>
                <w:rFonts w:ascii="Times New Roman" w:hAnsi="Times New Roman" w:cs="Times New Roman"/>
                <w:lang w:val="it-IT"/>
              </w:rPr>
              <w:tab/>
            </w:r>
            <w:r w:rsidRPr="00BB7AE7">
              <w:rPr>
                <w:rFonts w:ascii="Times New Roman" w:hAnsi="Times New Roman" w:cs="Times New Roman"/>
                <w:spacing w:val="-2"/>
                <w:lang w:val="it-IT"/>
              </w:rPr>
              <w:t>1</w:t>
            </w:r>
            <w:r w:rsidRPr="00BB7AE7">
              <w:rPr>
                <w:rFonts w:ascii="Times New Roman" w:hAnsi="Times New Roman" w:cs="Times New Roman"/>
                <w:spacing w:val="1"/>
                <w:lang w:val="it-IT"/>
              </w:rPr>
              <w:t>.</w:t>
            </w:r>
            <w:r w:rsidRPr="00BB7AE7">
              <w:rPr>
                <w:rFonts w:ascii="Times New Roman" w:hAnsi="Times New Roman" w:cs="Times New Roman"/>
                <w:spacing w:val="-2"/>
                <w:lang w:val="it-IT"/>
              </w:rPr>
              <w:t>033</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lang w:val="it-IT"/>
              </w:rPr>
              <w:tab/>
              <w:t>+</w:t>
            </w:r>
            <w:r w:rsidRPr="00BB7AE7">
              <w:rPr>
                <w:rFonts w:ascii="Times New Roman" w:hAnsi="Times New Roman" w:cs="Times New Roman"/>
                <w:lang w:val="it-IT"/>
              </w:rPr>
              <w:tab/>
            </w:r>
            <w:r w:rsidRPr="00BB7AE7">
              <w:rPr>
                <w:rFonts w:ascii="Times New Roman" w:hAnsi="Times New Roman" w:cs="Times New Roman"/>
                <w:spacing w:val="1"/>
                <w:lang w:val="it-IT"/>
              </w:rPr>
              <w:t>i</w:t>
            </w:r>
            <w:r w:rsidRPr="00BB7AE7">
              <w:rPr>
                <w:rFonts w:ascii="Times New Roman" w:hAnsi="Times New Roman" w:cs="Times New Roman"/>
                <w:lang w:val="it-IT"/>
              </w:rPr>
              <w:t>l</w:t>
            </w:r>
            <w:r w:rsidRPr="00BB7AE7">
              <w:rPr>
                <w:rFonts w:ascii="Times New Roman" w:hAnsi="Times New Roman" w:cs="Times New Roman"/>
                <w:lang w:val="it-IT"/>
              </w:rPr>
              <w:tab/>
            </w:r>
            <w:r w:rsidRPr="00BB7AE7">
              <w:rPr>
                <w:rFonts w:ascii="Times New Roman" w:hAnsi="Times New Roman" w:cs="Times New Roman"/>
                <w:spacing w:val="-2"/>
                <w:lang w:val="it-IT"/>
              </w:rPr>
              <w:t>20</w:t>
            </w:r>
            <w:r w:rsidRPr="00BB7AE7">
              <w:rPr>
                <w:rFonts w:ascii="Times New Roman" w:hAnsi="Times New Roman" w:cs="Times New Roman"/>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lang w:val="it-IT"/>
              </w:rPr>
              <w:t>(</w:t>
            </w:r>
            <w:r w:rsidRPr="00BB7AE7">
              <w:rPr>
                <w:rFonts w:ascii="Times New Roman" w:hAnsi="Times New Roman" w:cs="Times New Roman"/>
                <w:spacing w:val="-2"/>
                <w:lang w:val="it-IT"/>
              </w:rPr>
              <w:t>1</w:t>
            </w:r>
            <w:r w:rsidRPr="00BB7AE7">
              <w:rPr>
                <w:rFonts w:ascii="Times New Roman" w:hAnsi="Times New Roman" w:cs="Times New Roman"/>
                <w:spacing w:val="1"/>
                <w:lang w:val="it-IT"/>
              </w:rPr>
              <w:t>.</w:t>
            </w:r>
            <w:r w:rsidRPr="00BB7AE7">
              <w:rPr>
                <w:rFonts w:ascii="Times New Roman" w:hAnsi="Times New Roman" w:cs="Times New Roman"/>
                <w:spacing w:val="-2"/>
                <w:lang w:val="it-IT"/>
              </w:rPr>
              <w:t>239</w:t>
            </w:r>
            <w:r w:rsidRPr="00BB7AE7">
              <w:rPr>
                <w:rFonts w:ascii="Times New Roman" w:hAnsi="Times New Roman" w:cs="Times New Roman"/>
                <w:spacing w:val="1"/>
                <w:lang w:val="it-IT"/>
              </w:rPr>
              <w:t>.</w:t>
            </w:r>
            <w:r w:rsidRPr="00BB7AE7">
              <w:rPr>
                <w:rFonts w:ascii="Times New Roman" w:hAnsi="Times New Roman" w:cs="Times New Roman"/>
                <w:spacing w:val="-2"/>
                <w:lang w:val="it-IT"/>
              </w:rPr>
              <w:t>600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w:t>
            </w:r>
            <w:r w:rsidRPr="00BB7AE7">
              <w:rPr>
                <w:rFonts w:ascii="Times New Roman" w:hAnsi="Times New Roman" w:cs="Times New Roman"/>
                <w:lang w:val="it-IT"/>
              </w:rPr>
              <w:t>)</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61"/>
              <w:rPr>
                <w:rFonts w:ascii="Times New Roman" w:hAnsi="Times New Roman" w:cs="Times New Roman"/>
                <w:lang w:val="it-IT"/>
              </w:rPr>
            </w:pPr>
            <w:r w:rsidRPr="00BB7AE7">
              <w:rPr>
                <w:rFonts w:ascii="Times New Roman" w:hAnsi="Times New Roman" w:cs="Times New Roman"/>
                <w:spacing w:val="1"/>
                <w:lang w:val="it-IT"/>
              </w:rPr>
              <w:t>III</w:t>
            </w:r>
          </w:p>
        </w:tc>
      </w:tr>
      <w:tr w:rsidR="00703F60" w:rsidRPr="00BB7AE7">
        <w:trPr>
          <w:trHeight w:hRule="exact" w:val="62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tabs>
                <w:tab w:val="left" w:pos="579"/>
                <w:tab w:val="left" w:pos="1452"/>
                <w:tab w:val="left" w:pos="2013"/>
                <w:tab w:val="left" w:pos="2330"/>
                <w:tab w:val="left" w:pos="3711"/>
                <w:tab w:val="left" w:pos="4033"/>
                <w:tab w:val="left" w:pos="4349"/>
              </w:tabs>
              <w:kinsoku w:val="0"/>
              <w:overflowPunct w:val="0"/>
              <w:spacing w:line="264" w:lineRule="exact"/>
              <w:ind w:left="66"/>
              <w:rPr>
                <w:rFonts w:ascii="Times New Roman" w:hAnsi="Times New Roman" w:cs="Times New Roman"/>
                <w:lang w:val="it-IT"/>
              </w:rPr>
            </w:pPr>
            <w:r w:rsidRPr="00BB7AE7">
              <w:rPr>
                <w:rFonts w:ascii="Times New Roman" w:hAnsi="Times New Roman" w:cs="Times New Roman"/>
                <w:spacing w:val="-1"/>
                <w:lang w:val="it-IT"/>
              </w:rPr>
              <w:t>p</w:t>
            </w:r>
            <w:r w:rsidRPr="00BB7AE7">
              <w:rPr>
                <w:rFonts w:ascii="Times New Roman" w:hAnsi="Times New Roman" w:cs="Times New Roman"/>
                <w:lang w:val="it-IT"/>
              </w:rPr>
              <w:t>er</w:t>
            </w:r>
            <w:r w:rsidRPr="00BB7AE7">
              <w:rPr>
                <w:rFonts w:ascii="Times New Roman" w:hAnsi="Times New Roman" w:cs="Times New Roman"/>
                <w:lang w:val="it-IT"/>
              </w:rPr>
              <w:tab/>
            </w:r>
            <w:r w:rsidRPr="00BB7AE7">
              <w:rPr>
                <w:rFonts w:ascii="Times New Roman" w:hAnsi="Times New Roman" w:cs="Times New Roman"/>
                <w:spacing w:val="1"/>
                <w:lang w:val="it-IT"/>
              </w:rPr>
              <w:t>i</w:t>
            </w:r>
            <w:r w:rsidRPr="00BB7AE7">
              <w:rPr>
                <w:rFonts w:ascii="Times New Roman" w:hAnsi="Times New Roman" w:cs="Times New Roman"/>
                <w:lang w:val="it-IT"/>
              </w:rPr>
              <w:t>m</w:t>
            </w:r>
            <w:r w:rsidRPr="00BB7AE7">
              <w:rPr>
                <w:rFonts w:ascii="Times New Roman" w:hAnsi="Times New Roman" w:cs="Times New Roman"/>
                <w:spacing w:val="-1"/>
                <w:lang w:val="it-IT"/>
              </w:rPr>
              <w:t>p</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3"/>
                <w:lang w:val="it-IT"/>
              </w:rPr>
              <w:t>t</w:t>
            </w:r>
            <w:r w:rsidRPr="00BB7AE7">
              <w:rPr>
                <w:rFonts w:ascii="Times New Roman" w:hAnsi="Times New Roman" w:cs="Times New Roman"/>
                <w:lang w:val="it-IT"/>
              </w:rPr>
              <w:t>i</w:t>
            </w:r>
            <w:r w:rsidRPr="00BB7AE7">
              <w:rPr>
                <w:rFonts w:ascii="Times New Roman" w:hAnsi="Times New Roman" w:cs="Times New Roman"/>
                <w:lang w:val="it-IT"/>
              </w:rPr>
              <w:tab/>
              <w:t>f</w:t>
            </w:r>
            <w:r w:rsidRPr="00BB7AE7">
              <w:rPr>
                <w:rFonts w:ascii="Times New Roman" w:hAnsi="Times New Roman" w:cs="Times New Roman"/>
                <w:spacing w:val="1"/>
                <w:lang w:val="it-IT"/>
              </w:rPr>
              <w:t>i</w:t>
            </w:r>
            <w:r w:rsidRPr="00BB7AE7">
              <w:rPr>
                <w:rFonts w:ascii="Times New Roman" w:hAnsi="Times New Roman" w:cs="Times New Roman"/>
                <w:spacing w:val="-1"/>
                <w:lang w:val="it-IT"/>
              </w:rPr>
              <w:t>n</w:t>
            </w:r>
            <w:r w:rsidRPr="00BB7AE7">
              <w:rPr>
                <w:rFonts w:ascii="Times New Roman" w:hAnsi="Times New Roman" w:cs="Times New Roman"/>
                <w:lang w:val="it-IT"/>
              </w:rPr>
              <w:t>o</w:t>
            </w:r>
            <w:r w:rsidRPr="00BB7AE7">
              <w:rPr>
                <w:rFonts w:ascii="Times New Roman" w:hAnsi="Times New Roman" w:cs="Times New Roman"/>
                <w:lang w:val="it-IT"/>
              </w:rPr>
              <w:tab/>
              <w:t>a</w:t>
            </w:r>
            <w:r w:rsidRPr="00BB7AE7">
              <w:rPr>
                <w:rFonts w:ascii="Times New Roman" w:hAnsi="Times New Roman" w:cs="Times New Roman"/>
                <w:lang w:val="it-IT"/>
              </w:rPr>
              <w:tab/>
            </w:r>
            <w:r w:rsidRPr="00BB7AE7">
              <w:rPr>
                <w:rFonts w:ascii="Times New Roman" w:hAnsi="Times New Roman" w:cs="Times New Roman"/>
                <w:spacing w:val="-2"/>
                <w:lang w:val="it-IT"/>
              </w:rPr>
              <w:t>1</w:t>
            </w:r>
            <w:r w:rsidRPr="00BB7AE7">
              <w:rPr>
                <w:rFonts w:ascii="Times New Roman" w:hAnsi="Times New Roman" w:cs="Times New Roman"/>
                <w:spacing w:val="1"/>
                <w:lang w:val="it-IT"/>
              </w:rPr>
              <w:t>.</w:t>
            </w:r>
            <w:r w:rsidRPr="00BB7AE7">
              <w:rPr>
                <w:rFonts w:ascii="Times New Roman" w:hAnsi="Times New Roman" w:cs="Times New Roman"/>
                <w:spacing w:val="-2"/>
                <w:lang w:val="it-IT"/>
              </w:rPr>
              <w:t>500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r w:rsidRPr="00BB7AE7">
              <w:rPr>
                <w:rFonts w:ascii="Times New Roman" w:hAnsi="Times New Roman" w:cs="Times New Roman"/>
                <w:lang w:val="it-IT"/>
              </w:rPr>
              <w:tab/>
              <w:t>+</w:t>
            </w:r>
            <w:r w:rsidRPr="00BB7AE7">
              <w:rPr>
                <w:rFonts w:ascii="Times New Roman" w:hAnsi="Times New Roman" w:cs="Times New Roman"/>
                <w:lang w:val="it-IT"/>
              </w:rPr>
              <w:tab/>
            </w:r>
            <w:r w:rsidRPr="00BB7AE7">
              <w:rPr>
                <w:rFonts w:ascii="Times New Roman" w:hAnsi="Times New Roman" w:cs="Times New Roman"/>
                <w:spacing w:val="1"/>
                <w:lang w:val="it-IT"/>
              </w:rPr>
              <w:t>i</w:t>
            </w:r>
            <w:r w:rsidRPr="00BB7AE7">
              <w:rPr>
                <w:rFonts w:ascii="Times New Roman" w:hAnsi="Times New Roman" w:cs="Times New Roman"/>
                <w:lang w:val="it-IT"/>
              </w:rPr>
              <w:t>l</w:t>
            </w:r>
            <w:r w:rsidRPr="00BB7AE7">
              <w:rPr>
                <w:rFonts w:ascii="Times New Roman" w:hAnsi="Times New Roman" w:cs="Times New Roman"/>
                <w:lang w:val="it-IT"/>
              </w:rPr>
              <w:tab/>
            </w:r>
            <w:r w:rsidRPr="00BB7AE7">
              <w:rPr>
                <w:rFonts w:ascii="Times New Roman" w:hAnsi="Times New Roman" w:cs="Times New Roman"/>
                <w:spacing w:val="-2"/>
                <w:lang w:val="it-IT"/>
              </w:rPr>
              <w:t>20</w:t>
            </w:r>
            <w:r w:rsidRPr="00BB7AE7">
              <w:rPr>
                <w:rFonts w:ascii="Times New Roman" w:hAnsi="Times New Roman" w:cs="Times New Roman"/>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lang w:val="it-IT"/>
              </w:rPr>
              <w:t>(</w:t>
            </w:r>
            <w:r w:rsidRPr="00BB7AE7">
              <w:rPr>
                <w:rFonts w:ascii="Times New Roman" w:hAnsi="Times New Roman" w:cs="Times New Roman"/>
                <w:spacing w:val="-2"/>
                <w:lang w:val="it-IT"/>
              </w:rPr>
              <w:t>1</w:t>
            </w:r>
            <w:r w:rsidRPr="00BB7AE7">
              <w:rPr>
                <w:rFonts w:ascii="Times New Roman" w:hAnsi="Times New Roman" w:cs="Times New Roman"/>
                <w:spacing w:val="1"/>
                <w:lang w:val="it-IT"/>
              </w:rPr>
              <w:t>.</w:t>
            </w:r>
            <w:r w:rsidRPr="00BB7AE7">
              <w:rPr>
                <w:rFonts w:ascii="Times New Roman" w:hAnsi="Times New Roman" w:cs="Times New Roman"/>
                <w:spacing w:val="-2"/>
                <w:lang w:val="it-IT"/>
              </w:rPr>
              <w:t>800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lang w:val="it-IT"/>
              </w:rPr>
              <w:t>)</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61"/>
              <w:rPr>
                <w:rFonts w:ascii="Times New Roman" w:hAnsi="Times New Roman" w:cs="Times New Roman"/>
                <w:lang w:val="it-IT"/>
              </w:rPr>
            </w:pPr>
            <w:r w:rsidRPr="00BB7AE7">
              <w:rPr>
                <w:rFonts w:ascii="Times New Roman" w:hAnsi="Times New Roman" w:cs="Times New Roman"/>
                <w:spacing w:val="1"/>
                <w:lang w:val="it-IT"/>
              </w:rPr>
              <w:t>II</w:t>
            </w:r>
            <w:r w:rsidRPr="00BB7AE7">
              <w:rPr>
                <w:rFonts w:ascii="Times New Roman" w:hAnsi="Times New Roman" w:cs="Times New Roman"/>
                <w:lang w:val="it-IT"/>
              </w:rPr>
              <w:t xml:space="preserve">I </w:t>
            </w:r>
            <w:r w:rsidRPr="00BB7AE7">
              <w:rPr>
                <w:rFonts w:ascii="Times New Roman" w:hAnsi="Times New Roman" w:cs="Times New Roman"/>
                <w:spacing w:val="-1"/>
                <w:lang w:val="it-IT"/>
              </w:rPr>
              <w:t>b</w:t>
            </w:r>
            <w:r w:rsidRPr="00BB7AE7">
              <w:rPr>
                <w:rFonts w:ascii="Times New Roman" w:hAnsi="Times New Roman" w:cs="Times New Roman"/>
                <w:spacing w:val="1"/>
                <w:lang w:val="it-IT"/>
              </w:rPr>
              <w:t>i</w:t>
            </w:r>
            <w:r w:rsidRPr="00BB7AE7">
              <w:rPr>
                <w:rFonts w:ascii="Times New Roman" w:hAnsi="Times New Roman" w:cs="Times New Roman"/>
                <w:lang w:val="it-IT"/>
              </w:rPr>
              <w:t>s</w:t>
            </w:r>
          </w:p>
        </w:tc>
      </w:tr>
      <w:tr w:rsidR="00703F60" w:rsidRPr="00BB7AE7">
        <w:trPr>
          <w:trHeight w:hRule="exact" w:val="62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tabs>
                <w:tab w:val="left" w:pos="579"/>
                <w:tab w:val="left" w:pos="1452"/>
                <w:tab w:val="left" w:pos="2013"/>
                <w:tab w:val="left" w:pos="2330"/>
                <w:tab w:val="left" w:pos="3711"/>
                <w:tab w:val="left" w:pos="4033"/>
                <w:tab w:val="left" w:pos="4349"/>
              </w:tabs>
              <w:kinsoku w:val="0"/>
              <w:overflowPunct w:val="0"/>
              <w:spacing w:line="264" w:lineRule="exact"/>
              <w:ind w:left="66"/>
              <w:rPr>
                <w:rFonts w:ascii="Times New Roman" w:hAnsi="Times New Roman" w:cs="Times New Roman"/>
                <w:lang w:val="it-IT"/>
              </w:rPr>
            </w:pPr>
            <w:r w:rsidRPr="00BB7AE7">
              <w:rPr>
                <w:rFonts w:ascii="Times New Roman" w:hAnsi="Times New Roman" w:cs="Times New Roman"/>
                <w:spacing w:val="-1"/>
                <w:lang w:val="it-IT"/>
              </w:rPr>
              <w:t>p</w:t>
            </w:r>
            <w:r w:rsidRPr="00BB7AE7">
              <w:rPr>
                <w:rFonts w:ascii="Times New Roman" w:hAnsi="Times New Roman" w:cs="Times New Roman"/>
                <w:lang w:val="it-IT"/>
              </w:rPr>
              <w:t>er</w:t>
            </w:r>
            <w:r w:rsidRPr="00BB7AE7">
              <w:rPr>
                <w:rFonts w:ascii="Times New Roman" w:hAnsi="Times New Roman" w:cs="Times New Roman"/>
                <w:lang w:val="it-IT"/>
              </w:rPr>
              <w:tab/>
            </w:r>
            <w:r w:rsidRPr="00BB7AE7">
              <w:rPr>
                <w:rFonts w:ascii="Times New Roman" w:hAnsi="Times New Roman" w:cs="Times New Roman"/>
                <w:spacing w:val="1"/>
                <w:lang w:val="it-IT"/>
              </w:rPr>
              <w:t>i</w:t>
            </w:r>
            <w:r w:rsidRPr="00BB7AE7">
              <w:rPr>
                <w:rFonts w:ascii="Times New Roman" w:hAnsi="Times New Roman" w:cs="Times New Roman"/>
                <w:lang w:val="it-IT"/>
              </w:rPr>
              <w:t>m</w:t>
            </w:r>
            <w:r w:rsidRPr="00BB7AE7">
              <w:rPr>
                <w:rFonts w:ascii="Times New Roman" w:hAnsi="Times New Roman" w:cs="Times New Roman"/>
                <w:spacing w:val="-1"/>
                <w:lang w:val="it-IT"/>
              </w:rPr>
              <w:t>p</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3"/>
                <w:lang w:val="it-IT"/>
              </w:rPr>
              <w:t>t</w:t>
            </w:r>
            <w:r w:rsidRPr="00BB7AE7">
              <w:rPr>
                <w:rFonts w:ascii="Times New Roman" w:hAnsi="Times New Roman" w:cs="Times New Roman"/>
                <w:lang w:val="it-IT"/>
              </w:rPr>
              <w:t>i</w:t>
            </w:r>
            <w:r w:rsidRPr="00BB7AE7">
              <w:rPr>
                <w:rFonts w:ascii="Times New Roman" w:hAnsi="Times New Roman" w:cs="Times New Roman"/>
                <w:lang w:val="it-IT"/>
              </w:rPr>
              <w:tab/>
              <w:t>f</w:t>
            </w:r>
            <w:r w:rsidRPr="00BB7AE7">
              <w:rPr>
                <w:rFonts w:ascii="Times New Roman" w:hAnsi="Times New Roman" w:cs="Times New Roman"/>
                <w:spacing w:val="1"/>
                <w:lang w:val="it-IT"/>
              </w:rPr>
              <w:t>i</w:t>
            </w:r>
            <w:r w:rsidRPr="00BB7AE7">
              <w:rPr>
                <w:rFonts w:ascii="Times New Roman" w:hAnsi="Times New Roman" w:cs="Times New Roman"/>
                <w:spacing w:val="-1"/>
                <w:lang w:val="it-IT"/>
              </w:rPr>
              <w:t>n</w:t>
            </w:r>
            <w:r w:rsidRPr="00BB7AE7">
              <w:rPr>
                <w:rFonts w:ascii="Times New Roman" w:hAnsi="Times New Roman" w:cs="Times New Roman"/>
                <w:lang w:val="it-IT"/>
              </w:rPr>
              <w:t>o</w:t>
            </w:r>
            <w:r w:rsidRPr="00BB7AE7">
              <w:rPr>
                <w:rFonts w:ascii="Times New Roman" w:hAnsi="Times New Roman" w:cs="Times New Roman"/>
                <w:lang w:val="it-IT"/>
              </w:rPr>
              <w:tab/>
              <w:t>a</w:t>
            </w:r>
            <w:r w:rsidRPr="00BB7AE7">
              <w:rPr>
                <w:rFonts w:ascii="Times New Roman" w:hAnsi="Times New Roman" w:cs="Times New Roman"/>
                <w:lang w:val="it-IT"/>
              </w:rPr>
              <w:tab/>
            </w:r>
            <w:r w:rsidRPr="00BB7AE7">
              <w:rPr>
                <w:rFonts w:ascii="Times New Roman" w:hAnsi="Times New Roman" w:cs="Times New Roman"/>
                <w:spacing w:val="-2"/>
                <w:lang w:val="it-IT"/>
              </w:rPr>
              <w:t>2</w:t>
            </w:r>
            <w:r w:rsidRPr="00BB7AE7">
              <w:rPr>
                <w:rFonts w:ascii="Times New Roman" w:hAnsi="Times New Roman" w:cs="Times New Roman"/>
                <w:spacing w:val="1"/>
                <w:lang w:val="it-IT"/>
              </w:rPr>
              <w:t>.</w:t>
            </w:r>
            <w:r w:rsidRPr="00BB7AE7">
              <w:rPr>
                <w:rFonts w:ascii="Times New Roman" w:hAnsi="Times New Roman" w:cs="Times New Roman"/>
                <w:spacing w:val="-2"/>
                <w:lang w:val="it-IT"/>
              </w:rPr>
              <w:t>582</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r w:rsidRPr="00BB7AE7">
              <w:rPr>
                <w:rFonts w:ascii="Times New Roman" w:hAnsi="Times New Roman" w:cs="Times New Roman"/>
                <w:lang w:val="it-IT"/>
              </w:rPr>
              <w:tab/>
              <w:t>+</w:t>
            </w:r>
            <w:r w:rsidRPr="00BB7AE7">
              <w:rPr>
                <w:rFonts w:ascii="Times New Roman" w:hAnsi="Times New Roman" w:cs="Times New Roman"/>
                <w:lang w:val="it-IT"/>
              </w:rPr>
              <w:tab/>
            </w:r>
            <w:r w:rsidRPr="00BB7AE7">
              <w:rPr>
                <w:rFonts w:ascii="Times New Roman" w:hAnsi="Times New Roman" w:cs="Times New Roman"/>
                <w:spacing w:val="1"/>
                <w:lang w:val="it-IT"/>
              </w:rPr>
              <w:t>i</w:t>
            </w:r>
            <w:r w:rsidRPr="00BB7AE7">
              <w:rPr>
                <w:rFonts w:ascii="Times New Roman" w:hAnsi="Times New Roman" w:cs="Times New Roman"/>
                <w:lang w:val="it-IT"/>
              </w:rPr>
              <w:t>l</w:t>
            </w:r>
            <w:r w:rsidRPr="00BB7AE7">
              <w:rPr>
                <w:rFonts w:ascii="Times New Roman" w:hAnsi="Times New Roman" w:cs="Times New Roman"/>
                <w:lang w:val="it-IT"/>
              </w:rPr>
              <w:tab/>
            </w:r>
            <w:r w:rsidRPr="00BB7AE7">
              <w:rPr>
                <w:rFonts w:ascii="Times New Roman" w:hAnsi="Times New Roman" w:cs="Times New Roman"/>
                <w:spacing w:val="-2"/>
                <w:lang w:val="it-IT"/>
              </w:rPr>
              <w:t>20</w:t>
            </w:r>
            <w:r w:rsidRPr="00BB7AE7">
              <w:rPr>
                <w:rFonts w:ascii="Times New Roman" w:hAnsi="Times New Roman" w:cs="Times New Roman"/>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lang w:val="it-IT"/>
              </w:rPr>
              <w:t>(</w:t>
            </w:r>
            <w:r w:rsidRPr="00BB7AE7">
              <w:rPr>
                <w:rFonts w:ascii="Times New Roman" w:hAnsi="Times New Roman" w:cs="Times New Roman"/>
                <w:spacing w:val="-2"/>
                <w:lang w:val="it-IT"/>
              </w:rPr>
              <w:t>3</w:t>
            </w:r>
            <w:r w:rsidRPr="00BB7AE7">
              <w:rPr>
                <w:rFonts w:ascii="Times New Roman" w:hAnsi="Times New Roman" w:cs="Times New Roman"/>
                <w:spacing w:val="1"/>
                <w:lang w:val="it-IT"/>
              </w:rPr>
              <w:t>.</w:t>
            </w:r>
            <w:r w:rsidRPr="00BB7AE7">
              <w:rPr>
                <w:rFonts w:ascii="Times New Roman" w:hAnsi="Times New Roman" w:cs="Times New Roman"/>
                <w:spacing w:val="-2"/>
                <w:lang w:val="it-IT"/>
              </w:rPr>
              <w:t>098</w:t>
            </w:r>
            <w:r w:rsidRPr="00BB7AE7">
              <w:rPr>
                <w:rFonts w:ascii="Times New Roman" w:hAnsi="Times New Roman" w:cs="Times New Roman"/>
                <w:spacing w:val="1"/>
                <w:lang w:val="it-IT"/>
              </w:rPr>
              <w:t>.</w:t>
            </w:r>
            <w:r w:rsidRPr="00BB7AE7">
              <w:rPr>
                <w:rFonts w:ascii="Times New Roman" w:hAnsi="Times New Roman" w:cs="Times New Roman"/>
                <w:spacing w:val="-2"/>
                <w:lang w:val="it-IT"/>
              </w:rPr>
              <w:t>400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lang w:val="it-IT"/>
              </w:rPr>
              <w:t>)</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61"/>
              <w:rPr>
                <w:rFonts w:ascii="Times New Roman" w:hAnsi="Times New Roman" w:cs="Times New Roman"/>
                <w:lang w:val="it-IT"/>
              </w:rPr>
            </w:pPr>
            <w:r w:rsidRPr="00BB7AE7">
              <w:rPr>
                <w:rFonts w:ascii="Times New Roman" w:hAnsi="Times New Roman" w:cs="Times New Roman"/>
                <w:spacing w:val="1"/>
                <w:lang w:val="it-IT"/>
              </w:rPr>
              <w:t>IV</w:t>
            </w:r>
          </w:p>
        </w:tc>
      </w:tr>
    </w:tbl>
    <w:p w:rsidR="00703F60" w:rsidRPr="00222EF7" w:rsidRDefault="00703F60" w:rsidP="005169B7">
      <w:pPr>
        <w:rPr>
          <w:rFonts w:ascii="Times New Roman" w:hAnsi="Times New Roman" w:cs="Times New Roman"/>
          <w:lang w:val="it-IT"/>
        </w:rPr>
        <w:sectPr w:rsidR="00703F60" w:rsidRPr="00222EF7">
          <w:headerReference w:type="default" r:id="rId12"/>
          <w:pgSz w:w="11904" w:h="16840"/>
          <w:pgMar w:top="1600" w:right="1020" w:bottom="640" w:left="1020" w:header="734" w:footer="457" w:gutter="0"/>
          <w:cols w:space="720" w:equalWidth="0">
            <w:col w:w="9864"/>
          </w:cols>
          <w:noEndnote/>
        </w:sect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1415"/>
        <w:gridCol w:w="500"/>
        <w:gridCol w:w="316"/>
        <w:gridCol w:w="1382"/>
        <w:gridCol w:w="321"/>
        <w:gridCol w:w="315"/>
        <w:gridCol w:w="568"/>
        <w:gridCol w:w="4816"/>
      </w:tblGrid>
      <w:tr w:rsidR="00703F60" w:rsidRPr="00BB7AE7">
        <w:trPr>
          <w:trHeight w:hRule="exact" w:val="509"/>
        </w:trPr>
        <w:tc>
          <w:tcPr>
            <w:tcW w:w="4817" w:type="dxa"/>
            <w:gridSpan w:val="7"/>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68"/>
              <w:ind w:left="1477"/>
              <w:rPr>
                <w:rFonts w:ascii="Times New Roman" w:hAnsi="Times New Roman" w:cs="Times New Roman"/>
                <w:lang w:val="it-IT"/>
              </w:rPr>
            </w:pPr>
            <w:r w:rsidRPr="00BB7AE7">
              <w:rPr>
                <w:rFonts w:ascii="Times New Roman" w:hAnsi="Times New Roman" w:cs="Times New Roman"/>
                <w:b/>
                <w:bCs/>
                <w:lang w:val="it-IT"/>
              </w:rPr>
              <w:t>FAS</w:t>
            </w:r>
            <w:r w:rsidRPr="00BB7AE7">
              <w:rPr>
                <w:rFonts w:ascii="Times New Roman" w:hAnsi="Times New Roman" w:cs="Times New Roman"/>
                <w:b/>
                <w:bCs/>
                <w:spacing w:val="-2"/>
                <w:lang w:val="it-IT"/>
              </w:rPr>
              <w:t>CI</w:t>
            </w:r>
            <w:r w:rsidRPr="00BB7AE7">
              <w:rPr>
                <w:rFonts w:ascii="Times New Roman" w:hAnsi="Times New Roman" w:cs="Times New Roman"/>
                <w:b/>
                <w:bCs/>
                <w:lang w:val="it-IT"/>
              </w:rPr>
              <w:t>A</w:t>
            </w:r>
            <w:r w:rsidRPr="00BB7AE7">
              <w:rPr>
                <w:rFonts w:ascii="Times New Roman" w:hAnsi="Times New Roman" w:cs="Times New Roman"/>
                <w:b/>
                <w:bCs/>
                <w:spacing w:val="-1"/>
                <w:lang w:val="it-IT"/>
              </w:rPr>
              <w:t xml:space="preserve"> </w:t>
            </w:r>
            <w:r w:rsidRPr="00BB7AE7">
              <w:rPr>
                <w:rFonts w:ascii="Times New Roman" w:hAnsi="Times New Roman" w:cs="Times New Roman"/>
                <w:b/>
                <w:bCs/>
                <w:lang w:val="it-IT"/>
              </w:rPr>
              <w:t>DI</w:t>
            </w:r>
            <w:r w:rsidRPr="00BB7AE7">
              <w:rPr>
                <w:rFonts w:ascii="Times New Roman" w:hAnsi="Times New Roman" w:cs="Times New Roman"/>
                <w:b/>
                <w:bCs/>
                <w:spacing w:val="-4"/>
                <w:lang w:val="it-IT"/>
              </w:rPr>
              <w:t xml:space="preserve"> </w:t>
            </w:r>
            <w:r w:rsidRPr="00BB7AE7">
              <w:rPr>
                <w:rFonts w:ascii="Times New Roman" w:hAnsi="Times New Roman" w:cs="Times New Roman"/>
                <w:b/>
                <w:bCs/>
                <w:spacing w:val="-2"/>
                <w:lang w:val="it-IT"/>
              </w:rPr>
              <w:t>I</w:t>
            </w:r>
            <w:r w:rsidRPr="00BB7AE7">
              <w:rPr>
                <w:rFonts w:ascii="Times New Roman" w:hAnsi="Times New Roman" w:cs="Times New Roman"/>
                <w:b/>
                <w:bCs/>
                <w:spacing w:val="-1"/>
                <w:lang w:val="it-IT"/>
              </w:rPr>
              <w:t>M</w:t>
            </w:r>
            <w:r w:rsidRPr="00BB7AE7">
              <w:rPr>
                <w:rFonts w:ascii="Times New Roman" w:hAnsi="Times New Roman" w:cs="Times New Roman"/>
                <w:b/>
                <w:bCs/>
                <w:spacing w:val="-3"/>
                <w:lang w:val="it-IT"/>
              </w:rPr>
              <w:t>P</w:t>
            </w:r>
            <w:r w:rsidRPr="00BB7AE7">
              <w:rPr>
                <w:rFonts w:ascii="Times New Roman" w:hAnsi="Times New Roman" w:cs="Times New Roman"/>
                <w:b/>
                <w:bCs/>
                <w:lang w:val="it-IT"/>
              </w:rPr>
              <w:t>ORTO</w:t>
            </w:r>
          </w:p>
        </w:tc>
        <w:tc>
          <w:tcPr>
            <w:tcW w:w="4816"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68"/>
              <w:ind w:left="21" w:hanging="21"/>
              <w:jc w:val="center"/>
              <w:rPr>
                <w:rFonts w:ascii="Times New Roman" w:hAnsi="Times New Roman" w:cs="Times New Roman"/>
                <w:lang w:val="it-IT"/>
              </w:rPr>
            </w:pPr>
            <w:r w:rsidRPr="00BB7AE7">
              <w:rPr>
                <w:rFonts w:ascii="Times New Roman" w:hAnsi="Times New Roman" w:cs="Times New Roman"/>
                <w:b/>
                <w:bCs/>
                <w:spacing w:val="-2"/>
                <w:lang w:val="it-IT"/>
              </w:rPr>
              <w:t>C</w:t>
            </w:r>
            <w:r w:rsidRPr="00BB7AE7">
              <w:rPr>
                <w:rFonts w:ascii="Times New Roman" w:hAnsi="Times New Roman" w:cs="Times New Roman"/>
                <w:b/>
                <w:bCs/>
                <w:spacing w:val="-3"/>
                <w:lang w:val="it-IT"/>
              </w:rPr>
              <w:t>L</w:t>
            </w:r>
            <w:r w:rsidRPr="00BB7AE7">
              <w:rPr>
                <w:rFonts w:ascii="Times New Roman" w:hAnsi="Times New Roman" w:cs="Times New Roman"/>
                <w:b/>
                <w:bCs/>
                <w:lang w:val="it-IT"/>
              </w:rPr>
              <w:t>A</w:t>
            </w:r>
            <w:r w:rsidRPr="00BB7AE7">
              <w:rPr>
                <w:rFonts w:ascii="Times New Roman" w:hAnsi="Times New Roman" w:cs="Times New Roman"/>
                <w:b/>
                <w:bCs/>
                <w:spacing w:val="1"/>
                <w:lang w:val="it-IT"/>
              </w:rPr>
              <w:t>S</w:t>
            </w:r>
            <w:r w:rsidRPr="00BB7AE7">
              <w:rPr>
                <w:rFonts w:ascii="Times New Roman" w:hAnsi="Times New Roman" w:cs="Times New Roman"/>
                <w:b/>
                <w:bCs/>
                <w:lang w:val="it-IT"/>
              </w:rPr>
              <w:t>S</w:t>
            </w:r>
            <w:r w:rsidRPr="00BB7AE7">
              <w:rPr>
                <w:rFonts w:ascii="Times New Roman" w:hAnsi="Times New Roman" w:cs="Times New Roman"/>
                <w:b/>
                <w:bCs/>
                <w:spacing w:val="-2"/>
                <w:lang w:val="it-IT"/>
              </w:rPr>
              <w:t>I</w:t>
            </w:r>
            <w:r w:rsidRPr="00BB7AE7">
              <w:rPr>
                <w:rFonts w:ascii="Times New Roman" w:hAnsi="Times New Roman" w:cs="Times New Roman"/>
                <w:b/>
                <w:bCs/>
                <w:lang w:val="it-IT"/>
              </w:rPr>
              <w:t>F</w:t>
            </w:r>
            <w:r w:rsidRPr="00BB7AE7">
              <w:rPr>
                <w:rFonts w:ascii="Times New Roman" w:hAnsi="Times New Roman" w:cs="Times New Roman"/>
                <w:b/>
                <w:bCs/>
                <w:spacing w:val="-2"/>
                <w:lang w:val="it-IT"/>
              </w:rPr>
              <w:t>IC</w:t>
            </w:r>
            <w:r w:rsidRPr="00BB7AE7">
              <w:rPr>
                <w:rFonts w:ascii="Times New Roman" w:hAnsi="Times New Roman" w:cs="Times New Roman"/>
                <w:b/>
                <w:bCs/>
                <w:lang w:val="it-IT"/>
              </w:rPr>
              <w:t>A</w:t>
            </w:r>
          </w:p>
        </w:tc>
      </w:tr>
      <w:tr w:rsidR="00703F60" w:rsidRPr="00BB7AE7">
        <w:trPr>
          <w:trHeight w:hRule="exact" w:val="624"/>
        </w:trPr>
        <w:tc>
          <w:tcPr>
            <w:tcW w:w="1415" w:type="dxa"/>
            <w:tcBorders>
              <w:top w:val="single" w:sz="4" w:space="0" w:color="000000"/>
              <w:left w:val="single" w:sz="4" w:space="0" w:color="000000"/>
              <w:bottom w:val="single" w:sz="4" w:space="0" w:color="000000"/>
              <w:right w:val="nil"/>
            </w:tcBorders>
          </w:tcPr>
          <w:p w:rsidR="00703F60" w:rsidRPr="00BB7AE7" w:rsidRDefault="00703F60" w:rsidP="00CF2FC7">
            <w:pPr>
              <w:pStyle w:val="TableParagraph"/>
              <w:tabs>
                <w:tab w:val="left" w:pos="579"/>
              </w:tabs>
              <w:kinsoku w:val="0"/>
              <w:overflowPunct w:val="0"/>
              <w:spacing w:line="264" w:lineRule="exact"/>
              <w:ind w:left="66"/>
              <w:rPr>
                <w:rFonts w:ascii="Times New Roman" w:hAnsi="Times New Roman" w:cs="Times New Roman"/>
                <w:lang w:val="it-IT"/>
              </w:rPr>
            </w:pPr>
            <w:r w:rsidRPr="00BB7AE7">
              <w:rPr>
                <w:rFonts w:ascii="Times New Roman" w:hAnsi="Times New Roman" w:cs="Times New Roman"/>
                <w:spacing w:val="-1"/>
                <w:lang w:val="it-IT"/>
              </w:rPr>
              <w:t>p</w:t>
            </w:r>
            <w:r w:rsidRPr="00BB7AE7">
              <w:rPr>
                <w:rFonts w:ascii="Times New Roman" w:hAnsi="Times New Roman" w:cs="Times New Roman"/>
                <w:lang w:val="it-IT"/>
              </w:rPr>
              <w:t>er</w:t>
            </w:r>
            <w:r w:rsidRPr="00BB7AE7">
              <w:rPr>
                <w:rFonts w:ascii="Times New Roman" w:hAnsi="Times New Roman" w:cs="Times New Roman"/>
                <w:lang w:val="it-IT"/>
              </w:rPr>
              <w:tab/>
            </w:r>
            <w:r w:rsidRPr="00BB7AE7">
              <w:rPr>
                <w:rFonts w:ascii="Times New Roman" w:hAnsi="Times New Roman" w:cs="Times New Roman"/>
                <w:spacing w:val="1"/>
                <w:lang w:val="it-IT"/>
              </w:rPr>
              <w:t>i</w:t>
            </w:r>
            <w:r w:rsidRPr="00BB7AE7">
              <w:rPr>
                <w:rFonts w:ascii="Times New Roman" w:hAnsi="Times New Roman" w:cs="Times New Roman"/>
                <w:lang w:val="it-IT"/>
              </w:rPr>
              <w:t>m</w:t>
            </w:r>
            <w:r w:rsidRPr="00BB7AE7">
              <w:rPr>
                <w:rFonts w:ascii="Times New Roman" w:hAnsi="Times New Roman" w:cs="Times New Roman"/>
                <w:spacing w:val="-1"/>
                <w:lang w:val="it-IT"/>
              </w:rPr>
              <w:t>p</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3"/>
                <w:lang w:val="it-IT"/>
              </w:rPr>
              <w:t>t</w:t>
            </w:r>
            <w:r w:rsidRPr="00BB7AE7">
              <w:rPr>
                <w:rFonts w:ascii="Times New Roman" w:hAnsi="Times New Roman" w:cs="Times New Roman"/>
                <w:lang w:val="it-IT"/>
              </w:rPr>
              <w:t>i</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lang w:val="it-IT"/>
              </w:rPr>
              <w:t>(</w:t>
            </w:r>
            <w:r w:rsidRPr="00BB7AE7">
              <w:rPr>
                <w:rFonts w:ascii="Times New Roman" w:hAnsi="Times New Roman" w:cs="Times New Roman"/>
                <w:spacing w:val="-2"/>
                <w:lang w:val="it-IT"/>
              </w:rPr>
              <w:t>4</w:t>
            </w:r>
            <w:r w:rsidRPr="00BB7AE7">
              <w:rPr>
                <w:rFonts w:ascii="Times New Roman" w:hAnsi="Times New Roman" w:cs="Times New Roman"/>
                <w:spacing w:val="1"/>
                <w:lang w:val="it-IT"/>
              </w:rPr>
              <w:t>.</w:t>
            </w:r>
            <w:r w:rsidRPr="00BB7AE7">
              <w:rPr>
                <w:rFonts w:ascii="Times New Roman" w:hAnsi="Times New Roman" w:cs="Times New Roman"/>
                <w:spacing w:val="-2"/>
                <w:lang w:val="it-IT"/>
              </w:rPr>
              <w:t>200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lang w:val="it-IT"/>
              </w:rPr>
              <w:t>)</w:t>
            </w:r>
          </w:p>
        </w:tc>
        <w:tc>
          <w:tcPr>
            <w:tcW w:w="500"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43"/>
              <w:rPr>
                <w:rFonts w:ascii="Times New Roman" w:hAnsi="Times New Roman" w:cs="Times New Roman"/>
                <w:lang w:val="it-IT"/>
              </w:rPr>
            </w:pPr>
            <w:r w:rsidRPr="00BB7AE7">
              <w:rPr>
                <w:rFonts w:ascii="Times New Roman" w:hAnsi="Times New Roman" w:cs="Times New Roman"/>
                <w:lang w:val="it-IT"/>
              </w:rPr>
              <w:t>f</w:t>
            </w:r>
            <w:r w:rsidRPr="00BB7AE7">
              <w:rPr>
                <w:rFonts w:ascii="Times New Roman" w:hAnsi="Times New Roman" w:cs="Times New Roman"/>
                <w:spacing w:val="1"/>
                <w:lang w:val="it-IT"/>
              </w:rPr>
              <w:t>i</w:t>
            </w:r>
            <w:r w:rsidRPr="00BB7AE7">
              <w:rPr>
                <w:rFonts w:ascii="Times New Roman" w:hAnsi="Times New Roman" w:cs="Times New Roman"/>
                <w:spacing w:val="-1"/>
                <w:lang w:val="it-IT"/>
              </w:rPr>
              <w:t>n</w:t>
            </w:r>
            <w:r w:rsidRPr="00BB7AE7">
              <w:rPr>
                <w:rFonts w:ascii="Times New Roman" w:hAnsi="Times New Roman" w:cs="Times New Roman"/>
                <w:lang w:val="it-IT"/>
              </w:rPr>
              <w:t>o</w:t>
            </w:r>
          </w:p>
        </w:tc>
        <w:tc>
          <w:tcPr>
            <w:tcW w:w="316"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104"/>
              <w:rPr>
                <w:rFonts w:ascii="Times New Roman" w:hAnsi="Times New Roman" w:cs="Times New Roman"/>
                <w:lang w:val="it-IT"/>
              </w:rPr>
            </w:pPr>
            <w:r w:rsidRPr="00BB7AE7">
              <w:rPr>
                <w:rFonts w:ascii="Times New Roman" w:hAnsi="Times New Roman" w:cs="Times New Roman"/>
                <w:lang w:val="it-IT"/>
              </w:rPr>
              <w:t>a</w:t>
            </w:r>
          </w:p>
        </w:tc>
        <w:tc>
          <w:tcPr>
            <w:tcW w:w="1382"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105"/>
              <w:rPr>
                <w:rFonts w:ascii="Times New Roman" w:hAnsi="Times New Roman" w:cs="Times New Roman"/>
                <w:lang w:val="it-IT"/>
              </w:rPr>
            </w:pPr>
            <w:r w:rsidRPr="00BB7AE7">
              <w:rPr>
                <w:rFonts w:ascii="Times New Roman" w:hAnsi="Times New Roman" w:cs="Times New Roman"/>
                <w:spacing w:val="-2"/>
                <w:lang w:val="it-IT"/>
              </w:rPr>
              <w:t>3</w:t>
            </w:r>
            <w:r w:rsidRPr="00BB7AE7">
              <w:rPr>
                <w:rFonts w:ascii="Times New Roman" w:hAnsi="Times New Roman" w:cs="Times New Roman"/>
                <w:spacing w:val="1"/>
                <w:lang w:val="it-IT"/>
              </w:rPr>
              <w:t>.</w:t>
            </w:r>
            <w:r w:rsidRPr="00BB7AE7">
              <w:rPr>
                <w:rFonts w:ascii="Times New Roman" w:hAnsi="Times New Roman" w:cs="Times New Roman"/>
                <w:spacing w:val="-2"/>
                <w:lang w:val="it-IT"/>
              </w:rPr>
              <w:t>500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p>
        </w:tc>
        <w:tc>
          <w:tcPr>
            <w:tcW w:w="321"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104"/>
              <w:rPr>
                <w:rFonts w:ascii="Times New Roman" w:hAnsi="Times New Roman" w:cs="Times New Roman"/>
                <w:lang w:val="it-IT"/>
              </w:rPr>
            </w:pPr>
            <w:r w:rsidRPr="00BB7AE7">
              <w:rPr>
                <w:rFonts w:ascii="Times New Roman" w:hAnsi="Times New Roman" w:cs="Times New Roman"/>
                <w:lang w:val="it-IT"/>
              </w:rPr>
              <w:t>+</w:t>
            </w:r>
          </w:p>
        </w:tc>
        <w:tc>
          <w:tcPr>
            <w:tcW w:w="315"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87" w:right="87"/>
              <w:jc w:val="center"/>
              <w:rPr>
                <w:rFonts w:ascii="Times New Roman" w:hAnsi="Times New Roman" w:cs="Times New Roman"/>
                <w:lang w:val="it-IT"/>
              </w:rPr>
            </w:pPr>
            <w:r w:rsidRPr="00BB7AE7">
              <w:rPr>
                <w:rFonts w:ascii="Times New Roman" w:hAnsi="Times New Roman" w:cs="Times New Roman"/>
                <w:spacing w:val="1"/>
                <w:lang w:val="it-IT"/>
              </w:rPr>
              <w:t>i</w:t>
            </w:r>
            <w:r w:rsidRPr="00BB7AE7">
              <w:rPr>
                <w:rFonts w:ascii="Times New Roman" w:hAnsi="Times New Roman" w:cs="Times New Roman"/>
                <w:lang w:val="it-IT"/>
              </w:rPr>
              <w:t>l</w:t>
            </w:r>
          </w:p>
        </w:tc>
        <w:tc>
          <w:tcPr>
            <w:tcW w:w="568" w:type="dxa"/>
            <w:tcBorders>
              <w:top w:val="single" w:sz="4" w:space="0" w:color="000000"/>
              <w:left w:val="nil"/>
              <w:bottom w:val="single" w:sz="4" w:space="0" w:color="000000"/>
              <w:right w:val="single" w:sz="4" w:space="0" w:color="000000"/>
            </w:tcBorders>
          </w:tcPr>
          <w:p w:rsidR="00703F60" w:rsidRPr="00BB7AE7" w:rsidRDefault="00703F60" w:rsidP="00CF2FC7">
            <w:pPr>
              <w:pStyle w:val="TableParagraph"/>
              <w:kinsoku w:val="0"/>
              <w:overflowPunct w:val="0"/>
              <w:spacing w:line="264" w:lineRule="exact"/>
              <w:ind w:left="106"/>
              <w:rPr>
                <w:rFonts w:ascii="Times New Roman" w:hAnsi="Times New Roman" w:cs="Times New Roman"/>
                <w:lang w:val="it-IT"/>
              </w:rPr>
            </w:pPr>
            <w:r w:rsidRPr="00BB7AE7">
              <w:rPr>
                <w:rFonts w:ascii="Times New Roman" w:hAnsi="Times New Roman" w:cs="Times New Roman"/>
                <w:spacing w:val="-2"/>
                <w:lang w:val="it-IT"/>
              </w:rPr>
              <w:t>20</w:t>
            </w:r>
            <w:r w:rsidRPr="00BB7AE7">
              <w:rPr>
                <w:rFonts w:ascii="Times New Roman" w:hAnsi="Times New Roman" w:cs="Times New Roman"/>
                <w:lang w:val="it-IT"/>
              </w:rPr>
              <w:t>%</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61"/>
              <w:rPr>
                <w:rFonts w:ascii="Times New Roman" w:hAnsi="Times New Roman" w:cs="Times New Roman"/>
                <w:lang w:val="it-IT"/>
              </w:rPr>
            </w:pPr>
            <w:r w:rsidRPr="00BB7AE7">
              <w:rPr>
                <w:rFonts w:ascii="Times New Roman" w:hAnsi="Times New Roman" w:cs="Times New Roman"/>
                <w:spacing w:val="1"/>
                <w:lang w:val="it-IT"/>
              </w:rPr>
              <w:t>I</w:t>
            </w:r>
            <w:r w:rsidRPr="00BB7AE7">
              <w:rPr>
                <w:rFonts w:ascii="Times New Roman" w:hAnsi="Times New Roman" w:cs="Times New Roman"/>
                <w:lang w:val="it-IT"/>
              </w:rPr>
              <w:t>V</w:t>
            </w:r>
            <w:r w:rsidRPr="00BB7AE7">
              <w:rPr>
                <w:rFonts w:ascii="Times New Roman" w:hAnsi="Times New Roman" w:cs="Times New Roman"/>
                <w:spacing w:val="-3"/>
                <w:lang w:val="it-IT"/>
              </w:rPr>
              <w:t xml:space="preserve"> </w:t>
            </w:r>
            <w:r w:rsidRPr="00BB7AE7">
              <w:rPr>
                <w:rFonts w:ascii="Times New Roman" w:hAnsi="Times New Roman" w:cs="Times New Roman"/>
                <w:spacing w:val="-1"/>
                <w:lang w:val="it-IT"/>
              </w:rPr>
              <w:t>b</w:t>
            </w:r>
            <w:r w:rsidRPr="00BB7AE7">
              <w:rPr>
                <w:rFonts w:ascii="Times New Roman" w:hAnsi="Times New Roman" w:cs="Times New Roman"/>
                <w:spacing w:val="1"/>
                <w:lang w:val="it-IT"/>
              </w:rPr>
              <w:t>i</w:t>
            </w:r>
            <w:r w:rsidRPr="00BB7AE7">
              <w:rPr>
                <w:rFonts w:ascii="Times New Roman" w:hAnsi="Times New Roman" w:cs="Times New Roman"/>
                <w:lang w:val="it-IT"/>
              </w:rPr>
              <w:t>s</w:t>
            </w:r>
          </w:p>
        </w:tc>
      </w:tr>
      <w:tr w:rsidR="00703F60" w:rsidRPr="00BB7AE7">
        <w:trPr>
          <w:trHeight w:hRule="exact" w:val="629"/>
        </w:trPr>
        <w:tc>
          <w:tcPr>
            <w:tcW w:w="1415" w:type="dxa"/>
            <w:tcBorders>
              <w:top w:val="single" w:sz="4" w:space="0" w:color="000000"/>
              <w:left w:val="single" w:sz="4" w:space="0" w:color="000000"/>
              <w:bottom w:val="single" w:sz="4" w:space="0" w:color="000000"/>
              <w:right w:val="nil"/>
            </w:tcBorders>
          </w:tcPr>
          <w:p w:rsidR="00703F60" w:rsidRPr="00BB7AE7" w:rsidRDefault="00703F60" w:rsidP="00CF2FC7">
            <w:pPr>
              <w:pStyle w:val="TableParagraph"/>
              <w:tabs>
                <w:tab w:val="left" w:pos="579"/>
              </w:tabs>
              <w:kinsoku w:val="0"/>
              <w:overflowPunct w:val="0"/>
              <w:spacing w:line="264" w:lineRule="exact"/>
              <w:ind w:left="66"/>
              <w:rPr>
                <w:rFonts w:ascii="Times New Roman" w:hAnsi="Times New Roman" w:cs="Times New Roman"/>
                <w:lang w:val="it-IT"/>
              </w:rPr>
            </w:pPr>
            <w:r w:rsidRPr="00BB7AE7">
              <w:rPr>
                <w:rFonts w:ascii="Times New Roman" w:hAnsi="Times New Roman" w:cs="Times New Roman"/>
                <w:spacing w:val="-1"/>
                <w:lang w:val="it-IT"/>
              </w:rPr>
              <w:t>p</w:t>
            </w:r>
            <w:r w:rsidRPr="00BB7AE7">
              <w:rPr>
                <w:rFonts w:ascii="Times New Roman" w:hAnsi="Times New Roman" w:cs="Times New Roman"/>
                <w:lang w:val="it-IT"/>
              </w:rPr>
              <w:t>er</w:t>
            </w:r>
            <w:r w:rsidRPr="00BB7AE7">
              <w:rPr>
                <w:rFonts w:ascii="Times New Roman" w:hAnsi="Times New Roman" w:cs="Times New Roman"/>
                <w:lang w:val="it-IT"/>
              </w:rPr>
              <w:tab/>
            </w:r>
            <w:r w:rsidRPr="00BB7AE7">
              <w:rPr>
                <w:rFonts w:ascii="Times New Roman" w:hAnsi="Times New Roman" w:cs="Times New Roman"/>
                <w:spacing w:val="1"/>
                <w:lang w:val="it-IT"/>
              </w:rPr>
              <w:t>i</w:t>
            </w:r>
            <w:r w:rsidRPr="00BB7AE7">
              <w:rPr>
                <w:rFonts w:ascii="Times New Roman" w:hAnsi="Times New Roman" w:cs="Times New Roman"/>
                <w:lang w:val="it-IT"/>
              </w:rPr>
              <w:t>m</w:t>
            </w:r>
            <w:r w:rsidRPr="00BB7AE7">
              <w:rPr>
                <w:rFonts w:ascii="Times New Roman" w:hAnsi="Times New Roman" w:cs="Times New Roman"/>
                <w:spacing w:val="-1"/>
                <w:lang w:val="it-IT"/>
              </w:rPr>
              <w:t>p</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3"/>
                <w:lang w:val="it-IT"/>
              </w:rPr>
              <w:t>t</w:t>
            </w:r>
            <w:r w:rsidRPr="00BB7AE7">
              <w:rPr>
                <w:rFonts w:ascii="Times New Roman" w:hAnsi="Times New Roman" w:cs="Times New Roman"/>
                <w:lang w:val="it-IT"/>
              </w:rPr>
              <w:t>i</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lang w:val="it-IT"/>
              </w:rPr>
              <w:t>(</w:t>
            </w:r>
            <w:r w:rsidRPr="00BB7AE7">
              <w:rPr>
                <w:rFonts w:ascii="Times New Roman" w:hAnsi="Times New Roman" w:cs="Times New Roman"/>
                <w:spacing w:val="-2"/>
                <w:lang w:val="it-IT"/>
              </w:rPr>
              <w:t>6</w:t>
            </w:r>
            <w:r w:rsidRPr="00BB7AE7">
              <w:rPr>
                <w:rFonts w:ascii="Times New Roman" w:hAnsi="Times New Roman" w:cs="Times New Roman"/>
                <w:spacing w:val="1"/>
                <w:lang w:val="it-IT"/>
              </w:rPr>
              <w:t>.</w:t>
            </w:r>
            <w:r w:rsidRPr="00BB7AE7">
              <w:rPr>
                <w:rFonts w:ascii="Times New Roman" w:hAnsi="Times New Roman" w:cs="Times New Roman"/>
                <w:spacing w:val="-2"/>
                <w:lang w:val="it-IT"/>
              </w:rPr>
              <w:t>198</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lang w:val="it-IT"/>
              </w:rPr>
              <w:t>)</w:t>
            </w:r>
          </w:p>
        </w:tc>
        <w:tc>
          <w:tcPr>
            <w:tcW w:w="500"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43"/>
              <w:rPr>
                <w:rFonts w:ascii="Times New Roman" w:hAnsi="Times New Roman" w:cs="Times New Roman"/>
                <w:lang w:val="it-IT"/>
              </w:rPr>
            </w:pPr>
            <w:r w:rsidRPr="00BB7AE7">
              <w:rPr>
                <w:rFonts w:ascii="Times New Roman" w:hAnsi="Times New Roman" w:cs="Times New Roman"/>
                <w:lang w:val="it-IT"/>
              </w:rPr>
              <w:t>f</w:t>
            </w:r>
            <w:r w:rsidRPr="00BB7AE7">
              <w:rPr>
                <w:rFonts w:ascii="Times New Roman" w:hAnsi="Times New Roman" w:cs="Times New Roman"/>
                <w:spacing w:val="1"/>
                <w:lang w:val="it-IT"/>
              </w:rPr>
              <w:t>i</w:t>
            </w:r>
            <w:r w:rsidRPr="00BB7AE7">
              <w:rPr>
                <w:rFonts w:ascii="Times New Roman" w:hAnsi="Times New Roman" w:cs="Times New Roman"/>
                <w:spacing w:val="-1"/>
                <w:lang w:val="it-IT"/>
              </w:rPr>
              <w:t>n</w:t>
            </w:r>
            <w:r w:rsidRPr="00BB7AE7">
              <w:rPr>
                <w:rFonts w:ascii="Times New Roman" w:hAnsi="Times New Roman" w:cs="Times New Roman"/>
                <w:lang w:val="it-IT"/>
              </w:rPr>
              <w:t>o</w:t>
            </w:r>
          </w:p>
        </w:tc>
        <w:tc>
          <w:tcPr>
            <w:tcW w:w="316"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104"/>
              <w:rPr>
                <w:rFonts w:ascii="Times New Roman" w:hAnsi="Times New Roman" w:cs="Times New Roman"/>
                <w:lang w:val="it-IT"/>
              </w:rPr>
            </w:pPr>
            <w:r w:rsidRPr="00BB7AE7">
              <w:rPr>
                <w:rFonts w:ascii="Times New Roman" w:hAnsi="Times New Roman" w:cs="Times New Roman"/>
                <w:lang w:val="it-IT"/>
              </w:rPr>
              <w:t>a</w:t>
            </w:r>
          </w:p>
        </w:tc>
        <w:tc>
          <w:tcPr>
            <w:tcW w:w="1382"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105"/>
              <w:rPr>
                <w:rFonts w:ascii="Times New Roman" w:hAnsi="Times New Roman" w:cs="Times New Roman"/>
                <w:lang w:val="it-IT"/>
              </w:rPr>
            </w:pPr>
            <w:r w:rsidRPr="00BB7AE7">
              <w:rPr>
                <w:rFonts w:ascii="Times New Roman" w:hAnsi="Times New Roman" w:cs="Times New Roman"/>
                <w:spacing w:val="-2"/>
                <w:lang w:val="it-IT"/>
              </w:rPr>
              <w:t>5</w:t>
            </w:r>
            <w:r w:rsidRPr="00BB7AE7">
              <w:rPr>
                <w:rFonts w:ascii="Times New Roman" w:hAnsi="Times New Roman" w:cs="Times New Roman"/>
                <w:spacing w:val="1"/>
                <w:lang w:val="it-IT"/>
              </w:rPr>
              <w:t>.</w:t>
            </w:r>
            <w:r w:rsidRPr="00BB7AE7">
              <w:rPr>
                <w:rFonts w:ascii="Times New Roman" w:hAnsi="Times New Roman" w:cs="Times New Roman"/>
                <w:spacing w:val="-2"/>
                <w:lang w:val="it-IT"/>
              </w:rPr>
              <w:t>165</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p>
        </w:tc>
        <w:tc>
          <w:tcPr>
            <w:tcW w:w="321"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104"/>
              <w:rPr>
                <w:rFonts w:ascii="Times New Roman" w:hAnsi="Times New Roman" w:cs="Times New Roman"/>
                <w:lang w:val="it-IT"/>
              </w:rPr>
            </w:pPr>
            <w:r w:rsidRPr="00BB7AE7">
              <w:rPr>
                <w:rFonts w:ascii="Times New Roman" w:hAnsi="Times New Roman" w:cs="Times New Roman"/>
                <w:lang w:val="it-IT"/>
              </w:rPr>
              <w:t>+</w:t>
            </w:r>
          </w:p>
        </w:tc>
        <w:tc>
          <w:tcPr>
            <w:tcW w:w="315"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87" w:right="87"/>
              <w:jc w:val="center"/>
              <w:rPr>
                <w:rFonts w:ascii="Times New Roman" w:hAnsi="Times New Roman" w:cs="Times New Roman"/>
                <w:lang w:val="it-IT"/>
              </w:rPr>
            </w:pPr>
            <w:r w:rsidRPr="00BB7AE7">
              <w:rPr>
                <w:rFonts w:ascii="Times New Roman" w:hAnsi="Times New Roman" w:cs="Times New Roman"/>
                <w:spacing w:val="1"/>
                <w:lang w:val="it-IT"/>
              </w:rPr>
              <w:t>i</w:t>
            </w:r>
            <w:r w:rsidRPr="00BB7AE7">
              <w:rPr>
                <w:rFonts w:ascii="Times New Roman" w:hAnsi="Times New Roman" w:cs="Times New Roman"/>
                <w:lang w:val="it-IT"/>
              </w:rPr>
              <w:t>l</w:t>
            </w:r>
          </w:p>
        </w:tc>
        <w:tc>
          <w:tcPr>
            <w:tcW w:w="568" w:type="dxa"/>
            <w:tcBorders>
              <w:top w:val="single" w:sz="4" w:space="0" w:color="000000"/>
              <w:left w:val="nil"/>
              <w:bottom w:val="single" w:sz="4" w:space="0" w:color="000000"/>
              <w:right w:val="single" w:sz="4" w:space="0" w:color="000000"/>
            </w:tcBorders>
          </w:tcPr>
          <w:p w:rsidR="00703F60" w:rsidRPr="00BB7AE7" w:rsidRDefault="00703F60" w:rsidP="00CF2FC7">
            <w:pPr>
              <w:pStyle w:val="TableParagraph"/>
              <w:kinsoku w:val="0"/>
              <w:overflowPunct w:val="0"/>
              <w:spacing w:line="264" w:lineRule="exact"/>
              <w:ind w:left="106"/>
              <w:rPr>
                <w:rFonts w:ascii="Times New Roman" w:hAnsi="Times New Roman" w:cs="Times New Roman"/>
                <w:lang w:val="it-IT"/>
              </w:rPr>
            </w:pPr>
            <w:r w:rsidRPr="00BB7AE7">
              <w:rPr>
                <w:rFonts w:ascii="Times New Roman" w:hAnsi="Times New Roman" w:cs="Times New Roman"/>
                <w:spacing w:val="-2"/>
                <w:lang w:val="it-IT"/>
              </w:rPr>
              <w:t>20</w:t>
            </w:r>
            <w:r w:rsidRPr="00BB7AE7">
              <w:rPr>
                <w:rFonts w:ascii="Times New Roman" w:hAnsi="Times New Roman" w:cs="Times New Roman"/>
                <w:lang w:val="it-IT"/>
              </w:rPr>
              <w:t>%</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61"/>
              <w:rPr>
                <w:rFonts w:ascii="Times New Roman" w:hAnsi="Times New Roman" w:cs="Times New Roman"/>
                <w:lang w:val="it-IT"/>
              </w:rPr>
            </w:pPr>
            <w:r w:rsidRPr="00BB7AE7">
              <w:rPr>
                <w:rFonts w:ascii="Times New Roman" w:hAnsi="Times New Roman" w:cs="Times New Roman"/>
                <w:lang w:val="it-IT"/>
              </w:rPr>
              <w:t>V</w:t>
            </w:r>
          </w:p>
        </w:tc>
      </w:tr>
      <w:tr w:rsidR="00703F60" w:rsidRPr="00BB7AE7">
        <w:trPr>
          <w:trHeight w:hRule="exact" w:val="629"/>
        </w:trPr>
        <w:tc>
          <w:tcPr>
            <w:tcW w:w="1915" w:type="dxa"/>
            <w:gridSpan w:val="2"/>
            <w:tcBorders>
              <w:top w:val="single" w:sz="4" w:space="0" w:color="000000"/>
              <w:left w:val="single" w:sz="4" w:space="0" w:color="000000"/>
              <w:bottom w:val="single" w:sz="4" w:space="0" w:color="000000"/>
              <w:right w:val="nil"/>
            </w:tcBorders>
          </w:tcPr>
          <w:p w:rsidR="00703F60" w:rsidRPr="00BB7AE7" w:rsidRDefault="00703F60" w:rsidP="00CF2FC7">
            <w:pPr>
              <w:pStyle w:val="TableParagraph"/>
              <w:kinsoku w:val="0"/>
              <w:overflowPunct w:val="0"/>
              <w:spacing w:line="264" w:lineRule="exact"/>
              <w:ind w:left="66"/>
              <w:rPr>
                <w:rFonts w:ascii="Times New Roman" w:hAnsi="Times New Roman" w:cs="Times New Roman"/>
                <w:lang w:val="it-IT"/>
              </w:rPr>
            </w:pPr>
            <w:r w:rsidRPr="00BB7AE7">
              <w:rPr>
                <w:rFonts w:ascii="Times New Roman" w:hAnsi="Times New Roman" w:cs="Times New Roman"/>
                <w:spacing w:val="-1"/>
                <w:lang w:val="it-IT"/>
              </w:rPr>
              <w:t>p</w:t>
            </w:r>
            <w:r w:rsidRPr="00BB7AE7">
              <w:rPr>
                <w:rFonts w:ascii="Times New Roman" w:hAnsi="Times New Roman" w:cs="Times New Roman"/>
                <w:lang w:val="it-IT"/>
              </w:rPr>
              <w:t xml:space="preserve">er  </w:t>
            </w:r>
            <w:r w:rsidRPr="00BB7AE7">
              <w:rPr>
                <w:rFonts w:ascii="Times New Roman" w:hAnsi="Times New Roman" w:cs="Times New Roman"/>
                <w:spacing w:val="47"/>
                <w:lang w:val="it-IT"/>
              </w:rPr>
              <w:t xml:space="preserve"> </w:t>
            </w:r>
            <w:r w:rsidRPr="00BB7AE7">
              <w:rPr>
                <w:rFonts w:ascii="Times New Roman" w:hAnsi="Times New Roman" w:cs="Times New Roman"/>
                <w:spacing w:val="1"/>
                <w:lang w:val="it-IT"/>
              </w:rPr>
              <w:t>i</w:t>
            </w:r>
            <w:r w:rsidRPr="00BB7AE7">
              <w:rPr>
                <w:rFonts w:ascii="Times New Roman" w:hAnsi="Times New Roman" w:cs="Times New Roman"/>
                <w:lang w:val="it-IT"/>
              </w:rPr>
              <w:t>m</w:t>
            </w:r>
            <w:r w:rsidRPr="00BB7AE7">
              <w:rPr>
                <w:rFonts w:ascii="Times New Roman" w:hAnsi="Times New Roman" w:cs="Times New Roman"/>
                <w:spacing w:val="-1"/>
                <w:lang w:val="it-IT"/>
              </w:rPr>
              <w:t>p</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3"/>
                <w:lang w:val="it-IT"/>
              </w:rPr>
              <w:t>t</w:t>
            </w:r>
            <w:r w:rsidRPr="00BB7AE7">
              <w:rPr>
                <w:rFonts w:ascii="Times New Roman" w:hAnsi="Times New Roman" w:cs="Times New Roman"/>
                <w:lang w:val="it-IT"/>
              </w:rPr>
              <w:t xml:space="preserve">i  </w:t>
            </w:r>
            <w:r w:rsidRPr="00BB7AE7">
              <w:rPr>
                <w:rFonts w:ascii="Times New Roman" w:hAnsi="Times New Roman" w:cs="Times New Roman"/>
                <w:spacing w:val="49"/>
                <w:lang w:val="it-IT"/>
              </w:rPr>
              <w:t xml:space="preserve"> </w:t>
            </w:r>
            <w:r w:rsidRPr="00BB7AE7">
              <w:rPr>
                <w:rFonts w:ascii="Times New Roman" w:hAnsi="Times New Roman" w:cs="Times New Roman"/>
                <w:lang w:val="it-IT"/>
              </w:rPr>
              <w:t>f</w:t>
            </w:r>
            <w:r w:rsidRPr="00BB7AE7">
              <w:rPr>
                <w:rFonts w:ascii="Times New Roman" w:hAnsi="Times New Roman" w:cs="Times New Roman"/>
                <w:spacing w:val="1"/>
                <w:lang w:val="it-IT"/>
              </w:rPr>
              <w:t>i</w:t>
            </w:r>
            <w:r w:rsidRPr="00BB7AE7">
              <w:rPr>
                <w:rFonts w:ascii="Times New Roman" w:hAnsi="Times New Roman" w:cs="Times New Roman"/>
                <w:spacing w:val="-1"/>
                <w:lang w:val="it-IT"/>
              </w:rPr>
              <w:t>n</w:t>
            </w:r>
            <w:r w:rsidRPr="00BB7AE7">
              <w:rPr>
                <w:rFonts w:ascii="Times New Roman" w:hAnsi="Times New Roman" w:cs="Times New Roman"/>
                <w:lang w:val="it-IT"/>
              </w:rPr>
              <w:t>o (</w:t>
            </w:r>
            <w:r w:rsidRPr="00BB7AE7">
              <w:rPr>
                <w:rFonts w:ascii="Times New Roman" w:hAnsi="Times New Roman" w:cs="Times New Roman"/>
                <w:spacing w:val="-2"/>
                <w:lang w:val="it-IT"/>
              </w:rPr>
              <w:t>12</w:t>
            </w:r>
            <w:r w:rsidRPr="00BB7AE7">
              <w:rPr>
                <w:rFonts w:ascii="Times New Roman" w:hAnsi="Times New Roman" w:cs="Times New Roman"/>
                <w:spacing w:val="1"/>
                <w:lang w:val="it-IT"/>
              </w:rPr>
              <w:t>.</w:t>
            </w:r>
            <w:r w:rsidRPr="00BB7AE7">
              <w:rPr>
                <w:rFonts w:ascii="Times New Roman" w:hAnsi="Times New Roman" w:cs="Times New Roman"/>
                <w:spacing w:val="-2"/>
                <w:lang w:val="it-IT"/>
              </w:rPr>
              <w:t>394</w:t>
            </w:r>
            <w:r w:rsidRPr="00BB7AE7">
              <w:rPr>
                <w:rFonts w:ascii="Times New Roman" w:hAnsi="Times New Roman" w:cs="Times New Roman"/>
                <w:spacing w:val="1"/>
                <w:lang w:val="it-IT"/>
              </w:rPr>
              <w:t>.</w:t>
            </w:r>
            <w:r w:rsidRPr="00BB7AE7">
              <w:rPr>
                <w:rFonts w:ascii="Times New Roman" w:hAnsi="Times New Roman" w:cs="Times New Roman"/>
                <w:spacing w:val="-2"/>
                <w:lang w:val="it-IT"/>
              </w:rPr>
              <w:t>800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00</w:t>
            </w:r>
            <w:r w:rsidRPr="00BB7AE7">
              <w:rPr>
                <w:rFonts w:ascii="Times New Roman" w:hAnsi="Times New Roman" w:cs="Times New Roman"/>
                <w:lang w:val="it-IT"/>
              </w:rPr>
              <w:t>)</w:t>
            </w:r>
          </w:p>
        </w:tc>
        <w:tc>
          <w:tcPr>
            <w:tcW w:w="316"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61"/>
              <w:rPr>
                <w:rFonts w:ascii="Times New Roman" w:hAnsi="Times New Roman" w:cs="Times New Roman"/>
                <w:lang w:val="it-IT"/>
              </w:rPr>
            </w:pPr>
            <w:r w:rsidRPr="00BB7AE7">
              <w:rPr>
                <w:rFonts w:ascii="Times New Roman" w:hAnsi="Times New Roman" w:cs="Times New Roman"/>
                <w:lang w:val="it-IT"/>
              </w:rPr>
              <w:t>a</w:t>
            </w:r>
          </w:p>
        </w:tc>
        <w:tc>
          <w:tcPr>
            <w:tcW w:w="1382"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47"/>
              <w:rPr>
                <w:rFonts w:ascii="Times New Roman" w:hAnsi="Times New Roman" w:cs="Times New Roman"/>
                <w:lang w:val="it-IT"/>
              </w:rPr>
            </w:pPr>
            <w:r w:rsidRPr="00BB7AE7">
              <w:rPr>
                <w:rFonts w:ascii="Times New Roman" w:hAnsi="Times New Roman" w:cs="Times New Roman"/>
                <w:spacing w:val="-2"/>
                <w:lang w:val="it-IT"/>
              </w:rPr>
              <w:t>10</w:t>
            </w:r>
            <w:r w:rsidRPr="00BB7AE7">
              <w:rPr>
                <w:rFonts w:ascii="Times New Roman" w:hAnsi="Times New Roman" w:cs="Times New Roman"/>
                <w:spacing w:val="1"/>
                <w:lang w:val="it-IT"/>
              </w:rPr>
              <w:t>.</w:t>
            </w:r>
            <w:r w:rsidRPr="00BB7AE7">
              <w:rPr>
                <w:rFonts w:ascii="Times New Roman" w:hAnsi="Times New Roman" w:cs="Times New Roman"/>
                <w:spacing w:val="-2"/>
                <w:lang w:val="it-IT"/>
              </w:rPr>
              <w:t>329</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3"/>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p>
        </w:tc>
        <w:tc>
          <w:tcPr>
            <w:tcW w:w="321"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138"/>
              <w:rPr>
                <w:rFonts w:ascii="Times New Roman" w:hAnsi="Times New Roman" w:cs="Times New Roman"/>
                <w:lang w:val="it-IT"/>
              </w:rPr>
            </w:pPr>
            <w:r w:rsidRPr="00BB7AE7">
              <w:rPr>
                <w:rFonts w:ascii="Times New Roman" w:hAnsi="Times New Roman" w:cs="Times New Roman"/>
                <w:lang w:val="it-IT"/>
              </w:rPr>
              <w:t>+</w:t>
            </w:r>
          </w:p>
        </w:tc>
        <w:tc>
          <w:tcPr>
            <w:tcW w:w="315"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124"/>
              <w:rPr>
                <w:rFonts w:ascii="Times New Roman" w:hAnsi="Times New Roman" w:cs="Times New Roman"/>
                <w:lang w:val="it-IT"/>
              </w:rPr>
            </w:pPr>
            <w:r w:rsidRPr="00BB7AE7">
              <w:rPr>
                <w:rFonts w:ascii="Times New Roman" w:hAnsi="Times New Roman" w:cs="Times New Roman"/>
                <w:spacing w:val="1"/>
                <w:lang w:val="it-IT"/>
              </w:rPr>
              <w:t>i</w:t>
            </w:r>
            <w:r w:rsidRPr="00BB7AE7">
              <w:rPr>
                <w:rFonts w:ascii="Times New Roman" w:hAnsi="Times New Roman" w:cs="Times New Roman"/>
                <w:lang w:val="it-IT"/>
              </w:rPr>
              <w:t>l</w:t>
            </w:r>
          </w:p>
        </w:tc>
        <w:tc>
          <w:tcPr>
            <w:tcW w:w="568" w:type="dxa"/>
            <w:tcBorders>
              <w:top w:val="single" w:sz="4" w:space="0" w:color="000000"/>
              <w:left w:val="nil"/>
              <w:bottom w:val="single" w:sz="4" w:space="0" w:color="000000"/>
              <w:right w:val="single" w:sz="4" w:space="0" w:color="000000"/>
            </w:tcBorders>
          </w:tcPr>
          <w:p w:rsidR="00703F60" w:rsidRPr="00BB7AE7" w:rsidRDefault="00703F60" w:rsidP="00CF2FC7">
            <w:pPr>
              <w:pStyle w:val="TableParagraph"/>
              <w:kinsoku w:val="0"/>
              <w:overflowPunct w:val="0"/>
              <w:spacing w:line="264" w:lineRule="exact"/>
              <w:ind w:left="110"/>
              <w:rPr>
                <w:rFonts w:ascii="Times New Roman" w:hAnsi="Times New Roman" w:cs="Times New Roman"/>
                <w:lang w:val="it-IT"/>
              </w:rPr>
            </w:pPr>
            <w:r w:rsidRPr="00BB7AE7">
              <w:rPr>
                <w:rFonts w:ascii="Times New Roman" w:hAnsi="Times New Roman" w:cs="Times New Roman"/>
                <w:spacing w:val="-2"/>
                <w:lang w:val="it-IT"/>
              </w:rPr>
              <w:t>20</w:t>
            </w:r>
            <w:r w:rsidRPr="00BB7AE7">
              <w:rPr>
                <w:rFonts w:ascii="Times New Roman" w:hAnsi="Times New Roman" w:cs="Times New Roman"/>
                <w:lang w:val="it-IT"/>
              </w:rPr>
              <w:t>%</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61"/>
              <w:rPr>
                <w:rFonts w:ascii="Times New Roman" w:hAnsi="Times New Roman" w:cs="Times New Roman"/>
                <w:lang w:val="it-IT"/>
              </w:rPr>
            </w:pPr>
            <w:r w:rsidRPr="00BB7AE7">
              <w:rPr>
                <w:rFonts w:ascii="Times New Roman" w:hAnsi="Times New Roman" w:cs="Times New Roman"/>
                <w:spacing w:val="-1"/>
                <w:lang w:val="it-IT"/>
              </w:rPr>
              <w:t>VI</w:t>
            </w:r>
          </w:p>
        </w:tc>
      </w:tr>
      <w:tr w:rsidR="00703F60" w:rsidRPr="00BB7AE7">
        <w:trPr>
          <w:trHeight w:hRule="exact" w:val="624"/>
        </w:trPr>
        <w:tc>
          <w:tcPr>
            <w:tcW w:w="1915" w:type="dxa"/>
            <w:gridSpan w:val="2"/>
            <w:tcBorders>
              <w:top w:val="single" w:sz="4" w:space="0" w:color="000000"/>
              <w:left w:val="single" w:sz="4" w:space="0" w:color="000000"/>
              <w:bottom w:val="single" w:sz="4" w:space="0" w:color="000000"/>
              <w:right w:val="nil"/>
            </w:tcBorders>
          </w:tcPr>
          <w:p w:rsidR="00703F60" w:rsidRPr="00BB7AE7" w:rsidRDefault="00703F60" w:rsidP="00CF2FC7">
            <w:pPr>
              <w:pStyle w:val="TableParagraph"/>
              <w:kinsoku w:val="0"/>
              <w:overflowPunct w:val="0"/>
              <w:spacing w:line="264" w:lineRule="exact"/>
              <w:ind w:left="66"/>
              <w:rPr>
                <w:rFonts w:ascii="Times New Roman" w:hAnsi="Times New Roman" w:cs="Times New Roman"/>
                <w:lang w:val="it-IT"/>
              </w:rPr>
            </w:pPr>
            <w:r w:rsidRPr="00BB7AE7">
              <w:rPr>
                <w:rFonts w:ascii="Times New Roman" w:hAnsi="Times New Roman" w:cs="Times New Roman"/>
                <w:spacing w:val="-1"/>
                <w:lang w:val="it-IT"/>
              </w:rPr>
              <w:t>p</w:t>
            </w:r>
            <w:r w:rsidRPr="00BB7AE7">
              <w:rPr>
                <w:rFonts w:ascii="Times New Roman" w:hAnsi="Times New Roman" w:cs="Times New Roman"/>
                <w:lang w:val="it-IT"/>
              </w:rPr>
              <w:t xml:space="preserve">er  </w:t>
            </w:r>
            <w:r w:rsidRPr="00BB7AE7">
              <w:rPr>
                <w:rFonts w:ascii="Times New Roman" w:hAnsi="Times New Roman" w:cs="Times New Roman"/>
                <w:spacing w:val="47"/>
                <w:lang w:val="it-IT"/>
              </w:rPr>
              <w:t xml:space="preserve"> </w:t>
            </w:r>
            <w:r w:rsidRPr="00BB7AE7">
              <w:rPr>
                <w:rFonts w:ascii="Times New Roman" w:hAnsi="Times New Roman" w:cs="Times New Roman"/>
                <w:spacing w:val="1"/>
                <w:lang w:val="it-IT"/>
              </w:rPr>
              <w:t>i</w:t>
            </w:r>
            <w:r w:rsidRPr="00BB7AE7">
              <w:rPr>
                <w:rFonts w:ascii="Times New Roman" w:hAnsi="Times New Roman" w:cs="Times New Roman"/>
                <w:lang w:val="it-IT"/>
              </w:rPr>
              <w:t>m</w:t>
            </w:r>
            <w:r w:rsidRPr="00BB7AE7">
              <w:rPr>
                <w:rFonts w:ascii="Times New Roman" w:hAnsi="Times New Roman" w:cs="Times New Roman"/>
                <w:spacing w:val="-1"/>
                <w:lang w:val="it-IT"/>
              </w:rPr>
              <w:t>p</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3"/>
                <w:lang w:val="it-IT"/>
              </w:rPr>
              <w:t>t</w:t>
            </w:r>
            <w:r w:rsidRPr="00BB7AE7">
              <w:rPr>
                <w:rFonts w:ascii="Times New Roman" w:hAnsi="Times New Roman" w:cs="Times New Roman"/>
                <w:lang w:val="it-IT"/>
              </w:rPr>
              <w:t xml:space="preserve">i  </w:t>
            </w:r>
            <w:r w:rsidRPr="00BB7AE7">
              <w:rPr>
                <w:rFonts w:ascii="Times New Roman" w:hAnsi="Times New Roman" w:cs="Times New Roman"/>
                <w:spacing w:val="49"/>
                <w:lang w:val="it-IT"/>
              </w:rPr>
              <w:t xml:space="preserve"> </w:t>
            </w:r>
            <w:r w:rsidRPr="00BB7AE7">
              <w:rPr>
                <w:rFonts w:ascii="Times New Roman" w:hAnsi="Times New Roman" w:cs="Times New Roman"/>
                <w:lang w:val="it-IT"/>
              </w:rPr>
              <w:t>f</w:t>
            </w:r>
            <w:r w:rsidRPr="00BB7AE7">
              <w:rPr>
                <w:rFonts w:ascii="Times New Roman" w:hAnsi="Times New Roman" w:cs="Times New Roman"/>
                <w:spacing w:val="1"/>
                <w:lang w:val="it-IT"/>
              </w:rPr>
              <w:t>i</w:t>
            </w:r>
            <w:r w:rsidRPr="00BB7AE7">
              <w:rPr>
                <w:rFonts w:ascii="Times New Roman" w:hAnsi="Times New Roman" w:cs="Times New Roman"/>
                <w:spacing w:val="-1"/>
                <w:lang w:val="it-IT"/>
              </w:rPr>
              <w:t>n</w:t>
            </w:r>
            <w:r w:rsidRPr="00BB7AE7">
              <w:rPr>
                <w:rFonts w:ascii="Times New Roman" w:hAnsi="Times New Roman" w:cs="Times New Roman"/>
                <w:lang w:val="it-IT"/>
              </w:rPr>
              <w:t>o (</w:t>
            </w:r>
            <w:r w:rsidRPr="00BB7AE7">
              <w:rPr>
                <w:rFonts w:ascii="Times New Roman" w:hAnsi="Times New Roman" w:cs="Times New Roman"/>
                <w:spacing w:val="-2"/>
                <w:lang w:val="it-IT"/>
              </w:rPr>
              <w:t>18</w:t>
            </w:r>
            <w:r w:rsidRPr="00BB7AE7">
              <w:rPr>
                <w:rFonts w:ascii="Times New Roman" w:hAnsi="Times New Roman" w:cs="Times New Roman"/>
                <w:spacing w:val="1"/>
                <w:lang w:val="it-IT"/>
              </w:rPr>
              <w:t>.</w:t>
            </w:r>
            <w:r w:rsidRPr="00BB7AE7">
              <w:rPr>
                <w:rFonts w:ascii="Times New Roman" w:hAnsi="Times New Roman" w:cs="Times New Roman"/>
                <w:spacing w:val="-2"/>
                <w:lang w:val="it-IT"/>
              </w:rPr>
              <w:t>592</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00</w:t>
            </w:r>
            <w:r w:rsidRPr="00BB7AE7">
              <w:rPr>
                <w:rFonts w:ascii="Times New Roman" w:hAnsi="Times New Roman" w:cs="Times New Roman"/>
                <w:lang w:val="it-IT"/>
              </w:rPr>
              <w:t>)</w:t>
            </w:r>
          </w:p>
        </w:tc>
        <w:tc>
          <w:tcPr>
            <w:tcW w:w="316"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61"/>
              <w:rPr>
                <w:rFonts w:ascii="Times New Roman" w:hAnsi="Times New Roman" w:cs="Times New Roman"/>
                <w:lang w:val="it-IT"/>
              </w:rPr>
            </w:pPr>
            <w:r w:rsidRPr="00BB7AE7">
              <w:rPr>
                <w:rFonts w:ascii="Times New Roman" w:hAnsi="Times New Roman" w:cs="Times New Roman"/>
                <w:lang w:val="it-IT"/>
              </w:rPr>
              <w:t>a</w:t>
            </w:r>
          </w:p>
        </w:tc>
        <w:tc>
          <w:tcPr>
            <w:tcW w:w="1382"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47"/>
              <w:rPr>
                <w:rFonts w:ascii="Times New Roman" w:hAnsi="Times New Roman" w:cs="Times New Roman"/>
                <w:lang w:val="it-IT"/>
              </w:rPr>
            </w:pPr>
            <w:r w:rsidRPr="00BB7AE7">
              <w:rPr>
                <w:rFonts w:ascii="Times New Roman" w:hAnsi="Times New Roman" w:cs="Times New Roman"/>
                <w:spacing w:val="-2"/>
                <w:lang w:val="it-IT"/>
              </w:rPr>
              <w:t>15</w:t>
            </w:r>
            <w:r w:rsidRPr="00BB7AE7">
              <w:rPr>
                <w:rFonts w:ascii="Times New Roman" w:hAnsi="Times New Roman" w:cs="Times New Roman"/>
                <w:spacing w:val="1"/>
                <w:lang w:val="it-IT"/>
              </w:rPr>
              <w:t>.</w:t>
            </w:r>
            <w:r w:rsidRPr="00BB7AE7">
              <w:rPr>
                <w:rFonts w:ascii="Times New Roman" w:hAnsi="Times New Roman" w:cs="Times New Roman"/>
                <w:spacing w:val="-2"/>
                <w:lang w:val="it-IT"/>
              </w:rPr>
              <w:t>494</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3"/>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p>
        </w:tc>
        <w:tc>
          <w:tcPr>
            <w:tcW w:w="321"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138"/>
              <w:rPr>
                <w:rFonts w:ascii="Times New Roman" w:hAnsi="Times New Roman" w:cs="Times New Roman"/>
                <w:lang w:val="it-IT"/>
              </w:rPr>
            </w:pPr>
            <w:r w:rsidRPr="00BB7AE7">
              <w:rPr>
                <w:rFonts w:ascii="Times New Roman" w:hAnsi="Times New Roman" w:cs="Times New Roman"/>
                <w:lang w:val="it-IT"/>
              </w:rPr>
              <w:t>+</w:t>
            </w:r>
          </w:p>
        </w:tc>
        <w:tc>
          <w:tcPr>
            <w:tcW w:w="315" w:type="dxa"/>
            <w:tcBorders>
              <w:top w:val="single" w:sz="4" w:space="0" w:color="000000"/>
              <w:left w:val="nil"/>
              <w:bottom w:val="single" w:sz="4" w:space="0" w:color="000000"/>
              <w:right w:val="nil"/>
            </w:tcBorders>
          </w:tcPr>
          <w:p w:rsidR="00703F60" w:rsidRPr="00BB7AE7" w:rsidRDefault="00703F60" w:rsidP="00CF2FC7">
            <w:pPr>
              <w:pStyle w:val="TableParagraph"/>
              <w:kinsoku w:val="0"/>
              <w:overflowPunct w:val="0"/>
              <w:spacing w:line="264" w:lineRule="exact"/>
              <w:ind w:left="124"/>
              <w:rPr>
                <w:rFonts w:ascii="Times New Roman" w:hAnsi="Times New Roman" w:cs="Times New Roman"/>
                <w:lang w:val="it-IT"/>
              </w:rPr>
            </w:pPr>
            <w:r w:rsidRPr="00BB7AE7">
              <w:rPr>
                <w:rFonts w:ascii="Times New Roman" w:hAnsi="Times New Roman" w:cs="Times New Roman"/>
                <w:spacing w:val="1"/>
                <w:lang w:val="it-IT"/>
              </w:rPr>
              <w:t>i</w:t>
            </w:r>
            <w:r w:rsidRPr="00BB7AE7">
              <w:rPr>
                <w:rFonts w:ascii="Times New Roman" w:hAnsi="Times New Roman" w:cs="Times New Roman"/>
                <w:lang w:val="it-IT"/>
              </w:rPr>
              <w:t>l</w:t>
            </w:r>
          </w:p>
        </w:tc>
        <w:tc>
          <w:tcPr>
            <w:tcW w:w="568" w:type="dxa"/>
            <w:tcBorders>
              <w:top w:val="single" w:sz="4" w:space="0" w:color="000000"/>
              <w:left w:val="nil"/>
              <w:bottom w:val="single" w:sz="4" w:space="0" w:color="000000"/>
              <w:right w:val="single" w:sz="4" w:space="0" w:color="000000"/>
            </w:tcBorders>
          </w:tcPr>
          <w:p w:rsidR="00703F60" w:rsidRPr="00BB7AE7" w:rsidRDefault="00703F60" w:rsidP="00CF2FC7">
            <w:pPr>
              <w:pStyle w:val="TableParagraph"/>
              <w:kinsoku w:val="0"/>
              <w:overflowPunct w:val="0"/>
              <w:spacing w:line="264" w:lineRule="exact"/>
              <w:ind w:left="110"/>
              <w:rPr>
                <w:rFonts w:ascii="Times New Roman" w:hAnsi="Times New Roman" w:cs="Times New Roman"/>
                <w:lang w:val="it-IT"/>
              </w:rPr>
            </w:pPr>
            <w:r w:rsidRPr="00BB7AE7">
              <w:rPr>
                <w:rFonts w:ascii="Times New Roman" w:hAnsi="Times New Roman" w:cs="Times New Roman"/>
                <w:spacing w:val="-2"/>
                <w:lang w:val="it-IT"/>
              </w:rPr>
              <w:t>20</w:t>
            </w:r>
            <w:r w:rsidRPr="00BB7AE7">
              <w:rPr>
                <w:rFonts w:ascii="Times New Roman" w:hAnsi="Times New Roman" w:cs="Times New Roman"/>
                <w:lang w:val="it-IT"/>
              </w:rPr>
              <w:t>%</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61"/>
              <w:rPr>
                <w:rFonts w:ascii="Times New Roman" w:hAnsi="Times New Roman" w:cs="Times New Roman"/>
                <w:lang w:val="it-IT"/>
              </w:rPr>
            </w:pPr>
            <w:r w:rsidRPr="00BB7AE7">
              <w:rPr>
                <w:rFonts w:ascii="Times New Roman" w:hAnsi="Times New Roman" w:cs="Times New Roman"/>
                <w:lang w:val="it-IT"/>
              </w:rPr>
              <w:t>V</w:t>
            </w:r>
            <w:r w:rsidRPr="00BB7AE7">
              <w:rPr>
                <w:rFonts w:ascii="Times New Roman" w:hAnsi="Times New Roman" w:cs="Times New Roman"/>
                <w:spacing w:val="1"/>
                <w:lang w:val="it-IT"/>
              </w:rPr>
              <w:t>I</w:t>
            </w:r>
            <w:r w:rsidRPr="00BB7AE7">
              <w:rPr>
                <w:rFonts w:ascii="Times New Roman" w:hAnsi="Times New Roman" w:cs="Times New Roman"/>
                <w:lang w:val="it-IT"/>
              </w:rPr>
              <w:t>I</w:t>
            </w:r>
          </w:p>
        </w:tc>
      </w:tr>
      <w:tr w:rsidR="00703F60" w:rsidRPr="00BB7AE7">
        <w:trPr>
          <w:trHeight w:hRule="exact" w:val="1303"/>
        </w:trPr>
        <w:tc>
          <w:tcPr>
            <w:tcW w:w="4817" w:type="dxa"/>
            <w:gridSpan w:val="7"/>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64" w:lineRule="exact"/>
              <w:ind w:left="66" w:right="70"/>
              <w:jc w:val="both"/>
              <w:rPr>
                <w:rFonts w:ascii="Times New Roman" w:hAnsi="Times New Roman" w:cs="Times New Roman"/>
                <w:lang w:val="it-IT"/>
              </w:rPr>
            </w:pPr>
            <w:r w:rsidRPr="00BB7AE7">
              <w:rPr>
                <w:rFonts w:ascii="Times New Roman" w:hAnsi="Times New Roman" w:cs="Times New Roman"/>
                <w:spacing w:val="1"/>
                <w:lang w:val="it-IT"/>
              </w:rPr>
              <w:t>Il</w:t>
            </w:r>
            <w:r w:rsidRPr="00BB7AE7">
              <w:rPr>
                <w:rFonts w:ascii="Times New Roman" w:hAnsi="Times New Roman" w:cs="Times New Roman"/>
                <w:spacing w:val="-3"/>
                <w:lang w:val="it-IT"/>
              </w:rPr>
              <w:t>l</w:t>
            </w:r>
            <w:r w:rsidRPr="00BB7AE7">
              <w:rPr>
                <w:rFonts w:ascii="Times New Roman" w:hAnsi="Times New Roman" w:cs="Times New Roman"/>
                <w:spacing w:val="1"/>
                <w:lang w:val="it-IT"/>
              </w:rPr>
              <w:t>i</w:t>
            </w:r>
            <w:r w:rsidRPr="00BB7AE7">
              <w:rPr>
                <w:rFonts w:ascii="Times New Roman" w:hAnsi="Times New Roman" w:cs="Times New Roman"/>
                <w:spacing w:val="-4"/>
                <w:lang w:val="it-IT"/>
              </w:rPr>
              <w:t>m</w:t>
            </w:r>
            <w:r w:rsidRPr="00BB7AE7">
              <w:rPr>
                <w:rFonts w:ascii="Times New Roman" w:hAnsi="Times New Roman" w:cs="Times New Roman"/>
                <w:spacing w:val="1"/>
                <w:lang w:val="it-IT"/>
              </w:rPr>
              <w:t>i</w:t>
            </w:r>
            <w:r w:rsidRPr="00BB7AE7">
              <w:rPr>
                <w:rFonts w:ascii="Times New Roman" w:hAnsi="Times New Roman" w:cs="Times New Roman"/>
                <w:spacing w:val="-2"/>
                <w:lang w:val="it-IT"/>
              </w:rPr>
              <w:t>t</w:t>
            </w:r>
            <w:r w:rsidRPr="00BB7AE7">
              <w:rPr>
                <w:rFonts w:ascii="Times New Roman" w:hAnsi="Times New Roman" w:cs="Times New Roman"/>
                <w:lang w:val="it-IT"/>
              </w:rPr>
              <w:t>a</w:t>
            </w:r>
            <w:r w:rsidRPr="00BB7AE7">
              <w:rPr>
                <w:rFonts w:ascii="Times New Roman" w:hAnsi="Times New Roman" w:cs="Times New Roman"/>
                <w:spacing w:val="-3"/>
                <w:lang w:val="it-IT"/>
              </w:rPr>
              <w:t>t</w:t>
            </w:r>
            <w:r w:rsidRPr="00BB7AE7">
              <w:rPr>
                <w:rFonts w:ascii="Times New Roman" w:hAnsi="Times New Roman" w:cs="Times New Roman"/>
                <w:lang w:val="it-IT"/>
              </w:rPr>
              <w:t>a,</w:t>
            </w:r>
            <w:r w:rsidRPr="00BB7AE7">
              <w:rPr>
                <w:rFonts w:ascii="Times New Roman" w:hAnsi="Times New Roman" w:cs="Times New Roman"/>
                <w:spacing w:val="28"/>
                <w:lang w:val="it-IT"/>
              </w:rPr>
              <w:t xml:space="preserve"> </w:t>
            </w:r>
            <w:r w:rsidRPr="00BB7AE7">
              <w:rPr>
                <w:rFonts w:ascii="Times New Roman" w:hAnsi="Times New Roman" w:cs="Times New Roman"/>
                <w:spacing w:val="-1"/>
                <w:lang w:val="it-IT"/>
              </w:rPr>
              <w:t>p</w:t>
            </w:r>
            <w:r w:rsidRPr="00BB7AE7">
              <w:rPr>
                <w:rFonts w:ascii="Times New Roman" w:hAnsi="Times New Roman" w:cs="Times New Roman"/>
                <w:lang w:val="it-IT"/>
              </w:rPr>
              <w:t>er</w:t>
            </w:r>
            <w:r w:rsidRPr="00BB7AE7">
              <w:rPr>
                <w:rFonts w:ascii="Times New Roman" w:hAnsi="Times New Roman" w:cs="Times New Roman"/>
                <w:spacing w:val="32"/>
                <w:lang w:val="it-IT"/>
              </w:rPr>
              <w:t xml:space="preserve"> </w:t>
            </w:r>
            <w:r w:rsidRPr="00BB7AE7">
              <w:rPr>
                <w:rFonts w:ascii="Times New Roman" w:hAnsi="Times New Roman" w:cs="Times New Roman"/>
                <w:spacing w:val="1"/>
                <w:lang w:val="it-IT"/>
              </w:rPr>
              <w:t>i</w:t>
            </w:r>
            <w:r w:rsidRPr="00BB7AE7">
              <w:rPr>
                <w:rFonts w:ascii="Times New Roman" w:hAnsi="Times New Roman" w:cs="Times New Roman"/>
                <w:lang w:val="it-IT"/>
              </w:rPr>
              <w:t>m</w:t>
            </w:r>
            <w:r w:rsidRPr="00BB7AE7">
              <w:rPr>
                <w:rFonts w:ascii="Times New Roman" w:hAnsi="Times New Roman" w:cs="Times New Roman"/>
                <w:spacing w:val="-1"/>
                <w:lang w:val="it-IT"/>
              </w:rPr>
              <w:t>p</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3"/>
                <w:lang w:val="it-IT"/>
              </w:rPr>
              <w:t>t</w:t>
            </w:r>
            <w:r w:rsidRPr="00BB7AE7">
              <w:rPr>
                <w:rFonts w:ascii="Times New Roman" w:hAnsi="Times New Roman" w:cs="Times New Roman"/>
                <w:lang w:val="it-IT"/>
              </w:rPr>
              <w:t>i</w:t>
            </w:r>
            <w:r w:rsidRPr="00BB7AE7">
              <w:rPr>
                <w:rFonts w:ascii="Times New Roman" w:hAnsi="Times New Roman" w:cs="Times New Roman"/>
                <w:spacing w:val="33"/>
                <w:lang w:val="it-IT"/>
              </w:rPr>
              <w:t xml:space="preserve"> </w:t>
            </w:r>
            <w:r w:rsidRPr="00BB7AE7">
              <w:rPr>
                <w:rFonts w:ascii="Times New Roman" w:hAnsi="Times New Roman" w:cs="Times New Roman"/>
                <w:spacing w:val="-2"/>
                <w:lang w:val="it-IT"/>
              </w:rPr>
              <w:t>o</w:t>
            </w:r>
            <w:r w:rsidRPr="00BB7AE7">
              <w:rPr>
                <w:rFonts w:ascii="Times New Roman" w:hAnsi="Times New Roman" w:cs="Times New Roman"/>
                <w:spacing w:val="1"/>
                <w:lang w:val="it-IT"/>
              </w:rPr>
              <w:t>l</w:t>
            </w:r>
            <w:r w:rsidRPr="00BB7AE7">
              <w:rPr>
                <w:rFonts w:ascii="Times New Roman" w:hAnsi="Times New Roman" w:cs="Times New Roman"/>
                <w:spacing w:val="-2"/>
                <w:lang w:val="it-IT"/>
              </w:rPr>
              <w:t>t</w:t>
            </w:r>
            <w:r w:rsidRPr="00BB7AE7">
              <w:rPr>
                <w:rFonts w:ascii="Times New Roman" w:hAnsi="Times New Roman" w:cs="Times New Roman"/>
                <w:lang w:val="it-IT"/>
              </w:rPr>
              <w:t>re</w:t>
            </w:r>
            <w:r w:rsidRPr="00BB7AE7">
              <w:rPr>
                <w:rFonts w:ascii="Times New Roman" w:hAnsi="Times New Roman" w:cs="Times New Roman"/>
                <w:spacing w:val="31"/>
                <w:lang w:val="it-IT"/>
              </w:rPr>
              <w:t xml:space="preserve"> </w:t>
            </w:r>
            <w:r w:rsidRPr="00BB7AE7">
              <w:rPr>
                <w:rFonts w:ascii="Times New Roman" w:hAnsi="Times New Roman" w:cs="Times New Roman"/>
                <w:spacing w:val="-2"/>
                <w:lang w:val="it-IT"/>
              </w:rPr>
              <w:t>15</w:t>
            </w:r>
            <w:r w:rsidRPr="00BB7AE7">
              <w:rPr>
                <w:rFonts w:ascii="Times New Roman" w:hAnsi="Times New Roman" w:cs="Times New Roman"/>
                <w:spacing w:val="1"/>
                <w:lang w:val="it-IT"/>
              </w:rPr>
              <w:t>.</w:t>
            </w:r>
            <w:r w:rsidRPr="00BB7AE7">
              <w:rPr>
                <w:rFonts w:ascii="Times New Roman" w:hAnsi="Times New Roman" w:cs="Times New Roman"/>
                <w:spacing w:val="-2"/>
                <w:lang w:val="it-IT"/>
              </w:rPr>
              <w:t>4</w:t>
            </w:r>
            <w:r w:rsidRPr="00BB7AE7">
              <w:rPr>
                <w:rFonts w:ascii="Times New Roman" w:hAnsi="Times New Roman" w:cs="Times New Roman"/>
                <w:spacing w:val="3"/>
                <w:lang w:val="it-IT"/>
              </w:rPr>
              <w:t>9</w:t>
            </w:r>
            <w:r w:rsidRPr="00BB7AE7">
              <w:rPr>
                <w:rFonts w:ascii="Times New Roman" w:hAnsi="Times New Roman" w:cs="Times New Roman"/>
                <w:spacing w:val="-2"/>
                <w:lang w:val="it-IT"/>
              </w:rPr>
              <w:t>4</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w:t>
            </w:r>
            <w:r w:rsidRPr="00BB7AE7">
              <w:rPr>
                <w:rFonts w:ascii="Times New Roman" w:hAnsi="Times New Roman" w:cs="Times New Roman"/>
                <w:lang w:val="it-IT"/>
              </w:rPr>
              <w:t>0</w:t>
            </w:r>
            <w:r w:rsidRPr="00BB7AE7">
              <w:rPr>
                <w:rFonts w:ascii="Times New Roman" w:hAnsi="Times New Roman" w:cs="Times New Roman"/>
                <w:spacing w:val="35"/>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36"/>
                <w:lang w:val="it-IT"/>
              </w:rPr>
              <w:t xml:space="preserve"> </w:t>
            </w:r>
            <w:r w:rsidRPr="00BB7AE7">
              <w:rPr>
                <w:rFonts w:ascii="Times New Roman" w:hAnsi="Times New Roman" w:cs="Times New Roman"/>
                <w:spacing w:val="-2"/>
                <w:lang w:val="it-IT"/>
              </w:rPr>
              <w:t>L</w:t>
            </w:r>
            <w:r w:rsidRPr="00BB7AE7">
              <w:rPr>
                <w:rFonts w:ascii="Times New Roman" w:hAnsi="Times New Roman" w:cs="Times New Roman"/>
                <w:spacing w:val="-1"/>
                <w:lang w:val="it-IT"/>
              </w:rPr>
              <w:t>’</w:t>
            </w:r>
            <w:r w:rsidRPr="00BB7AE7">
              <w:rPr>
                <w:rFonts w:ascii="Times New Roman" w:hAnsi="Times New Roman" w:cs="Times New Roman"/>
                <w:spacing w:val="1"/>
                <w:lang w:val="it-IT"/>
              </w:rPr>
              <w:t>i</w:t>
            </w:r>
            <w:r w:rsidRPr="00BB7AE7">
              <w:rPr>
                <w:rFonts w:ascii="Times New Roman" w:hAnsi="Times New Roman" w:cs="Times New Roman"/>
                <w:lang w:val="it-IT"/>
              </w:rPr>
              <w:t>m</w:t>
            </w:r>
            <w:r w:rsidRPr="00BB7AE7">
              <w:rPr>
                <w:rFonts w:ascii="Times New Roman" w:hAnsi="Times New Roman" w:cs="Times New Roman"/>
                <w:spacing w:val="-1"/>
                <w:lang w:val="it-IT"/>
              </w:rPr>
              <w:t>p</w:t>
            </w:r>
            <w:r w:rsidRPr="00BB7AE7">
              <w:rPr>
                <w:rFonts w:ascii="Times New Roman" w:hAnsi="Times New Roman" w:cs="Times New Roman"/>
                <w:spacing w:val="-2"/>
                <w:lang w:val="it-IT"/>
              </w:rPr>
              <w:t>o</w:t>
            </w:r>
            <w:r w:rsidRPr="00BB7AE7">
              <w:rPr>
                <w:rFonts w:ascii="Times New Roman" w:hAnsi="Times New Roman" w:cs="Times New Roman"/>
                <w:lang w:val="it-IT"/>
              </w:rPr>
              <w:t>r</w:t>
            </w:r>
            <w:r w:rsidRPr="00BB7AE7">
              <w:rPr>
                <w:rFonts w:ascii="Times New Roman" w:hAnsi="Times New Roman" w:cs="Times New Roman"/>
                <w:spacing w:val="-3"/>
                <w:lang w:val="it-IT"/>
              </w:rPr>
              <w:t>t</w:t>
            </w:r>
            <w:r w:rsidRPr="00BB7AE7">
              <w:rPr>
                <w:rFonts w:ascii="Times New Roman" w:hAnsi="Times New Roman" w:cs="Times New Roman"/>
                <w:lang w:val="it-IT"/>
              </w:rPr>
              <w:t xml:space="preserve">o </w:t>
            </w:r>
            <w:r w:rsidRPr="00BB7AE7">
              <w:rPr>
                <w:rFonts w:ascii="Times New Roman" w:hAnsi="Times New Roman" w:cs="Times New Roman"/>
                <w:spacing w:val="-1"/>
                <w:lang w:val="it-IT"/>
              </w:rPr>
              <w:t>d</w:t>
            </w:r>
            <w:r w:rsidRPr="00BB7AE7">
              <w:rPr>
                <w:rFonts w:ascii="Times New Roman" w:hAnsi="Times New Roman" w:cs="Times New Roman"/>
                <w:lang w:val="it-IT"/>
              </w:rPr>
              <w:t>e</w:t>
            </w:r>
            <w:r w:rsidRPr="00BB7AE7">
              <w:rPr>
                <w:rFonts w:ascii="Times New Roman" w:hAnsi="Times New Roman" w:cs="Times New Roman"/>
                <w:spacing w:val="2"/>
                <w:lang w:val="it-IT"/>
              </w:rPr>
              <w:t>l</w:t>
            </w:r>
            <w:r w:rsidRPr="00BB7AE7">
              <w:rPr>
                <w:rFonts w:ascii="Times New Roman" w:hAnsi="Times New Roman" w:cs="Times New Roman"/>
                <w:spacing w:val="1"/>
                <w:lang w:val="it-IT"/>
              </w:rPr>
              <w:t>l</w:t>
            </w:r>
            <w:r w:rsidRPr="00BB7AE7">
              <w:rPr>
                <w:rFonts w:ascii="Times New Roman" w:hAnsi="Times New Roman" w:cs="Times New Roman"/>
                <w:lang w:val="it-IT"/>
              </w:rPr>
              <w:t>a</w:t>
            </w:r>
            <w:r w:rsidRPr="00BB7AE7">
              <w:rPr>
                <w:rFonts w:ascii="Times New Roman" w:hAnsi="Times New Roman" w:cs="Times New Roman"/>
                <w:spacing w:val="7"/>
                <w:lang w:val="it-IT"/>
              </w:rPr>
              <w:t xml:space="preserve"> </w:t>
            </w:r>
            <w:r w:rsidRPr="00BB7AE7">
              <w:rPr>
                <w:rFonts w:ascii="Times New Roman" w:hAnsi="Times New Roman" w:cs="Times New Roman"/>
                <w:spacing w:val="-3"/>
                <w:lang w:val="it-IT"/>
              </w:rPr>
              <w:t>c</w:t>
            </w:r>
            <w:r w:rsidRPr="00BB7AE7">
              <w:rPr>
                <w:rFonts w:ascii="Times New Roman" w:hAnsi="Times New Roman" w:cs="Times New Roman"/>
                <w:spacing w:val="1"/>
                <w:lang w:val="it-IT"/>
              </w:rPr>
              <w:t>l</w:t>
            </w:r>
            <w:r w:rsidRPr="00BB7AE7">
              <w:rPr>
                <w:rFonts w:ascii="Times New Roman" w:hAnsi="Times New Roman" w:cs="Times New Roman"/>
                <w:lang w:val="it-IT"/>
              </w:rPr>
              <w:t>as</w:t>
            </w:r>
            <w:r w:rsidRPr="00BB7AE7">
              <w:rPr>
                <w:rFonts w:ascii="Times New Roman" w:hAnsi="Times New Roman" w:cs="Times New Roman"/>
                <w:spacing w:val="-5"/>
                <w:lang w:val="it-IT"/>
              </w:rPr>
              <w:t>s</w:t>
            </w:r>
            <w:r w:rsidRPr="00BB7AE7">
              <w:rPr>
                <w:rFonts w:ascii="Times New Roman" w:hAnsi="Times New Roman" w:cs="Times New Roman"/>
                <w:spacing w:val="1"/>
                <w:lang w:val="it-IT"/>
              </w:rPr>
              <w:t>i</w:t>
            </w:r>
            <w:r w:rsidRPr="00BB7AE7">
              <w:rPr>
                <w:rFonts w:ascii="Times New Roman" w:hAnsi="Times New Roman" w:cs="Times New Roman"/>
                <w:lang w:val="it-IT"/>
              </w:rPr>
              <w:t>f</w:t>
            </w:r>
            <w:r w:rsidRPr="00BB7AE7">
              <w:rPr>
                <w:rFonts w:ascii="Times New Roman" w:hAnsi="Times New Roman" w:cs="Times New Roman"/>
                <w:spacing w:val="1"/>
                <w:lang w:val="it-IT"/>
              </w:rPr>
              <w:t>i</w:t>
            </w:r>
            <w:r w:rsidRPr="00BB7AE7">
              <w:rPr>
                <w:rFonts w:ascii="Times New Roman" w:hAnsi="Times New Roman" w:cs="Times New Roman"/>
                <w:spacing w:val="-3"/>
                <w:lang w:val="it-IT"/>
              </w:rPr>
              <w:t>c</w:t>
            </w:r>
            <w:r w:rsidRPr="00BB7AE7">
              <w:rPr>
                <w:rFonts w:ascii="Times New Roman" w:hAnsi="Times New Roman" w:cs="Times New Roman"/>
                <w:lang w:val="it-IT"/>
              </w:rPr>
              <w:t>a</w:t>
            </w:r>
            <w:r w:rsidRPr="00BB7AE7">
              <w:rPr>
                <w:rFonts w:ascii="Times New Roman" w:hAnsi="Times New Roman" w:cs="Times New Roman"/>
                <w:spacing w:val="7"/>
                <w:lang w:val="it-IT"/>
              </w:rPr>
              <w:t xml:space="preserve"> </w:t>
            </w:r>
            <w:r w:rsidRPr="00BB7AE7">
              <w:rPr>
                <w:rFonts w:ascii="Times New Roman" w:hAnsi="Times New Roman" w:cs="Times New Roman"/>
                <w:lang w:val="it-IT"/>
              </w:rPr>
              <w:t>V</w:t>
            </w:r>
            <w:r w:rsidRPr="00BB7AE7">
              <w:rPr>
                <w:rFonts w:ascii="Times New Roman" w:hAnsi="Times New Roman" w:cs="Times New Roman"/>
                <w:spacing w:val="-4"/>
                <w:lang w:val="it-IT"/>
              </w:rPr>
              <w:t>I</w:t>
            </w:r>
            <w:r w:rsidRPr="00BB7AE7">
              <w:rPr>
                <w:rFonts w:ascii="Times New Roman" w:hAnsi="Times New Roman" w:cs="Times New Roman"/>
                <w:spacing w:val="1"/>
                <w:lang w:val="it-IT"/>
              </w:rPr>
              <w:t>II</w:t>
            </w:r>
            <w:r w:rsidRPr="00BB7AE7">
              <w:rPr>
                <w:rFonts w:ascii="Times New Roman" w:hAnsi="Times New Roman" w:cs="Times New Roman"/>
                <w:lang w:val="it-IT"/>
              </w:rPr>
              <w:t>,</w:t>
            </w:r>
            <w:r w:rsidRPr="00BB7AE7">
              <w:rPr>
                <w:rFonts w:ascii="Times New Roman" w:hAnsi="Times New Roman" w:cs="Times New Roman"/>
                <w:spacing w:val="5"/>
                <w:lang w:val="it-IT"/>
              </w:rPr>
              <w:t xml:space="preserve"> </w:t>
            </w:r>
            <w:r w:rsidRPr="00BB7AE7">
              <w:rPr>
                <w:rFonts w:ascii="Times New Roman" w:hAnsi="Times New Roman" w:cs="Times New Roman"/>
                <w:lang w:val="it-IT"/>
              </w:rPr>
              <w:t>ai</w:t>
            </w:r>
            <w:r w:rsidRPr="00BB7AE7">
              <w:rPr>
                <w:rFonts w:ascii="Times New Roman" w:hAnsi="Times New Roman" w:cs="Times New Roman"/>
                <w:spacing w:val="9"/>
                <w:lang w:val="it-IT"/>
              </w:rPr>
              <w:t xml:space="preserve"> </w:t>
            </w:r>
            <w:r w:rsidRPr="00BB7AE7">
              <w:rPr>
                <w:rFonts w:ascii="Times New Roman" w:hAnsi="Times New Roman" w:cs="Times New Roman"/>
                <w:spacing w:val="-5"/>
                <w:lang w:val="it-IT"/>
              </w:rPr>
              <w:t>f</w:t>
            </w:r>
            <w:r w:rsidRPr="00BB7AE7">
              <w:rPr>
                <w:rFonts w:ascii="Times New Roman" w:hAnsi="Times New Roman" w:cs="Times New Roman"/>
                <w:spacing w:val="1"/>
                <w:lang w:val="it-IT"/>
              </w:rPr>
              <w:t>i</w:t>
            </w:r>
            <w:r w:rsidRPr="00BB7AE7">
              <w:rPr>
                <w:rFonts w:ascii="Times New Roman" w:hAnsi="Times New Roman" w:cs="Times New Roman"/>
                <w:spacing w:val="-1"/>
                <w:lang w:val="it-IT"/>
              </w:rPr>
              <w:t>n</w:t>
            </w:r>
            <w:r w:rsidRPr="00BB7AE7">
              <w:rPr>
                <w:rFonts w:ascii="Times New Roman" w:hAnsi="Times New Roman" w:cs="Times New Roman"/>
                <w:lang w:val="it-IT"/>
              </w:rPr>
              <w:t>i</w:t>
            </w:r>
            <w:r w:rsidRPr="00BB7AE7">
              <w:rPr>
                <w:rFonts w:ascii="Times New Roman" w:hAnsi="Times New Roman" w:cs="Times New Roman"/>
                <w:spacing w:val="9"/>
                <w:lang w:val="it-IT"/>
              </w:rPr>
              <w:t xml:space="preserve"> </w:t>
            </w:r>
            <w:r w:rsidRPr="00BB7AE7">
              <w:rPr>
                <w:rFonts w:ascii="Times New Roman" w:hAnsi="Times New Roman" w:cs="Times New Roman"/>
                <w:spacing w:val="-1"/>
                <w:lang w:val="it-IT"/>
              </w:rPr>
              <w:t>d</w:t>
            </w:r>
            <w:r w:rsidRPr="00BB7AE7">
              <w:rPr>
                <w:rFonts w:ascii="Times New Roman" w:hAnsi="Times New Roman" w:cs="Times New Roman"/>
                <w:spacing w:val="-5"/>
                <w:lang w:val="it-IT"/>
              </w:rPr>
              <w:t>e</w:t>
            </w:r>
            <w:r w:rsidRPr="00BB7AE7">
              <w:rPr>
                <w:rFonts w:ascii="Times New Roman" w:hAnsi="Times New Roman" w:cs="Times New Roman"/>
                <w:lang w:val="it-IT"/>
              </w:rPr>
              <w:t>l</w:t>
            </w:r>
            <w:r w:rsidRPr="00BB7AE7">
              <w:rPr>
                <w:rFonts w:ascii="Times New Roman" w:hAnsi="Times New Roman" w:cs="Times New Roman"/>
                <w:spacing w:val="9"/>
                <w:lang w:val="it-IT"/>
              </w:rPr>
              <w:t xml:space="preserve"> </w:t>
            </w:r>
            <w:r w:rsidRPr="00BB7AE7">
              <w:rPr>
                <w:rFonts w:ascii="Times New Roman" w:hAnsi="Times New Roman" w:cs="Times New Roman"/>
                <w:lang w:val="it-IT"/>
              </w:rPr>
              <w:t>r</w:t>
            </w:r>
            <w:r w:rsidRPr="00BB7AE7">
              <w:rPr>
                <w:rFonts w:ascii="Times New Roman" w:hAnsi="Times New Roman" w:cs="Times New Roman"/>
                <w:spacing w:val="1"/>
                <w:lang w:val="it-IT"/>
              </w:rPr>
              <w:t>i</w:t>
            </w:r>
            <w:r w:rsidRPr="00BB7AE7">
              <w:rPr>
                <w:rFonts w:ascii="Times New Roman" w:hAnsi="Times New Roman" w:cs="Times New Roman"/>
                <w:lang w:val="it-IT"/>
              </w:rPr>
              <w:t>s</w:t>
            </w:r>
            <w:r w:rsidRPr="00BB7AE7">
              <w:rPr>
                <w:rFonts w:ascii="Times New Roman" w:hAnsi="Times New Roman" w:cs="Times New Roman"/>
                <w:spacing w:val="-6"/>
                <w:lang w:val="it-IT"/>
              </w:rPr>
              <w:t>p</w:t>
            </w:r>
            <w:r w:rsidRPr="00BB7AE7">
              <w:rPr>
                <w:rFonts w:ascii="Times New Roman" w:hAnsi="Times New Roman" w:cs="Times New Roman"/>
                <w:lang w:val="it-IT"/>
              </w:rPr>
              <w:t>e</w:t>
            </w:r>
            <w:r w:rsidRPr="00BB7AE7">
              <w:rPr>
                <w:rFonts w:ascii="Times New Roman" w:hAnsi="Times New Roman" w:cs="Times New Roman"/>
                <w:spacing w:val="-2"/>
                <w:lang w:val="it-IT"/>
              </w:rPr>
              <w:t>tt</w:t>
            </w:r>
            <w:r w:rsidRPr="00BB7AE7">
              <w:rPr>
                <w:rFonts w:ascii="Times New Roman" w:hAnsi="Times New Roman" w:cs="Times New Roman"/>
                <w:lang w:val="it-IT"/>
              </w:rPr>
              <w:t>o</w:t>
            </w:r>
            <w:r w:rsidRPr="00BB7AE7">
              <w:rPr>
                <w:rFonts w:ascii="Times New Roman" w:hAnsi="Times New Roman" w:cs="Times New Roman"/>
                <w:spacing w:val="6"/>
                <w:lang w:val="it-IT"/>
              </w:rPr>
              <w:t xml:space="preserve"> </w:t>
            </w:r>
            <w:r w:rsidRPr="00BB7AE7">
              <w:rPr>
                <w:rFonts w:ascii="Times New Roman" w:hAnsi="Times New Roman" w:cs="Times New Roman"/>
                <w:spacing w:val="-1"/>
                <w:lang w:val="it-IT"/>
              </w:rPr>
              <w:t>d</w:t>
            </w:r>
            <w:r w:rsidRPr="00BB7AE7">
              <w:rPr>
                <w:rFonts w:ascii="Times New Roman" w:hAnsi="Times New Roman" w:cs="Times New Roman"/>
                <w:lang w:val="it-IT"/>
              </w:rPr>
              <w:t>ei</w:t>
            </w:r>
            <w:r w:rsidRPr="00BB7AE7">
              <w:rPr>
                <w:rFonts w:ascii="Times New Roman" w:hAnsi="Times New Roman" w:cs="Times New Roman"/>
                <w:spacing w:val="10"/>
                <w:lang w:val="it-IT"/>
              </w:rPr>
              <w:t xml:space="preserve"> </w:t>
            </w:r>
            <w:r w:rsidRPr="00BB7AE7">
              <w:rPr>
                <w:rFonts w:ascii="Times New Roman" w:hAnsi="Times New Roman" w:cs="Times New Roman"/>
                <w:lang w:val="it-IT"/>
              </w:rPr>
              <w:t>req</w:t>
            </w:r>
            <w:r w:rsidRPr="00BB7AE7">
              <w:rPr>
                <w:rFonts w:ascii="Times New Roman" w:hAnsi="Times New Roman" w:cs="Times New Roman"/>
                <w:spacing w:val="-2"/>
                <w:lang w:val="it-IT"/>
              </w:rPr>
              <w:t>u</w:t>
            </w:r>
            <w:r w:rsidRPr="00BB7AE7">
              <w:rPr>
                <w:rFonts w:ascii="Times New Roman" w:hAnsi="Times New Roman" w:cs="Times New Roman"/>
                <w:spacing w:val="1"/>
                <w:lang w:val="it-IT"/>
              </w:rPr>
              <w:t>i</w:t>
            </w:r>
            <w:r w:rsidRPr="00BB7AE7">
              <w:rPr>
                <w:rFonts w:ascii="Times New Roman" w:hAnsi="Times New Roman" w:cs="Times New Roman"/>
                <w:lang w:val="it-IT"/>
              </w:rPr>
              <w:t>s</w:t>
            </w:r>
            <w:r w:rsidRPr="00BB7AE7">
              <w:rPr>
                <w:rFonts w:ascii="Times New Roman" w:hAnsi="Times New Roman" w:cs="Times New Roman"/>
                <w:spacing w:val="1"/>
                <w:lang w:val="it-IT"/>
              </w:rPr>
              <w:t>i</w:t>
            </w:r>
            <w:r w:rsidRPr="00BB7AE7">
              <w:rPr>
                <w:rFonts w:ascii="Times New Roman" w:hAnsi="Times New Roman" w:cs="Times New Roman"/>
                <w:spacing w:val="-2"/>
                <w:lang w:val="it-IT"/>
              </w:rPr>
              <w:t>t</w:t>
            </w:r>
            <w:r w:rsidRPr="00BB7AE7">
              <w:rPr>
                <w:rFonts w:ascii="Times New Roman" w:hAnsi="Times New Roman" w:cs="Times New Roman"/>
                <w:lang w:val="it-IT"/>
              </w:rPr>
              <w:t>i</w:t>
            </w:r>
            <w:r w:rsidRPr="00BB7AE7">
              <w:rPr>
                <w:rFonts w:ascii="Times New Roman" w:hAnsi="Times New Roman" w:cs="Times New Roman"/>
                <w:spacing w:val="9"/>
                <w:lang w:val="it-IT"/>
              </w:rPr>
              <w:t xml:space="preserve"> </w:t>
            </w:r>
            <w:r w:rsidRPr="00BB7AE7">
              <w:rPr>
                <w:rFonts w:ascii="Times New Roman" w:hAnsi="Times New Roman" w:cs="Times New Roman"/>
                <w:spacing w:val="-6"/>
                <w:lang w:val="it-IT"/>
              </w:rPr>
              <w:t>d</w:t>
            </w:r>
            <w:r w:rsidRPr="00BB7AE7">
              <w:rPr>
                <w:rFonts w:ascii="Times New Roman" w:hAnsi="Times New Roman" w:cs="Times New Roman"/>
                <w:lang w:val="it-IT"/>
              </w:rPr>
              <w:t xml:space="preserve">i </w:t>
            </w:r>
            <w:r w:rsidRPr="00BB7AE7">
              <w:rPr>
                <w:rFonts w:ascii="Times New Roman" w:hAnsi="Times New Roman" w:cs="Times New Roman"/>
                <w:spacing w:val="-1"/>
                <w:lang w:val="it-IT"/>
              </w:rPr>
              <w:t>qu</w:t>
            </w:r>
            <w:r w:rsidRPr="00BB7AE7">
              <w:rPr>
                <w:rFonts w:ascii="Times New Roman" w:hAnsi="Times New Roman" w:cs="Times New Roman"/>
                <w:lang w:val="it-IT"/>
              </w:rPr>
              <w:t>a</w:t>
            </w:r>
            <w:r w:rsidRPr="00BB7AE7">
              <w:rPr>
                <w:rFonts w:ascii="Times New Roman" w:hAnsi="Times New Roman" w:cs="Times New Roman"/>
                <w:spacing w:val="1"/>
                <w:lang w:val="it-IT"/>
              </w:rPr>
              <w:t>li</w:t>
            </w:r>
            <w:r w:rsidRPr="00BB7AE7">
              <w:rPr>
                <w:rFonts w:ascii="Times New Roman" w:hAnsi="Times New Roman" w:cs="Times New Roman"/>
                <w:lang w:val="it-IT"/>
              </w:rPr>
              <w:t>f</w:t>
            </w:r>
            <w:r w:rsidRPr="00BB7AE7">
              <w:rPr>
                <w:rFonts w:ascii="Times New Roman" w:hAnsi="Times New Roman" w:cs="Times New Roman"/>
                <w:spacing w:val="1"/>
                <w:lang w:val="it-IT"/>
              </w:rPr>
              <w:t>i</w:t>
            </w:r>
            <w:r w:rsidRPr="00BB7AE7">
              <w:rPr>
                <w:rFonts w:ascii="Times New Roman" w:hAnsi="Times New Roman" w:cs="Times New Roman"/>
                <w:spacing w:val="-3"/>
                <w:lang w:val="it-IT"/>
              </w:rPr>
              <w:t>c</w:t>
            </w:r>
            <w:r w:rsidRPr="00BB7AE7">
              <w:rPr>
                <w:rFonts w:ascii="Times New Roman" w:hAnsi="Times New Roman" w:cs="Times New Roman"/>
                <w:lang w:val="it-IT"/>
              </w:rPr>
              <w:t>a</w:t>
            </w:r>
            <w:r w:rsidRPr="00BB7AE7">
              <w:rPr>
                <w:rFonts w:ascii="Times New Roman" w:hAnsi="Times New Roman" w:cs="Times New Roman"/>
                <w:spacing w:val="-1"/>
                <w:lang w:val="it-IT"/>
              </w:rPr>
              <w:t>z</w:t>
            </w:r>
            <w:r w:rsidRPr="00BB7AE7">
              <w:rPr>
                <w:rFonts w:ascii="Times New Roman" w:hAnsi="Times New Roman" w:cs="Times New Roman"/>
                <w:spacing w:val="1"/>
                <w:lang w:val="it-IT"/>
              </w:rPr>
              <w:t>i</w:t>
            </w:r>
            <w:r w:rsidRPr="00BB7AE7">
              <w:rPr>
                <w:rFonts w:ascii="Times New Roman" w:hAnsi="Times New Roman" w:cs="Times New Roman"/>
                <w:spacing w:val="-2"/>
                <w:lang w:val="it-IT"/>
              </w:rPr>
              <w:t>o</w:t>
            </w:r>
            <w:r w:rsidRPr="00BB7AE7">
              <w:rPr>
                <w:rFonts w:ascii="Times New Roman" w:hAnsi="Times New Roman" w:cs="Times New Roman"/>
                <w:spacing w:val="-1"/>
                <w:lang w:val="it-IT"/>
              </w:rPr>
              <w:t>n</w:t>
            </w:r>
            <w:r w:rsidRPr="00BB7AE7">
              <w:rPr>
                <w:rFonts w:ascii="Times New Roman" w:hAnsi="Times New Roman" w:cs="Times New Roman"/>
                <w:lang w:val="it-IT"/>
              </w:rPr>
              <w:t>e</w:t>
            </w:r>
            <w:r w:rsidRPr="00BB7AE7">
              <w:rPr>
                <w:rFonts w:ascii="Times New Roman" w:hAnsi="Times New Roman" w:cs="Times New Roman"/>
                <w:spacing w:val="26"/>
                <w:lang w:val="it-IT"/>
              </w:rPr>
              <w:t xml:space="preserve"> </w:t>
            </w:r>
            <w:r w:rsidRPr="00BB7AE7">
              <w:rPr>
                <w:rFonts w:ascii="Times New Roman" w:hAnsi="Times New Roman" w:cs="Times New Roman"/>
                <w:lang w:val="it-IT"/>
              </w:rPr>
              <w:t>è</w:t>
            </w:r>
            <w:r w:rsidRPr="00BB7AE7">
              <w:rPr>
                <w:rFonts w:ascii="Times New Roman" w:hAnsi="Times New Roman" w:cs="Times New Roman"/>
                <w:spacing w:val="27"/>
                <w:lang w:val="it-IT"/>
              </w:rPr>
              <w:t xml:space="preserve"> </w:t>
            </w:r>
            <w:r w:rsidRPr="00BB7AE7">
              <w:rPr>
                <w:rFonts w:ascii="Times New Roman" w:hAnsi="Times New Roman" w:cs="Times New Roman"/>
                <w:spacing w:val="-3"/>
                <w:lang w:val="it-IT"/>
              </w:rPr>
              <w:t>c</w:t>
            </w:r>
            <w:r w:rsidRPr="00BB7AE7">
              <w:rPr>
                <w:rFonts w:ascii="Times New Roman" w:hAnsi="Times New Roman" w:cs="Times New Roman"/>
                <w:spacing w:val="-2"/>
                <w:lang w:val="it-IT"/>
              </w:rPr>
              <w:t>o</w:t>
            </w:r>
            <w:r w:rsidRPr="00BB7AE7">
              <w:rPr>
                <w:rFonts w:ascii="Times New Roman" w:hAnsi="Times New Roman" w:cs="Times New Roman"/>
                <w:spacing w:val="-1"/>
                <w:lang w:val="it-IT"/>
              </w:rPr>
              <w:t>n</w:t>
            </w:r>
            <w:r w:rsidRPr="00BB7AE7">
              <w:rPr>
                <w:rFonts w:ascii="Times New Roman" w:hAnsi="Times New Roman" w:cs="Times New Roman"/>
                <w:lang w:val="it-IT"/>
              </w:rPr>
              <w:t>ven</w:t>
            </w:r>
            <w:r w:rsidRPr="00BB7AE7">
              <w:rPr>
                <w:rFonts w:ascii="Times New Roman" w:hAnsi="Times New Roman" w:cs="Times New Roman"/>
                <w:spacing w:val="-2"/>
                <w:lang w:val="it-IT"/>
              </w:rPr>
              <w:t>z</w:t>
            </w:r>
            <w:r w:rsidRPr="00BB7AE7">
              <w:rPr>
                <w:rFonts w:ascii="Times New Roman" w:hAnsi="Times New Roman" w:cs="Times New Roman"/>
                <w:spacing w:val="1"/>
                <w:lang w:val="it-IT"/>
              </w:rPr>
              <w:t>i</w:t>
            </w:r>
            <w:r w:rsidRPr="00BB7AE7">
              <w:rPr>
                <w:rFonts w:ascii="Times New Roman" w:hAnsi="Times New Roman" w:cs="Times New Roman"/>
                <w:spacing w:val="-2"/>
                <w:lang w:val="it-IT"/>
              </w:rPr>
              <w:t>o</w:t>
            </w:r>
            <w:r w:rsidRPr="00BB7AE7">
              <w:rPr>
                <w:rFonts w:ascii="Times New Roman" w:hAnsi="Times New Roman" w:cs="Times New Roman"/>
                <w:spacing w:val="-1"/>
                <w:lang w:val="it-IT"/>
              </w:rPr>
              <w:t>n</w:t>
            </w:r>
            <w:r w:rsidRPr="00BB7AE7">
              <w:rPr>
                <w:rFonts w:ascii="Times New Roman" w:hAnsi="Times New Roman" w:cs="Times New Roman"/>
                <w:lang w:val="it-IT"/>
              </w:rPr>
              <w:t>a</w:t>
            </w:r>
            <w:r w:rsidRPr="00BB7AE7">
              <w:rPr>
                <w:rFonts w:ascii="Times New Roman" w:hAnsi="Times New Roman" w:cs="Times New Roman"/>
                <w:spacing w:val="1"/>
                <w:lang w:val="it-IT"/>
              </w:rPr>
              <w:t>l</w:t>
            </w:r>
            <w:r w:rsidRPr="00BB7AE7">
              <w:rPr>
                <w:rFonts w:ascii="Times New Roman" w:hAnsi="Times New Roman" w:cs="Times New Roman"/>
                <w:spacing w:val="-4"/>
                <w:lang w:val="it-IT"/>
              </w:rPr>
              <w:t>m</w:t>
            </w:r>
            <w:r w:rsidRPr="00BB7AE7">
              <w:rPr>
                <w:rFonts w:ascii="Times New Roman" w:hAnsi="Times New Roman" w:cs="Times New Roman"/>
                <w:lang w:val="it-IT"/>
              </w:rPr>
              <w:t>en</w:t>
            </w:r>
            <w:r w:rsidRPr="00BB7AE7">
              <w:rPr>
                <w:rFonts w:ascii="Times New Roman" w:hAnsi="Times New Roman" w:cs="Times New Roman"/>
                <w:spacing w:val="-3"/>
                <w:lang w:val="it-IT"/>
              </w:rPr>
              <w:t>t</w:t>
            </w:r>
            <w:r w:rsidRPr="00BB7AE7">
              <w:rPr>
                <w:rFonts w:ascii="Times New Roman" w:hAnsi="Times New Roman" w:cs="Times New Roman"/>
                <w:lang w:val="it-IT"/>
              </w:rPr>
              <w:t>e</w:t>
            </w:r>
            <w:r w:rsidRPr="00BB7AE7">
              <w:rPr>
                <w:rFonts w:ascii="Times New Roman" w:hAnsi="Times New Roman" w:cs="Times New Roman"/>
                <w:spacing w:val="27"/>
                <w:lang w:val="it-IT"/>
              </w:rPr>
              <w:t xml:space="preserve"> </w:t>
            </w:r>
            <w:r w:rsidRPr="00BB7AE7">
              <w:rPr>
                <w:rFonts w:ascii="Times New Roman" w:hAnsi="Times New Roman" w:cs="Times New Roman"/>
                <w:lang w:val="it-IT"/>
              </w:rPr>
              <w:t>s</w:t>
            </w:r>
            <w:r w:rsidRPr="00BB7AE7">
              <w:rPr>
                <w:rFonts w:ascii="Times New Roman" w:hAnsi="Times New Roman" w:cs="Times New Roman"/>
                <w:spacing w:val="-2"/>
                <w:lang w:val="it-IT"/>
              </w:rPr>
              <w:t>t</w:t>
            </w:r>
            <w:r w:rsidRPr="00BB7AE7">
              <w:rPr>
                <w:rFonts w:ascii="Times New Roman" w:hAnsi="Times New Roman" w:cs="Times New Roman"/>
                <w:lang w:val="it-IT"/>
              </w:rPr>
              <w:t>a</w:t>
            </w:r>
            <w:r w:rsidRPr="00BB7AE7">
              <w:rPr>
                <w:rFonts w:ascii="Times New Roman" w:hAnsi="Times New Roman" w:cs="Times New Roman"/>
                <w:spacing w:val="-1"/>
                <w:lang w:val="it-IT"/>
              </w:rPr>
              <w:t>b</w:t>
            </w:r>
            <w:r w:rsidRPr="00BB7AE7">
              <w:rPr>
                <w:rFonts w:ascii="Times New Roman" w:hAnsi="Times New Roman" w:cs="Times New Roman"/>
                <w:spacing w:val="1"/>
                <w:lang w:val="it-IT"/>
              </w:rPr>
              <w:t>ili</w:t>
            </w:r>
            <w:r w:rsidRPr="00BB7AE7">
              <w:rPr>
                <w:rFonts w:ascii="Times New Roman" w:hAnsi="Times New Roman" w:cs="Times New Roman"/>
                <w:spacing w:val="-2"/>
                <w:lang w:val="it-IT"/>
              </w:rPr>
              <w:t>t</w:t>
            </w:r>
            <w:r w:rsidRPr="00BB7AE7">
              <w:rPr>
                <w:rFonts w:ascii="Times New Roman" w:hAnsi="Times New Roman" w:cs="Times New Roman"/>
                <w:lang w:val="it-IT"/>
              </w:rPr>
              <w:t>o</w:t>
            </w:r>
            <w:r w:rsidRPr="00BB7AE7">
              <w:rPr>
                <w:rFonts w:ascii="Times New Roman" w:hAnsi="Times New Roman" w:cs="Times New Roman"/>
                <w:spacing w:val="25"/>
                <w:lang w:val="it-IT"/>
              </w:rPr>
              <w:t xml:space="preserve"> </w:t>
            </w:r>
            <w:r w:rsidRPr="00BB7AE7">
              <w:rPr>
                <w:rFonts w:ascii="Times New Roman" w:hAnsi="Times New Roman" w:cs="Times New Roman"/>
                <w:spacing w:val="-1"/>
                <w:lang w:val="it-IT"/>
              </w:rPr>
              <w:t>p</w:t>
            </w:r>
            <w:r w:rsidRPr="00BB7AE7">
              <w:rPr>
                <w:rFonts w:ascii="Times New Roman" w:hAnsi="Times New Roman" w:cs="Times New Roman"/>
                <w:lang w:val="it-IT"/>
              </w:rPr>
              <w:t>ari</w:t>
            </w:r>
            <w:r w:rsidRPr="00BB7AE7">
              <w:rPr>
                <w:rFonts w:ascii="Times New Roman" w:hAnsi="Times New Roman" w:cs="Times New Roman"/>
                <w:spacing w:val="28"/>
                <w:lang w:val="it-IT"/>
              </w:rPr>
              <w:t xml:space="preserve"> </w:t>
            </w:r>
            <w:r w:rsidRPr="00BB7AE7">
              <w:rPr>
                <w:rFonts w:ascii="Times New Roman" w:hAnsi="Times New Roman" w:cs="Times New Roman"/>
                <w:lang w:val="it-IT"/>
              </w:rPr>
              <w:t>a euro</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20</w:t>
            </w:r>
            <w:r w:rsidRPr="00BB7AE7">
              <w:rPr>
                <w:rFonts w:ascii="Times New Roman" w:hAnsi="Times New Roman" w:cs="Times New Roman"/>
                <w:spacing w:val="1"/>
                <w:lang w:val="it-IT"/>
              </w:rPr>
              <w:t>.</w:t>
            </w:r>
            <w:r w:rsidRPr="00BB7AE7">
              <w:rPr>
                <w:rFonts w:ascii="Times New Roman" w:hAnsi="Times New Roman" w:cs="Times New Roman"/>
                <w:spacing w:val="-2"/>
                <w:lang w:val="it-IT"/>
              </w:rPr>
              <w:t>658</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w:t>
            </w:r>
            <w:r w:rsidRPr="00BB7AE7">
              <w:rPr>
                <w:rFonts w:ascii="Times New Roman" w:hAnsi="Times New Roman" w:cs="Times New Roman"/>
                <w:lang w:val="it-IT"/>
              </w:rPr>
              <w:t>0</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9" w:line="19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61"/>
              <w:rPr>
                <w:rFonts w:ascii="Times New Roman" w:hAnsi="Times New Roman" w:cs="Times New Roman"/>
                <w:lang w:val="it-IT"/>
              </w:rPr>
            </w:pPr>
            <w:r w:rsidRPr="00BB7AE7">
              <w:rPr>
                <w:rFonts w:ascii="Times New Roman" w:hAnsi="Times New Roman" w:cs="Times New Roman"/>
                <w:lang w:val="it-IT"/>
              </w:rPr>
              <w:t>V</w:t>
            </w:r>
            <w:r w:rsidRPr="00BB7AE7">
              <w:rPr>
                <w:rFonts w:ascii="Times New Roman" w:hAnsi="Times New Roman" w:cs="Times New Roman"/>
                <w:spacing w:val="1"/>
                <w:lang w:val="it-IT"/>
              </w:rPr>
              <w:t>II</w:t>
            </w:r>
            <w:r w:rsidRPr="00BB7AE7">
              <w:rPr>
                <w:rFonts w:ascii="Times New Roman" w:hAnsi="Times New Roman" w:cs="Times New Roman"/>
                <w:lang w:val="it-IT"/>
              </w:rPr>
              <w:t>I</w:t>
            </w:r>
          </w:p>
        </w:tc>
      </w:tr>
    </w:tbl>
    <w:p w:rsidR="00703F60" w:rsidRPr="00222EF7" w:rsidRDefault="00703F60" w:rsidP="005169B7">
      <w:pPr>
        <w:kinsoku w:val="0"/>
        <w:overflowPunct w:val="0"/>
        <w:spacing w:line="264" w:lineRule="exact"/>
        <w:ind w:left="4509" w:right="4505"/>
        <w:jc w:val="center"/>
        <w:rPr>
          <w:rFonts w:ascii="Times New Roman" w:hAnsi="Times New Roman" w:cs="Times New Roman"/>
          <w:lang w:val="it-IT"/>
        </w:rPr>
      </w:pPr>
      <w:r w:rsidRPr="00222EF7">
        <w:rPr>
          <w:rFonts w:ascii="Times New Roman" w:hAnsi="Times New Roman" w:cs="Times New Roman"/>
          <w:i/>
          <w:iCs/>
          <w:spacing w:val="-3"/>
          <w:lang w:val="it-IT"/>
        </w:rPr>
        <w:t>T</w:t>
      </w:r>
      <w:r w:rsidRPr="00222EF7">
        <w:rPr>
          <w:rFonts w:ascii="Times New Roman" w:hAnsi="Times New Roman" w:cs="Times New Roman"/>
          <w:i/>
          <w:iCs/>
          <w:spacing w:val="1"/>
          <w:lang w:val="it-IT"/>
        </w:rPr>
        <w:t>ab</w:t>
      </w:r>
      <w:r w:rsidRPr="00222EF7">
        <w:rPr>
          <w:rFonts w:ascii="Times New Roman" w:hAnsi="Times New Roman" w:cs="Times New Roman"/>
          <w:i/>
          <w:iCs/>
          <w:lang w:val="it-IT"/>
        </w:rPr>
        <w:t>e</w:t>
      </w:r>
      <w:r w:rsidRPr="00222EF7">
        <w:rPr>
          <w:rFonts w:ascii="Times New Roman" w:hAnsi="Times New Roman" w:cs="Times New Roman"/>
          <w:i/>
          <w:iCs/>
          <w:spacing w:val="-3"/>
          <w:lang w:val="it-IT"/>
        </w:rPr>
        <w:t>l</w:t>
      </w:r>
      <w:r w:rsidRPr="00222EF7">
        <w:rPr>
          <w:rFonts w:ascii="Times New Roman" w:hAnsi="Times New Roman" w:cs="Times New Roman"/>
          <w:i/>
          <w:iCs/>
          <w:spacing w:val="1"/>
          <w:lang w:val="it-IT"/>
        </w:rPr>
        <w:t>l</w:t>
      </w:r>
      <w:r w:rsidRPr="00222EF7">
        <w:rPr>
          <w:rFonts w:ascii="Times New Roman" w:hAnsi="Times New Roman" w:cs="Times New Roman"/>
          <w:i/>
          <w:iCs/>
          <w:lang w:val="it-IT"/>
        </w:rPr>
        <w:t>a</w:t>
      </w:r>
      <w:r w:rsidRPr="00222EF7">
        <w:rPr>
          <w:rFonts w:ascii="Times New Roman" w:hAnsi="Times New Roman" w:cs="Times New Roman"/>
          <w:i/>
          <w:iCs/>
          <w:spacing w:val="-1"/>
          <w:lang w:val="it-IT"/>
        </w:rPr>
        <w:t xml:space="preserve"> </w:t>
      </w:r>
      <w:r w:rsidRPr="00222EF7">
        <w:rPr>
          <w:rFonts w:ascii="Times New Roman" w:hAnsi="Times New Roman" w:cs="Times New Roman"/>
          <w:i/>
          <w:iCs/>
          <w:lang w:val="it-IT"/>
        </w:rPr>
        <w:t>3</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7" w:line="220" w:lineRule="exact"/>
        <w:rPr>
          <w:rFonts w:ascii="Times New Roman" w:hAnsi="Times New Roman" w:cs="Times New Roman"/>
          <w:lang w:val="it-IT"/>
        </w:rPr>
      </w:pPr>
    </w:p>
    <w:p w:rsidR="00703F60" w:rsidRPr="00222EF7" w:rsidRDefault="00703F60" w:rsidP="005169B7">
      <w:pPr>
        <w:pStyle w:val="BodyText"/>
        <w:kinsoku w:val="0"/>
        <w:overflowPunct w:val="0"/>
        <w:ind w:left="0"/>
        <w:jc w:val="center"/>
        <w:rPr>
          <w:rFonts w:ascii="Times New Roman" w:hAnsi="Times New Roman" w:cs="Times New Roman"/>
          <w:lang w:val="it-IT"/>
        </w:rPr>
      </w:pPr>
      <w:r w:rsidRPr="00222EF7">
        <w:rPr>
          <w:rFonts w:ascii="Times New Roman" w:hAnsi="Times New Roman" w:cs="Times New Roman"/>
          <w:lang w:val="it-IT"/>
        </w:rPr>
        <w:t>F</w:t>
      </w:r>
      <w:r w:rsidRPr="00222EF7">
        <w:rPr>
          <w:rFonts w:ascii="Times New Roman" w:hAnsi="Times New Roman" w:cs="Times New Roman"/>
          <w:spacing w:val="-1"/>
          <w:lang w:val="it-IT"/>
        </w:rPr>
        <w:t>a</w:t>
      </w:r>
      <w:r w:rsidRPr="00222EF7">
        <w:rPr>
          <w:rFonts w:ascii="Times New Roman" w:hAnsi="Times New Roman" w:cs="Times New Roman"/>
          <w:lang w:val="it-IT"/>
        </w:rPr>
        <w:t>s</w:t>
      </w:r>
      <w:r w:rsidRPr="00222EF7">
        <w:rPr>
          <w:rFonts w:ascii="Times New Roman" w:hAnsi="Times New Roman" w:cs="Times New Roman"/>
          <w:spacing w:val="-3"/>
          <w:lang w:val="it-IT"/>
        </w:rPr>
        <w:t>c</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spacing w:val="-1"/>
          <w:lang w:val="it-IT"/>
        </w:rPr>
        <w:t>d</w:t>
      </w:r>
      <w:r w:rsidRPr="00222EF7">
        <w:rPr>
          <w:rFonts w:ascii="Times New Roman" w:hAnsi="Times New Roman" w:cs="Times New Roman"/>
          <w:lang w:val="it-IT"/>
        </w:rPr>
        <w:t xml:space="preserve">i </w:t>
      </w:r>
      <w:r w:rsidRPr="00222EF7">
        <w:rPr>
          <w:rFonts w:ascii="Times New Roman" w:hAnsi="Times New Roman" w:cs="Times New Roman"/>
          <w:spacing w:val="1"/>
          <w:lang w:val="it-IT"/>
        </w:rPr>
        <w:t>i</w:t>
      </w:r>
      <w:r w:rsidRPr="00222EF7">
        <w:rPr>
          <w:rFonts w:ascii="Times New Roman" w:hAnsi="Times New Roman" w:cs="Times New Roman"/>
          <w:lang w:val="it-IT"/>
        </w:rPr>
        <w:t>m</w:t>
      </w:r>
      <w:r w:rsidRPr="00222EF7">
        <w:rPr>
          <w:rFonts w:ascii="Times New Roman" w:hAnsi="Times New Roman" w:cs="Times New Roman"/>
          <w:spacing w:val="-1"/>
          <w:lang w:val="it-IT"/>
        </w:rPr>
        <w:t>p</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3"/>
          <w:lang w:val="it-IT"/>
        </w:rPr>
        <w:t>t</w:t>
      </w:r>
      <w:r w:rsidRPr="00222EF7">
        <w:rPr>
          <w:rFonts w:ascii="Times New Roman" w:hAnsi="Times New Roman" w:cs="Times New Roman"/>
          <w:lang w:val="it-IT"/>
        </w:rPr>
        <w:t>o</w:t>
      </w:r>
      <w:r w:rsidRPr="00222EF7">
        <w:rPr>
          <w:rFonts w:ascii="Times New Roman" w:hAnsi="Times New Roman" w:cs="Times New Roman"/>
          <w:spacing w:val="-3"/>
          <w:lang w:val="it-IT"/>
        </w:rPr>
        <w:t xml:space="preserve"> </w:t>
      </w:r>
      <w:r w:rsidRPr="00222EF7">
        <w:rPr>
          <w:rFonts w:ascii="Times New Roman" w:hAnsi="Times New Roman" w:cs="Times New Roman"/>
          <w:spacing w:val="-1"/>
          <w:lang w:val="it-IT"/>
        </w:rPr>
        <w:t>p</w:t>
      </w:r>
      <w:r w:rsidRPr="00222EF7">
        <w:rPr>
          <w:rFonts w:ascii="Times New Roman" w:hAnsi="Times New Roman" w:cs="Times New Roman"/>
          <w:lang w:val="it-IT"/>
        </w:rPr>
        <w:t>er</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f</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1"/>
          <w:lang w:val="it-IT"/>
        </w:rPr>
        <w:t>n</w:t>
      </w:r>
      <w:r w:rsidRPr="00222EF7">
        <w:rPr>
          <w:rFonts w:ascii="Times New Roman" w:hAnsi="Times New Roman" w:cs="Times New Roman"/>
          <w:spacing w:val="1"/>
          <w:lang w:val="it-IT"/>
        </w:rPr>
        <w:t>i</w:t>
      </w:r>
      <w:r w:rsidRPr="00222EF7">
        <w:rPr>
          <w:rFonts w:ascii="Times New Roman" w:hAnsi="Times New Roman" w:cs="Times New Roman"/>
          <w:spacing w:val="-2"/>
          <w:lang w:val="it-IT"/>
        </w:rPr>
        <w:t>t</w:t>
      </w:r>
      <w:r w:rsidRPr="00222EF7">
        <w:rPr>
          <w:rFonts w:ascii="Times New Roman" w:hAnsi="Times New Roman" w:cs="Times New Roman"/>
          <w:spacing w:val="-1"/>
          <w:lang w:val="it-IT"/>
        </w:rPr>
        <w:t>u</w:t>
      </w:r>
      <w:r w:rsidRPr="00222EF7">
        <w:rPr>
          <w:rFonts w:ascii="Times New Roman" w:hAnsi="Times New Roman" w:cs="Times New Roman"/>
          <w:lang w:val="it-IT"/>
        </w:rPr>
        <w:t>re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ser</w:t>
      </w:r>
      <w:r w:rsidRPr="00222EF7">
        <w:rPr>
          <w:rFonts w:ascii="Times New Roman" w:hAnsi="Times New Roman" w:cs="Times New Roman"/>
          <w:spacing w:val="1"/>
          <w:lang w:val="it-IT"/>
        </w:rPr>
        <w:t>vi</w:t>
      </w:r>
      <w:r w:rsidRPr="00222EF7">
        <w:rPr>
          <w:rFonts w:ascii="Times New Roman" w:hAnsi="Times New Roman" w:cs="Times New Roman"/>
          <w:spacing w:val="-1"/>
          <w:lang w:val="it-IT"/>
        </w:rPr>
        <w:t>z</w:t>
      </w:r>
      <w:r w:rsidRPr="00222EF7">
        <w:rPr>
          <w:rFonts w:ascii="Times New Roman" w:hAnsi="Times New Roman" w:cs="Times New Roman"/>
          <w:lang w:val="it-IT"/>
        </w:rPr>
        <w:t>i</w:t>
      </w:r>
    </w:p>
    <w:p w:rsidR="00703F60" w:rsidRPr="00222EF7" w:rsidRDefault="00703F60" w:rsidP="005169B7">
      <w:pPr>
        <w:kinsoku w:val="0"/>
        <w:overflowPunct w:val="0"/>
        <w:spacing w:before="4" w:line="80" w:lineRule="exact"/>
        <w:rPr>
          <w:rFonts w:ascii="Times New Roman" w:hAnsi="Times New Roman" w:cs="Times New Roman"/>
          <w:sz w:val="8"/>
          <w:szCs w:val="8"/>
          <w:lang w:val="it-IT"/>
        </w:rPr>
      </w:pPr>
    </w:p>
    <w:tbl>
      <w:tblPr>
        <w:tblW w:w="0" w:type="auto"/>
        <w:tblInd w:w="2" w:type="dxa"/>
        <w:tblLayout w:type="fixed"/>
        <w:tblCellMar>
          <w:left w:w="0" w:type="dxa"/>
          <w:right w:w="0" w:type="dxa"/>
        </w:tblCellMar>
        <w:tblLook w:val="0000"/>
      </w:tblPr>
      <w:tblGrid>
        <w:gridCol w:w="4817"/>
        <w:gridCol w:w="4816"/>
      </w:tblGrid>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72"/>
              <w:ind w:left="1482"/>
              <w:rPr>
                <w:rFonts w:ascii="Times New Roman" w:hAnsi="Times New Roman" w:cs="Times New Roman"/>
                <w:lang w:val="it-IT"/>
              </w:rPr>
            </w:pPr>
            <w:r w:rsidRPr="00BB7AE7">
              <w:rPr>
                <w:rFonts w:ascii="Times New Roman" w:hAnsi="Times New Roman" w:cs="Times New Roman"/>
                <w:b/>
                <w:bCs/>
                <w:lang w:val="it-IT"/>
              </w:rPr>
              <w:t>FAS</w:t>
            </w:r>
            <w:r w:rsidRPr="00BB7AE7">
              <w:rPr>
                <w:rFonts w:ascii="Times New Roman" w:hAnsi="Times New Roman" w:cs="Times New Roman"/>
                <w:b/>
                <w:bCs/>
                <w:spacing w:val="-2"/>
                <w:lang w:val="it-IT"/>
              </w:rPr>
              <w:t>CI</w:t>
            </w:r>
            <w:r w:rsidRPr="00BB7AE7">
              <w:rPr>
                <w:rFonts w:ascii="Times New Roman" w:hAnsi="Times New Roman" w:cs="Times New Roman"/>
                <w:b/>
                <w:bCs/>
                <w:lang w:val="it-IT"/>
              </w:rPr>
              <w:t>A</w:t>
            </w:r>
            <w:r w:rsidRPr="00BB7AE7">
              <w:rPr>
                <w:rFonts w:ascii="Times New Roman" w:hAnsi="Times New Roman" w:cs="Times New Roman"/>
                <w:b/>
                <w:bCs/>
                <w:spacing w:val="-2"/>
                <w:lang w:val="it-IT"/>
              </w:rPr>
              <w:t xml:space="preserve"> </w:t>
            </w:r>
            <w:r w:rsidRPr="00BB7AE7">
              <w:rPr>
                <w:rFonts w:ascii="Times New Roman" w:hAnsi="Times New Roman" w:cs="Times New Roman"/>
                <w:b/>
                <w:bCs/>
                <w:lang w:val="it-IT"/>
              </w:rPr>
              <w:t>DI</w:t>
            </w:r>
            <w:r w:rsidRPr="00BB7AE7">
              <w:rPr>
                <w:rFonts w:ascii="Times New Roman" w:hAnsi="Times New Roman" w:cs="Times New Roman"/>
                <w:b/>
                <w:bCs/>
                <w:spacing w:val="-4"/>
                <w:lang w:val="it-IT"/>
              </w:rPr>
              <w:t xml:space="preserve"> </w:t>
            </w:r>
            <w:r w:rsidRPr="00BB7AE7">
              <w:rPr>
                <w:rFonts w:ascii="Times New Roman" w:hAnsi="Times New Roman" w:cs="Times New Roman"/>
                <w:b/>
                <w:bCs/>
                <w:spacing w:val="-2"/>
                <w:lang w:val="it-IT"/>
              </w:rPr>
              <w:t>I</w:t>
            </w:r>
            <w:r w:rsidRPr="00BB7AE7">
              <w:rPr>
                <w:rFonts w:ascii="Times New Roman" w:hAnsi="Times New Roman" w:cs="Times New Roman"/>
                <w:b/>
                <w:bCs/>
                <w:spacing w:val="-1"/>
                <w:lang w:val="it-IT"/>
              </w:rPr>
              <w:t>M</w:t>
            </w:r>
            <w:r w:rsidRPr="00BB7AE7">
              <w:rPr>
                <w:rFonts w:ascii="Times New Roman" w:hAnsi="Times New Roman" w:cs="Times New Roman"/>
                <w:b/>
                <w:bCs/>
                <w:spacing w:val="-3"/>
                <w:lang w:val="it-IT"/>
              </w:rPr>
              <w:t>P</w:t>
            </w:r>
            <w:r w:rsidRPr="00BB7AE7">
              <w:rPr>
                <w:rFonts w:ascii="Times New Roman" w:hAnsi="Times New Roman" w:cs="Times New Roman"/>
                <w:b/>
                <w:bCs/>
                <w:lang w:val="it-IT"/>
              </w:rPr>
              <w:t>ORTO</w:t>
            </w:r>
          </w:p>
        </w:tc>
        <w:tc>
          <w:tcPr>
            <w:tcW w:w="4816"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72"/>
              <w:ind w:left="2"/>
              <w:jc w:val="center"/>
              <w:rPr>
                <w:rFonts w:ascii="Times New Roman" w:hAnsi="Times New Roman" w:cs="Times New Roman"/>
                <w:lang w:val="it-IT"/>
              </w:rPr>
            </w:pPr>
            <w:r w:rsidRPr="00BB7AE7">
              <w:rPr>
                <w:rFonts w:ascii="Times New Roman" w:hAnsi="Times New Roman" w:cs="Times New Roman"/>
                <w:b/>
                <w:bCs/>
                <w:spacing w:val="-2"/>
                <w:lang w:val="it-IT"/>
              </w:rPr>
              <w:t>C</w:t>
            </w:r>
            <w:r w:rsidRPr="00BB7AE7">
              <w:rPr>
                <w:rFonts w:ascii="Times New Roman" w:hAnsi="Times New Roman" w:cs="Times New Roman"/>
                <w:b/>
                <w:bCs/>
                <w:spacing w:val="-3"/>
                <w:lang w:val="it-IT"/>
              </w:rPr>
              <w:t>L</w:t>
            </w:r>
            <w:r w:rsidRPr="00BB7AE7">
              <w:rPr>
                <w:rFonts w:ascii="Times New Roman" w:hAnsi="Times New Roman" w:cs="Times New Roman"/>
                <w:b/>
                <w:bCs/>
                <w:lang w:val="it-IT"/>
              </w:rPr>
              <w:t>A</w:t>
            </w:r>
            <w:r w:rsidRPr="00BB7AE7">
              <w:rPr>
                <w:rFonts w:ascii="Times New Roman" w:hAnsi="Times New Roman" w:cs="Times New Roman"/>
                <w:b/>
                <w:bCs/>
                <w:spacing w:val="1"/>
                <w:lang w:val="it-IT"/>
              </w:rPr>
              <w:t>S</w:t>
            </w:r>
            <w:r w:rsidRPr="00BB7AE7">
              <w:rPr>
                <w:rFonts w:ascii="Times New Roman" w:hAnsi="Times New Roman" w:cs="Times New Roman"/>
                <w:b/>
                <w:bCs/>
                <w:lang w:val="it-IT"/>
              </w:rPr>
              <w:t>S</w:t>
            </w:r>
            <w:r w:rsidRPr="00BB7AE7">
              <w:rPr>
                <w:rFonts w:ascii="Times New Roman" w:hAnsi="Times New Roman" w:cs="Times New Roman"/>
                <w:b/>
                <w:bCs/>
                <w:spacing w:val="-2"/>
                <w:lang w:val="it-IT"/>
              </w:rPr>
              <w:t>I</w:t>
            </w:r>
            <w:r w:rsidRPr="00BB7AE7">
              <w:rPr>
                <w:rFonts w:ascii="Times New Roman" w:hAnsi="Times New Roman" w:cs="Times New Roman"/>
                <w:b/>
                <w:bCs/>
                <w:lang w:val="it-IT"/>
              </w:rPr>
              <w:t>F</w:t>
            </w:r>
            <w:r w:rsidRPr="00BB7AE7">
              <w:rPr>
                <w:rFonts w:ascii="Times New Roman" w:hAnsi="Times New Roman" w:cs="Times New Roman"/>
                <w:b/>
                <w:bCs/>
                <w:spacing w:val="-2"/>
                <w:lang w:val="it-IT"/>
              </w:rPr>
              <w:t>IC</w:t>
            </w:r>
            <w:r w:rsidRPr="00BB7AE7">
              <w:rPr>
                <w:rFonts w:ascii="Times New Roman" w:hAnsi="Times New Roman" w:cs="Times New Roman"/>
                <w:b/>
                <w:bCs/>
                <w:lang w:val="it-IT"/>
              </w:rPr>
              <w:t>A</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3"/>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3"/>
                <w:lang w:val="it-IT"/>
              </w:rPr>
              <w:t>0</w:t>
            </w:r>
            <w:r w:rsidRPr="00BB7AE7">
              <w:rPr>
                <w:rFonts w:ascii="Times New Roman" w:hAnsi="Times New Roman" w:cs="Times New Roman"/>
                <w:spacing w:val="-3"/>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1"/>
                <w:lang w:val="it-IT"/>
              </w:rPr>
              <w:t xml:space="preserve"> </w:t>
            </w:r>
            <w:r w:rsidRPr="00BB7AE7">
              <w:rPr>
                <w:rFonts w:ascii="Times New Roman" w:hAnsi="Times New Roman" w:cs="Times New Roman"/>
                <w:spacing w:val="-2"/>
                <w:lang w:val="it-IT"/>
              </w:rPr>
              <w:t>20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3"/>
              <w:ind w:left="66"/>
              <w:rPr>
                <w:rFonts w:ascii="Times New Roman" w:hAnsi="Times New Roman" w:cs="Times New Roman"/>
                <w:lang w:val="it-IT"/>
              </w:rPr>
            </w:pPr>
            <w:r w:rsidRPr="00BB7AE7">
              <w:rPr>
                <w:rFonts w:ascii="Times New Roman" w:hAnsi="Times New Roman" w:cs="Times New Roman"/>
                <w:lang w:val="it-IT"/>
              </w:rPr>
              <w:t>I</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20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1"/>
                <w:lang w:val="it-IT"/>
              </w:rPr>
              <w:t xml:space="preserve"> </w:t>
            </w:r>
            <w:r w:rsidRPr="00BB7AE7">
              <w:rPr>
                <w:rFonts w:ascii="Times New Roman" w:hAnsi="Times New Roman" w:cs="Times New Roman"/>
                <w:spacing w:val="-2"/>
                <w:lang w:val="it-IT"/>
              </w:rPr>
              <w:t>40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1"/>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1"/>
                <w:lang w:val="it-IT"/>
              </w:rPr>
              <w:t>II</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40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1"/>
                <w:lang w:val="it-IT"/>
              </w:rPr>
              <w:t xml:space="preserve"> </w:t>
            </w:r>
            <w:r w:rsidRPr="00BB7AE7">
              <w:rPr>
                <w:rFonts w:ascii="Times New Roman" w:hAnsi="Times New Roman" w:cs="Times New Roman"/>
                <w:spacing w:val="-2"/>
                <w:lang w:val="it-IT"/>
              </w:rPr>
              <w:t>60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1"/>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1"/>
                <w:lang w:val="it-IT"/>
              </w:rPr>
              <w:t>III</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3"/>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60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1"/>
                <w:lang w:val="it-IT"/>
              </w:rPr>
              <w:t xml:space="preserve"> </w:t>
            </w:r>
            <w:r w:rsidRPr="00BB7AE7">
              <w:rPr>
                <w:rFonts w:ascii="Times New Roman" w:hAnsi="Times New Roman" w:cs="Times New Roman"/>
                <w:spacing w:val="-2"/>
                <w:lang w:val="it-IT"/>
              </w:rPr>
              <w:t>150</w:t>
            </w:r>
            <w:r w:rsidRPr="00BB7AE7">
              <w:rPr>
                <w:rFonts w:ascii="Times New Roman" w:hAnsi="Times New Roman" w:cs="Times New Roman"/>
                <w:spacing w:val="1"/>
                <w:lang w:val="it-IT"/>
              </w:rPr>
              <w:t>.</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3"/>
              <w:ind w:left="66"/>
              <w:rPr>
                <w:rFonts w:ascii="Times New Roman" w:hAnsi="Times New Roman" w:cs="Times New Roman"/>
                <w:lang w:val="it-IT"/>
              </w:rPr>
            </w:pPr>
            <w:r w:rsidRPr="00BB7AE7">
              <w:rPr>
                <w:rFonts w:ascii="Times New Roman" w:hAnsi="Times New Roman" w:cs="Times New Roman"/>
                <w:spacing w:val="1"/>
                <w:lang w:val="it-IT"/>
              </w:rPr>
              <w:t>IV</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1</w:t>
            </w:r>
            <w:r w:rsidRPr="00BB7AE7">
              <w:rPr>
                <w:rFonts w:ascii="Times New Roman" w:hAnsi="Times New Roman" w:cs="Times New Roman"/>
                <w:spacing w:val="3"/>
                <w:lang w:val="it-IT"/>
              </w:rPr>
              <w:t>5</w:t>
            </w:r>
            <w:r w:rsidRPr="00BB7AE7">
              <w:rPr>
                <w:rFonts w:ascii="Times New Roman" w:hAnsi="Times New Roman" w:cs="Times New Roman"/>
                <w:spacing w:val="-2"/>
                <w:lang w:val="it-IT"/>
              </w:rPr>
              <w:t>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2"/>
                <w:lang w:val="it-IT"/>
              </w:rPr>
              <w:t xml:space="preserve"> 2</w:t>
            </w:r>
            <w:r w:rsidRPr="00BB7AE7">
              <w:rPr>
                <w:rFonts w:ascii="Times New Roman" w:hAnsi="Times New Roman" w:cs="Times New Roman"/>
                <w:spacing w:val="3"/>
                <w:lang w:val="it-IT"/>
              </w:rPr>
              <w:t>0</w:t>
            </w:r>
            <w:r w:rsidRPr="00BB7AE7">
              <w:rPr>
                <w:rFonts w:ascii="Times New Roman" w:hAnsi="Times New Roman" w:cs="Times New Roman"/>
                <w:spacing w:val="-2"/>
                <w:lang w:val="it-IT"/>
              </w:rPr>
              <w:t>9</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lang w:val="it-IT"/>
              </w:rPr>
              <w:t>V</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2</w:t>
            </w:r>
            <w:r w:rsidRPr="00BB7AE7">
              <w:rPr>
                <w:rFonts w:ascii="Times New Roman" w:hAnsi="Times New Roman" w:cs="Times New Roman"/>
                <w:spacing w:val="3"/>
                <w:lang w:val="it-IT"/>
              </w:rPr>
              <w:t>0</w:t>
            </w:r>
            <w:r w:rsidRPr="00BB7AE7">
              <w:rPr>
                <w:rFonts w:ascii="Times New Roman" w:hAnsi="Times New Roman" w:cs="Times New Roman"/>
                <w:spacing w:val="-2"/>
                <w:lang w:val="it-IT"/>
              </w:rPr>
              <w:t>9</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3</w:t>
            </w:r>
            <w:r w:rsidRPr="00BB7AE7">
              <w:rPr>
                <w:rFonts w:ascii="Times New Roman" w:hAnsi="Times New Roman" w:cs="Times New Roman"/>
                <w:spacing w:val="3"/>
                <w:lang w:val="it-IT"/>
              </w:rPr>
              <w:t>5</w:t>
            </w:r>
            <w:r w:rsidRPr="00BB7AE7">
              <w:rPr>
                <w:rFonts w:ascii="Times New Roman" w:hAnsi="Times New Roman" w:cs="Times New Roman"/>
                <w:spacing w:val="-2"/>
                <w:lang w:val="it-IT"/>
              </w:rPr>
              <w:t>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1"/>
                <w:lang w:val="it-IT"/>
              </w:rPr>
              <w:t>VI</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3</w:t>
            </w:r>
            <w:r w:rsidRPr="00BB7AE7">
              <w:rPr>
                <w:rFonts w:ascii="Times New Roman" w:hAnsi="Times New Roman" w:cs="Times New Roman"/>
                <w:spacing w:val="3"/>
                <w:lang w:val="it-IT"/>
              </w:rPr>
              <w:t>5</w:t>
            </w:r>
            <w:r w:rsidRPr="00BB7AE7">
              <w:rPr>
                <w:rFonts w:ascii="Times New Roman" w:hAnsi="Times New Roman" w:cs="Times New Roman"/>
                <w:spacing w:val="-2"/>
                <w:lang w:val="it-IT"/>
              </w:rPr>
              <w:t>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5</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lang w:val="it-IT"/>
              </w:rPr>
              <w:t>V</w:t>
            </w:r>
            <w:r w:rsidRPr="00BB7AE7">
              <w:rPr>
                <w:rFonts w:ascii="Times New Roman" w:hAnsi="Times New Roman" w:cs="Times New Roman"/>
                <w:spacing w:val="1"/>
                <w:lang w:val="it-IT"/>
              </w:rPr>
              <w:t>I</w:t>
            </w:r>
            <w:r w:rsidRPr="00BB7AE7">
              <w:rPr>
                <w:rFonts w:ascii="Times New Roman" w:hAnsi="Times New Roman" w:cs="Times New Roman"/>
                <w:lang w:val="it-IT"/>
              </w:rPr>
              <w:t>I</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3"/>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5</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6</w:t>
            </w:r>
            <w:r w:rsidRPr="00BB7AE7">
              <w:rPr>
                <w:rFonts w:ascii="Times New Roman" w:hAnsi="Times New Roman" w:cs="Times New Roman"/>
                <w:spacing w:val="3"/>
                <w:lang w:val="it-IT"/>
              </w:rPr>
              <w:t>5</w:t>
            </w:r>
            <w:r w:rsidRPr="00BB7AE7">
              <w:rPr>
                <w:rFonts w:ascii="Times New Roman" w:hAnsi="Times New Roman" w:cs="Times New Roman"/>
                <w:spacing w:val="-2"/>
                <w:lang w:val="it-IT"/>
              </w:rPr>
              <w:t>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3"/>
              <w:ind w:left="66"/>
              <w:rPr>
                <w:rFonts w:ascii="Times New Roman" w:hAnsi="Times New Roman" w:cs="Times New Roman"/>
                <w:lang w:val="it-IT"/>
              </w:rPr>
            </w:pPr>
            <w:r w:rsidRPr="00BB7AE7">
              <w:rPr>
                <w:rFonts w:ascii="Times New Roman" w:hAnsi="Times New Roman" w:cs="Times New Roman"/>
                <w:lang w:val="it-IT"/>
              </w:rPr>
              <w:t>V</w:t>
            </w:r>
            <w:r w:rsidRPr="00BB7AE7">
              <w:rPr>
                <w:rFonts w:ascii="Times New Roman" w:hAnsi="Times New Roman" w:cs="Times New Roman"/>
                <w:spacing w:val="1"/>
                <w:lang w:val="it-IT"/>
              </w:rPr>
              <w:t>II</w:t>
            </w:r>
            <w:r w:rsidRPr="00BB7AE7">
              <w:rPr>
                <w:rFonts w:ascii="Times New Roman" w:hAnsi="Times New Roman" w:cs="Times New Roman"/>
                <w:lang w:val="it-IT"/>
              </w:rPr>
              <w:t>I</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1"/>
                <w:lang w:val="it-IT"/>
              </w:rPr>
              <w:t>d</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6</w:t>
            </w:r>
            <w:r w:rsidRPr="00BB7AE7">
              <w:rPr>
                <w:rFonts w:ascii="Times New Roman" w:hAnsi="Times New Roman" w:cs="Times New Roman"/>
                <w:spacing w:val="3"/>
                <w:lang w:val="it-IT"/>
              </w:rPr>
              <w:t>5</w:t>
            </w:r>
            <w:r w:rsidRPr="00BB7AE7">
              <w:rPr>
                <w:rFonts w:ascii="Times New Roman" w:hAnsi="Times New Roman" w:cs="Times New Roman"/>
                <w:spacing w:val="-2"/>
                <w:lang w:val="it-IT"/>
              </w:rPr>
              <w:t>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a</w:t>
            </w:r>
            <w:r w:rsidRPr="00BB7AE7">
              <w:rPr>
                <w:rFonts w:ascii="Times New Roman" w:hAnsi="Times New Roman" w:cs="Times New Roman"/>
                <w:spacing w:val="2"/>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7</w:t>
            </w:r>
            <w:r w:rsidRPr="00BB7AE7">
              <w:rPr>
                <w:rFonts w:ascii="Times New Roman" w:hAnsi="Times New Roman" w:cs="Times New Roman"/>
                <w:spacing w:val="3"/>
                <w:lang w:val="it-IT"/>
              </w:rPr>
              <w:t>5</w:t>
            </w:r>
            <w:r w:rsidRPr="00BB7AE7">
              <w:rPr>
                <w:rFonts w:ascii="Times New Roman" w:hAnsi="Times New Roman" w:cs="Times New Roman"/>
                <w:spacing w:val="-2"/>
                <w:lang w:val="it-IT"/>
              </w:rPr>
              <w:t>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000</w:t>
            </w:r>
            <w:r w:rsidRPr="00BB7AE7">
              <w:rPr>
                <w:rFonts w:ascii="Times New Roman" w:hAnsi="Times New Roman" w:cs="Times New Roman"/>
                <w:spacing w:val="2"/>
                <w:lang w:val="it-IT"/>
              </w:rPr>
              <w:t>,</w:t>
            </w:r>
            <w:r w:rsidRPr="00BB7AE7">
              <w:rPr>
                <w:rFonts w:ascii="Times New Roman" w:hAnsi="Times New Roman" w:cs="Times New Roman"/>
                <w:spacing w:val="-2"/>
                <w:lang w:val="it-IT"/>
              </w:rPr>
              <w:t>0</w:t>
            </w:r>
            <w:r w:rsidRPr="00BB7AE7">
              <w:rPr>
                <w:rFonts w:ascii="Times New Roman" w:hAnsi="Times New Roman" w:cs="Times New Roman"/>
                <w:lang w:val="it-IT"/>
              </w:rPr>
              <w:t>0</w:t>
            </w:r>
            <w:r w:rsidRPr="00BB7AE7">
              <w:rPr>
                <w:rFonts w:ascii="Times New Roman" w:hAnsi="Times New Roman" w:cs="Times New Roman"/>
                <w:spacing w:val="-4"/>
                <w:lang w:val="it-IT"/>
              </w:rPr>
              <w:t xml:space="preserve"> </w:t>
            </w:r>
            <w:r w:rsidRPr="00BB7AE7">
              <w:rPr>
                <w:rFonts w:ascii="Times New Roman" w:hAnsi="Times New Roman" w:cs="Times New Roman"/>
                <w:lang w:val="it-IT"/>
              </w:rPr>
              <w:t>es</w:t>
            </w:r>
            <w:r w:rsidRPr="00BB7AE7">
              <w:rPr>
                <w:rFonts w:ascii="Times New Roman" w:hAnsi="Times New Roman" w:cs="Times New Roman"/>
                <w:spacing w:val="-2"/>
                <w:lang w:val="it-IT"/>
              </w:rPr>
              <w:t>c</w:t>
            </w:r>
            <w:r w:rsidRPr="00BB7AE7">
              <w:rPr>
                <w:rFonts w:ascii="Times New Roman" w:hAnsi="Times New Roman" w:cs="Times New Roman"/>
                <w:spacing w:val="1"/>
                <w:lang w:val="it-IT"/>
              </w:rPr>
              <w:t>l</w:t>
            </w:r>
            <w:r w:rsidRPr="00BB7AE7">
              <w:rPr>
                <w:rFonts w:ascii="Times New Roman" w:hAnsi="Times New Roman" w:cs="Times New Roman"/>
                <w:spacing w:val="-1"/>
                <w:lang w:val="it-IT"/>
              </w:rPr>
              <w:t>u</w:t>
            </w:r>
            <w:r w:rsidRPr="00BB7AE7">
              <w:rPr>
                <w:rFonts w:ascii="Times New Roman" w:hAnsi="Times New Roman" w:cs="Times New Roman"/>
                <w:lang w:val="it-IT"/>
              </w:rPr>
              <w:t>so</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spacing w:val="1"/>
                <w:lang w:val="it-IT"/>
              </w:rPr>
              <w:t>IX</w:t>
            </w:r>
          </w:p>
        </w:tc>
      </w:tr>
      <w:tr w:rsidR="00703F60" w:rsidRPr="00BB7AE7">
        <w:trPr>
          <w:trHeight w:hRule="exact" w:val="509"/>
        </w:trPr>
        <w:tc>
          <w:tcPr>
            <w:tcW w:w="4817"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9"/>
              <w:ind w:left="66"/>
              <w:rPr>
                <w:rFonts w:ascii="Times New Roman" w:hAnsi="Times New Roman" w:cs="Times New Roman"/>
                <w:lang w:val="it-IT"/>
              </w:rPr>
            </w:pPr>
            <w:r w:rsidRPr="00BB7AE7">
              <w:rPr>
                <w:rFonts w:ascii="Times New Roman" w:hAnsi="Times New Roman" w:cs="Times New Roman"/>
                <w:spacing w:val="-2"/>
                <w:lang w:val="it-IT"/>
              </w:rPr>
              <w:t>o</w:t>
            </w:r>
            <w:r w:rsidRPr="00BB7AE7">
              <w:rPr>
                <w:rFonts w:ascii="Times New Roman" w:hAnsi="Times New Roman" w:cs="Times New Roman"/>
                <w:spacing w:val="1"/>
                <w:lang w:val="it-IT"/>
              </w:rPr>
              <w:t>l</w:t>
            </w:r>
            <w:r w:rsidRPr="00BB7AE7">
              <w:rPr>
                <w:rFonts w:ascii="Times New Roman" w:hAnsi="Times New Roman" w:cs="Times New Roman"/>
                <w:spacing w:val="-2"/>
                <w:lang w:val="it-IT"/>
              </w:rPr>
              <w:t>t</w:t>
            </w:r>
            <w:r w:rsidRPr="00BB7AE7">
              <w:rPr>
                <w:rFonts w:ascii="Times New Roman" w:hAnsi="Times New Roman" w:cs="Times New Roman"/>
                <w:lang w:val="it-IT"/>
              </w:rPr>
              <w:t>re</w:t>
            </w:r>
            <w:r w:rsidRPr="00BB7AE7">
              <w:rPr>
                <w:rFonts w:ascii="Times New Roman" w:hAnsi="Times New Roman" w:cs="Times New Roman"/>
                <w:spacing w:val="-3"/>
                <w:lang w:val="it-IT"/>
              </w:rPr>
              <w:t xml:space="preserve"> </w:t>
            </w:r>
            <w:r w:rsidRPr="00BB7AE7">
              <w:rPr>
                <w:rFonts w:ascii="Times New Roman" w:hAnsi="Times New Roman" w:cs="Times New Roman"/>
                <w:lang w:val="it-IT"/>
              </w:rPr>
              <w:t>€</w:t>
            </w:r>
            <w:r w:rsidRPr="00BB7AE7">
              <w:rPr>
                <w:rFonts w:ascii="Times New Roman" w:hAnsi="Times New Roman" w:cs="Times New Roman"/>
                <w:spacing w:val="-4"/>
                <w:lang w:val="it-IT"/>
              </w:rPr>
              <w:t xml:space="preserve"> </w:t>
            </w:r>
            <w:r w:rsidRPr="00BB7AE7">
              <w:rPr>
                <w:rFonts w:ascii="Times New Roman" w:hAnsi="Times New Roman" w:cs="Times New Roman"/>
                <w:spacing w:val="-2"/>
                <w:lang w:val="it-IT"/>
              </w:rPr>
              <w:t>750</w:t>
            </w:r>
            <w:r w:rsidRPr="00BB7AE7">
              <w:rPr>
                <w:rFonts w:ascii="Times New Roman" w:hAnsi="Times New Roman" w:cs="Times New Roman"/>
                <w:spacing w:val="1"/>
                <w:lang w:val="it-IT"/>
              </w:rPr>
              <w:t>.</w:t>
            </w:r>
            <w:r w:rsidRPr="00BB7AE7">
              <w:rPr>
                <w:rFonts w:ascii="Times New Roman" w:hAnsi="Times New Roman" w:cs="Times New Roman"/>
                <w:spacing w:val="-2"/>
                <w:lang w:val="it-IT"/>
              </w:rPr>
              <w:t>0</w:t>
            </w:r>
            <w:r w:rsidRPr="00BB7AE7">
              <w:rPr>
                <w:rFonts w:ascii="Times New Roman" w:hAnsi="Times New Roman" w:cs="Times New Roman"/>
                <w:spacing w:val="3"/>
                <w:lang w:val="it-IT"/>
              </w:rPr>
              <w:t>0</w:t>
            </w:r>
            <w:r w:rsidRPr="00BB7AE7">
              <w:rPr>
                <w:rFonts w:ascii="Times New Roman" w:hAnsi="Times New Roman" w:cs="Times New Roman"/>
                <w:spacing w:val="-2"/>
                <w:lang w:val="it-IT"/>
              </w:rPr>
              <w:t>0</w:t>
            </w:r>
            <w:r w:rsidRPr="00BB7AE7">
              <w:rPr>
                <w:rFonts w:ascii="Times New Roman" w:hAnsi="Times New Roman" w:cs="Times New Roman"/>
                <w:spacing w:val="-3"/>
                <w:lang w:val="it-IT"/>
              </w:rPr>
              <w:t>,</w:t>
            </w:r>
            <w:r w:rsidRPr="00BB7AE7">
              <w:rPr>
                <w:rFonts w:ascii="Times New Roman" w:hAnsi="Times New Roman" w:cs="Times New Roman"/>
                <w:spacing w:val="3"/>
                <w:lang w:val="it-IT"/>
              </w:rPr>
              <w:t>0</w:t>
            </w:r>
            <w:r w:rsidRPr="00BB7AE7">
              <w:rPr>
                <w:rFonts w:ascii="Times New Roman" w:hAnsi="Times New Roman" w:cs="Times New Roman"/>
                <w:spacing w:val="4"/>
                <w:lang w:val="it-IT"/>
              </w:rPr>
              <w:t>0</w:t>
            </w:r>
            <w:r w:rsidRPr="00BB7AE7">
              <w:rPr>
                <w:rFonts w:ascii="Times New Roman" w:hAnsi="Times New Roman" w:cs="Times New Roman"/>
                <w:position w:val="8"/>
                <w:sz w:val="14"/>
                <w:szCs w:val="14"/>
                <w:lang w:val="it-IT"/>
              </w:rPr>
              <w:t>1</w:t>
            </w:r>
          </w:p>
        </w:tc>
        <w:tc>
          <w:tcPr>
            <w:tcW w:w="4816"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72"/>
              <w:ind w:left="66"/>
              <w:rPr>
                <w:rFonts w:ascii="Times New Roman" w:hAnsi="Times New Roman" w:cs="Times New Roman"/>
                <w:lang w:val="it-IT"/>
              </w:rPr>
            </w:pPr>
            <w:r w:rsidRPr="00BB7AE7">
              <w:rPr>
                <w:rFonts w:ascii="Times New Roman" w:hAnsi="Times New Roman" w:cs="Times New Roman"/>
                <w:lang w:val="it-IT"/>
              </w:rPr>
              <w:t>X</w:t>
            </w:r>
          </w:p>
        </w:tc>
      </w:tr>
    </w:tbl>
    <w:p w:rsidR="00703F60" w:rsidRPr="00222EF7" w:rsidRDefault="00703F60" w:rsidP="005169B7">
      <w:pPr>
        <w:kinsoku w:val="0"/>
        <w:overflowPunct w:val="0"/>
        <w:spacing w:line="264" w:lineRule="exact"/>
        <w:ind w:left="4509" w:right="4505"/>
        <w:jc w:val="center"/>
        <w:rPr>
          <w:rFonts w:ascii="Times New Roman" w:hAnsi="Times New Roman" w:cs="Times New Roman"/>
          <w:lang w:val="it-IT"/>
        </w:rPr>
      </w:pPr>
      <w:r w:rsidRPr="00222EF7">
        <w:rPr>
          <w:rFonts w:ascii="Times New Roman" w:hAnsi="Times New Roman" w:cs="Times New Roman"/>
          <w:i/>
          <w:iCs/>
          <w:spacing w:val="-3"/>
          <w:lang w:val="it-IT"/>
        </w:rPr>
        <w:t>T</w:t>
      </w:r>
      <w:r w:rsidRPr="00222EF7">
        <w:rPr>
          <w:rFonts w:ascii="Times New Roman" w:hAnsi="Times New Roman" w:cs="Times New Roman"/>
          <w:i/>
          <w:iCs/>
          <w:spacing w:val="1"/>
          <w:lang w:val="it-IT"/>
        </w:rPr>
        <w:t>ab</w:t>
      </w:r>
      <w:r w:rsidRPr="00222EF7">
        <w:rPr>
          <w:rFonts w:ascii="Times New Roman" w:hAnsi="Times New Roman" w:cs="Times New Roman"/>
          <w:i/>
          <w:iCs/>
          <w:lang w:val="it-IT"/>
        </w:rPr>
        <w:t>e</w:t>
      </w:r>
      <w:r w:rsidRPr="00222EF7">
        <w:rPr>
          <w:rFonts w:ascii="Times New Roman" w:hAnsi="Times New Roman" w:cs="Times New Roman"/>
          <w:i/>
          <w:iCs/>
          <w:spacing w:val="-3"/>
          <w:lang w:val="it-IT"/>
        </w:rPr>
        <w:t>l</w:t>
      </w:r>
      <w:r w:rsidRPr="00222EF7">
        <w:rPr>
          <w:rFonts w:ascii="Times New Roman" w:hAnsi="Times New Roman" w:cs="Times New Roman"/>
          <w:i/>
          <w:iCs/>
          <w:spacing w:val="1"/>
          <w:lang w:val="it-IT"/>
        </w:rPr>
        <w:t>l</w:t>
      </w:r>
      <w:r w:rsidRPr="00222EF7">
        <w:rPr>
          <w:rFonts w:ascii="Times New Roman" w:hAnsi="Times New Roman" w:cs="Times New Roman"/>
          <w:i/>
          <w:iCs/>
          <w:lang w:val="it-IT"/>
        </w:rPr>
        <w:t>a</w:t>
      </w:r>
      <w:r w:rsidRPr="00222EF7">
        <w:rPr>
          <w:rFonts w:ascii="Times New Roman" w:hAnsi="Times New Roman" w:cs="Times New Roman"/>
          <w:i/>
          <w:iCs/>
          <w:spacing w:val="-1"/>
          <w:lang w:val="it-IT"/>
        </w:rPr>
        <w:t xml:space="preserve"> </w:t>
      </w:r>
      <w:r w:rsidRPr="00222EF7">
        <w:rPr>
          <w:rFonts w:ascii="Times New Roman" w:hAnsi="Times New Roman" w:cs="Times New Roman"/>
          <w:i/>
          <w:iCs/>
          <w:lang w:val="it-IT"/>
        </w:rPr>
        <w:t>4</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6" w:line="240" w:lineRule="exact"/>
        <w:rPr>
          <w:rFonts w:ascii="Times New Roman" w:hAnsi="Times New Roman" w:cs="Times New Roman"/>
          <w:lang w:val="it-IT"/>
        </w:rPr>
      </w:pPr>
    </w:p>
    <w:p w:rsidR="00703F60" w:rsidRPr="00222EF7" w:rsidRDefault="00703F60" w:rsidP="005169B7">
      <w:pPr>
        <w:numPr>
          <w:ilvl w:val="0"/>
          <w:numId w:val="46"/>
        </w:numPr>
        <w:tabs>
          <w:tab w:val="left" w:pos="218"/>
        </w:tabs>
        <w:kinsoku w:val="0"/>
        <w:overflowPunct w:val="0"/>
        <w:autoSpaceDE w:val="0"/>
        <w:autoSpaceDN w:val="0"/>
        <w:adjustRightInd w:val="0"/>
        <w:spacing w:before="66"/>
        <w:ind w:left="218"/>
        <w:rPr>
          <w:rFonts w:ascii="Times New Roman" w:hAnsi="Times New Roman" w:cs="Times New Roman"/>
          <w:sz w:val="18"/>
          <w:szCs w:val="18"/>
          <w:lang w:val="it-IT"/>
        </w:rPr>
      </w:pPr>
      <w:r>
        <w:rPr>
          <w:noProof/>
          <w:lang w:val="it-IT" w:eastAsia="it-IT"/>
        </w:rPr>
        <w:pict>
          <v:shape id="Freeform 297" o:spid="_x0000_s1028" style="position:absolute;left:0;text-align:left;margin-left:56.65pt;margin-top:-2.15pt;width:144.05pt;height:0;z-index:-251675136;visibility:visible;mso-wrap-style:square;mso-wrap-distance-left:9pt;mso-wrap-distance-top:0;mso-wrap-distance-right:9pt;mso-wrap-distance-bottom:0;mso-position-horizontal:absolute;mso-position-horizontal-relative:page;mso-position-vertical:absolute;mso-position-vertical-relative:text;v-text-anchor:top" coordsize="2881,20" o:allowincell="f" path="m,l2881,e" filled="f" strokeweight=".82pt">
            <v:path arrowok="t" o:connecttype="custom" o:connectlocs="0,0;1161691225,0" o:connectangles="0,0"/>
            <w10:wrap anchorx="page"/>
          </v:shape>
        </w:pict>
      </w:r>
      <w:r w:rsidRPr="00222EF7">
        <w:rPr>
          <w:rFonts w:ascii="Times New Roman" w:hAnsi="Times New Roman" w:cs="Times New Roman"/>
          <w:spacing w:val="-3"/>
          <w:sz w:val="18"/>
          <w:szCs w:val="18"/>
          <w:lang w:val="it-IT"/>
        </w:rPr>
        <w:t>S</w:t>
      </w:r>
      <w:r w:rsidRPr="00222EF7">
        <w:rPr>
          <w:rFonts w:ascii="Times New Roman" w:hAnsi="Times New Roman" w:cs="Times New Roman"/>
          <w:sz w:val="18"/>
          <w:szCs w:val="18"/>
          <w:lang w:val="it-IT"/>
        </w:rPr>
        <w:t>i</w:t>
      </w:r>
      <w:r w:rsidRPr="00222EF7">
        <w:rPr>
          <w:rFonts w:ascii="Times New Roman" w:hAnsi="Times New Roman" w:cs="Times New Roman"/>
          <w:spacing w:val="1"/>
          <w:sz w:val="18"/>
          <w:szCs w:val="18"/>
          <w:lang w:val="it-IT"/>
        </w:rPr>
        <w:t xml:space="preserve"> f</w:t>
      </w:r>
      <w:r w:rsidRPr="00222EF7">
        <w:rPr>
          <w:rFonts w:ascii="Times New Roman" w:hAnsi="Times New Roman" w:cs="Times New Roman"/>
          <w:sz w:val="18"/>
          <w:szCs w:val="18"/>
          <w:lang w:val="it-IT"/>
        </w:rPr>
        <w:t>a</w:t>
      </w:r>
      <w:r w:rsidRPr="00222EF7">
        <w:rPr>
          <w:rFonts w:ascii="Times New Roman" w:hAnsi="Times New Roman" w:cs="Times New Roman"/>
          <w:spacing w:val="6"/>
          <w:sz w:val="18"/>
          <w:szCs w:val="18"/>
          <w:lang w:val="it-IT"/>
        </w:rPr>
        <w:t xml:space="preserve"> </w:t>
      </w:r>
      <w:r w:rsidRPr="00222EF7">
        <w:rPr>
          <w:rFonts w:ascii="Times New Roman" w:hAnsi="Times New Roman" w:cs="Times New Roman"/>
          <w:spacing w:val="-6"/>
          <w:sz w:val="18"/>
          <w:szCs w:val="18"/>
          <w:lang w:val="it-IT"/>
        </w:rPr>
        <w:t>r</w:t>
      </w:r>
      <w:r w:rsidRPr="00222EF7">
        <w:rPr>
          <w:rFonts w:ascii="Times New Roman" w:hAnsi="Times New Roman" w:cs="Times New Roman"/>
          <w:spacing w:val="1"/>
          <w:sz w:val="18"/>
          <w:szCs w:val="18"/>
          <w:lang w:val="it-IT"/>
        </w:rPr>
        <w:t>i</w:t>
      </w:r>
      <w:r w:rsidRPr="00222EF7">
        <w:rPr>
          <w:rFonts w:ascii="Times New Roman" w:hAnsi="Times New Roman" w:cs="Times New Roman"/>
          <w:spacing w:val="-3"/>
          <w:sz w:val="18"/>
          <w:szCs w:val="18"/>
          <w:lang w:val="it-IT"/>
        </w:rPr>
        <w:t>f</w:t>
      </w:r>
      <w:r w:rsidRPr="00222EF7">
        <w:rPr>
          <w:rFonts w:ascii="Times New Roman" w:hAnsi="Times New Roman" w:cs="Times New Roman"/>
          <w:sz w:val="18"/>
          <w:szCs w:val="18"/>
          <w:lang w:val="it-IT"/>
        </w:rPr>
        <w:t>e</w:t>
      </w:r>
      <w:r w:rsidRPr="00222EF7">
        <w:rPr>
          <w:rFonts w:ascii="Times New Roman" w:hAnsi="Times New Roman" w:cs="Times New Roman"/>
          <w:spacing w:val="-1"/>
          <w:sz w:val="18"/>
          <w:szCs w:val="18"/>
          <w:lang w:val="it-IT"/>
        </w:rPr>
        <w:t>r</w:t>
      </w:r>
      <w:r w:rsidRPr="00222EF7">
        <w:rPr>
          <w:rFonts w:ascii="Times New Roman" w:hAnsi="Times New Roman" w:cs="Times New Roman"/>
          <w:spacing w:val="1"/>
          <w:sz w:val="18"/>
          <w:szCs w:val="18"/>
          <w:lang w:val="it-IT"/>
        </w:rPr>
        <w:t>i</w:t>
      </w:r>
      <w:r w:rsidRPr="00222EF7">
        <w:rPr>
          <w:rFonts w:ascii="Times New Roman" w:hAnsi="Times New Roman" w:cs="Times New Roman"/>
          <w:spacing w:val="-2"/>
          <w:sz w:val="18"/>
          <w:szCs w:val="18"/>
          <w:lang w:val="it-IT"/>
        </w:rPr>
        <w:t>m</w:t>
      </w:r>
      <w:r w:rsidRPr="00222EF7">
        <w:rPr>
          <w:rFonts w:ascii="Times New Roman" w:hAnsi="Times New Roman" w:cs="Times New Roman"/>
          <w:spacing w:val="-5"/>
          <w:sz w:val="18"/>
          <w:szCs w:val="18"/>
          <w:lang w:val="it-IT"/>
        </w:rPr>
        <w:t>e</w:t>
      </w:r>
      <w:r w:rsidRPr="00222EF7">
        <w:rPr>
          <w:rFonts w:ascii="Times New Roman" w:hAnsi="Times New Roman" w:cs="Times New Roman"/>
          <w:sz w:val="18"/>
          <w:szCs w:val="18"/>
          <w:lang w:val="it-IT"/>
        </w:rPr>
        <w:t>n</w:t>
      </w:r>
      <w:r w:rsidRPr="00222EF7">
        <w:rPr>
          <w:rFonts w:ascii="Times New Roman" w:hAnsi="Times New Roman" w:cs="Times New Roman"/>
          <w:spacing w:val="1"/>
          <w:sz w:val="18"/>
          <w:szCs w:val="18"/>
          <w:lang w:val="it-IT"/>
        </w:rPr>
        <w:t>t</w:t>
      </w:r>
      <w:r w:rsidRPr="00222EF7">
        <w:rPr>
          <w:rFonts w:ascii="Times New Roman" w:hAnsi="Times New Roman" w:cs="Times New Roman"/>
          <w:sz w:val="18"/>
          <w:szCs w:val="18"/>
          <w:lang w:val="it-IT"/>
        </w:rPr>
        <w:t>o</w:t>
      </w:r>
      <w:r w:rsidRPr="00222EF7">
        <w:rPr>
          <w:rFonts w:ascii="Times New Roman" w:hAnsi="Times New Roman" w:cs="Times New Roman"/>
          <w:spacing w:val="1"/>
          <w:sz w:val="18"/>
          <w:szCs w:val="18"/>
          <w:lang w:val="it-IT"/>
        </w:rPr>
        <w:t xml:space="preserve"> </w:t>
      </w:r>
      <w:r w:rsidRPr="00222EF7">
        <w:rPr>
          <w:rFonts w:ascii="Times New Roman" w:hAnsi="Times New Roman" w:cs="Times New Roman"/>
          <w:spacing w:val="-1"/>
          <w:sz w:val="18"/>
          <w:szCs w:val="18"/>
          <w:lang w:val="it-IT"/>
        </w:rPr>
        <w:t>a</w:t>
      </w:r>
      <w:r w:rsidRPr="00222EF7">
        <w:rPr>
          <w:rFonts w:ascii="Times New Roman" w:hAnsi="Times New Roman" w:cs="Times New Roman"/>
          <w:sz w:val="18"/>
          <w:szCs w:val="18"/>
          <w:lang w:val="it-IT"/>
        </w:rPr>
        <w:t>i</w:t>
      </w:r>
      <w:r w:rsidRPr="00222EF7">
        <w:rPr>
          <w:rFonts w:ascii="Times New Roman" w:hAnsi="Times New Roman" w:cs="Times New Roman"/>
          <w:spacing w:val="1"/>
          <w:sz w:val="18"/>
          <w:szCs w:val="18"/>
          <w:lang w:val="it-IT"/>
        </w:rPr>
        <w:t xml:space="preserve"> </w:t>
      </w:r>
      <w:r w:rsidRPr="00222EF7">
        <w:rPr>
          <w:rFonts w:ascii="Times New Roman" w:hAnsi="Times New Roman" w:cs="Times New Roman"/>
          <w:sz w:val="18"/>
          <w:szCs w:val="18"/>
          <w:lang w:val="it-IT"/>
        </w:rPr>
        <w:t>se</w:t>
      </w:r>
      <w:r w:rsidRPr="00222EF7">
        <w:rPr>
          <w:rFonts w:ascii="Times New Roman" w:hAnsi="Times New Roman" w:cs="Times New Roman"/>
          <w:spacing w:val="-1"/>
          <w:sz w:val="18"/>
          <w:szCs w:val="18"/>
          <w:lang w:val="it-IT"/>
        </w:rPr>
        <w:t>r</w:t>
      </w:r>
      <w:r w:rsidRPr="00222EF7">
        <w:rPr>
          <w:rFonts w:ascii="Times New Roman" w:hAnsi="Times New Roman" w:cs="Times New Roman"/>
          <w:spacing w:val="-6"/>
          <w:sz w:val="18"/>
          <w:szCs w:val="18"/>
          <w:lang w:val="it-IT"/>
        </w:rPr>
        <w:t>v</w:t>
      </w:r>
      <w:r w:rsidRPr="00222EF7">
        <w:rPr>
          <w:rFonts w:ascii="Times New Roman" w:hAnsi="Times New Roman" w:cs="Times New Roman"/>
          <w:spacing w:val="1"/>
          <w:sz w:val="18"/>
          <w:szCs w:val="18"/>
          <w:lang w:val="it-IT"/>
        </w:rPr>
        <w:t>i</w:t>
      </w:r>
      <w:r w:rsidRPr="00222EF7">
        <w:rPr>
          <w:rFonts w:ascii="Times New Roman" w:hAnsi="Times New Roman" w:cs="Times New Roman"/>
          <w:sz w:val="18"/>
          <w:szCs w:val="18"/>
          <w:lang w:val="it-IT"/>
        </w:rPr>
        <w:t>zi</w:t>
      </w:r>
      <w:r w:rsidRPr="00222EF7">
        <w:rPr>
          <w:rFonts w:ascii="Times New Roman" w:hAnsi="Times New Roman" w:cs="Times New Roman"/>
          <w:spacing w:val="2"/>
          <w:sz w:val="18"/>
          <w:szCs w:val="18"/>
          <w:lang w:val="it-IT"/>
        </w:rPr>
        <w:t xml:space="preserve"> </w:t>
      </w:r>
      <w:r w:rsidRPr="00222EF7">
        <w:rPr>
          <w:rFonts w:ascii="Times New Roman" w:hAnsi="Times New Roman" w:cs="Times New Roman"/>
          <w:spacing w:val="-5"/>
          <w:sz w:val="18"/>
          <w:szCs w:val="18"/>
          <w:lang w:val="it-IT"/>
        </w:rPr>
        <w:t>d</w:t>
      </w:r>
      <w:r w:rsidRPr="00222EF7">
        <w:rPr>
          <w:rFonts w:ascii="Times New Roman" w:hAnsi="Times New Roman" w:cs="Times New Roman"/>
          <w:sz w:val="18"/>
          <w:szCs w:val="18"/>
          <w:lang w:val="it-IT"/>
        </w:rPr>
        <w:t>i</w:t>
      </w:r>
      <w:r w:rsidRPr="00222EF7">
        <w:rPr>
          <w:rFonts w:ascii="Times New Roman" w:hAnsi="Times New Roman" w:cs="Times New Roman"/>
          <w:spacing w:val="8"/>
          <w:sz w:val="18"/>
          <w:szCs w:val="18"/>
          <w:lang w:val="it-IT"/>
        </w:rPr>
        <w:t xml:space="preserve"> </w:t>
      </w:r>
      <w:r w:rsidRPr="00222EF7">
        <w:rPr>
          <w:rFonts w:ascii="Times New Roman" w:hAnsi="Times New Roman" w:cs="Times New Roman"/>
          <w:spacing w:val="-6"/>
          <w:sz w:val="18"/>
          <w:szCs w:val="18"/>
          <w:lang w:val="it-IT"/>
        </w:rPr>
        <w:t>c</w:t>
      </w:r>
      <w:r w:rsidRPr="00222EF7">
        <w:rPr>
          <w:rFonts w:ascii="Times New Roman" w:hAnsi="Times New Roman" w:cs="Times New Roman"/>
          <w:sz w:val="18"/>
          <w:szCs w:val="18"/>
          <w:lang w:val="it-IT"/>
        </w:rPr>
        <w:t>ui</w:t>
      </w:r>
      <w:r w:rsidRPr="00222EF7">
        <w:rPr>
          <w:rFonts w:ascii="Times New Roman" w:hAnsi="Times New Roman" w:cs="Times New Roman"/>
          <w:spacing w:val="3"/>
          <w:sz w:val="18"/>
          <w:szCs w:val="18"/>
          <w:lang w:val="it-IT"/>
        </w:rPr>
        <w:t xml:space="preserve"> </w:t>
      </w:r>
      <w:r w:rsidRPr="00222EF7">
        <w:rPr>
          <w:rFonts w:ascii="Times New Roman" w:hAnsi="Times New Roman" w:cs="Times New Roman"/>
          <w:spacing w:val="-1"/>
          <w:sz w:val="18"/>
          <w:szCs w:val="18"/>
          <w:lang w:val="it-IT"/>
        </w:rPr>
        <w:t>a</w:t>
      </w:r>
      <w:r w:rsidRPr="00222EF7">
        <w:rPr>
          <w:rFonts w:ascii="Times New Roman" w:hAnsi="Times New Roman" w:cs="Times New Roman"/>
          <w:spacing w:val="1"/>
          <w:sz w:val="18"/>
          <w:szCs w:val="18"/>
          <w:lang w:val="it-IT"/>
        </w:rPr>
        <w:t>ll</w:t>
      </w:r>
      <w:r w:rsidRPr="00222EF7">
        <w:rPr>
          <w:rFonts w:ascii="Times New Roman" w:hAnsi="Times New Roman" w:cs="Times New Roman"/>
          <w:spacing w:val="-3"/>
          <w:sz w:val="18"/>
          <w:szCs w:val="18"/>
          <w:lang w:val="it-IT"/>
        </w:rPr>
        <w:t>’</w:t>
      </w:r>
      <w:r w:rsidRPr="00222EF7">
        <w:rPr>
          <w:rFonts w:ascii="Times New Roman" w:hAnsi="Times New Roman" w:cs="Times New Roman"/>
          <w:spacing w:val="-5"/>
          <w:sz w:val="18"/>
          <w:szCs w:val="18"/>
          <w:lang w:val="it-IT"/>
        </w:rPr>
        <w:t>A</w:t>
      </w:r>
      <w:r w:rsidRPr="00222EF7">
        <w:rPr>
          <w:rFonts w:ascii="Times New Roman" w:hAnsi="Times New Roman" w:cs="Times New Roman"/>
          <w:spacing w:val="1"/>
          <w:sz w:val="18"/>
          <w:szCs w:val="18"/>
          <w:lang w:val="it-IT"/>
        </w:rPr>
        <w:t>ll</w:t>
      </w:r>
      <w:r w:rsidRPr="00222EF7">
        <w:rPr>
          <w:rFonts w:ascii="Times New Roman" w:hAnsi="Times New Roman" w:cs="Times New Roman"/>
          <w:spacing w:val="-5"/>
          <w:sz w:val="18"/>
          <w:szCs w:val="18"/>
          <w:lang w:val="it-IT"/>
        </w:rPr>
        <w:t>e</w:t>
      </w:r>
      <w:r w:rsidRPr="00222EF7">
        <w:rPr>
          <w:rFonts w:ascii="Times New Roman" w:hAnsi="Times New Roman" w:cs="Times New Roman"/>
          <w:sz w:val="18"/>
          <w:szCs w:val="18"/>
          <w:lang w:val="it-IT"/>
        </w:rPr>
        <w:t>gato</w:t>
      </w:r>
      <w:r w:rsidRPr="00222EF7">
        <w:rPr>
          <w:rFonts w:ascii="Times New Roman" w:hAnsi="Times New Roman" w:cs="Times New Roman"/>
          <w:spacing w:val="-5"/>
          <w:sz w:val="18"/>
          <w:szCs w:val="18"/>
          <w:lang w:val="it-IT"/>
        </w:rPr>
        <w:t xml:space="preserve"> </w:t>
      </w:r>
      <w:r w:rsidRPr="00222EF7">
        <w:rPr>
          <w:rFonts w:ascii="Times New Roman" w:hAnsi="Times New Roman" w:cs="Times New Roman"/>
          <w:spacing w:val="1"/>
          <w:sz w:val="18"/>
          <w:szCs w:val="18"/>
          <w:lang w:val="it-IT"/>
        </w:rPr>
        <w:t>I</w:t>
      </w:r>
      <w:r w:rsidRPr="00222EF7">
        <w:rPr>
          <w:rFonts w:ascii="Times New Roman" w:hAnsi="Times New Roman" w:cs="Times New Roman"/>
          <w:sz w:val="18"/>
          <w:szCs w:val="18"/>
          <w:lang w:val="it-IT"/>
        </w:rPr>
        <w:t>X</w:t>
      </w:r>
      <w:r w:rsidRPr="00222EF7">
        <w:rPr>
          <w:rFonts w:ascii="Times New Roman" w:hAnsi="Times New Roman" w:cs="Times New Roman"/>
          <w:spacing w:val="2"/>
          <w:sz w:val="18"/>
          <w:szCs w:val="18"/>
          <w:lang w:val="it-IT"/>
        </w:rPr>
        <w:t xml:space="preserve"> </w:t>
      </w:r>
      <w:r w:rsidRPr="00222EF7">
        <w:rPr>
          <w:rFonts w:ascii="Times New Roman" w:hAnsi="Times New Roman" w:cs="Times New Roman"/>
          <w:sz w:val="18"/>
          <w:szCs w:val="18"/>
          <w:lang w:val="it-IT"/>
        </w:rPr>
        <w:t>d</w:t>
      </w:r>
      <w:r w:rsidRPr="00222EF7">
        <w:rPr>
          <w:rFonts w:ascii="Times New Roman" w:hAnsi="Times New Roman" w:cs="Times New Roman"/>
          <w:spacing w:val="-5"/>
          <w:sz w:val="18"/>
          <w:szCs w:val="18"/>
          <w:lang w:val="it-IT"/>
        </w:rPr>
        <w:t>e</w:t>
      </w:r>
      <w:r w:rsidRPr="00222EF7">
        <w:rPr>
          <w:rFonts w:ascii="Times New Roman" w:hAnsi="Times New Roman" w:cs="Times New Roman"/>
          <w:sz w:val="18"/>
          <w:szCs w:val="18"/>
          <w:lang w:val="it-IT"/>
        </w:rPr>
        <w:t>l</w:t>
      </w:r>
      <w:r w:rsidRPr="00222EF7">
        <w:rPr>
          <w:rFonts w:ascii="Times New Roman" w:hAnsi="Times New Roman" w:cs="Times New Roman"/>
          <w:spacing w:val="8"/>
          <w:sz w:val="18"/>
          <w:szCs w:val="18"/>
          <w:lang w:val="it-IT"/>
        </w:rPr>
        <w:t xml:space="preserve"> </w:t>
      </w:r>
      <w:r w:rsidRPr="00222EF7">
        <w:rPr>
          <w:rFonts w:ascii="Times New Roman" w:hAnsi="Times New Roman" w:cs="Times New Roman"/>
          <w:spacing w:val="-7"/>
          <w:sz w:val="18"/>
          <w:szCs w:val="18"/>
          <w:lang w:val="it-IT"/>
        </w:rPr>
        <w:t>D</w:t>
      </w:r>
      <w:r w:rsidRPr="00222EF7">
        <w:rPr>
          <w:rFonts w:ascii="Times New Roman" w:hAnsi="Times New Roman" w:cs="Times New Roman"/>
          <w:spacing w:val="1"/>
          <w:sz w:val="18"/>
          <w:szCs w:val="18"/>
          <w:lang w:val="it-IT"/>
        </w:rPr>
        <w:t>.</w:t>
      </w:r>
      <w:r w:rsidRPr="00222EF7">
        <w:rPr>
          <w:rFonts w:ascii="Times New Roman" w:hAnsi="Times New Roman" w:cs="Times New Roman"/>
          <w:sz w:val="18"/>
          <w:szCs w:val="18"/>
          <w:lang w:val="it-IT"/>
        </w:rPr>
        <w:t>L</w:t>
      </w:r>
      <w:r w:rsidRPr="00222EF7">
        <w:rPr>
          <w:rFonts w:ascii="Times New Roman" w:hAnsi="Times New Roman" w:cs="Times New Roman"/>
          <w:spacing w:val="-5"/>
          <w:sz w:val="18"/>
          <w:szCs w:val="18"/>
          <w:lang w:val="it-IT"/>
        </w:rPr>
        <w:t>g</w:t>
      </w:r>
      <w:r w:rsidRPr="00222EF7">
        <w:rPr>
          <w:rFonts w:ascii="Times New Roman" w:hAnsi="Times New Roman" w:cs="Times New Roman"/>
          <w:sz w:val="18"/>
          <w:szCs w:val="18"/>
          <w:lang w:val="it-IT"/>
        </w:rPr>
        <w:t>s.</w:t>
      </w:r>
      <w:r w:rsidRPr="00222EF7">
        <w:rPr>
          <w:rFonts w:ascii="Times New Roman" w:hAnsi="Times New Roman" w:cs="Times New Roman"/>
          <w:spacing w:val="3"/>
          <w:sz w:val="18"/>
          <w:szCs w:val="18"/>
          <w:lang w:val="it-IT"/>
        </w:rPr>
        <w:t xml:space="preserve"> 5</w:t>
      </w:r>
      <w:r w:rsidRPr="00222EF7">
        <w:rPr>
          <w:rFonts w:ascii="Times New Roman" w:hAnsi="Times New Roman" w:cs="Times New Roman"/>
          <w:spacing w:val="-2"/>
          <w:sz w:val="18"/>
          <w:szCs w:val="18"/>
          <w:lang w:val="it-IT"/>
        </w:rPr>
        <w:t>0</w:t>
      </w:r>
      <w:r w:rsidRPr="00222EF7">
        <w:rPr>
          <w:rFonts w:ascii="Times New Roman" w:hAnsi="Times New Roman" w:cs="Times New Roman"/>
          <w:spacing w:val="1"/>
          <w:sz w:val="18"/>
          <w:szCs w:val="18"/>
          <w:lang w:val="it-IT"/>
        </w:rPr>
        <w:t>/</w:t>
      </w:r>
      <w:r w:rsidRPr="00222EF7">
        <w:rPr>
          <w:rFonts w:ascii="Times New Roman" w:hAnsi="Times New Roman" w:cs="Times New Roman"/>
          <w:spacing w:val="-2"/>
          <w:sz w:val="18"/>
          <w:szCs w:val="18"/>
          <w:lang w:val="it-IT"/>
        </w:rPr>
        <w:t>201</w:t>
      </w:r>
      <w:r w:rsidRPr="00222EF7">
        <w:rPr>
          <w:rFonts w:ascii="Times New Roman" w:hAnsi="Times New Roman" w:cs="Times New Roman"/>
          <w:spacing w:val="-6"/>
          <w:sz w:val="18"/>
          <w:szCs w:val="18"/>
          <w:lang w:val="it-IT"/>
        </w:rPr>
        <w:t>6</w:t>
      </w:r>
      <w:r w:rsidRPr="00222EF7">
        <w:rPr>
          <w:rFonts w:ascii="Times New Roman" w:hAnsi="Times New Roman" w:cs="Times New Roman"/>
          <w:sz w:val="18"/>
          <w:szCs w:val="18"/>
          <w:lang w:val="it-IT"/>
        </w:rPr>
        <w:t>.</w:t>
      </w:r>
    </w:p>
    <w:p w:rsidR="00703F60" w:rsidRPr="00222EF7" w:rsidRDefault="00703F60" w:rsidP="005169B7">
      <w:pPr>
        <w:numPr>
          <w:ilvl w:val="0"/>
          <w:numId w:val="46"/>
        </w:numPr>
        <w:tabs>
          <w:tab w:val="left" w:pos="218"/>
        </w:tabs>
        <w:kinsoku w:val="0"/>
        <w:overflowPunct w:val="0"/>
        <w:autoSpaceDE w:val="0"/>
        <w:autoSpaceDN w:val="0"/>
        <w:adjustRightInd w:val="0"/>
        <w:spacing w:before="66"/>
        <w:ind w:left="218"/>
        <w:rPr>
          <w:rFonts w:ascii="Times New Roman" w:hAnsi="Times New Roman" w:cs="Times New Roman"/>
          <w:sz w:val="18"/>
          <w:szCs w:val="18"/>
          <w:lang w:val="it-IT"/>
        </w:rPr>
        <w:sectPr w:rsidR="00703F60" w:rsidRPr="00222EF7">
          <w:pgSz w:w="11904" w:h="16840"/>
          <w:pgMar w:top="1600" w:right="1020" w:bottom="640" w:left="1020" w:header="734" w:footer="457" w:gutter="0"/>
          <w:cols w:space="720"/>
          <w:noEndnote/>
        </w:sectPr>
      </w:pPr>
    </w:p>
    <w:p w:rsidR="00703F60" w:rsidRPr="00222EF7" w:rsidRDefault="00703F60" w:rsidP="005169B7">
      <w:pPr>
        <w:pStyle w:val="BodyText"/>
        <w:kinsoku w:val="0"/>
        <w:overflowPunct w:val="0"/>
        <w:spacing w:before="56"/>
        <w:ind w:left="113"/>
        <w:rPr>
          <w:rFonts w:ascii="Times New Roman" w:hAnsi="Times New Roman" w:cs="Times New Roman"/>
          <w:lang w:val="it-IT"/>
        </w:rPr>
      </w:pP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3"/>
          <w:lang w:val="it-IT"/>
        </w:rPr>
        <w:t>l</w:t>
      </w:r>
      <w:r w:rsidRPr="00222EF7">
        <w:rPr>
          <w:rFonts w:ascii="Times New Roman" w:hAnsi="Times New Roman" w:cs="Times New Roman"/>
          <w:spacing w:val="1"/>
          <w:lang w:val="it-IT"/>
        </w:rPr>
        <w:t>l</w:t>
      </w:r>
      <w:r w:rsidRPr="00222EF7">
        <w:rPr>
          <w:rFonts w:ascii="Times New Roman" w:hAnsi="Times New Roman" w:cs="Times New Roman"/>
          <w:lang w:val="it-IT"/>
        </w:rPr>
        <w:t>a</w:t>
      </w:r>
      <w:r w:rsidRPr="00222EF7">
        <w:rPr>
          <w:rFonts w:ascii="Times New Roman" w:hAnsi="Times New Roman" w:cs="Times New Roman"/>
          <w:spacing w:val="-2"/>
          <w:lang w:val="it-IT"/>
        </w:rPr>
        <w:t xml:space="preserve"> </w:t>
      </w:r>
      <w:r w:rsidRPr="00222EF7">
        <w:rPr>
          <w:rFonts w:ascii="Times New Roman" w:hAnsi="Times New Roman" w:cs="Times New Roman"/>
          <w:spacing w:val="-3"/>
          <w:lang w:val="it-IT"/>
        </w:rPr>
        <w:t>T</w:t>
      </w:r>
      <w:r w:rsidRPr="00222EF7">
        <w:rPr>
          <w:rFonts w:ascii="Times New Roman" w:hAnsi="Times New Roman" w:cs="Times New Roman"/>
          <w:lang w:val="it-IT"/>
        </w:rPr>
        <w:t>a</w:t>
      </w:r>
      <w:r w:rsidRPr="00222EF7">
        <w:rPr>
          <w:rFonts w:ascii="Times New Roman" w:hAnsi="Times New Roman" w:cs="Times New Roman"/>
          <w:spacing w:val="-1"/>
          <w:lang w:val="it-IT"/>
        </w:rPr>
        <w:t>b</w:t>
      </w:r>
      <w:r w:rsidRPr="00222EF7">
        <w:rPr>
          <w:rFonts w:ascii="Times New Roman" w:hAnsi="Times New Roman" w:cs="Times New Roman"/>
          <w:lang w:val="it-IT"/>
        </w:rPr>
        <w:t>e</w:t>
      </w:r>
      <w:r w:rsidRPr="00222EF7">
        <w:rPr>
          <w:rFonts w:ascii="Times New Roman" w:hAnsi="Times New Roman" w:cs="Times New Roman"/>
          <w:spacing w:val="2"/>
          <w:lang w:val="it-IT"/>
        </w:rPr>
        <w:t>l</w:t>
      </w:r>
      <w:r w:rsidRPr="00222EF7">
        <w:rPr>
          <w:rFonts w:ascii="Times New Roman" w:hAnsi="Times New Roman" w:cs="Times New Roman"/>
          <w:spacing w:val="1"/>
          <w:lang w:val="it-IT"/>
        </w:rPr>
        <w:t>l</w:t>
      </w:r>
      <w:r w:rsidRPr="00222EF7">
        <w:rPr>
          <w:rFonts w:ascii="Times New Roman" w:hAnsi="Times New Roman" w:cs="Times New Roman"/>
          <w:lang w:val="it-IT"/>
        </w:rPr>
        <w:t>a</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5</w:t>
      </w:r>
      <w:r w:rsidRPr="00222EF7">
        <w:rPr>
          <w:rFonts w:ascii="Times New Roman" w:hAnsi="Times New Roman" w:cs="Times New Roman"/>
          <w:spacing w:val="-4"/>
          <w:lang w:val="it-IT"/>
        </w:rPr>
        <w:t xml:space="preserve"> </w:t>
      </w:r>
      <w:r w:rsidRPr="00222EF7">
        <w:rPr>
          <w:rFonts w:ascii="Times New Roman" w:hAnsi="Times New Roman" w:cs="Times New Roman"/>
          <w:lang w:val="it-IT"/>
        </w:rPr>
        <w:t>s</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spacing w:val="-2"/>
          <w:lang w:val="it-IT"/>
        </w:rPr>
        <w:t>o</w:t>
      </w:r>
      <w:r w:rsidRPr="00222EF7">
        <w:rPr>
          <w:rFonts w:ascii="Times New Roman" w:hAnsi="Times New Roman" w:cs="Times New Roman"/>
          <w:lang w:val="it-IT"/>
        </w:rPr>
        <w:t>,</w:t>
      </w:r>
      <w:r w:rsidRPr="00222EF7">
        <w:rPr>
          <w:rFonts w:ascii="Times New Roman" w:hAnsi="Times New Roman" w:cs="Times New Roman"/>
          <w:spacing w:val="-3"/>
          <w:lang w:val="it-IT"/>
        </w:rPr>
        <w:t xml:space="preserve"> </w:t>
      </w:r>
      <w:r w:rsidRPr="00222EF7">
        <w:rPr>
          <w:rFonts w:ascii="Times New Roman" w:hAnsi="Times New Roman" w:cs="Times New Roman"/>
          <w:spacing w:val="1"/>
          <w:lang w:val="it-IT"/>
        </w:rPr>
        <w:t>i</w:t>
      </w:r>
      <w:r w:rsidRPr="00222EF7">
        <w:rPr>
          <w:rFonts w:ascii="Times New Roman" w:hAnsi="Times New Roman" w:cs="Times New Roman"/>
          <w:spacing w:val="-1"/>
          <w:lang w:val="it-IT"/>
        </w:rPr>
        <w:t>n</w:t>
      </w:r>
      <w:r w:rsidRPr="00222EF7">
        <w:rPr>
          <w:rFonts w:ascii="Times New Roman" w:hAnsi="Times New Roman" w:cs="Times New Roman"/>
          <w:lang w:val="it-IT"/>
        </w:rPr>
        <w:t>f</w:t>
      </w:r>
      <w:r w:rsidRPr="00222EF7">
        <w:rPr>
          <w:rFonts w:ascii="Times New Roman" w:hAnsi="Times New Roman" w:cs="Times New Roman"/>
          <w:spacing w:val="1"/>
          <w:lang w:val="it-IT"/>
        </w:rPr>
        <w:t>i</w:t>
      </w:r>
      <w:r w:rsidRPr="00222EF7">
        <w:rPr>
          <w:rFonts w:ascii="Times New Roman" w:hAnsi="Times New Roman" w:cs="Times New Roman"/>
          <w:spacing w:val="-1"/>
          <w:lang w:val="it-IT"/>
        </w:rPr>
        <w:t>n</w:t>
      </w:r>
      <w:r w:rsidRPr="00222EF7">
        <w:rPr>
          <w:rFonts w:ascii="Times New Roman" w:hAnsi="Times New Roman" w:cs="Times New Roman"/>
          <w:spacing w:val="1"/>
          <w:lang w:val="it-IT"/>
        </w:rPr>
        <w:t>e</w:t>
      </w:r>
      <w:r w:rsidRPr="00222EF7">
        <w:rPr>
          <w:rFonts w:ascii="Times New Roman" w:hAnsi="Times New Roman" w:cs="Times New Roman"/>
          <w:lang w:val="it-IT"/>
        </w:rPr>
        <w:t>,</w:t>
      </w:r>
      <w:r w:rsidRPr="00222EF7">
        <w:rPr>
          <w:rFonts w:ascii="Times New Roman" w:hAnsi="Times New Roman" w:cs="Times New Roman"/>
          <w:spacing w:val="-4"/>
          <w:lang w:val="it-IT"/>
        </w:rPr>
        <w:t xml:space="preserve"> </w:t>
      </w:r>
      <w:r w:rsidRPr="00222EF7">
        <w:rPr>
          <w:rFonts w:ascii="Times New Roman" w:hAnsi="Times New Roman" w:cs="Times New Roman"/>
          <w:lang w:val="it-IT"/>
        </w:rPr>
        <w:t>r</w:t>
      </w:r>
      <w:r w:rsidRPr="00222EF7">
        <w:rPr>
          <w:rFonts w:ascii="Times New Roman" w:hAnsi="Times New Roman" w:cs="Times New Roman"/>
          <w:spacing w:val="1"/>
          <w:lang w:val="it-IT"/>
        </w:rPr>
        <w:t>i</w:t>
      </w:r>
      <w:r w:rsidRPr="00222EF7">
        <w:rPr>
          <w:rFonts w:ascii="Times New Roman" w:hAnsi="Times New Roman" w:cs="Times New Roman"/>
          <w:spacing w:val="-1"/>
          <w:lang w:val="it-IT"/>
        </w:rPr>
        <w:t>p</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3"/>
          <w:lang w:val="it-IT"/>
        </w:rPr>
        <w:t>t</w:t>
      </w:r>
      <w:r w:rsidRPr="00222EF7">
        <w:rPr>
          <w:rFonts w:ascii="Times New Roman" w:hAnsi="Times New Roman" w:cs="Times New Roman"/>
          <w:lang w:val="it-IT"/>
        </w:rPr>
        <w:t>a</w:t>
      </w:r>
      <w:r w:rsidRPr="00222EF7">
        <w:rPr>
          <w:rFonts w:ascii="Times New Roman" w:hAnsi="Times New Roman" w:cs="Times New Roman"/>
          <w:spacing w:val="-3"/>
          <w:lang w:val="it-IT"/>
        </w:rPr>
        <w:t>t</w:t>
      </w:r>
      <w:r w:rsidRPr="00222EF7">
        <w:rPr>
          <w:rFonts w:ascii="Times New Roman" w:hAnsi="Times New Roman" w:cs="Times New Roman"/>
          <w:lang w:val="it-IT"/>
        </w:rPr>
        <w:t>e,</w:t>
      </w:r>
      <w:r w:rsidRPr="00222EF7">
        <w:rPr>
          <w:rFonts w:ascii="Times New Roman" w:hAnsi="Times New Roman" w:cs="Times New Roman"/>
          <w:spacing w:val="1"/>
          <w:lang w:val="it-IT"/>
        </w:rPr>
        <w:t xml:space="preserve"> </w:t>
      </w:r>
      <w:r w:rsidRPr="00222EF7">
        <w:rPr>
          <w:rFonts w:ascii="Times New Roman" w:hAnsi="Times New Roman" w:cs="Times New Roman"/>
          <w:spacing w:val="-1"/>
          <w:lang w:val="it-IT"/>
        </w:rPr>
        <w:t>p</w:t>
      </w:r>
      <w:r w:rsidRPr="00222EF7">
        <w:rPr>
          <w:rFonts w:ascii="Times New Roman" w:hAnsi="Times New Roman" w:cs="Times New Roman"/>
          <w:lang w:val="it-IT"/>
        </w:rPr>
        <w:t>er</w:t>
      </w:r>
      <w:r w:rsidRPr="00222EF7">
        <w:rPr>
          <w:rFonts w:ascii="Times New Roman" w:hAnsi="Times New Roman" w:cs="Times New Roman"/>
          <w:spacing w:val="-2"/>
          <w:lang w:val="it-IT"/>
        </w:rPr>
        <w:t xml:space="preserve"> </w:t>
      </w:r>
      <w:r w:rsidRPr="00222EF7">
        <w:rPr>
          <w:rFonts w:ascii="Times New Roman" w:hAnsi="Times New Roman" w:cs="Times New Roman"/>
          <w:spacing w:val="-3"/>
          <w:lang w:val="it-IT"/>
        </w:rPr>
        <w:t>c</w:t>
      </w:r>
      <w:r w:rsidRPr="00222EF7">
        <w:rPr>
          <w:rFonts w:ascii="Times New Roman" w:hAnsi="Times New Roman" w:cs="Times New Roman"/>
          <w:spacing w:val="1"/>
          <w:lang w:val="it-IT"/>
        </w:rPr>
        <w:t>i</w:t>
      </w:r>
      <w:r w:rsidRPr="00222EF7">
        <w:rPr>
          <w:rFonts w:ascii="Times New Roman" w:hAnsi="Times New Roman" w:cs="Times New Roman"/>
          <w:lang w:val="it-IT"/>
        </w:rPr>
        <w:t>as</w:t>
      </w:r>
      <w:r w:rsidRPr="00222EF7">
        <w:rPr>
          <w:rFonts w:ascii="Times New Roman" w:hAnsi="Times New Roman" w:cs="Times New Roman"/>
          <w:spacing w:val="-3"/>
          <w:lang w:val="it-IT"/>
        </w:rPr>
        <w:t>c</w:t>
      </w:r>
      <w:r w:rsidRPr="00222EF7">
        <w:rPr>
          <w:rFonts w:ascii="Times New Roman" w:hAnsi="Times New Roman" w:cs="Times New Roman"/>
          <w:spacing w:val="-1"/>
          <w:lang w:val="it-IT"/>
        </w:rPr>
        <w:t>un</w:t>
      </w:r>
      <w:r w:rsidRPr="00222EF7">
        <w:rPr>
          <w:rFonts w:ascii="Times New Roman" w:hAnsi="Times New Roman" w:cs="Times New Roman"/>
          <w:lang w:val="it-IT"/>
        </w:rPr>
        <w:t>a</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se</w:t>
      </w:r>
      <w:r w:rsidRPr="00222EF7">
        <w:rPr>
          <w:rFonts w:ascii="Times New Roman" w:hAnsi="Times New Roman" w:cs="Times New Roman"/>
          <w:spacing w:val="4"/>
          <w:lang w:val="it-IT"/>
        </w:rPr>
        <w:t>z</w:t>
      </w:r>
      <w:r w:rsidRPr="00222EF7">
        <w:rPr>
          <w:rFonts w:ascii="Times New Roman" w:hAnsi="Times New Roman" w:cs="Times New Roman"/>
          <w:spacing w:val="1"/>
          <w:lang w:val="it-IT"/>
        </w:rPr>
        <w:t>i</w:t>
      </w:r>
      <w:r w:rsidRPr="00222EF7">
        <w:rPr>
          <w:rFonts w:ascii="Times New Roman" w:hAnsi="Times New Roman" w:cs="Times New Roman"/>
          <w:spacing w:val="-2"/>
          <w:lang w:val="it-IT"/>
        </w:rPr>
        <w:t>o</w:t>
      </w:r>
      <w:r w:rsidRPr="00222EF7">
        <w:rPr>
          <w:rFonts w:ascii="Times New Roman" w:hAnsi="Times New Roman" w:cs="Times New Roman"/>
          <w:spacing w:val="-1"/>
          <w:lang w:val="it-IT"/>
        </w:rPr>
        <w:t>n</w:t>
      </w:r>
      <w:r w:rsidRPr="00222EF7">
        <w:rPr>
          <w:rFonts w:ascii="Times New Roman" w:hAnsi="Times New Roman" w:cs="Times New Roman"/>
          <w:lang w:val="it-IT"/>
        </w:rPr>
        <w:t>e,</w:t>
      </w:r>
      <w:r w:rsidRPr="00222EF7">
        <w:rPr>
          <w:rFonts w:ascii="Times New Roman" w:hAnsi="Times New Roman" w:cs="Times New Roman"/>
          <w:spacing w:val="-4"/>
          <w:lang w:val="it-IT"/>
        </w:rPr>
        <w:t xml:space="preserve"> </w:t>
      </w:r>
      <w:r w:rsidRPr="00222EF7">
        <w:rPr>
          <w:rFonts w:ascii="Times New Roman" w:hAnsi="Times New Roman" w:cs="Times New Roman"/>
          <w:spacing w:val="1"/>
          <w:lang w:val="it-IT"/>
        </w:rPr>
        <w:t>l</w:t>
      </w:r>
      <w:r w:rsidRPr="00222EF7">
        <w:rPr>
          <w:rFonts w:ascii="Times New Roman" w:hAnsi="Times New Roman" w:cs="Times New Roman"/>
          <w:lang w:val="it-IT"/>
        </w:rPr>
        <w:t>e</w:t>
      </w:r>
      <w:r w:rsidRPr="00222EF7">
        <w:rPr>
          <w:rFonts w:ascii="Times New Roman" w:hAnsi="Times New Roman" w:cs="Times New Roman"/>
          <w:spacing w:val="-2"/>
          <w:lang w:val="it-IT"/>
        </w:rPr>
        <w:t xml:space="preserve"> </w:t>
      </w:r>
      <w:r w:rsidRPr="00222EF7">
        <w:rPr>
          <w:rFonts w:ascii="Times New Roman" w:hAnsi="Times New Roman" w:cs="Times New Roman"/>
          <w:lang w:val="it-IT"/>
        </w:rPr>
        <w:t>re</w:t>
      </w:r>
      <w:r w:rsidRPr="00222EF7">
        <w:rPr>
          <w:rFonts w:ascii="Times New Roman" w:hAnsi="Times New Roman" w:cs="Times New Roman"/>
          <w:spacing w:val="2"/>
          <w:lang w:val="it-IT"/>
        </w:rPr>
        <w:t>l</w:t>
      </w:r>
      <w:r w:rsidRPr="00222EF7">
        <w:rPr>
          <w:rFonts w:ascii="Times New Roman" w:hAnsi="Times New Roman" w:cs="Times New Roman"/>
          <w:lang w:val="it-IT"/>
        </w:rPr>
        <w:t>a</w:t>
      </w:r>
      <w:r w:rsidRPr="00222EF7">
        <w:rPr>
          <w:rFonts w:ascii="Times New Roman" w:hAnsi="Times New Roman" w:cs="Times New Roman"/>
          <w:spacing w:val="-3"/>
          <w:lang w:val="it-IT"/>
        </w:rPr>
        <w:t>t</w:t>
      </w:r>
      <w:r w:rsidRPr="00222EF7">
        <w:rPr>
          <w:rFonts w:ascii="Times New Roman" w:hAnsi="Times New Roman" w:cs="Times New Roman"/>
          <w:spacing w:val="1"/>
          <w:lang w:val="it-IT"/>
        </w:rPr>
        <w:t>i</w:t>
      </w:r>
      <w:r w:rsidRPr="00222EF7">
        <w:rPr>
          <w:rFonts w:ascii="Times New Roman" w:hAnsi="Times New Roman" w:cs="Times New Roman"/>
          <w:lang w:val="it-IT"/>
        </w:rPr>
        <w:t>ve</w:t>
      </w:r>
      <w:r w:rsidRPr="00222EF7">
        <w:rPr>
          <w:rFonts w:ascii="Times New Roman" w:hAnsi="Times New Roman" w:cs="Times New Roman"/>
          <w:spacing w:val="-2"/>
          <w:lang w:val="it-IT"/>
        </w:rPr>
        <w:t xml:space="preserve"> </w:t>
      </w:r>
      <w:r w:rsidRPr="00222EF7">
        <w:rPr>
          <w:rFonts w:ascii="Times New Roman" w:hAnsi="Times New Roman" w:cs="Times New Roman"/>
          <w:spacing w:val="-3"/>
          <w:lang w:val="it-IT"/>
        </w:rPr>
        <w:t>c</w:t>
      </w:r>
      <w:r w:rsidRPr="00222EF7">
        <w:rPr>
          <w:rFonts w:ascii="Times New Roman" w:hAnsi="Times New Roman" w:cs="Times New Roman"/>
          <w:lang w:val="it-IT"/>
        </w:rPr>
        <w:t>a</w:t>
      </w:r>
      <w:r w:rsidRPr="00222EF7">
        <w:rPr>
          <w:rFonts w:ascii="Times New Roman" w:hAnsi="Times New Roman" w:cs="Times New Roman"/>
          <w:spacing w:val="-3"/>
          <w:lang w:val="it-IT"/>
        </w:rPr>
        <w:t>t</w:t>
      </w:r>
      <w:r w:rsidRPr="00222EF7">
        <w:rPr>
          <w:rFonts w:ascii="Times New Roman" w:hAnsi="Times New Roman" w:cs="Times New Roman"/>
          <w:lang w:val="it-IT"/>
        </w:rPr>
        <w:t>e</w:t>
      </w:r>
      <w:r w:rsidRPr="00222EF7">
        <w:rPr>
          <w:rFonts w:ascii="Times New Roman" w:hAnsi="Times New Roman" w:cs="Times New Roman"/>
          <w:spacing w:val="1"/>
          <w:lang w:val="it-IT"/>
        </w:rPr>
        <w:t>g</w:t>
      </w:r>
      <w:r w:rsidRPr="00222EF7">
        <w:rPr>
          <w:rFonts w:ascii="Times New Roman" w:hAnsi="Times New Roman" w:cs="Times New Roman"/>
          <w:spacing w:val="-2"/>
          <w:lang w:val="it-IT"/>
        </w:rPr>
        <w:t>o</w:t>
      </w:r>
      <w:r w:rsidRPr="00222EF7">
        <w:rPr>
          <w:rFonts w:ascii="Times New Roman" w:hAnsi="Times New Roman" w:cs="Times New Roman"/>
          <w:lang w:val="it-IT"/>
        </w:rPr>
        <w:t>r</w:t>
      </w:r>
      <w:r w:rsidRPr="00222EF7">
        <w:rPr>
          <w:rFonts w:ascii="Times New Roman" w:hAnsi="Times New Roman" w:cs="Times New Roman"/>
          <w:spacing w:val="1"/>
          <w:lang w:val="it-IT"/>
        </w:rPr>
        <w:t>i</w:t>
      </w:r>
      <w:r w:rsidRPr="00222EF7">
        <w:rPr>
          <w:rFonts w:ascii="Times New Roman" w:hAnsi="Times New Roman" w:cs="Times New Roman"/>
          <w:spacing w:val="-5"/>
          <w:lang w:val="it-IT"/>
        </w:rPr>
        <w:t>e</w:t>
      </w:r>
      <w:r w:rsidRPr="00222EF7">
        <w:rPr>
          <w:rFonts w:ascii="Times New Roman" w:hAnsi="Times New Roman" w:cs="Times New Roman"/>
          <w:lang w:val="it-IT"/>
        </w:rPr>
        <w:t>.</w:t>
      </w:r>
    </w:p>
    <w:p w:rsidR="00703F60" w:rsidRPr="00222EF7" w:rsidRDefault="00703F60" w:rsidP="005169B7">
      <w:pPr>
        <w:kinsoku w:val="0"/>
        <w:overflowPunct w:val="0"/>
        <w:spacing w:before="9" w:line="70" w:lineRule="exact"/>
        <w:rPr>
          <w:rFonts w:ascii="Times New Roman" w:hAnsi="Times New Roman" w:cs="Times New Roman"/>
          <w:sz w:val="7"/>
          <w:szCs w:val="7"/>
          <w:lang w:val="it-IT"/>
        </w:r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24"/>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1"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450"/>
              <w:rPr>
                <w:rFonts w:ascii="Times New Roman" w:hAnsi="Times New Roman" w:cs="Times New Roman"/>
                <w:sz w:val="19"/>
                <w:szCs w:val="19"/>
                <w:lang w:val="it-IT"/>
              </w:rPr>
            </w:pP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before="1"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jc w:val="center"/>
              <w:rPr>
                <w:rFonts w:ascii="Times New Roman" w:hAnsi="Times New Roman" w:cs="Times New Roman"/>
                <w:sz w:val="19"/>
                <w:szCs w:val="19"/>
                <w:lang w:val="it-IT"/>
              </w:rPr>
            </w:pP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A</w:t>
            </w:r>
          </w:p>
        </w:tc>
      </w:tr>
      <w:tr w:rsidR="00703F60" w:rsidRPr="00BB7AE7">
        <w:trPr>
          <w:trHeight w:hRule="exact" w:val="576"/>
        </w:trPr>
        <w:tc>
          <w:tcPr>
            <w:tcW w:w="9633" w:type="dxa"/>
            <w:gridSpan w:val="2"/>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9" w:line="15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4"/>
              <w:jc w:val="center"/>
              <w:rPr>
                <w:rFonts w:ascii="Times New Roman" w:hAnsi="Times New Roman" w:cs="Times New Roman"/>
                <w:sz w:val="19"/>
                <w:szCs w:val="19"/>
                <w:lang w:val="it-IT"/>
              </w:rPr>
            </w:pPr>
            <w:r w:rsidRPr="00BB7AE7">
              <w:rPr>
                <w:rFonts w:ascii="Times New Roman" w:hAnsi="Times New Roman" w:cs="Times New Roman"/>
                <w:b/>
                <w:bCs/>
                <w:i/>
                <w:iCs/>
                <w:sz w:val="19"/>
                <w:szCs w:val="19"/>
                <w:u w:val="single"/>
                <w:lang w:val="it-IT"/>
              </w:rPr>
              <w:t xml:space="preserve"> L</w:t>
            </w:r>
            <w:r w:rsidRPr="00BB7AE7">
              <w:rPr>
                <w:rFonts w:ascii="Times New Roman" w:hAnsi="Times New Roman" w:cs="Times New Roman"/>
                <w:b/>
                <w:bCs/>
                <w:i/>
                <w:iCs/>
                <w:spacing w:val="-1"/>
                <w:sz w:val="19"/>
                <w:szCs w:val="19"/>
                <w:u w:val="single"/>
                <w:lang w:val="it-IT"/>
              </w:rPr>
              <w:t>a</w:t>
            </w:r>
            <w:r w:rsidRPr="00BB7AE7">
              <w:rPr>
                <w:rFonts w:ascii="Times New Roman" w:hAnsi="Times New Roman" w:cs="Times New Roman"/>
                <w:b/>
                <w:bCs/>
                <w:i/>
                <w:iCs/>
                <w:sz w:val="19"/>
                <w:szCs w:val="19"/>
                <w:u w:val="single"/>
                <w:lang w:val="it-IT"/>
              </w:rPr>
              <w:t>v</w:t>
            </w:r>
            <w:r w:rsidRPr="00BB7AE7">
              <w:rPr>
                <w:rFonts w:ascii="Times New Roman" w:hAnsi="Times New Roman" w:cs="Times New Roman"/>
                <w:b/>
                <w:bCs/>
                <w:i/>
                <w:iCs/>
                <w:spacing w:val="-1"/>
                <w:sz w:val="19"/>
                <w:szCs w:val="19"/>
                <w:u w:val="single"/>
                <w:lang w:val="it-IT"/>
              </w:rPr>
              <w:t>o</w:t>
            </w:r>
            <w:r w:rsidRPr="00BB7AE7">
              <w:rPr>
                <w:rFonts w:ascii="Times New Roman" w:hAnsi="Times New Roman" w:cs="Times New Roman"/>
                <w:b/>
                <w:bCs/>
                <w:i/>
                <w:iCs/>
                <w:sz w:val="19"/>
                <w:szCs w:val="19"/>
                <w:u w:val="single"/>
                <w:lang w:val="it-IT"/>
              </w:rPr>
              <w:t>ri</w:t>
            </w:r>
            <w:r w:rsidRPr="00BB7AE7">
              <w:rPr>
                <w:rFonts w:ascii="Times New Roman" w:hAnsi="Times New Roman" w:cs="Times New Roman"/>
                <w:b/>
                <w:bCs/>
                <w:i/>
                <w:iCs/>
                <w:spacing w:val="41"/>
                <w:sz w:val="19"/>
                <w:szCs w:val="19"/>
                <w:u w:val="single"/>
                <w:lang w:val="it-IT"/>
              </w:rPr>
              <w:t xml:space="preserve"> </w:t>
            </w:r>
            <w:r w:rsidRPr="00BB7AE7">
              <w:rPr>
                <w:rFonts w:ascii="Times New Roman" w:hAnsi="Times New Roman" w:cs="Times New Roman"/>
                <w:b/>
                <w:bCs/>
                <w:i/>
                <w:iCs/>
                <w:spacing w:val="-2"/>
                <w:sz w:val="19"/>
                <w:szCs w:val="19"/>
                <w:u w:val="single"/>
                <w:lang w:val="it-IT"/>
              </w:rPr>
              <w:t>fi</w:t>
            </w:r>
            <w:r w:rsidRPr="00BB7AE7">
              <w:rPr>
                <w:rFonts w:ascii="Times New Roman" w:hAnsi="Times New Roman" w:cs="Times New Roman"/>
                <w:b/>
                <w:bCs/>
                <w:i/>
                <w:iCs/>
                <w:spacing w:val="-1"/>
                <w:sz w:val="19"/>
                <w:szCs w:val="19"/>
                <w:u w:val="single"/>
                <w:lang w:val="it-IT"/>
              </w:rPr>
              <w:t>n</w:t>
            </w:r>
            <w:r w:rsidRPr="00BB7AE7">
              <w:rPr>
                <w:rFonts w:ascii="Times New Roman" w:hAnsi="Times New Roman" w:cs="Times New Roman"/>
                <w:b/>
                <w:bCs/>
                <w:i/>
                <w:iCs/>
                <w:sz w:val="19"/>
                <w:szCs w:val="19"/>
                <w:u w:val="single"/>
                <w:lang w:val="it-IT"/>
              </w:rPr>
              <w:t xml:space="preserve">o </w:t>
            </w:r>
            <w:r w:rsidRPr="00BB7AE7">
              <w:rPr>
                <w:rFonts w:ascii="Times New Roman" w:hAnsi="Times New Roman" w:cs="Times New Roman"/>
                <w:b/>
                <w:bCs/>
                <w:i/>
                <w:iCs/>
                <w:spacing w:val="1"/>
                <w:sz w:val="19"/>
                <w:szCs w:val="19"/>
                <w:u w:val="single"/>
                <w:lang w:val="it-IT"/>
              </w:rPr>
              <w:t xml:space="preserve"> </w:t>
            </w:r>
            <w:r w:rsidRPr="00BB7AE7">
              <w:rPr>
                <w:rFonts w:ascii="Times New Roman" w:hAnsi="Times New Roman" w:cs="Times New Roman"/>
                <w:b/>
                <w:bCs/>
                <w:i/>
                <w:iCs/>
                <w:sz w:val="19"/>
                <w:szCs w:val="19"/>
                <w:u w:val="single"/>
                <w:lang w:val="it-IT"/>
              </w:rPr>
              <w:t xml:space="preserve">a </w:t>
            </w:r>
            <w:r w:rsidRPr="00BB7AE7">
              <w:rPr>
                <w:rFonts w:ascii="Times New Roman" w:hAnsi="Times New Roman" w:cs="Times New Roman"/>
                <w:b/>
                <w:bCs/>
                <w:i/>
                <w:iCs/>
                <w:spacing w:val="1"/>
                <w:sz w:val="19"/>
                <w:szCs w:val="19"/>
                <w:u w:val="single"/>
                <w:lang w:val="it-IT"/>
              </w:rPr>
              <w:t xml:space="preserve"> </w:t>
            </w:r>
            <w:r w:rsidRPr="00BB7AE7">
              <w:rPr>
                <w:rFonts w:ascii="Times New Roman" w:hAnsi="Times New Roman" w:cs="Times New Roman"/>
                <w:b/>
                <w:bCs/>
                <w:i/>
                <w:iCs/>
                <w:sz w:val="19"/>
                <w:szCs w:val="19"/>
                <w:u w:val="single"/>
                <w:lang w:val="it-IT"/>
              </w:rPr>
              <w:t>€</w:t>
            </w:r>
            <w:r w:rsidRPr="00BB7AE7">
              <w:rPr>
                <w:rFonts w:ascii="Times New Roman" w:hAnsi="Times New Roman" w:cs="Times New Roman"/>
                <w:b/>
                <w:bCs/>
                <w:i/>
                <w:iCs/>
                <w:spacing w:val="41"/>
                <w:sz w:val="19"/>
                <w:szCs w:val="19"/>
                <w:u w:val="single"/>
                <w:lang w:val="it-IT"/>
              </w:rPr>
              <w:t xml:space="preserve"> </w:t>
            </w:r>
            <w:r w:rsidRPr="00BB7AE7">
              <w:rPr>
                <w:rFonts w:ascii="Times New Roman" w:hAnsi="Times New Roman" w:cs="Times New Roman"/>
                <w:b/>
                <w:bCs/>
                <w:i/>
                <w:iCs/>
                <w:spacing w:val="-2"/>
                <w:sz w:val="19"/>
                <w:szCs w:val="19"/>
                <w:u w:val="single"/>
                <w:lang w:val="it-IT"/>
              </w:rPr>
              <w:t>150</w:t>
            </w:r>
            <w:r w:rsidRPr="00BB7AE7">
              <w:rPr>
                <w:rFonts w:ascii="Times New Roman" w:hAnsi="Times New Roman" w:cs="Times New Roman"/>
                <w:b/>
                <w:bCs/>
                <w:i/>
                <w:iCs/>
                <w:spacing w:val="-1"/>
                <w:sz w:val="19"/>
                <w:szCs w:val="19"/>
                <w:u w:val="single"/>
                <w:lang w:val="it-IT"/>
              </w:rPr>
              <w:t>.</w:t>
            </w:r>
            <w:r w:rsidRPr="00BB7AE7">
              <w:rPr>
                <w:rFonts w:ascii="Times New Roman" w:hAnsi="Times New Roman" w:cs="Times New Roman"/>
                <w:b/>
                <w:bCs/>
                <w:i/>
                <w:iCs/>
                <w:spacing w:val="-2"/>
                <w:sz w:val="19"/>
                <w:szCs w:val="19"/>
                <w:u w:val="single"/>
                <w:lang w:val="it-IT"/>
              </w:rPr>
              <w:t>000</w:t>
            </w:r>
            <w:r w:rsidRPr="00BB7AE7">
              <w:rPr>
                <w:rFonts w:ascii="Times New Roman" w:hAnsi="Times New Roman" w:cs="Times New Roman"/>
                <w:b/>
                <w:bCs/>
                <w:i/>
                <w:iCs/>
                <w:sz w:val="19"/>
                <w:szCs w:val="19"/>
                <w:u w:val="single"/>
                <w:lang w:val="it-IT"/>
              </w:rPr>
              <w:t>,</w:t>
            </w:r>
            <w:r w:rsidRPr="00BB7AE7">
              <w:rPr>
                <w:rFonts w:ascii="Times New Roman" w:hAnsi="Times New Roman" w:cs="Times New Roman"/>
                <w:b/>
                <w:bCs/>
                <w:i/>
                <w:iCs/>
                <w:spacing w:val="-2"/>
                <w:sz w:val="19"/>
                <w:szCs w:val="19"/>
                <w:u w:val="single"/>
                <w:lang w:val="it-IT"/>
              </w:rPr>
              <w:t>0</w:t>
            </w:r>
            <w:r w:rsidRPr="00BB7AE7">
              <w:rPr>
                <w:rFonts w:ascii="Times New Roman" w:hAnsi="Times New Roman" w:cs="Times New Roman"/>
                <w:b/>
                <w:bCs/>
                <w:i/>
                <w:iCs/>
                <w:sz w:val="19"/>
                <w:szCs w:val="19"/>
                <w:u w:val="single"/>
                <w:lang w:val="it-IT"/>
              </w:rPr>
              <w:t>0</w:t>
            </w:r>
            <w:r w:rsidRPr="00BB7AE7">
              <w:rPr>
                <w:rFonts w:ascii="Times New Roman" w:hAnsi="Times New Roman" w:cs="Times New Roman"/>
                <w:b/>
                <w:bCs/>
                <w:i/>
                <w:iCs/>
                <w:spacing w:val="1"/>
                <w:sz w:val="19"/>
                <w:szCs w:val="19"/>
                <w:u w:val="single"/>
                <w:lang w:val="it-IT"/>
              </w:rPr>
              <w:t xml:space="preserve"> </w:t>
            </w:r>
          </w:p>
        </w:tc>
      </w:tr>
      <w:tr w:rsidR="00703F60" w:rsidRPr="00BB7AE7">
        <w:trPr>
          <w:trHeight w:hRule="exact" w:val="261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before="11"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70"/>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0</w:t>
            </w:r>
            <w:r w:rsidRPr="00BB7AE7">
              <w:rPr>
                <w:rFonts w:ascii="Times New Roman" w:hAnsi="Times New Roman" w:cs="Times New Roman"/>
                <w:b/>
                <w:bCs/>
                <w:sz w:val="19"/>
                <w:szCs w:val="19"/>
                <w:lang w:val="it-IT"/>
              </w:rPr>
              <w:t>1</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
                <w:sz w:val="19"/>
                <w:szCs w:val="19"/>
                <w:lang w:val="it-IT"/>
              </w:rPr>
              <w:t xml:space="preserve"> </w:t>
            </w:r>
            <w:r w:rsidRPr="00BB7AE7">
              <w:rPr>
                <w:rFonts w:ascii="Times New Roman" w:hAnsi="Times New Roman" w:cs="Times New Roman"/>
                <w:b/>
                <w:bCs/>
                <w:spacing w:val="-3"/>
                <w:sz w:val="19"/>
                <w:szCs w:val="19"/>
                <w:lang w:val="it-IT"/>
              </w:rPr>
              <w:t>ED</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p>
          <w:p w:rsidR="00703F60" w:rsidRPr="00BB7AE7" w:rsidRDefault="00703F60" w:rsidP="00CF2FC7">
            <w:pPr>
              <w:pStyle w:val="TableParagraph"/>
              <w:kinsoku w:val="0"/>
              <w:overflowPunct w:val="0"/>
              <w:ind w:left="66" w:right="57"/>
              <w:jc w:val="both"/>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nte</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venti</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z w:val="19"/>
                <w:szCs w:val="19"/>
                <w:lang w:val="it-IT"/>
              </w:rPr>
              <w:t>pu</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3"/>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zi</w:t>
            </w:r>
            <w:r w:rsidRPr="00BB7AE7">
              <w:rPr>
                <w:rFonts w:ascii="Times New Roman" w:hAnsi="Times New Roman" w:cs="Times New Roman"/>
                <w:sz w:val="19"/>
                <w:szCs w:val="19"/>
                <w:lang w:val="it-IT"/>
              </w:rPr>
              <w:t>a</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cc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z w:val="19"/>
                <w:szCs w:val="19"/>
                <w:lang w:val="it-IT"/>
              </w:rPr>
              <w:t>per</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v</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g</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z w:val="19"/>
                <w:szCs w:val="19"/>
                <w:lang w:val="it-IT"/>
              </w:rPr>
              <w:t>una</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tà</w:t>
            </w:r>
            <w:r w:rsidRPr="00BB7AE7">
              <w:rPr>
                <w:rFonts w:ascii="Times New Roman" w:hAnsi="Times New Roman" w:cs="Times New Roman"/>
                <w:spacing w:val="39"/>
                <w:sz w:val="19"/>
                <w:szCs w:val="19"/>
                <w:lang w:val="it-IT"/>
              </w:rPr>
              <w:t xml:space="preserve"> </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a,</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ir</w:t>
            </w:r>
            <w:r w:rsidRPr="00BB7AE7">
              <w:rPr>
                <w:rFonts w:ascii="Times New Roman" w:hAnsi="Times New Roman" w:cs="Times New Roman"/>
                <w:sz w:val="19"/>
                <w:szCs w:val="19"/>
                <w:lang w:val="it-IT"/>
              </w:rPr>
              <w:t>etta</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z w:val="19"/>
                <w:szCs w:val="19"/>
                <w:lang w:val="it-IT"/>
              </w:rPr>
              <w:t xml:space="preserve">o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nd</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cc</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9"/>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z w:val="19"/>
                <w:szCs w:val="19"/>
                <w:lang w:val="it-IT"/>
              </w:rPr>
              <w:t>ed 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po</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hé</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ventu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ari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e ac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ende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de</w:t>
            </w:r>
            <w:r w:rsidRPr="00BB7AE7">
              <w:rPr>
                <w:rFonts w:ascii="Times New Roman" w:hAnsi="Times New Roman" w:cs="Times New Roman"/>
                <w:spacing w:val="-5"/>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e,</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uff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tea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nd</w:t>
            </w:r>
            <w:r w:rsidRPr="00BB7AE7">
              <w:rPr>
                <w:rFonts w:ascii="Times New Roman" w:hAnsi="Times New Roman" w:cs="Times New Roman"/>
                <w:spacing w:val="-2"/>
                <w:sz w:val="19"/>
                <w:szCs w:val="19"/>
                <w:lang w:val="it-IT"/>
              </w:rPr>
              <w:t>u</w:t>
            </w:r>
            <w:r w:rsidRPr="00BB7AE7">
              <w:rPr>
                <w:rFonts w:ascii="Times New Roman" w:hAnsi="Times New Roman" w:cs="Times New Roman"/>
                <w:spacing w:val="4"/>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rc</w:t>
            </w:r>
            <w:r w:rsidRPr="00BB7AE7">
              <w:rPr>
                <w:rFonts w:ascii="Times New Roman" w:hAnsi="Times New Roman" w:cs="Times New Roman"/>
                <w:sz w:val="19"/>
                <w:szCs w:val="19"/>
                <w:lang w:val="it-IT"/>
              </w:rPr>
              <w:t>h</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fe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ne,</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3"/>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ae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hé</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nufat</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o</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to</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gett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o</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6"/>
                <w:sz w:val="19"/>
                <w:szCs w:val="19"/>
                <w:lang w:val="it-IT"/>
              </w:rPr>
              <w:t>q</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te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ili</w:t>
            </w:r>
            <w:r w:rsidRPr="00BB7AE7">
              <w:rPr>
                <w:rFonts w:ascii="Times New Roman" w:hAnsi="Times New Roman" w:cs="Times New Roman"/>
                <w:sz w:val="19"/>
                <w:szCs w:val="19"/>
                <w:lang w:val="it-IT"/>
              </w:rPr>
              <w:t>,</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up</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pen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s</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ed ed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de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ara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7"/>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he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tà</w:t>
            </w:r>
          </w:p>
        </w:tc>
      </w:tr>
      <w:tr w:rsidR="00703F60" w:rsidRPr="00BB7AE7">
        <w:trPr>
          <w:trHeight w:hRule="exact" w:val="2131"/>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2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9"/>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0</w:t>
            </w:r>
            <w:r w:rsidRPr="00BB7AE7">
              <w:rPr>
                <w:rFonts w:ascii="Times New Roman" w:hAnsi="Times New Roman" w:cs="Times New Roman"/>
                <w:b/>
                <w:bCs/>
                <w:sz w:val="19"/>
                <w:szCs w:val="19"/>
                <w:lang w:val="it-IT"/>
              </w:rPr>
              <w:t>2</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ST</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O</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3"/>
                <w:sz w:val="19"/>
                <w:szCs w:val="19"/>
                <w:lang w:val="it-IT"/>
              </w:rPr>
              <w:t>DE</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4"/>
                <w:sz w:val="19"/>
                <w:szCs w:val="19"/>
                <w:lang w:val="it-IT"/>
              </w:rPr>
              <w:t>M</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2"/>
                <w:sz w:val="19"/>
                <w:szCs w:val="19"/>
                <w:lang w:val="it-IT"/>
              </w:rPr>
              <w:t>OPO</w:t>
            </w:r>
            <w:r w:rsidRPr="00BB7AE7">
              <w:rPr>
                <w:rFonts w:ascii="Times New Roman" w:hAnsi="Times New Roman" w:cs="Times New Roman"/>
                <w:b/>
                <w:bCs/>
                <w:sz w:val="19"/>
                <w:szCs w:val="19"/>
                <w:lang w:val="it-IT"/>
              </w:rPr>
              <w:t>STI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z w:val="19"/>
                <w:szCs w:val="19"/>
                <w:lang w:val="it-IT"/>
              </w:rPr>
              <w:t>A 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SI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3"/>
                <w:sz w:val="19"/>
                <w:szCs w:val="19"/>
                <w:lang w:val="it-IT"/>
              </w:rPr>
              <w:t>DE</w:t>
            </w:r>
            <w:r w:rsidRPr="00BB7AE7">
              <w:rPr>
                <w:rFonts w:ascii="Times New Roman" w:hAnsi="Times New Roman" w:cs="Times New Roman"/>
                <w:b/>
                <w:bCs/>
                <w:spacing w:val="1"/>
                <w:sz w:val="19"/>
                <w:szCs w:val="19"/>
                <w:lang w:val="it-IT"/>
              </w:rPr>
              <w:t>LL</w:t>
            </w:r>
            <w:r w:rsidRPr="00BB7AE7">
              <w:rPr>
                <w:rFonts w:ascii="Times New Roman" w:hAnsi="Times New Roman" w:cs="Times New Roman"/>
                <w:b/>
                <w:bCs/>
                <w:sz w:val="19"/>
                <w:szCs w:val="19"/>
                <w:lang w:val="it-IT"/>
              </w:rPr>
              <w:t>E</w:t>
            </w:r>
          </w:p>
          <w:p w:rsidR="00703F60" w:rsidRPr="00BB7AE7" w:rsidRDefault="00703F60" w:rsidP="00CF2FC7">
            <w:pPr>
              <w:pStyle w:val="TableParagraph"/>
              <w:kinsoku w:val="0"/>
              <w:overflowPunct w:val="0"/>
              <w:spacing w:before="1" w:line="239" w:lineRule="auto"/>
              <w:ind w:left="66" w:right="59"/>
              <w:jc w:val="both"/>
              <w:rPr>
                <w:rFonts w:ascii="Times New Roman" w:hAnsi="Times New Roman" w:cs="Times New Roman"/>
                <w:sz w:val="19"/>
                <w:szCs w:val="19"/>
                <w:lang w:val="it-IT"/>
              </w:rPr>
            </w:pP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PO</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N</w:t>
            </w:r>
            <w:r w:rsidRPr="00BB7AE7">
              <w:rPr>
                <w:rFonts w:ascii="Times New Roman" w:hAnsi="Times New Roman" w:cs="Times New Roman"/>
                <w:b/>
                <w:bCs/>
                <w:spacing w:val="18"/>
                <w:sz w:val="19"/>
                <w:szCs w:val="19"/>
                <w:lang w:val="it-IT"/>
              </w:rPr>
              <w:t xml:space="preserve"> </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14"/>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8"/>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pacing w:val="-2"/>
                <w:sz w:val="19"/>
                <w:szCs w:val="19"/>
                <w:lang w:val="it-IT"/>
              </w:rPr>
              <w:t>CU</w:t>
            </w:r>
            <w:r w:rsidRPr="00BB7AE7">
              <w:rPr>
                <w:rFonts w:ascii="Times New Roman" w:hAnsi="Times New Roman" w:cs="Times New Roman"/>
                <w:b/>
                <w:bCs/>
                <w:spacing w:val="-4"/>
                <w:sz w:val="19"/>
                <w:szCs w:val="19"/>
                <w:lang w:val="it-IT"/>
              </w:rPr>
              <w:t>L</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5"/>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M</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7"/>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v</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 xml:space="preserve">un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to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vor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he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va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d</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 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to</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rr</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nu</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nte</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 xml:space="preserve">o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ggetti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tu</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beni</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a alt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ì</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ne</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il</w:t>
            </w:r>
            <w:r w:rsidRPr="00BB7AE7">
              <w:rPr>
                <w:rFonts w:ascii="Times New Roman" w:hAnsi="Times New Roman" w:cs="Times New Roman"/>
                <w:sz w:val="19"/>
                <w:szCs w:val="19"/>
                <w:lang w:val="it-IT"/>
              </w:rPr>
              <w:t>i</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nti</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ici</w:t>
            </w:r>
            <w:r w:rsidRPr="00BB7AE7">
              <w:rPr>
                <w:rFonts w:ascii="Times New Roman" w:hAnsi="Times New Roman" w:cs="Times New Roman"/>
                <w:sz w:val="19"/>
                <w:szCs w:val="19"/>
                <w:lang w:val="it-IT"/>
              </w:rPr>
              <w:t>,</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ed 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tu</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po</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nché</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ventu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e,</w:t>
            </w:r>
            <w:r w:rsidRPr="00BB7AE7">
              <w:rPr>
                <w:rFonts w:ascii="Times New Roman" w:hAnsi="Times New Roman" w:cs="Times New Roman"/>
                <w:spacing w:val="39"/>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z w:val="19"/>
                <w:szCs w:val="19"/>
                <w:lang w:val="it-IT"/>
              </w:rPr>
              <w:t>e ac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w:t>
            </w:r>
          </w:p>
        </w:tc>
      </w:tr>
      <w:tr w:rsidR="00703F60" w:rsidRPr="00BB7AE7">
        <w:trPr>
          <w:trHeight w:hRule="exact" w:val="410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5" w:line="1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71"/>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0</w:t>
            </w:r>
            <w:r w:rsidRPr="00BB7AE7">
              <w:rPr>
                <w:rFonts w:ascii="Times New Roman" w:hAnsi="Times New Roman" w:cs="Times New Roman"/>
                <w:b/>
                <w:bCs/>
                <w:sz w:val="19"/>
                <w:szCs w:val="19"/>
                <w:lang w:val="it-IT"/>
              </w:rPr>
              <w:t xml:space="preserve">3   </w:t>
            </w:r>
            <w:r w:rsidRPr="00BB7AE7">
              <w:rPr>
                <w:rFonts w:ascii="Times New Roman" w:hAnsi="Times New Roman" w:cs="Times New Roman"/>
                <w:b/>
                <w:bCs/>
                <w:spacing w:val="43"/>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5"/>
                <w:sz w:val="19"/>
                <w:szCs w:val="19"/>
                <w:lang w:val="it-IT"/>
              </w:rPr>
              <w:t>S</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ADE</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5"/>
                <w:sz w:val="19"/>
                <w:szCs w:val="19"/>
                <w:lang w:val="it-IT"/>
              </w:rPr>
              <w:t>S</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ADE</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2"/>
                <w:sz w:val="19"/>
                <w:szCs w:val="19"/>
                <w:lang w:val="it-IT"/>
              </w:rPr>
              <w:t>PO</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40"/>
                <w:sz w:val="19"/>
                <w:szCs w:val="19"/>
                <w:lang w:val="it-IT"/>
              </w:rPr>
              <w:t xml:space="preserve"> </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AD</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40"/>
                <w:sz w:val="19"/>
                <w:szCs w:val="19"/>
                <w:lang w:val="it-IT"/>
              </w:rPr>
              <w:t xml:space="preserve"> </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RR</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40"/>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43"/>
                <w:sz w:val="19"/>
                <w:szCs w:val="19"/>
                <w:lang w:val="it-IT"/>
              </w:rPr>
              <w:t xml:space="preserve"> </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OPO</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2"/>
                <w:sz w:val="19"/>
                <w:szCs w:val="19"/>
                <w:lang w:val="it-IT"/>
              </w:rPr>
              <w:t>FU</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
                <w:sz w:val="19"/>
                <w:szCs w:val="19"/>
                <w:lang w:val="it-IT"/>
              </w:rPr>
              <w:t xml:space="preserve"> </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STE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3"/>
                <w:sz w:val="19"/>
                <w:szCs w:val="19"/>
                <w:lang w:val="it-IT"/>
              </w:rPr>
              <w:t>AE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OPO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 xml:space="preserve">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8"/>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7"/>
                <w:sz w:val="19"/>
                <w:szCs w:val="19"/>
                <w:lang w:val="it-IT"/>
              </w:rPr>
              <w:t xml:space="preserve"> </w:t>
            </w:r>
            <w:r w:rsidRPr="00BB7AE7">
              <w:rPr>
                <w:rFonts w:ascii="Times New Roman" w:hAnsi="Times New Roman" w:cs="Times New Roman"/>
                <w:sz w:val="19"/>
                <w:szCs w:val="19"/>
                <w:lang w:val="it-IT"/>
              </w:rPr>
              <w:t>-</w:t>
            </w:r>
          </w:p>
          <w:p w:rsidR="00703F60" w:rsidRPr="00BB7AE7" w:rsidRDefault="00703F60" w:rsidP="00CF2FC7">
            <w:pPr>
              <w:pStyle w:val="TableParagraph"/>
              <w:kinsoku w:val="0"/>
              <w:overflowPunct w:val="0"/>
              <w:ind w:left="66" w:right="59"/>
              <w:jc w:val="both"/>
              <w:rPr>
                <w:rFonts w:ascii="Times New Roman" w:hAnsi="Times New Roman" w:cs="Times New Roman"/>
                <w:sz w:val="19"/>
                <w:szCs w:val="19"/>
                <w:lang w:val="it-IT"/>
              </w:rPr>
            </w:pP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en</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ven</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no ne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tà</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2"/>
                <w:sz w:val="19"/>
                <w:szCs w:val="19"/>
                <w:lang w:val="it-IT"/>
              </w:rPr>
              <w:t>“</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a</w:t>
            </w:r>
            <w:r w:rsidRPr="00BB7AE7">
              <w:rPr>
                <w:rFonts w:ascii="Times New Roman" w:hAnsi="Times New Roman" w:cs="Times New Roman"/>
                <w:spacing w:val="2"/>
                <w:sz w:val="19"/>
                <w:szCs w:val="19"/>
                <w:lang w:val="it-IT"/>
              </w:rPr>
              <w:t>”</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2"/>
                <w:sz w:val="19"/>
                <w:szCs w:val="19"/>
                <w:lang w:val="it-IT"/>
              </w:rPr>
              <w:t>“</w:t>
            </w:r>
            <w:r w:rsidRPr="00BB7AE7">
              <w:rPr>
                <w:rFonts w:ascii="Times New Roman" w:hAnsi="Times New Roman" w:cs="Times New Roman"/>
                <w:sz w:val="19"/>
                <w:szCs w:val="19"/>
                <w:lang w:val="it-IT"/>
              </w:rPr>
              <w:t>f</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rr</w:t>
            </w:r>
            <w:r w:rsidRPr="00BB7AE7">
              <w:rPr>
                <w:rFonts w:ascii="Times New Roman" w:hAnsi="Times New Roman" w:cs="Times New Roman"/>
                <w:spacing w:val="-5"/>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2"/>
                <w:sz w:val="19"/>
                <w:szCs w:val="19"/>
                <w:lang w:val="it-IT"/>
              </w:rPr>
              <w:t>“</w:t>
            </w:r>
            <w:r w:rsidRPr="00BB7AE7">
              <w:rPr>
                <w:rFonts w:ascii="Times New Roman" w:hAnsi="Times New Roman" w:cs="Times New Roman"/>
                <w:sz w:val="19"/>
                <w:szCs w:val="19"/>
                <w:lang w:val="it-IT"/>
              </w:rPr>
              <w:t>ae</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ea</w:t>
            </w:r>
            <w:r w:rsidRPr="00BB7AE7">
              <w:rPr>
                <w:rFonts w:ascii="Times New Roman" w:hAnsi="Times New Roman" w:cs="Times New Roman"/>
                <w:spacing w:val="2"/>
                <w:sz w:val="19"/>
                <w:szCs w:val="19"/>
                <w:lang w:val="it-IT"/>
              </w:rPr>
              <w:t>”</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o</w:t>
            </w:r>
            <w:r w:rsidRPr="00BB7AE7">
              <w:rPr>
                <w:rFonts w:ascii="Times New Roman" w:hAnsi="Times New Roman" w:cs="Times New Roman"/>
                <w:sz w:val="19"/>
                <w:szCs w:val="19"/>
                <w:lang w:val="it-IT"/>
              </w:rPr>
              <w:t>gni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po</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un</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 del</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vo</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hé</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u</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ici</w:t>
            </w:r>
            <w:r w:rsidRPr="00BB7AE7">
              <w:rPr>
                <w:rFonts w:ascii="Times New Roman" w:hAnsi="Times New Roman" w:cs="Times New Roman"/>
                <w:sz w:val="19"/>
                <w:szCs w:val="19"/>
                <w:lang w:val="it-IT"/>
              </w:rPr>
              <w:t>,</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ne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un</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bu</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 al</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uten</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ende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va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o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o</w:t>
            </w:r>
            <w:r w:rsidRPr="00BB7AE7">
              <w:rPr>
                <w:rFonts w:ascii="Times New Roman" w:hAnsi="Times New Roman" w:cs="Times New Roman"/>
                <w:spacing w:val="45"/>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cl</w:t>
            </w:r>
            <w:r w:rsidRPr="00BB7AE7">
              <w:rPr>
                <w:rFonts w:ascii="Times New Roman" w:hAnsi="Times New Roman" w:cs="Times New Roman"/>
                <w:sz w:val="19"/>
                <w:szCs w:val="19"/>
                <w:lang w:val="it-IT"/>
              </w:rPr>
              <w:t>u</w:t>
            </w:r>
            <w:r w:rsidRPr="00BB7AE7">
              <w:rPr>
                <w:rFonts w:ascii="Times New Roman" w:hAnsi="Times New Roman" w:cs="Times New Roman"/>
                <w:spacing w:val="-8"/>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nte</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venti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pu</w:t>
            </w:r>
            <w:r w:rsidRPr="00BB7AE7">
              <w:rPr>
                <w:rFonts w:ascii="Times New Roman" w:hAnsi="Times New Roman" w:cs="Times New Roman"/>
                <w:spacing w:val="-2"/>
                <w:sz w:val="19"/>
                <w:szCs w:val="19"/>
                <w:lang w:val="it-IT"/>
              </w:rPr>
              <w:t>n</w:t>
            </w:r>
            <w:r w:rsidRPr="00BB7AE7">
              <w:rPr>
                <w:rFonts w:ascii="Times New Roman" w:hAnsi="Times New Roman" w:cs="Times New Roman"/>
                <w:sz w:val="19"/>
                <w:szCs w:val="19"/>
                <w:lang w:val="it-IT"/>
              </w:rPr>
              <w:t>tu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v</w:t>
            </w:r>
            <w:r w:rsidRPr="00BB7AE7">
              <w:rPr>
                <w:rFonts w:ascii="Times New Roman" w:hAnsi="Times New Roman" w:cs="Times New Roman"/>
                <w:spacing w:val="-3"/>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ga</w:t>
            </w:r>
            <w:r w:rsidRPr="00BB7AE7">
              <w:rPr>
                <w:rFonts w:ascii="Times New Roman" w:hAnsi="Times New Roman" w:cs="Times New Roman"/>
                <w:spacing w:val="-4"/>
                <w:sz w:val="19"/>
                <w:szCs w:val="19"/>
                <w:lang w:val="it-IT"/>
              </w:rPr>
              <w:t>ll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ar</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9"/>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v</w:t>
            </w:r>
            <w:r w:rsidRPr="00BB7AE7">
              <w:rPr>
                <w:rFonts w:ascii="Times New Roman" w:hAnsi="Times New Roman" w:cs="Times New Roman"/>
                <w:spacing w:val="-3"/>
                <w:sz w:val="19"/>
                <w:szCs w:val="19"/>
                <w:lang w:val="it-IT"/>
              </w:rPr>
              <w:t>i</w:t>
            </w:r>
            <w:r w:rsidRPr="00BB7AE7">
              <w:rPr>
                <w:rFonts w:ascii="Times New Roman" w:hAnsi="Times New Roman" w:cs="Times New Roman"/>
                <w:sz w:val="19"/>
                <w:szCs w:val="19"/>
                <w:lang w:val="it-IT"/>
              </w:rPr>
              <w:t>nc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 xml:space="preserve">n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ae</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va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1"/>
                <w:sz w:val="19"/>
                <w:szCs w:val="19"/>
                <w:lang w:val="it-IT"/>
              </w:rPr>
              <w:t>g</w:t>
            </w:r>
            <w:r w:rsidRPr="00BB7AE7">
              <w:rPr>
                <w:rFonts w:ascii="Times New Roman" w:hAnsi="Times New Roman" w:cs="Times New Roman"/>
                <w:sz w:val="19"/>
                <w:szCs w:val="19"/>
                <w:lang w:val="it-IT"/>
              </w:rPr>
              <w:t>no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ndi</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rr</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 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fu</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ara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 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o</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v</w:t>
            </w:r>
            <w:r w:rsidRPr="00BB7AE7">
              <w:rPr>
                <w:rFonts w:ascii="Times New Roman" w:hAnsi="Times New Roman" w:cs="Times New Roman"/>
                <w:spacing w:val="-3"/>
                <w:sz w:val="19"/>
                <w:szCs w:val="19"/>
                <w:lang w:val="it-IT"/>
              </w:rPr>
              <w:t>i</w:t>
            </w:r>
            <w:r w:rsidRPr="00BB7AE7">
              <w:rPr>
                <w:rFonts w:ascii="Times New Roman" w:hAnsi="Times New Roman" w:cs="Times New Roman"/>
                <w:spacing w:val="1"/>
                <w:sz w:val="19"/>
                <w:szCs w:val="19"/>
                <w:lang w:val="it-IT"/>
              </w:rPr>
              <w:t>zi</w:t>
            </w:r>
            <w:r w:rsidRPr="00BB7AE7">
              <w:rPr>
                <w:rFonts w:ascii="Times New Roman" w:hAnsi="Times New Roman" w:cs="Times New Roman"/>
                <w:sz w:val="19"/>
                <w:szCs w:val="19"/>
                <w:lang w:val="it-IT"/>
              </w:rPr>
              <w:t>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 p</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v</w:t>
            </w:r>
            <w:r w:rsidRPr="00BB7AE7">
              <w:rPr>
                <w:rFonts w:ascii="Times New Roman" w:hAnsi="Times New Roman" w:cs="Times New Roman"/>
                <w:spacing w:val="-3"/>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ali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tur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hé</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ara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he</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4"/>
                <w:sz w:val="19"/>
                <w:szCs w:val="19"/>
                <w:lang w:val="it-IT"/>
              </w:rPr>
              <w:t>f</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n</w:t>
            </w:r>
            <w:r w:rsidRPr="00BB7AE7">
              <w:rPr>
                <w:rFonts w:ascii="Times New Roman" w:hAnsi="Times New Roman" w:cs="Times New Roman"/>
                <w:sz w:val="19"/>
                <w:szCs w:val="19"/>
                <w:lang w:val="it-IT"/>
              </w:rPr>
              <w:t>to</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ar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o</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e</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7"/>
                <w:sz w:val="19"/>
                <w:szCs w:val="19"/>
                <w:lang w:val="it-IT"/>
              </w:rPr>
              <w:t>o</w:t>
            </w:r>
            <w:r w:rsidRPr="00BB7AE7">
              <w:rPr>
                <w:rFonts w:ascii="Times New Roman" w:hAnsi="Times New Roman" w:cs="Times New Roman"/>
                <w:sz w:val="19"/>
                <w:szCs w:val="19"/>
                <w:lang w:val="it-IT"/>
              </w:rPr>
              <w:t>, 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b</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gett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p>
        </w:tc>
      </w:tr>
      <w:tr w:rsidR="00703F60" w:rsidRPr="00BB7AE7">
        <w:trPr>
          <w:trHeight w:hRule="exact" w:val="2263"/>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before="10"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1"/>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0</w:t>
            </w:r>
            <w:r w:rsidRPr="00BB7AE7">
              <w:rPr>
                <w:rFonts w:ascii="Times New Roman" w:hAnsi="Times New Roman" w:cs="Times New Roman"/>
                <w:b/>
                <w:bCs/>
                <w:sz w:val="19"/>
                <w:szCs w:val="19"/>
                <w:lang w:val="it-IT"/>
              </w:rPr>
              <w:t xml:space="preserve">4 </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15"/>
                <w:sz w:val="19"/>
                <w:szCs w:val="19"/>
                <w:lang w:val="it-IT"/>
              </w:rPr>
              <w:t xml:space="preser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12"/>
                <w:sz w:val="19"/>
                <w:szCs w:val="19"/>
                <w:lang w:val="it-IT"/>
              </w:rPr>
              <w:t xml:space="preserve"> </w:t>
            </w:r>
            <w:r w:rsidRPr="00BB7AE7">
              <w:rPr>
                <w:rFonts w:ascii="Times New Roman" w:hAnsi="Times New Roman" w:cs="Times New Roman"/>
                <w:b/>
                <w:bCs/>
                <w:spacing w:val="-2"/>
                <w:sz w:val="19"/>
                <w:szCs w:val="19"/>
                <w:lang w:val="it-IT"/>
              </w:rPr>
              <w:t>D</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 xml:space="preserve">TE </w:t>
            </w:r>
            <w:r w:rsidRPr="00BB7AE7">
              <w:rPr>
                <w:rFonts w:ascii="Times New Roman" w:hAnsi="Times New Roman" w:cs="Times New Roman"/>
                <w:b/>
                <w:bCs/>
                <w:spacing w:val="12"/>
                <w:sz w:val="19"/>
                <w:szCs w:val="19"/>
                <w:lang w:val="it-IT"/>
              </w:rPr>
              <w:t xml:space="preserve"> </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 xml:space="preserve">L </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UO</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 xml:space="preserve">O </w:t>
            </w:r>
            <w:r w:rsidRPr="00BB7AE7">
              <w:rPr>
                <w:rFonts w:ascii="Times New Roman" w:hAnsi="Times New Roman" w:cs="Times New Roman"/>
                <w:b/>
                <w:bCs/>
                <w:spacing w:val="16"/>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da </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 xml:space="preserve">ne, </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 xml:space="preserve">ne </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 xml:space="preserve">o </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z</w:t>
            </w:r>
            <w:r w:rsidRPr="00BB7AE7">
              <w:rPr>
                <w:rFonts w:ascii="Times New Roman" w:hAnsi="Times New Roman" w:cs="Times New Roman"/>
                <w:spacing w:val="-3"/>
                <w:sz w:val="19"/>
                <w:szCs w:val="19"/>
                <w:lang w:val="it-IT"/>
              </w:rPr>
              <w:t>z</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ic</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 di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ven</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 xml:space="preserve">eo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ent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il</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tà</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2"/>
                <w:sz w:val="19"/>
                <w:szCs w:val="19"/>
                <w:lang w:val="it-IT"/>
              </w:rPr>
              <w:t>“</w:t>
            </w:r>
            <w:r w:rsidRPr="00BB7AE7">
              <w:rPr>
                <w:rFonts w:ascii="Times New Roman" w:hAnsi="Times New Roman" w:cs="Times New Roman"/>
                <w:sz w:val="19"/>
                <w:szCs w:val="19"/>
                <w:lang w:val="it-IT"/>
              </w:rPr>
              <w:t>f</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rr</w:t>
            </w:r>
            <w:r w:rsidRPr="00BB7AE7">
              <w:rPr>
                <w:rFonts w:ascii="Times New Roman" w:hAnsi="Times New Roman" w:cs="Times New Roman"/>
                <w:spacing w:val="-5"/>
                <w:sz w:val="19"/>
                <w:szCs w:val="19"/>
                <w:lang w:val="it-IT"/>
              </w:rPr>
              <w:t>o</w:t>
            </w:r>
            <w:r w:rsidRPr="00BB7AE7">
              <w:rPr>
                <w:rFonts w:ascii="Times New Roman" w:hAnsi="Times New Roman" w:cs="Times New Roman"/>
                <w:spacing w:val="2"/>
                <w:sz w:val="19"/>
                <w:szCs w:val="19"/>
                <w:lang w:val="it-IT"/>
              </w:rPr>
              <w:t>”</w:t>
            </w:r>
            <w:r w:rsidRPr="00BB7AE7">
              <w:rPr>
                <w:rFonts w:ascii="Times New Roman" w:hAnsi="Times New Roman" w:cs="Times New Roman"/>
                <w:sz w:val="19"/>
                <w:szCs w:val="19"/>
                <w:lang w:val="it-IT"/>
              </w:rPr>
              <w:t>,</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l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o di</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gni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pu</w:t>
            </w:r>
            <w:r w:rsidRPr="00BB7AE7">
              <w:rPr>
                <w:rFonts w:ascii="Times New Roman" w:hAnsi="Times New Roman" w:cs="Times New Roman"/>
                <w:spacing w:val="-2"/>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7"/>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r</w:t>
            </w:r>
            <w:r w:rsidRPr="00BB7AE7">
              <w:rPr>
                <w:rFonts w:ascii="Times New Roman" w:hAnsi="Times New Roman" w:cs="Times New Roman"/>
                <w:sz w:val="19"/>
                <w:szCs w:val="19"/>
                <w:lang w:val="it-IT"/>
              </w:rPr>
              <w:t>ete, 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n</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ae</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evat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rc</w:t>
            </w:r>
            <w:r w:rsidRPr="00BB7AE7">
              <w:rPr>
                <w:rFonts w:ascii="Times New Roman" w:hAnsi="Times New Roman" w:cs="Times New Roman"/>
                <w:sz w:val="19"/>
                <w:szCs w:val="19"/>
                <w:lang w:val="it-IT"/>
              </w:rPr>
              <w:t>h</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1"/>
                <w:sz w:val="19"/>
                <w:szCs w:val="19"/>
                <w:lang w:val="it-IT"/>
              </w:rPr>
              <w:t>g</w:t>
            </w:r>
            <w:r w:rsidRPr="00BB7AE7">
              <w:rPr>
                <w:rFonts w:ascii="Times New Roman" w:hAnsi="Times New Roman" w:cs="Times New Roman"/>
                <w:sz w:val="19"/>
                <w:szCs w:val="19"/>
                <w:lang w:val="it-IT"/>
              </w:rPr>
              <w:t>no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end</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 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ed 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hé</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4"/>
                <w:sz w:val="19"/>
                <w:szCs w:val="19"/>
                <w:lang w:val="it-IT"/>
              </w:rPr>
              <w:t>f</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r</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cc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n</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bu</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v</w:t>
            </w:r>
            <w:r w:rsidRPr="00BB7AE7">
              <w:rPr>
                <w:rFonts w:ascii="Times New Roman" w:hAnsi="Times New Roman" w:cs="Times New Roman"/>
                <w:spacing w:val="-3"/>
                <w:sz w:val="19"/>
                <w:szCs w:val="19"/>
                <w:lang w:val="it-IT"/>
              </w:rPr>
              <w:t>i</w:t>
            </w:r>
            <w:r w:rsidRPr="00BB7AE7">
              <w:rPr>
                <w:rFonts w:ascii="Times New Roman" w:hAnsi="Times New Roman" w:cs="Times New Roman"/>
                <w:spacing w:val="1"/>
                <w:sz w:val="19"/>
                <w:szCs w:val="19"/>
                <w:lang w:val="it-IT"/>
              </w:rPr>
              <w:t>zi</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6"/>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uten</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 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ten</w:t>
            </w:r>
            <w:r w:rsidRPr="00BB7AE7">
              <w:rPr>
                <w:rFonts w:ascii="Times New Roman" w:hAnsi="Times New Roman" w:cs="Times New Roman"/>
                <w:spacing w:val="-3"/>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ende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 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tura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p</w:t>
            </w:r>
            <w:r w:rsidRPr="00BB7AE7">
              <w:rPr>
                <w:rFonts w:ascii="Times New Roman" w:hAnsi="Times New Roman" w:cs="Times New Roman"/>
                <w:spacing w:val="-1"/>
                <w:sz w:val="19"/>
                <w:szCs w:val="19"/>
                <w:lang w:val="it-IT"/>
              </w:rPr>
              <w:t>a</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ag</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rr</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ne</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un</w:t>
            </w:r>
            <w:r w:rsidRPr="00BB7AE7">
              <w:rPr>
                <w:rFonts w:ascii="Times New Roman" w:hAnsi="Times New Roman" w:cs="Times New Roman"/>
                <w:spacing w:val="-2"/>
                <w:sz w:val="19"/>
                <w:szCs w:val="19"/>
                <w:lang w:val="it-IT"/>
              </w:rPr>
              <w:t>n</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l</w:t>
            </w:r>
          </w:p>
        </w:tc>
      </w:tr>
      <w:tr w:rsidR="00703F60" w:rsidRPr="00BB7AE7">
        <w:trPr>
          <w:trHeight w:hRule="exact" w:val="147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before="5" w:line="28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39" w:lineRule="auto"/>
              <w:ind w:left="66" w:right="61"/>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0</w:t>
            </w:r>
            <w:r w:rsidRPr="00BB7AE7">
              <w:rPr>
                <w:rFonts w:ascii="Times New Roman" w:hAnsi="Times New Roman" w:cs="Times New Roman"/>
                <w:b/>
                <w:bCs/>
                <w:sz w:val="19"/>
                <w:szCs w:val="19"/>
                <w:lang w:val="it-IT"/>
              </w:rPr>
              <w:t>5</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4"/>
                <w:sz w:val="19"/>
                <w:szCs w:val="19"/>
                <w:lang w:val="it-IT"/>
              </w:rPr>
              <w:t>G</w:t>
            </w:r>
            <w:r w:rsidRPr="00BB7AE7">
              <w:rPr>
                <w:rFonts w:ascii="Times New Roman" w:hAnsi="Times New Roman" w:cs="Times New Roman"/>
                <w:b/>
                <w:bCs/>
                <w:spacing w:val="2"/>
                <w:sz w:val="19"/>
                <w:szCs w:val="19"/>
                <w:lang w:val="it-IT"/>
              </w:rPr>
              <w:t>H</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en</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z</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nte</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venti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un</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l</w:t>
            </w:r>
            <w:r w:rsidRPr="00BB7AE7">
              <w:rPr>
                <w:rFonts w:ascii="Times New Roman" w:hAnsi="Times New Roman" w:cs="Times New Roman"/>
                <w:sz w:val="19"/>
                <w:szCs w:val="19"/>
                <w:lang w:val="it-IT"/>
              </w:rPr>
              <w:t>a</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ac</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ta</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acqua</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f</w:t>
            </w:r>
            <w:r w:rsidRPr="00BB7AE7">
              <w:rPr>
                <w:rFonts w:ascii="Times New Roman" w:hAnsi="Times New Roman" w:cs="Times New Roman"/>
                <w:sz w:val="19"/>
                <w:szCs w:val="19"/>
                <w:lang w:val="it-IT"/>
              </w:rPr>
              <w:t>fettu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vo,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2"/>
                <w:sz w:val="19"/>
                <w:szCs w:val="19"/>
                <w:lang w:val="it-IT"/>
              </w:rPr>
              <w:t>d</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acqua</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ni</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ne</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5"/>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en</w:t>
            </w:r>
            <w:r w:rsidRPr="00BB7AE7">
              <w:rPr>
                <w:rFonts w:ascii="Times New Roman" w:hAnsi="Times New Roman" w:cs="Times New Roman"/>
                <w:spacing w:val="2"/>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2"/>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ven</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nché</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ete</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v</w:t>
            </w:r>
            <w:r w:rsidRPr="00BB7AE7">
              <w:rPr>
                <w:rFonts w:ascii="Times New Roman" w:hAnsi="Times New Roman" w:cs="Times New Roman"/>
                <w:spacing w:val="-3"/>
                <w:sz w:val="19"/>
                <w:szCs w:val="19"/>
                <w:lang w:val="it-IT"/>
              </w:rPr>
              <w:t>i</w:t>
            </w:r>
            <w:r w:rsidRPr="00BB7AE7">
              <w:rPr>
                <w:rFonts w:ascii="Times New Roman" w:hAnsi="Times New Roman" w:cs="Times New Roman"/>
                <w:spacing w:val="1"/>
                <w:sz w:val="19"/>
                <w:szCs w:val="19"/>
                <w:lang w:val="it-IT"/>
              </w:rPr>
              <w:t>zi</w:t>
            </w:r>
            <w:r w:rsidRPr="00BB7AE7">
              <w:rPr>
                <w:rFonts w:ascii="Times New Roman" w:hAnsi="Times New Roman" w:cs="Times New Roman"/>
                <w:sz w:val="19"/>
                <w:szCs w:val="19"/>
                <w:lang w:val="it-IT"/>
              </w:rPr>
              <w:t>o</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ende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 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p>
        </w:tc>
      </w:tr>
    </w:tbl>
    <w:p w:rsidR="00703F60" w:rsidRPr="00222EF7" w:rsidRDefault="00703F60" w:rsidP="005169B7">
      <w:pPr>
        <w:rPr>
          <w:rFonts w:ascii="Times New Roman" w:hAnsi="Times New Roman" w:cs="Times New Roman"/>
          <w:sz w:val="19"/>
          <w:szCs w:val="19"/>
          <w:lang w:val="it-IT"/>
        </w:rPr>
        <w:sectPr w:rsidR="00703F60" w:rsidRPr="00222EF7">
          <w:pgSz w:w="11904" w:h="16840"/>
          <w:pgMar w:top="1600" w:right="1020" w:bottom="620" w:left="1020" w:header="734" w:footer="437" w:gutter="0"/>
          <w:pgNumType w:start="11"/>
          <w:cols w:space="720"/>
          <w:noEndnote/>
        </w:sect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450"/>
              <w:rPr>
                <w:rFonts w:ascii="Times New Roman" w:hAnsi="Times New Roman" w:cs="Times New Roman"/>
                <w:sz w:val="19"/>
                <w:szCs w:val="19"/>
                <w:lang w:val="it-IT"/>
              </w:rPr>
            </w:pP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104"/>
              <w:jc w:val="center"/>
              <w:rPr>
                <w:rFonts w:ascii="Times New Roman" w:hAnsi="Times New Roman" w:cs="Times New Roman"/>
                <w:sz w:val="19"/>
                <w:szCs w:val="19"/>
                <w:lang w:val="it-IT"/>
              </w:rPr>
            </w:pP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A</w:t>
            </w:r>
          </w:p>
        </w:tc>
      </w:tr>
      <w:tr w:rsidR="00703F60" w:rsidRPr="00BB7AE7">
        <w:trPr>
          <w:trHeight w:hRule="exact" w:val="3315"/>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before="20"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ight="392"/>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 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ind w:left="66" w:right="57"/>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0</w:t>
            </w:r>
            <w:r w:rsidRPr="00BB7AE7">
              <w:rPr>
                <w:rFonts w:ascii="Times New Roman" w:hAnsi="Times New Roman" w:cs="Times New Roman"/>
                <w:b/>
                <w:bCs/>
                <w:sz w:val="19"/>
                <w:szCs w:val="19"/>
                <w:lang w:val="it-IT"/>
              </w:rPr>
              <w:t xml:space="preserve">6 </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Q</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3"/>
                <w:sz w:val="19"/>
                <w:szCs w:val="19"/>
                <w:lang w:val="it-IT"/>
              </w:rPr>
              <w:t>ED</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7"/>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RR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7"/>
                <w:sz w:val="19"/>
                <w:szCs w:val="19"/>
                <w:lang w:val="it-IT"/>
              </w:rPr>
              <w:t xml:space="preserve"> </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7"/>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CU</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15"/>
                <w:sz w:val="19"/>
                <w:szCs w:val="19"/>
                <w:lang w:val="it-IT"/>
              </w:rPr>
              <w:t xml:space="preserve"> </w:t>
            </w:r>
            <w:r w:rsidRPr="00BB7AE7">
              <w:rPr>
                <w:rFonts w:ascii="Times New Roman" w:hAnsi="Times New Roman" w:cs="Times New Roman"/>
                <w:sz w:val="19"/>
                <w:szCs w:val="19"/>
                <w:lang w:val="it-IT"/>
              </w:rPr>
              <w:t>-</w:t>
            </w:r>
          </w:p>
          <w:p w:rsidR="00703F60" w:rsidRPr="00BB7AE7" w:rsidRDefault="00703F60" w:rsidP="00CF2FC7">
            <w:pPr>
              <w:pStyle w:val="TableParagraph"/>
              <w:kinsoku w:val="0"/>
              <w:overflowPunct w:val="0"/>
              <w:spacing w:line="240" w:lineRule="exact"/>
              <w:ind w:left="66" w:right="70"/>
              <w:jc w:val="both"/>
              <w:rPr>
                <w:rFonts w:ascii="Times New Roman" w:hAnsi="Times New Roman" w:cs="Times New Roman"/>
                <w:sz w:val="19"/>
                <w:szCs w:val="19"/>
                <w:lang w:val="it-IT"/>
              </w:rPr>
            </w:pP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en</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ven</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no ne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6"/>
                <w:sz w:val="19"/>
                <w:szCs w:val="19"/>
                <w:lang w:val="it-IT"/>
              </w:rPr>
              <w:t>“</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i</w:t>
            </w:r>
            <w:r w:rsidRPr="00BB7AE7">
              <w:rPr>
                <w:rFonts w:ascii="Times New Roman" w:hAnsi="Times New Roman" w:cs="Times New Roman"/>
                <w:sz w:val="19"/>
                <w:szCs w:val="19"/>
                <w:lang w:val="it-IT"/>
              </w:rPr>
              <w:t>d</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v</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pu</w:t>
            </w:r>
            <w:r w:rsidRPr="00BB7AE7">
              <w:rPr>
                <w:rFonts w:ascii="Times New Roman" w:hAnsi="Times New Roman" w:cs="Times New Roman"/>
                <w:spacing w:val="-2"/>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 f</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li</w:t>
            </w:r>
            <w:r w:rsidRPr="00BB7AE7">
              <w:rPr>
                <w:rFonts w:ascii="Times New Roman" w:hAnsi="Times New Roman" w:cs="Times New Roman"/>
                <w:sz w:val="19"/>
                <w:szCs w:val="19"/>
                <w:lang w:val="it-IT"/>
              </w:rPr>
              <w:t>q</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gni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ac</w:t>
            </w:r>
            <w:r w:rsidRPr="00BB7AE7">
              <w:rPr>
                <w:rFonts w:ascii="Times New Roman" w:hAnsi="Times New Roman" w:cs="Times New Roman"/>
                <w:spacing w:val="-3"/>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pu</w:t>
            </w:r>
            <w:r w:rsidRPr="00BB7AE7">
              <w:rPr>
                <w:rFonts w:ascii="Times New Roman" w:hAnsi="Times New Roman" w:cs="Times New Roman"/>
                <w:spacing w:val="-2"/>
                <w:sz w:val="19"/>
                <w:szCs w:val="19"/>
                <w:lang w:val="it-IT"/>
              </w:rPr>
              <w:t>n</w:t>
            </w:r>
            <w:r w:rsidRPr="00BB7AE7">
              <w:rPr>
                <w:rFonts w:ascii="Times New Roman" w:hAnsi="Times New Roman" w:cs="Times New Roman"/>
                <w:sz w:val="19"/>
                <w:szCs w:val="19"/>
                <w:lang w:val="it-IT"/>
              </w:rPr>
              <w:t>tu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ici</w:t>
            </w:r>
            <w:r w:rsidRPr="00BB7AE7">
              <w:rPr>
                <w:rFonts w:ascii="Times New Roman" w:hAnsi="Times New Roman" w:cs="Times New Roman"/>
                <w:sz w:val="19"/>
                <w:szCs w:val="19"/>
                <w:lang w:val="it-IT"/>
              </w:rPr>
              <w:t>,</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ici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ne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5"/>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un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bu</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uten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z w:val="19"/>
                <w:szCs w:val="19"/>
                <w:lang w:val="it-IT"/>
              </w:rPr>
              <w:t>fu</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 xml:space="preserve">ne,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z</w:t>
            </w:r>
            <w:r w:rsidRPr="00BB7AE7">
              <w:rPr>
                <w:rFonts w:ascii="Times New Roman" w:hAnsi="Times New Roman" w:cs="Times New Roman"/>
                <w:spacing w:val="-3"/>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ad</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un</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fu</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ende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 di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p</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que,</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acquedo</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4"/>
                <w:sz w:val="19"/>
                <w:szCs w:val="19"/>
                <w:lang w:val="it-IT"/>
              </w:rPr>
              <w:t xml:space="preserve"> 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z</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et</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va</w:t>
            </w:r>
            <w:r w:rsidRPr="00BB7AE7">
              <w:rPr>
                <w:rFonts w:ascii="Times New Roman" w:hAnsi="Times New Roman" w:cs="Times New Roman"/>
                <w:spacing w:val="-4"/>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ev</w:t>
            </w:r>
            <w:r w:rsidRPr="00BB7AE7">
              <w:rPr>
                <w:rFonts w:ascii="Times New Roman" w:hAnsi="Times New Roman" w:cs="Times New Roman"/>
                <w:spacing w:val="-5"/>
                <w:sz w:val="19"/>
                <w:szCs w:val="19"/>
                <w:lang w:val="it-IT"/>
              </w:rPr>
              <w:t>a</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ete</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bu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al</w:t>
            </w:r>
            <w:r w:rsidRPr="00BB7AE7">
              <w:rPr>
                <w:rFonts w:ascii="Times New Roman" w:hAnsi="Times New Roman" w:cs="Times New Roman"/>
                <w:spacing w:val="10"/>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e</w:t>
            </w:r>
            <w:r w:rsidRPr="00BB7AE7">
              <w:rPr>
                <w:rFonts w:ascii="Times New Roman" w:hAnsi="Times New Roman" w:cs="Times New Roman"/>
                <w:sz w:val="19"/>
                <w:szCs w:val="19"/>
                <w:lang w:val="it-IT"/>
              </w:rPr>
              <w:t>nte 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z</w:t>
            </w:r>
            <w:r w:rsidRPr="00BB7AE7">
              <w:rPr>
                <w:rFonts w:ascii="Times New Roman" w:hAnsi="Times New Roman" w:cs="Times New Roman"/>
                <w:spacing w:val="-3"/>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tu</w:t>
            </w:r>
            <w:r w:rsidRPr="00BB7AE7">
              <w:rPr>
                <w:rFonts w:ascii="Times New Roman" w:hAnsi="Times New Roman" w:cs="Times New Roman"/>
                <w:spacing w:val="-1"/>
                <w:sz w:val="19"/>
                <w:szCs w:val="19"/>
                <w:lang w:val="it-IT"/>
              </w:rPr>
              <w:t>b</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tu</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que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fl</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l</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cl</w:t>
            </w:r>
            <w:r w:rsidRPr="00BB7AE7">
              <w:rPr>
                <w:rFonts w:ascii="Times New Roman" w:hAnsi="Times New Roman" w:cs="Times New Roman"/>
                <w:sz w:val="19"/>
                <w:szCs w:val="19"/>
                <w:lang w:val="it-IT"/>
              </w:rPr>
              <w: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ale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2"/>
                <w:sz w:val="19"/>
                <w:szCs w:val="19"/>
                <w:lang w:val="it-IT"/>
              </w:rPr>
              <w:t>s</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 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ga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o</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eod</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i</w:t>
            </w:r>
          </w:p>
        </w:tc>
      </w:tr>
      <w:tr w:rsidR="00703F60" w:rsidRPr="00BB7AE7">
        <w:trPr>
          <w:trHeight w:hRule="exact" w:val="245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7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0"/>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0</w:t>
            </w:r>
            <w:r w:rsidRPr="00BB7AE7">
              <w:rPr>
                <w:rFonts w:ascii="Times New Roman" w:hAnsi="Times New Roman" w:cs="Times New Roman"/>
                <w:b/>
                <w:bCs/>
                <w:sz w:val="19"/>
                <w:szCs w:val="19"/>
                <w:lang w:val="it-IT"/>
              </w:rPr>
              <w:t>7</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GG</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O</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 xml:space="preserve">ne,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en</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 xml:space="preserve">o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enti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pu</w:t>
            </w:r>
            <w:r w:rsidRPr="00BB7AE7">
              <w:rPr>
                <w:rFonts w:ascii="Times New Roman" w:hAnsi="Times New Roman" w:cs="Times New Roman"/>
                <w:spacing w:val="-2"/>
                <w:sz w:val="19"/>
                <w:szCs w:val="19"/>
                <w:lang w:val="it-IT"/>
              </w:rPr>
              <w:t>n</w:t>
            </w:r>
            <w:r w:rsidRPr="00BB7AE7">
              <w:rPr>
                <w:rFonts w:ascii="Times New Roman" w:hAnsi="Times New Roman" w:cs="Times New Roman"/>
                <w:sz w:val="19"/>
                <w:szCs w:val="19"/>
                <w:lang w:val="it-IT"/>
              </w:rPr>
              <w:t>tu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un</w:t>
            </w:r>
            <w:r w:rsidRPr="00BB7AE7">
              <w:rPr>
                <w:rFonts w:ascii="Times New Roman" w:hAnsi="Times New Roman" w:cs="Times New Roman"/>
                <w:spacing w:val="-2"/>
                <w:sz w:val="19"/>
                <w:szCs w:val="19"/>
                <w:lang w:val="it-IT"/>
              </w:rPr>
              <w:t>q</w:t>
            </w:r>
            <w:r w:rsidRPr="00BB7AE7">
              <w:rPr>
                <w:rFonts w:ascii="Times New Roman" w:hAnsi="Times New Roman" w:cs="Times New Roman"/>
                <w:sz w:val="19"/>
                <w:szCs w:val="19"/>
                <w:lang w:val="it-IT"/>
              </w:rPr>
              <w:t>ue</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acq</w:t>
            </w:r>
            <w:r w:rsidRPr="00BB7AE7">
              <w:rPr>
                <w:rFonts w:ascii="Times New Roman" w:hAnsi="Times New Roman" w:cs="Times New Roman"/>
                <w:spacing w:val="-5"/>
                <w:sz w:val="19"/>
                <w:szCs w:val="19"/>
                <w:lang w:val="it-IT"/>
              </w:rPr>
              <w:t>u</w:t>
            </w:r>
            <w:r w:rsidRPr="00BB7AE7">
              <w:rPr>
                <w:rFonts w:ascii="Times New Roman" w:hAnsi="Times New Roman" w:cs="Times New Roman"/>
                <w:sz w:val="19"/>
                <w:szCs w:val="19"/>
                <w:lang w:val="it-IT"/>
              </w:rPr>
              <w:t>e</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lc</w:t>
            </w:r>
            <w:r w:rsidRPr="00BB7AE7">
              <w:rPr>
                <w:rFonts w:ascii="Times New Roman" w:hAnsi="Times New Roman" w:cs="Times New Roman"/>
                <w:sz w:val="19"/>
                <w:szCs w:val="19"/>
                <w:lang w:val="it-IT"/>
              </w:rPr>
              <w:t>i</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ala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 xml:space="preserve">he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tui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no</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tà</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6"/>
                <w:sz w:val="19"/>
                <w:szCs w:val="19"/>
                <w:lang w:val="it-IT"/>
              </w:rPr>
              <w:t>“</w:t>
            </w:r>
            <w:r w:rsidRPr="00BB7AE7">
              <w:rPr>
                <w:rFonts w:ascii="Times New Roman" w:hAnsi="Times New Roman" w:cs="Times New Roman"/>
                <w:sz w:val="19"/>
                <w:szCs w:val="19"/>
                <w:lang w:val="it-IT"/>
              </w:rPr>
              <w:t>acqu</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vv</w:t>
            </w:r>
            <w:r w:rsidRPr="00BB7AE7">
              <w:rPr>
                <w:rFonts w:ascii="Times New Roman" w:hAnsi="Times New Roman" w:cs="Times New Roman"/>
                <w:spacing w:val="-4"/>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op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6"/>
                <w:sz w:val="19"/>
                <w:szCs w:val="19"/>
                <w:lang w:val="it-IT"/>
              </w:rPr>
              <w:t xml:space="preserve"> 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 xml:space="preserve">l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o</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 acque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lc</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s</w:t>
            </w:r>
            <w:r w:rsidRPr="00BB7AE7">
              <w:rPr>
                <w:rFonts w:ascii="Times New Roman" w:hAnsi="Times New Roman" w:cs="Times New Roman"/>
                <w:sz w:val="19"/>
                <w:szCs w:val="19"/>
                <w:lang w:val="it-IT"/>
              </w:rPr>
              <w:t>ala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gni</w:t>
            </w:r>
            <w:r w:rsidRPr="00BB7AE7">
              <w:rPr>
                <w:rFonts w:ascii="Times New Roman" w:hAnsi="Times New Roman" w:cs="Times New Roman"/>
                <w:spacing w:val="-1"/>
                <w:sz w:val="19"/>
                <w:szCs w:val="19"/>
                <w:lang w:val="it-IT"/>
              </w:rPr>
              <w:t xml:space="preserve"> 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po pu</w:t>
            </w:r>
            <w:r w:rsidRPr="00BB7AE7">
              <w:rPr>
                <w:rFonts w:ascii="Times New Roman" w:hAnsi="Times New Roman" w:cs="Times New Roman"/>
                <w:spacing w:val="-2"/>
                <w:sz w:val="19"/>
                <w:szCs w:val="19"/>
                <w:lang w:val="it-IT"/>
              </w:rPr>
              <w:t>n</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ici</w:t>
            </w:r>
            <w:r w:rsidRPr="00BB7AE7">
              <w:rPr>
                <w:rFonts w:ascii="Times New Roman" w:hAnsi="Times New Roman" w:cs="Times New Roman"/>
                <w:sz w:val="19"/>
                <w:szCs w:val="19"/>
                <w:lang w:val="it-IT"/>
              </w:rPr>
              <w:t>,</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ici</w:t>
            </w:r>
            <w:r w:rsidRPr="00BB7AE7">
              <w:rPr>
                <w:rFonts w:ascii="Times New Roman" w:hAnsi="Times New Roman" w:cs="Times New Roman"/>
                <w:sz w:val="19"/>
                <w:szCs w:val="19"/>
                <w:lang w:val="it-IT"/>
              </w:rPr>
              <w:t>,</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ne</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a 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un</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bu</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uten</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z w:val="19"/>
                <w:szCs w:val="19"/>
                <w:lang w:val="it-IT"/>
              </w:rPr>
              <w:t>fu</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e a</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ende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n </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 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nc</w:t>
            </w:r>
            <w:r w:rsidRPr="00BB7AE7">
              <w:rPr>
                <w:rFonts w:ascii="Times New Roman" w:hAnsi="Times New Roman" w:cs="Times New Roman"/>
                <w:spacing w:val="-6"/>
                <w:sz w:val="19"/>
                <w:szCs w:val="19"/>
                <w:lang w:val="it-IT"/>
              </w:rPr>
              <w:t>h</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enn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lli</w:t>
            </w:r>
            <w:r w:rsidRPr="00BB7AE7">
              <w:rPr>
                <w:rFonts w:ascii="Times New Roman" w:hAnsi="Times New Roman" w:cs="Times New Roman"/>
                <w:sz w:val="19"/>
                <w:szCs w:val="19"/>
                <w:lang w:val="it-IT"/>
              </w:rPr>
              <w:t>,</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 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fe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ne,</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cc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hé</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ga</w:t>
            </w:r>
            <w:r w:rsidRPr="00BB7AE7">
              <w:rPr>
                <w:rFonts w:ascii="Times New Roman" w:hAnsi="Times New Roman" w:cs="Times New Roman"/>
                <w:spacing w:val="-5"/>
                <w:sz w:val="19"/>
                <w:szCs w:val="19"/>
                <w:lang w:val="it-IT"/>
              </w:rPr>
              <w:t>g</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r</w:t>
            </w:r>
            <w:r w:rsidRPr="00BB7AE7">
              <w:rPr>
                <w:rFonts w:ascii="Times New Roman" w:hAnsi="Times New Roman" w:cs="Times New Roman"/>
                <w:sz w:val="19"/>
                <w:szCs w:val="19"/>
                <w:lang w:val="it-IT"/>
              </w:rPr>
              <w:t>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te</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ntro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5"/>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c</w:t>
            </w:r>
            <w:r w:rsidRPr="00BB7AE7">
              <w:rPr>
                <w:rFonts w:ascii="Times New Roman" w:hAnsi="Times New Roman" w:cs="Times New Roman"/>
                <w:sz w:val="19"/>
                <w:szCs w:val="19"/>
                <w:lang w:val="it-IT"/>
              </w:rPr>
              <w:t>que d</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lc</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s</w:t>
            </w:r>
            <w:r w:rsidRPr="00BB7AE7">
              <w:rPr>
                <w:rFonts w:ascii="Times New Roman" w:hAnsi="Times New Roman" w:cs="Times New Roman"/>
                <w:sz w:val="19"/>
                <w:szCs w:val="19"/>
                <w:lang w:val="it-IT"/>
              </w:rPr>
              <w:t>ala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p>
        </w:tc>
      </w:tr>
      <w:tr w:rsidR="00703F60" w:rsidRPr="00BB7AE7">
        <w:trPr>
          <w:trHeight w:hRule="exact" w:val="2448"/>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17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57"/>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0</w:t>
            </w:r>
            <w:r w:rsidRPr="00BB7AE7">
              <w:rPr>
                <w:rFonts w:ascii="Times New Roman" w:hAnsi="Times New Roman" w:cs="Times New Roman"/>
                <w:b/>
                <w:bCs/>
                <w:sz w:val="19"/>
                <w:szCs w:val="19"/>
                <w:lang w:val="it-IT"/>
              </w:rPr>
              <w:t>8</w:t>
            </w:r>
            <w:r w:rsidRPr="00BB7AE7">
              <w:rPr>
                <w:rFonts w:ascii="Times New Roman" w:hAnsi="Times New Roman" w:cs="Times New Roman"/>
                <w:b/>
                <w:bCs/>
                <w:spacing w:val="30"/>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7"/>
                <w:sz w:val="19"/>
                <w:szCs w:val="19"/>
                <w:lang w:val="it-IT"/>
              </w:rPr>
              <w:t xml:space="preser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28"/>
                <w:sz w:val="19"/>
                <w:szCs w:val="19"/>
                <w:lang w:val="it-IT"/>
              </w:rPr>
              <w:t xml:space="preserve"> </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2"/>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1"/>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ST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29"/>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4"/>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29"/>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28"/>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37"/>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e</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ven</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nt</w:t>
            </w:r>
            <w:r w:rsidRPr="00BB7AE7">
              <w:rPr>
                <w:rFonts w:ascii="Times New Roman" w:hAnsi="Times New Roman" w:cs="Times New Roman"/>
                <w:spacing w:val="-1"/>
                <w:sz w:val="19"/>
                <w:szCs w:val="19"/>
                <w:lang w:val="it-IT"/>
              </w:rPr>
              <w:t>u</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ete,</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un</w:t>
            </w:r>
            <w:r w:rsidRPr="00BB7AE7">
              <w:rPr>
                <w:rFonts w:ascii="Times New Roman" w:hAnsi="Times New Roman" w:cs="Times New Roman"/>
                <w:spacing w:val="-2"/>
                <w:sz w:val="19"/>
                <w:szCs w:val="19"/>
                <w:lang w:val="it-IT"/>
              </w:rPr>
              <w:t>q</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5"/>
                <w:sz w:val="19"/>
                <w:szCs w:val="19"/>
                <w:lang w:val="it-IT"/>
              </w:rPr>
              <w:t>d</w:t>
            </w:r>
            <w:r w:rsidRPr="00BB7AE7">
              <w:rPr>
                <w:rFonts w:ascii="Times New Roman" w:hAnsi="Times New Roman" w:cs="Times New Roman"/>
                <w:spacing w:val="-2"/>
                <w:sz w:val="19"/>
                <w:szCs w:val="19"/>
                <w:lang w:val="it-IT"/>
              </w:rPr>
              <w:t>’</w:t>
            </w:r>
            <w:r w:rsidRPr="00BB7AE7">
              <w:rPr>
                <w:rFonts w:ascii="Times New Roman" w:hAnsi="Times New Roman" w:cs="Times New Roman"/>
                <w:sz w:val="19"/>
                <w:szCs w:val="19"/>
                <w:lang w:val="it-IT"/>
              </w:rPr>
              <w:t>acqua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ar</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nché</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per</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a del</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o</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ud</w:t>
            </w:r>
            <w:r w:rsidRPr="00BB7AE7">
              <w:rPr>
                <w:rFonts w:ascii="Times New Roman" w:hAnsi="Times New Roman" w:cs="Times New Roman"/>
                <w:spacing w:val="-2"/>
                <w:sz w:val="19"/>
                <w:szCs w:val="19"/>
                <w:lang w:val="it-IT"/>
              </w:rPr>
              <w:t>d</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2"/>
                <w:sz w:val="19"/>
                <w:szCs w:val="19"/>
                <w:lang w:val="it-IT"/>
              </w:rPr>
              <w:t>d</w:t>
            </w:r>
            <w:r w:rsidRPr="00BB7AE7">
              <w:rPr>
                <w:rFonts w:ascii="Times New Roman" w:hAnsi="Times New Roman" w:cs="Times New Roman"/>
                <w:spacing w:val="-2"/>
                <w:sz w:val="19"/>
                <w:szCs w:val="19"/>
                <w:lang w:val="it-IT"/>
              </w:rPr>
              <w: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z w:val="19"/>
                <w:szCs w:val="19"/>
                <w:lang w:val="it-IT"/>
              </w:rPr>
              <w:t>,</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ni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z w:val="19"/>
                <w:szCs w:val="19"/>
                <w:lang w:val="it-IT"/>
              </w:rPr>
              <w:t>o ac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nc</w:t>
            </w:r>
            <w:r w:rsidRPr="00BB7AE7">
              <w:rPr>
                <w:rFonts w:ascii="Times New Roman" w:hAnsi="Times New Roman" w:cs="Times New Roman"/>
                <w:spacing w:val="1"/>
                <w:sz w:val="19"/>
                <w:szCs w:val="19"/>
                <w:lang w:val="it-IT"/>
              </w:rPr>
              <w:t>h</w:t>
            </w:r>
            <w:r w:rsidRPr="00BB7AE7">
              <w:rPr>
                <w:rFonts w:ascii="Times New Roman" w:hAnsi="Times New Roman" w:cs="Times New Roman"/>
                <w:sz w:val="19"/>
                <w:szCs w:val="19"/>
                <w:lang w:val="it-IT"/>
              </w:rPr>
              <w:t>é</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cc</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i</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ne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nde</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ga</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ili</w:t>
            </w:r>
            <w:r w:rsidRPr="00BB7AE7">
              <w:rPr>
                <w:rFonts w:ascii="Times New Roman" w:hAnsi="Times New Roman" w:cs="Times New Roman"/>
                <w:sz w:val="19"/>
                <w:szCs w:val="19"/>
                <w:lang w:val="it-IT"/>
              </w:rPr>
              <w:t>,</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ni</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8"/>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fo</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d</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vei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dei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ar</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ni di</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que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o</w:t>
            </w:r>
            <w:r w:rsidRPr="00BB7AE7">
              <w:rPr>
                <w:rFonts w:ascii="Times New Roman" w:hAnsi="Times New Roman" w:cs="Times New Roman"/>
                <w:sz w:val="19"/>
                <w:szCs w:val="19"/>
                <w:lang w:val="it-IT"/>
              </w:rPr>
              <w:t>pe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af</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3"/>
                <w:sz w:val="19"/>
                <w:szCs w:val="19"/>
                <w:lang w:val="it-IT"/>
              </w:rPr>
              <w:t>m</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i ar</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av</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per</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v</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pend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i</w:t>
            </w:r>
          </w:p>
        </w:tc>
      </w:tr>
      <w:tr w:rsidR="00703F60" w:rsidRPr="00BB7AE7">
        <w:trPr>
          <w:trHeight w:hRule="exact" w:val="1758"/>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before="5" w:line="28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59"/>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0</w:t>
            </w:r>
            <w:r w:rsidRPr="00BB7AE7">
              <w:rPr>
                <w:rFonts w:ascii="Times New Roman" w:hAnsi="Times New Roman" w:cs="Times New Roman"/>
                <w:b/>
                <w:bCs/>
                <w:sz w:val="19"/>
                <w:szCs w:val="19"/>
                <w:lang w:val="it-IT"/>
              </w:rPr>
              <w:t xml:space="preserve">9 </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 xml:space="preserve">TI </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 xml:space="preserve">R </w:t>
            </w:r>
            <w:r w:rsidRPr="00BB7AE7">
              <w:rPr>
                <w:rFonts w:ascii="Times New Roman" w:hAnsi="Times New Roman" w:cs="Times New Roman"/>
                <w:b/>
                <w:bCs/>
                <w:spacing w:val="1"/>
                <w:sz w:val="19"/>
                <w:szCs w:val="19"/>
                <w:lang w:val="it-IT"/>
              </w:rPr>
              <w:t xml:space="preserve"> L</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enti pu</w:t>
            </w:r>
            <w:r w:rsidRPr="00BB7AE7">
              <w:rPr>
                <w:rFonts w:ascii="Times New Roman" w:hAnsi="Times New Roman" w:cs="Times New Roman"/>
                <w:spacing w:val="-2"/>
                <w:sz w:val="19"/>
                <w:szCs w:val="19"/>
                <w:lang w:val="it-IT"/>
              </w:rPr>
              <w:t>n</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ali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du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 di</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z w:val="19"/>
                <w:szCs w:val="19"/>
                <w:lang w:val="it-IT"/>
              </w:rPr>
              <w:t>ene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gni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45"/>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 pu</w:t>
            </w:r>
            <w:r w:rsidRPr="00BB7AE7">
              <w:rPr>
                <w:rFonts w:ascii="Times New Roman" w:hAnsi="Times New Roman" w:cs="Times New Roman"/>
                <w:spacing w:val="-2"/>
                <w:sz w:val="19"/>
                <w:szCs w:val="19"/>
                <w:lang w:val="it-IT"/>
              </w:rPr>
              <w:t>n</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hé</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cc</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ici</w:t>
            </w:r>
            <w:r w:rsidRPr="00BB7AE7">
              <w:rPr>
                <w:rFonts w:ascii="Times New Roman" w:hAnsi="Times New Roman" w:cs="Times New Roman"/>
                <w:sz w:val="19"/>
                <w:szCs w:val="19"/>
                <w:lang w:val="it-IT"/>
              </w:rPr>
              <w:t>, 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 ne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ari</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rm</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fun</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ten</w:t>
            </w:r>
            <w:r w:rsidRPr="00BB7AE7">
              <w:rPr>
                <w:rFonts w:ascii="Times New Roman" w:hAnsi="Times New Roman" w:cs="Times New Roman"/>
                <w:spacing w:val="1"/>
                <w:sz w:val="19"/>
                <w:szCs w:val="19"/>
                <w:lang w:val="it-IT"/>
              </w:rPr>
              <w:t>z</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ende</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vv</w:t>
            </w:r>
            <w:r w:rsidRPr="00BB7AE7">
              <w:rPr>
                <w:rFonts w:ascii="Times New Roman" w:hAnsi="Times New Roman" w:cs="Times New Roman"/>
                <w:spacing w:val="-4"/>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 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bu</w:t>
            </w:r>
            <w:r w:rsidRPr="00BB7AE7">
              <w:rPr>
                <w:rFonts w:ascii="Times New Roman" w:hAnsi="Times New Roman" w:cs="Times New Roman"/>
                <w:spacing w:val="-8"/>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p>
        </w:tc>
      </w:tr>
      <w:tr w:rsidR="00703F60" w:rsidRPr="00BB7AE7">
        <w:trPr>
          <w:trHeight w:hRule="exact" w:val="312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before="15"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9"/>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1</w:t>
            </w:r>
            <w:r w:rsidRPr="00BB7AE7">
              <w:rPr>
                <w:rFonts w:ascii="Times New Roman" w:hAnsi="Times New Roman" w:cs="Times New Roman"/>
                <w:b/>
                <w:bCs/>
                <w:sz w:val="19"/>
                <w:szCs w:val="19"/>
                <w:lang w:val="it-IT"/>
              </w:rPr>
              <w:t>0</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R</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A 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pacing w:val="1"/>
                <w:sz w:val="19"/>
                <w:szCs w:val="19"/>
                <w:lang w:val="it-IT"/>
              </w:rPr>
              <w:t>RM</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L</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ED</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8"/>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R</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5"/>
                <w:sz w:val="19"/>
                <w:szCs w:val="19"/>
                <w:lang w:val="it-IT"/>
              </w:rPr>
              <w:t>S</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26"/>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 xml:space="preserve">N </w:t>
            </w:r>
            <w:r w:rsidRPr="00BB7AE7">
              <w:rPr>
                <w:rFonts w:ascii="Times New Roman" w:hAnsi="Times New Roman" w:cs="Times New Roman"/>
                <w:b/>
                <w:bCs/>
                <w:spacing w:val="26"/>
                <w:sz w:val="19"/>
                <w:szCs w:val="19"/>
                <w:lang w:val="it-IT"/>
              </w:rPr>
              <w:t xml:space="preserve"> </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pacing w:val="-4"/>
                <w:sz w:val="19"/>
                <w:szCs w:val="19"/>
                <w:lang w:val="it-IT"/>
              </w:rPr>
              <w:t>R</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 xml:space="preserve">TE </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R</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 xml:space="preserve">TA </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26"/>
                <w:sz w:val="19"/>
                <w:szCs w:val="19"/>
                <w:lang w:val="it-IT"/>
              </w:rPr>
              <w:t xml:space="preserve"> </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26"/>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 xml:space="preserve">D </w:t>
            </w:r>
            <w:r w:rsidRPr="00BB7AE7">
              <w:rPr>
                <w:rFonts w:ascii="Times New Roman" w:hAnsi="Times New Roman" w:cs="Times New Roman"/>
                <w:b/>
                <w:bCs/>
                <w:spacing w:val="27"/>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 xml:space="preserve">TI </w:t>
            </w:r>
            <w:r w:rsidRPr="00BB7AE7">
              <w:rPr>
                <w:rFonts w:ascii="Times New Roman" w:hAnsi="Times New Roman" w:cs="Times New Roman"/>
                <w:b/>
                <w:bCs/>
                <w:spacing w:val="23"/>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28"/>
                <w:sz w:val="19"/>
                <w:szCs w:val="19"/>
                <w:lang w:val="it-IT"/>
              </w:rPr>
              <w:t xml:space="preserve"> </w:t>
            </w:r>
            <w:r w:rsidRPr="00BB7AE7">
              <w:rPr>
                <w:rFonts w:ascii="Times New Roman" w:hAnsi="Times New Roman" w:cs="Times New Roman"/>
                <w:b/>
                <w:bCs/>
                <w:spacing w:val="-2"/>
                <w:sz w:val="19"/>
                <w:szCs w:val="19"/>
                <w:lang w:val="it-IT"/>
              </w:rPr>
              <w:t>PU</w:t>
            </w:r>
            <w:r w:rsidRPr="00BB7AE7">
              <w:rPr>
                <w:rFonts w:ascii="Times New Roman" w:hAnsi="Times New Roman" w:cs="Times New Roman"/>
                <w:b/>
                <w:bCs/>
                <w:spacing w:val="-3"/>
                <w:sz w:val="19"/>
                <w:szCs w:val="19"/>
                <w:lang w:val="it-IT"/>
              </w:rPr>
              <w:t>B</w:t>
            </w:r>
            <w:r w:rsidRPr="00BB7AE7">
              <w:rPr>
                <w:rFonts w:ascii="Times New Roman" w:hAnsi="Times New Roman" w:cs="Times New Roman"/>
                <w:b/>
                <w:bCs/>
                <w:spacing w:val="1"/>
                <w:sz w:val="19"/>
                <w:szCs w:val="19"/>
                <w:lang w:val="it-IT"/>
              </w:rPr>
              <w:t>BL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LL</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1"/>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
                <w:sz w:val="19"/>
                <w:szCs w:val="19"/>
                <w:lang w:val="it-IT"/>
              </w:rPr>
              <w:t xml:space="preserve"> l</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z</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7"/>
                <w:sz w:val="19"/>
                <w:szCs w:val="19"/>
                <w:lang w:val="it-IT"/>
              </w:rPr>
              <w:t>n</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ven</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 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ne</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per</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b</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ad</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alta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ten</w:t>
            </w:r>
            <w:r w:rsidRPr="00BB7AE7">
              <w:rPr>
                <w:rFonts w:ascii="Times New Roman" w:hAnsi="Times New Roman" w:cs="Times New Roman"/>
                <w:spacing w:val="-8"/>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e 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b</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a</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a</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ten</w:t>
            </w:r>
            <w:r w:rsidRPr="00BB7AE7">
              <w:rPr>
                <w:rFonts w:ascii="Times New Roman" w:hAnsi="Times New Roman" w:cs="Times New Roman"/>
                <w:spacing w:val="-8"/>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3"/>
                <w:sz w:val="19"/>
                <w:szCs w:val="19"/>
                <w:lang w:val="it-IT"/>
              </w:rPr>
              <w:t>l</w:t>
            </w:r>
            <w:r w:rsidRPr="00BB7AE7">
              <w:rPr>
                <w:rFonts w:ascii="Times New Roman" w:hAnsi="Times New Roman" w:cs="Times New Roman"/>
                <w:spacing w:val="-2"/>
                <w:sz w:val="19"/>
                <w:szCs w:val="19"/>
                <w:lang w:val="it-IT"/>
              </w:rPr>
              <w:t>’</w:t>
            </w:r>
            <w:r w:rsidRPr="00BB7AE7">
              <w:rPr>
                <w:rFonts w:ascii="Times New Roman" w:hAnsi="Times New Roman" w:cs="Times New Roman"/>
                <w:sz w:val="19"/>
                <w:szCs w:val="19"/>
                <w:lang w:val="it-IT"/>
              </w:rPr>
              <w:t>uten</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z w:val="19"/>
                <w:szCs w:val="19"/>
                <w:lang w:val="it-IT"/>
              </w:rPr>
              <w:t>en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ric</w:t>
            </w:r>
            <w:r w:rsidRPr="00BB7AE7">
              <w:rPr>
                <w:rFonts w:ascii="Times New Roman" w:hAnsi="Times New Roman" w:cs="Times New Roman"/>
                <w:sz w:val="19"/>
                <w:szCs w:val="19"/>
                <w:lang w:val="it-IT"/>
              </w:rPr>
              <w:t>a,</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gni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 pu</w:t>
            </w:r>
            <w:r w:rsidRPr="00BB7AE7">
              <w:rPr>
                <w:rFonts w:ascii="Times New Roman" w:hAnsi="Times New Roman" w:cs="Times New Roman"/>
                <w:spacing w:val="-2"/>
                <w:sz w:val="19"/>
                <w:szCs w:val="19"/>
                <w:lang w:val="it-IT"/>
              </w:rPr>
              <w:t>n</w:t>
            </w:r>
            <w:r w:rsidRPr="00BB7AE7">
              <w:rPr>
                <w:rFonts w:ascii="Times New Roman" w:hAnsi="Times New Roman" w:cs="Times New Roman"/>
                <w:sz w:val="19"/>
                <w:szCs w:val="19"/>
                <w:lang w:val="it-IT"/>
              </w:rPr>
              <w:t>tu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 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di pu</w:t>
            </w:r>
            <w:r w:rsidRPr="00BB7AE7">
              <w:rPr>
                <w:rFonts w:ascii="Times New Roman" w:hAnsi="Times New Roman" w:cs="Times New Roman"/>
                <w:spacing w:val="-2"/>
                <w:sz w:val="19"/>
                <w:szCs w:val="19"/>
                <w:lang w:val="it-IT"/>
              </w:rPr>
              <w:t>b</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9"/>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 ed</w:t>
            </w:r>
            <w:r w:rsidRPr="00BB7AE7">
              <w:rPr>
                <w:rFonts w:ascii="Times New Roman" w:hAnsi="Times New Roman" w:cs="Times New Roman"/>
                <w:spacing w:val="-3"/>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nde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ent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ali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 xml:space="preserve">r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b</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q</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al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 ten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 xml:space="preserve">ne,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vi 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 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f</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e</w:t>
            </w:r>
            <w:r w:rsidRPr="00BB7AE7">
              <w:rPr>
                <w:rFonts w:ascii="Times New Roman" w:hAnsi="Times New Roman" w:cs="Times New Roman"/>
                <w:spacing w:val="1"/>
                <w:sz w:val="19"/>
                <w:szCs w:val="19"/>
                <w:lang w:val="it-IT"/>
              </w:rPr>
              <w:t>rr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tura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 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avi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ten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pu</w:t>
            </w:r>
            <w:r w:rsidRPr="00BB7AE7">
              <w:rPr>
                <w:rFonts w:ascii="Times New Roman" w:hAnsi="Times New Roman" w:cs="Times New Roman"/>
                <w:spacing w:val="-2"/>
                <w:sz w:val="19"/>
                <w:szCs w:val="19"/>
                <w:lang w:val="it-IT"/>
              </w:rPr>
              <w:t>b</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lic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u</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e, a</w:t>
            </w:r>
            <w:r w:rsidRPr="00BB7AE7">
              <w:rPr>
                <w:rFonts w:ascii="Times New Roman" w:hAnsi="Times New Roman" w:cs="Times New Roman"/>
                <w:spacing w:val="-1"/>
                <w:sz w:val="19"/>
                <w:szCs w:val="19"/>
                <w:lang w:val="it-IT"/>
              </w:rPr>
              <w:t>u</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p>
        </w:tc>
      </w:tr>
    </w:tbl>
    <w:p w:rsidR="00703F60" w:rsidRPr="00222EF7" w:rsidRDefault="00703F60" w:rsidP="005169B7">
      <w:pPr>
        <w:rPr>
          <w:rFonts w:ascii="Times New Roman" w:hAnsi="Times New Roman" w:cs="Times New Roman"/>
          <w:sz w:val="19"/>
          <w:szCs w:val="19"/>
          <w:lang w:val="it-IT"/>
        </w:rPr>
        <w:sectPr w:rsidR="00703F60" w:rsidRPr="00222EF7">
          <w:pgSz w:w="11904" w:h="16840"/>
          <w:pgMar w:top="1600" w:right="1020" w:bottom="620" w:left="1020" w:header="734" w:footer="437" w:gutter="0"/>
          <w:cols w:space="720"/>
          <w:noEndnote/>
        </w:sect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450"/>
              <w:rPr>
                <w:rFonts w:ascii="Times New Roman" w:hAnsi="Times New Roman" w:cs="Times New Roman"/>
                <w:sz w:val="19"/>
                <w:szCs w:val="19"/>
                <w:lang w:val="it-IT"/>
              </w:rPr>
            </w:pP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right="-29"/>
              <w:jc w:val="center"/>
              <w:rPr>
                <w:rFonts w:ascii="Times New Roman" w:hAnsi="Times New Roman" w:cs="Times New Roman"/>
                <w:sz w:val="19"/>
                <w:szCs w:val="19"/>
                <w:lang w:val="it-IT"/>
              </w:rPr>
            </w:pP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A</w:t>
            </w:r>
          </w:p>
        </w:tc>
      </w:tr>
      <w:tr w:rsidR="00703F60" w:rsidRPr="00BB7AE7">
        <w:trPr>
          <w:trHeight w:hRule="exact" w:val="98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239" w:lineRule="auto"/>
              <w:ind w:left="66" w:right="59"/>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1</w:t>
            </w:r>
            <w:r w:rsidRPr="00BB7AE7">
              <w:rPr>
                <w:rFonts w:ascii="Times New Roman" w:hAnsi="Times New Roman" w:cs="Times New Roman"/>
                <w:b/>
                <w:bCs/>
                <w:sz w:val="19"/>
                <w:szCs w:val="19"/>
                <w:lang w:val="it-IT"/>
              </w:rPr>
              <w:t>1</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40"/>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ti</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art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o</w:t>
            </w:r>
            <w:r w:rsidRPr="00BB7AE7">
              <w:rPr>
                <w:rFonts w:ascii="Times New Roman" w:hAnsi="Times New Roman" w:cs="Times New Roman"/>
                <w:spacing w:val="45"/>
                <w:sz w:val="19"/>
                <w:szCs w:val="19"/>
                <w:lang w:val="it-IT"/>
              </w:rPr>
              <w:t xml:space="preserve"> </w:t>
            </w:r>
            <w:r w:rsidRPr="00BB7AE7">
              <w:rPr>
                <w:rFonts w:ascii="Times New Roman" w:hAnsi="Times New Roman" w:cs="Times New Roman"/>
                <w:spacing w:val="-2"/>
                <w:sz w:val="19"/>
                <w:szCs w:val="19"/>
                <w:lang w:val="it-IT"/>
              </w:rPr>
              <w:t>79</w:t>
            </w:r>
            <w:r w:rsidRPr="00BB7AE7">
              <w:rPr>
                <w:rFonts w:ascii="Times New Roman" w:hAnsi="Times New Roman" w:cs="Times New Roman"/>
                <w:sz w:val="19"/>
                <w:szCs w:val="19"/>
                <w:lang w:val="it-IT"/>
              </w:rPr>
              <w:t>,</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mm</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16</w:t>
            </w:r>
            <w:r w:rsidRPr="00BB7AE7">
              <w:rPr>
                <w:rFonts w:ascii="Times New Roman" w:hAnsi="Times New Roman" w:cs="Times New Roman"/>
                <w:sz w:val="19"/>
                <w:szCs w:val="19"/>
                <w:lang w:val="it-IT"/>
              </w:rPr>
              <w:t>,</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 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ge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n</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i</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epa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m</w:t>
            </w:r>
            <w:r w:rsidRPr="00BB7AE7">
              <w:rPr>
                <w:rFonts w:ascii="Times New Roman" w:hAnsi="Times New Roman" w:cs="Times New Roman"/>
                <w:sz w:val="19"/>
                <w:szCs w:val="19"/>
                <w:lang w:val="it-IT"/>
              </w:rPr>
              <w:t>ente,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ui</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w:t>
            </w:r>
            <w:r w:rsidRPr="00BB7AE7">
              <w:rPr>
                <w:rFonts w:ascii="Times New Roman" w:hAnsi="Times New Roman" w:cs="Times New Roman"/>
                <w:spacing w:val="-3"/>
                <w:sz w:val="19"/>
                <w:szCs w:val="19"/>
                <w:lang w:val="it-IT"/>
              </w:rPr>
              <w:t>i</w:t>
            </w:r>
            <w:r w:rsidRPr="00BB7AE7">
              <w:rPr>
                <w:rFonts w:ascii="Times New Roman" w:hAnsi="Times New Roman" w:cs="Times New Roman"/>
                <w:sz w:val="19"/>
                <w:szCs w:val="19"/>
                <w:lang w:val="it-IT"/>
              </w:rPr>
              <w:t>du</w:t>
            </w:r>
            <w:r w:rsidRPr="00BB7AE7">
              <w:rPr>
                <w:rFonts w:ascii="Times New Roman" w:hAnsi="Times New Roman" w:cs="Times New Roman"/>
                <w:spacing w:val="-2"/>
                <w:sz w:val="19"/>
                <w:szCs w:val="19"/>
                <w:lang w:val="it-IT"/>
              </w:rPr>
              <w:t>a</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5"/>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c</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OS</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2"/>
                <w:sz w:val="19"/>
                <w:szCs w:val="19"/>
                <w:lang w:val="it-IT"/>
              </w:rPr>
              <w:t>3</w:t>
            </w:r>
            <w:r w:rsidRPr="00BB7AE7">
              <w:rPr>
                <w:rFonts w:ascii="Times New Roman" w:hAnsi="Times New Roman" w:cs="Times New Roman"/>
                <w:sz w:val="19"/>
                <w:szCs w:val="19"/>
                <w:lang w:val="it-IT"/>
              </w:rPr>
              <w:t>, OS</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2"/>
                <w:sz w:val="19"/>
                <w:szCs w:val="19"/>
                <w:lang w:val="it-IT"/>
              </w:rPr>
              <w:t>2</w:t>
            </w:r>
            <w:r w:rsidRPr="00BB7AE7">
              <w:rPr>
                <w:rFonts w:ascii="Times New Roman" w:hAnsi="Times New Roman" w:cs="Times New Roman"/>
                <w:sz w:val="19"/>
                <w:szCs w:val="19"/>
                <w:lang w:val="it-IT"/>
              </w:rPr>
              <w:t>8</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OS</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2"/>
                <w:sz w:val="19"/>
                <w:szCs w:val="19"/>
                <w:lang w:val="it-IT"/>
              </w:rPr>
              <w:t>3</w:t>
            </w:r>
            <w:r w:rsidRPr="00BB7AE7">
              <w:rPr>
                <w:rFonts w:ascii="Times New Roman" w:hAnsi="Times New Roman" w:cs="Times New Roman"/>
                <w:sz w:val="19"/>
                <w:szCs w:val="19"/>
                <w:lang w:val="it-IT"/>
              </w:rPr>
              <w:t>0</w:t>
            </w:r>
          </w:p>
        </w:tc>
      </w:tr>
      <w:tr w:rsidR="00703F60" w:rsidRPr="00BB7AE7">
        <w:trPr>
          <w:trHeight w:hRule="exact" w:val="196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1"/>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1</w:t>
            </w:r>
            <w:r w:rsidRPr="00BB7AE7">
              <w:rPr>
                <w:rFonts w:ascii="Times New Roman" w:hAnsi="Times New Roman" w:cs="Times New Roman"/>
                <w:b/>
                <w:bCs/>
                <w:sz w:val="19"/>
                <w:szCs w:val="19"/>
                <w:lang w:val="it-IT"/>
              </w:rPr>
              <w:t>2</w:t>
            </w:r>
            <w:r w:rsidRPr="00BB7AE7">
              <w:rPr>
                <w:rFonts w:ascii="Times New Roman" w:hAnsi="Times New Roman" w:cs="Times New Roman"/>
                <w:b/>
                <w:bCs/>
                <w:spacing w:val="1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D</w:t>
            </w:r>
            <w:r w:rsidRPr="00BB7AE7">
              <w:rPr>
                <w:rFonts w:ascii="Times New Roman" w:hAnsi="Times New Roman" w:cs="Times New Roman"/>
                <w:b/>
                <w:bCs/>
                <w:spacing w:val="10"/>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10"/>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M</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1"/>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
                <w:sz w:val="19"/>
                <w:szCs w:val="19"/>
                <w:lang w:val="it-IT"/>
              </w:rPr>
              <w:t xml:space="preserve"> 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pu</w:t>
            </w:r>
            <w:r w:rsidRPr="00BB7AE7">
              <w:rPr>
                <w:rFonts w:ascii="Times New Roman" w:hAnsi="Times New Roman" w:cs="Times New Roman"/>
                <w:spacing w:val="-2"/>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al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nde</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5"/>
                <w:sz w:val="19"/>
                <w:szCs w:val="19"/>
                <w:lang w:val="it-IT"/>
              </w:rPr>
              <w:t>l</w:t>
            </w:r>
            <w:r w:rsidRPr="00BB7AE7">
              <w:rPr>
                <w:rFonts w:ascii="Times New Roman" w:hAnsi="Times New Roman" w:cs="Times New Roman"/>
                <w:spacing w:val="-2"/>
                <w:sz w:val="19"/>
                <w:szCs w:val="19"/>
                <w:lang w:val="it-IT"/>
              </w:rPr>
              <w: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b</w:t>
            </w:r>
            <w:r w:rsidRPr="00BB7AE7">
              <w:rPr>
                <w:rFonts w:ascii="Times New Roman" w:hAnsi="Times New Roman" w:cs="Times New Roman"/>
                <w:spacing w:val="1"/>
                <w:sz w:val="19"/>
                <w:szCs w:val="19"/>
                <w:lang w:val="it-IT"/>
              </w:rPr>
              <w:t>il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eo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emb</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ei 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eni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4"/>
                <w:sz w:val="19"/>
                <w:szCs w:val="19"/>
                <w:lang w:val="it-IT"/>
              </w:rPr>
              <w:t>f</w:t>
            </w:r>
            <w:r w:rsidRPr="00BB7AE7">
              <w:rPr>
                <w:rFonts w:ascii="Times New Roman" w:hAnsi="Times New Roman" w:cs="Times New Roman"/>
                <w:sz w:val="19"/>
                <w:szCs w:val="19"/>
                <w:lang w:val="it-IT"/>
              </w:rPr>
              <w:t>alde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qu</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fe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ev</w:t>
            </w:r>
            <w:r w:rsidRPr="00BB7AE7">
              <w:rPr>
                <w:rFonts w:ascii="Times New Roman" w:hAnsi="Times New Roman" w:cs="Times New Roman"/>
                <w:spacing w:val="-5"/>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il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va</w:t>
            </w:r>
            <w:r w:rsidRPr="00BB7AE7">
              <w:rPr>
                <w:rFonts w:ascii="Times New Roman" w:hAnsi="Times New Roman" w:cs="Times New Roman"/>
                <w:spacing w:val="-4"/>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per</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 de</w:t>
            </w:r>
            <w:r w:rsidRPr="00BB7AE7">
              <w:rPr>
                <w:rFonts w:ascii="Times New Roman" w:hAnsi="Times New Roman" w:cs="Times New Roman"/>
                <w:spacing w:val="1"/>
                <w:sz w:val="19"/>
                <w:szCs w:val="19"/>
                <w:lang w:val="it-IT"/>
              </w:rPr>
              <w:t>ll</w:t>
            </w:r>
            <w:r w:rsidRPr="00BB7AE7">
              <w:rPr>
                <w:rFonts w:ascii="Times New Roman" w:hAnsi="Times New Roman" w:cs="Times New Roman"/>
                <w:spacing w:val="-2"/>
                <w:sz w:val="19"/>
                <w:szCs w:val="19"/>
                <w:lang w:val="it-IT"/>
              </w:rPr>
              <w:t>’</w:t>
            </w:r>
            <w:r w:rsidRPr="00BB7AE7">
              <w:rPr>
                <w:rFonts w:ascii="Times New Roman" w:hAnsi="Times New Roman" w:cs="Times New Roman"/>
                <w:sz w:val="19"/>
                <w:szCs w:val="19"/>
                <w:lang w:val="it-IT"/>
              </w:rPr>
              <w:t>eq</w:t>
            </w:r>
            <w:r w:rsidRPr="00BB7AE7">
              <w:rPr>
                <w:rFonts w:ascii="Times New Roman" w:hAnsi="Times New Roman" w:cs="Times New Roman"/>
                <w:spacing w:val="-5"/>
                <w:sz w:val="19"/>
                <w:szCs w:val="19"/>
                <w:lang w:val="it-IT"/>
              </w:rPr>
              <w:t>u</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to</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3"/>
                <w:sz w:val="19"/>
                <w:szCs w:val="19"/>
                <w:lang w:val="it-IT"/>
              </w:rPr>
              <w:t>i</w:t>
            </w:r>
            <w:r w:rsidRPr="00BB7AE7">
              <w:rPr>
                <w:rFonts w:ascii="Times New Roman" w:hAnsi="Times New Roman" w:cs="Times New Roman"/>
                <w:sz w:val="19"/>
                <w:szCs w:val="19"/>
                <w:lang w:val="it-IT"/>
              </w:rPr>
              <w:t>gen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pacing w:val="5"/>
                <w:sz w:val="19"/>
                <w:szCs w:val="19"/>
                <w:lang w:val="it-IT"/>
              </w:rPr>
              <w:t>h</w:t>
            </w:r>
            <w:r w:rsidRPr="00BB7AE7">
              <w:rPr>
                <w:rFonts w:ascii="Times New Roman" w:hAnsi="Times New Roman" w:cs="Times New Roman"/>
                <w:sz w:val="19"/>
                <w:szCs w:val="19"/>
                <w:lang w:val="it-IT"/>
              </w:rPr>
              <w:t>é</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ne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ale fun</w:t>
            </w:r>
            <w:r w:rsidRPr="00BB7AE7">
              <w:rPr>
                <w:rFonts w:ascii="Times New Roman" w:hAnsi="Times New Roman" w:cs="Times New Roman"/>
                <w:spacing w:val="1"/>
                <w:sz w:val="19"/>
                <w:szCs w:val="19"/>
                <w:lang w:val="it-IT"/>
              </w:rPr>
              <w:t>z</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un</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7"/>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uten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p>
        </w:tc>
      </w:tr>
      <w:tr w:rsidR="00703F60" w:rsidRPr="00BB7AE7">
        <w:trPr>
          <w:trHeight w:hRule="exact" w:val="220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before="11"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1"/>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1</w:t>
            </w:r>
            <w:r w:rsidRPr="00BB7AE7">
              <w:rPr>
                <w:rFonts w:ascii="Times New Roman" w:hAnsi="Times New Roman" w:cs="Times New Roman"/>
                <w:b/>
                <w:bCs/>
                <w:sz w:val="19"/>
                <w:szCs w:val="19"/>
                <w:lang w:val="it-IT"/>
              </w:rPr>
              <w:t>3</w:t>
            </w:r>
            <w:r w:rsidRPr="00BB7AE7">
              <w:rPr>
                <w:rFonts w:ascii="Times New Roman" w:hAnsi="Times New Roman" w:cs="Times New Roman"/>
                <w:b/>
                <w:bCs/>
                <w:spacing w:val="30"/>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7"/>
                <w:sz w:val="19"/>
                <w:szCs w:val="19"/>
                <w:lang w:val="it-IT"/>
              </w:rPr>
              <w:t xml:space="preser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8"/>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z w:val="19"/>
                <w:szCs w:val="19"/>
                <w:lang w:val="it-IT"/>
              </w:rPr>
              <w:t>ST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28"/>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en</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pu</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ffu</w:t>
            </w:r>
            <w:r w:rsidRPr="00BB7AE7">
              <w:rPr>
                <w:rFonts w:ascii="Times New Roman" w:hAnsi="Times New Roman" w:cs="Times New Roman"/>
                <w:spacing w:val="-8"/>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fe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l</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l</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tà</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2"/>
                <w:sz w:val="19"/>
                <w:szCs w:val="19"/>
                <w:lang w:val="it-IT"/>
              </w:rPr>
              <w:t>“</w:t>
            </w:r>
            <w:r w:rsidRPr="00BB7AE7">
              <w:rPr>
                <w:rFonts w:ascii="Times New Roman" w:hAnsi="Times New Roman" w:cs="Times New Roman"/>
                <w:spacing w:val="-3"/>
                <w:sz w:val="19"/>
                <w:szCs w:val="19"/>
                <w:lang w:val="it-IT"/>
              </w:rPr>
              <w:t>s</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il</w:t>
            </w:r>
            <w:r w:rsidRPr="00BB7AE7">
              <w:rPr>
                <w:rFonts w:ascii="Times New Roman" w:hAnsi="Times New Roman" w:cs="Times New Roman"/>
                <w:sz w:val="19"/>
                <w:szCs w:val="19"/>
                <w:lang w:val="it-IT"/>
              </w:rPr>
              <w:t>up</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pacing w:val="2"/>
                <w:sz w:val="19"/>
                <w:szCs w:val="19"/>
                <w:lang w:val="it-IT"/>
              </w:rPr>
              <w:t>e</w:t>
            </w:r>
            <w:r w:rsidRPr="00BB7AE7">
              <w:rPr>
                <w:rFonts w:ascii="Times New Roman" w:hAnsi="Times New Roman" w:cs="Times New Roman"/>
                <w:sz w:val="19"/>
                <w:szCs w:val="19"/>
                <w:lang w:val="it-IT"/>
              </w:rPr>
              <w:t>”</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1"/>
                <w:sz w:val="19"/>
                <w:szCs w:val="19"/>
                <w:lang w:val="it-IT"/>
              </w:rPr>
              <w:t>tutt</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ne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per</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w:t>
            </w:r>
            <w:r w:rsidRPr="00BB7AE7">
              <w:rPr>
                <w:rFonts w:ascii="Times New Roman" w:hAnsi="Times New Roman" w:cs="Times New Roman"/>
                <w:spacing w:val="-3"/>
                <w:sz w:val="19"/>
                <w:szCs w:val="19"/>
                <w:lang w:val="it-IT"/>
              </w:rPr>
              <w:t>i</w:t>
            </w:r>
            <w:r w:rsidRPr="00BB7AE7">
              <w:rPr>
                <w:rFonts w:ascii="Times New Roman" w:hAnsi="Times New Roman" w:cs="Times New Roman"/>
                <w:spacing w:val="3"/>
                <w:sz w:val="19"/>
                <w:szCs w:val="19"/>
                <w:lang w:val="it-IT"/>
              </w:rPr>
              <w:t>t</w:t>
            </w:r>
            <w:r w:rsidRPr="00BB7AE7">
              <w:rPr>
                <w:rFonts w:ascii="Times New Roman" w:hAnsi="Times New Roman" w:cs="Times New Roman"/>
                <w:sz w:val="19"/>
                <w:szCs w:val="19"/>
                <w:lang w:val="it-IT"/>
              </w:rPr>
              <w:t>à</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z</w:t>
            </w:r>
            <w:r w:rsidRPr="00BB7AE7">
              <w:rPr>
                <w:rFonts w:ascii="Times New Roman" w:hAnsi="Times New Roman" w:cs="Times New Roman"/>
                <w:spacing w:val="-1"/>
                <w:sz w:val="19"/>
                <w:szCs w:val="19"/>
                <w:lang w:val="it-IT"/>
              </w:rPr>
              <w:t>oo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ende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 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upe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fa</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va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 xml:space="preserve">l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ave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dei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ci</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l</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 xml:space="preserve">to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eo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o</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per</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o</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ne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5"/>
                <w:sz w:val="19"/>
                <w:szCs w:val="19"/>
                <w:lang w:val="it-IT"/>
              </w:rPr>
              <w:t>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ar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tà</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end</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 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vo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per</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z w:val="19"/>
                <w:szCs w:val="19"/>
                <w:lang w:val="it-IT"/>
              </w:rPr>
              <w:t>et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 fe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ave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he</w:t>
            </w:r>
          </w:p>
        </w:tc>
      </w:tr>
      <w:tr w:rsidR="00703F60" w:rsidRPr="00BB7AE7">
        <w:trPr>
          <w:trHeight w:hRule="exact" w:val="74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1</w:t>
            </w:r>
            <w:r w:rsidRPr="00BB7AE7">
              <w:rPr>
                <w:rFonts w:ascii="Times New Roman" w:hAnsi="Times New Roman" w:cs="Times New Roman"/>
                <w:b/>
                <w:bCs/>
                <w:sz w:val="19"/>
                <w:szCs w:val="19"/>
                <w:lang w:val="it-IT"/>
              </w:rPr>
              <w:t>4</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7"/>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z w:val="19"/>
                <w:szCs w:val="19"/>
                <w:lang w:val="it-IT"/>
              </w:rPr>
              <w:t>N</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8"/>
                <w:sz w:val="19"/>
                <w:szCs w:val="19"/>
                <w:lang w:val="it-IT"/>
              </w:rPr>
              <w:t>E</w:t>
            </w:r>
            <w:r w:rsidRPr="00BB7AE7">
              <w:rPr>
                <w:rFonts w:ascii="Times New Roman" w:hAnsi="Times New Roman" w:cs="Times New Roman"/>
                <w:b/>
                <w:bCs/>
                <w:spacing w:val="1"/>
                <w:sz w:val="19"/>
                <w:szCs w:val="19"/>
                <w:lang w:val="it-IT"/>
              </w:rPr>
              <w:t>RR</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
                <w:sz w:val="19"/>
                <w:szCs w:val="19"/>
                <w:lang w:val="it-IT"/>
              </w:rPr>
              <w:t xml:space="preserve"> l</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vo,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rr</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 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que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el</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rr</w:t>
            </w:r>
            <w:r w:rsidRPr="00BB7AE7">
              <w:rPr>
                <w:rFonts w:ascii="Times New Roman" w:hAnsi="Times New Roman" w:cs="Times New Roman"/>
                <w:sz w:val="19"/>
                <w:szCs w:val="19"/>
                <w:lang w:val="it-IT"/>
              </w:rPr>
              <w:t>eno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av</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get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b</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h</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aia,</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a</w:t>
            </w:r>
          </w:p>
        </w:tc>
      </w:tr>
      <w:tr w:rsidR="00703F60" w:rsidRPr="00BB7AE7">
        <w:trPr>
          <w:trHeight w:val="2275"/>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before="13"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40" w:lineRule="exact"/>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right="62"/>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1</w:t>
            </w:r>
            <w:r w:rsidRPr="00BB7AE7">
              <w:rPr>
                <w:rFonts w:ascii="Times New Roman" w:hAnsi="Times New Roman" w:cs="Times New Roman"/>
                <w:b/>
                <w:bCs/>
                <w:sz w:val="19"/>
                <w:szCs w:val="19"/>
                <w:lang w:val="it-IT"/>
              </w:rPr>
              <w:t>5</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UP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pacing w:val="-3"/>
                <w:sz w:val="19"/>
                <w:szCs w:val="19"/>
                <w:lang w:val="it-IT"/>
              </w:rPr>
              <w:t>DE</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 xml:space="preserve">TE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MM</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pacing w:val="-3"/>
                <w:sz w:val="19"/>
                <w:szCs w:val="19"/>
                <w:lang w:val="it-IT"/>
              </w:rPr>
              <w:t>DE</w:t>
            </w:r>
            <w:r w:rsidRPr="00BB7AE7">
              <w:rPr>
                <w:rFonts w:ascii="Times New Roman" w:hAnsi="Times New Roman" w:cs="Times New Roman"/>
                <w:b/>
                <w:bCs/>
                <w:sz w:val="19"/>
                <w:szCs w:val="19"/>
                <w:lang w:val="it-IT"/>
              </w:rPr>
              <w:t>L</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4"/>
                <w:sz w:val="19"/>
                <w:szCs w:val="19"/>
                <w:lang w:val="it-IT"/>
              </w:rPr>
              <w:t>M</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 xml:space="preserve">O </w:t>
            </w:r>
            <w:r w:rsidRPr="00BB7AE7">
              <w:rPr>
                <w:rFonts w:ascii="Times New Roman" w:hAnsi="Times New Roman" w:cs="Times New Roman"/>
                <w:b/>
                <w:bCs/>
                <w:spacing w:val="-2"/>
                <w:sz w:val="19"/>
                <w:szCs w:val="19"/>
                <w:lang w:val="it-IT"/>
              </w:rPr>
              <w:t>CU</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2"/>
                <w:sz w:val="19"/>
                <w:szCs w:val="19"/>
                <w:lang w:val="it-IT"/>
              </w:rPr>
              <w:t>CU</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7"/>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23"/>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23"/>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5"/>
                <w:sz w:val="19"/>
                <w:szCs w:val="19"/>
                <w:lang w:val="it-IT"/>
              </w:rPr>
              <w:t>S</w:t>
            </w:r>
            <w:r w:rsidRPr="00BB7AE7">
              <w:rPr>
                <w:rFonts w:ascii="Times New Roman" w:hAnsi="Times New Roman" w:cs="Times New Roman"/>
                <w:b/>
                <w:bCs/>
                <w:sz w:val="19"/>
                <w:szCs w:val="19"/>
                <w:lang w:val="it-IT"/>
              </w:rPr>
              <w:t xml:space="preserve">SE </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z w:val="19"/>
                <w:szCs w:val="19"/>
                <w:lang w:val="it-IT"/>
              </w:rPr>
              <w:t>ST</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24"/>
                <w:sz w:val="19"/>
                <w:szCs w:val="19"/>
                <w:lang w:val="it-IT"/>
              </w:rPr>
              <w:t xml:space="preserve"> </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5"/>
                <w:sz w:val="19"/>
                <w:szCs w:val="19"/>
                <w:lang w:val="it-IT"/>
              </w:rPr>
              <w:t>S</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24"/>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6"/>
                <w:sz w:val="19"/>
                <w:szCs w:val="19"/>
                <w:lang w:val="it-IT"/>
              </w:rPr>
              <w:t>C</w:t>
            </w:r>
            <w:r w:rsidRPr="00BB7AE7">
              <w:rPr>
                <w:rFonts w:ascii="Times New Roman" w:hAnsi="Times New Roman" w:cs="Times New Roman"/>
                <w:b/>
                <w:bCs/>
                <w:spacing w:val="2"/>
                <w:sz w:val="19"/>
                <w:szCs w:val="19"/>
                <w:lang w:val="it-IT"/>
              </w:rPr>
              <w:t>H</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 xml:space="preserve">O </w:t>
            </w:r>
            <w:r w:rsidRPr="00BB7AE7">
              <w:rPr>
                <w:rFonts w:ascii="Times New Roman" w:hAnsi="Times New Roman" w:cs="Times New Roman"/>
                <w:b/>
                <w:bCs/>
                <w:spacing w:val="23"/>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 xml:space="preserve">D </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OPO</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 xml:space="preserve">O </w:t>
            </w:r>
            <w:r w:rsidRPr="00BB7AE7">
              <w:rPr>
                <w:rFonts w:ascii="Times New Roman" w:hAnsi="Times New Roman" w:cs="Times New Roman"/>
                <w:b/>
                <w:bCs/>
                <w:spacing w:val="32"/>
                <w:sz w:val="19"/>
                <w:szCs w:val="19"/>
                <w:lang w:val="it-IT"/>
              </w:rPr>
              <w:t xml:space="preserve"> </w:t>
            </w:r>
            <w:r w:rsidRPr="00BB7AE7">
              <w:rPr>
                <w:rFonts w:ascii="Times New Roman" w:hAnsi="Times New Roman" w:cs="Times New Roman"/>
                <w:sz w:val="19"/>
                <w:szCs w:val="19"/>
                <w:lang w:val="it-IT"/>
              </w:rPr>
              <w:t>-</w:t>
            </w:r>
          </w:p>
          <w:p w:rsidR="00703F60" w:rsidRPr="00BB7AE7" w:rsidRDefault="00703F60" w:rsidP="00CF2FC7">
            <w:pPr>
              <w:pStyle w:val="TableParagraph"/>
              <w:kinsoku w:val="0"/>
              <w:overflowPunct w:val="0"/>
              <w:spacing w:before="1"/>
              <w:ind w:left="66" w:right="60"/>
              <w:jc w:val="both"/>
              <w:rPr>
                <w:rFonts w:ascii="Times New Roman" w:hAnsi="Times New Roman" w:cs="Times New Roman"/>
                <w:sz w:val="19"/>
                <w:szCs w:val="19"/>
                <w:lang w:val="it-IT"/>
              </w:rPr>
            </w:pP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2"/>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ento</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etto</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3"/>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a</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mm</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del</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tur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fa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nti</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vola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al</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up</w:t>
            </w:r>
            <w:r w:rsidRPr="00BB7AE7">
              <w:rPr>
                <w:rFonts w:ascii="Times New Roman" w:hAnsi="Times New Roman" w:cs="Times New Roman"/>
                <w:spacing w:val="-2"/>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tuc</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h</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5"/>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fa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ufa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no</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ufa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ufa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fa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 xml:space="preserve">ghe,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ufa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tur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ufa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pe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0"/>
                <w:sz w:val="19"/>
                <w:szCs w:val="19"/>
                <w:lang w:val="it-IT"/>
              </w:rPr>
              <w:t>e</w:t>
            </w:r>
            <w:r w:rsidRPr="00BB7AE7">
              <w:rPr>
                <w:rFonts w:ascii="Times New Roman" w:hAnsi="Times New Roman" w:cs="Times New Roman"/>
                <w:sz w:val="19"/>
                <w:szCs w:val="19"/>
                <w:lang w:val="it-IT"/>
              </w:rPr>
              <w:t>nti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u</w:t>
            </w:r>
            <w:r w:rsidRPr="00BB7AE7">
              <w:rPr>
                <w:rFonts w:ascii="Times New Roman" w:hAnsi="Times New Roman" w:cs="Times New Roman"/>
                <w:spacing w:val="-8"/>
                <w:sz w:val="19"/>
                <w:szCs w:val="19"/>
                <w:lang w:val="it-IT"/>
              </w:rPr>
              <w:t>s</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ent</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 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p>
        </w:tc>
      </w:tr>
      <w:tr w:rsidR="00703F60" w:rsidRPr="00BB7AE7">
        <w:trPr>
          <w:trHeight w:hRule="exact" w:val="79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1</w:t>
            </w:r>
            <w:r w:rsidRPr="00BB7AE7">
              <w:rPr>
                <w:rFonts w:ascii="Times New Roman" w:hAnsi="Times New Roman" w:cs="Times New Roman"/>
                <w:b/>
                <w:bCs/>
                <w:sz w:val="19"/>
                <w:szCs w:val="19"/>
                <w:lang w:val="it-IT"/>
              </w:rPr>
              <w:t>6</w:t>
            </w:r>
            <w:r w:rsidRPr="00BB7AE7">
              <w:rPr>
                <w:rFonts w:ascii="Times New Roman" w:hAnsi="Times New Roman" w:cs="Times New Roman"/>
                <w:b/>
                <w:bCs/>
                <w:spacing w:val="44"/>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41"/>
                <w:sz w:val="19"/>
                <w:szCs w:val="19"/>
                <w:lang w:val="it-IT"/>
              </w:rPr>
              <w:t xml:space="preserve"> </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41"/>
                <w:sz w:val="19"/>
                <w:szCs w:val="19"/>
                <w:lang w:val="it-IT"/>
              </w:rPr>
              <w:t xml:space="preserve"> </w:t>
            </w:r>
            <w:r w:rsidRPr="00BB7AE7">
              <w:rPr>
                <w:rFonts w:ascii="Times New Roman" w:hAnsi="Times New Roman" w:cs="Times New Roman"/>
                <w:b/>
                <w:bCs/>
                <w:spacing w:val="-2"/>
                <w:sz w:val="19"/>
                <w:szCs w:val="19"/>
                <w:lang w:val="it-IT"/>
              </w:rPr>
              <w:t>2</w:t>
            </w:r>
            <w:r w:rsidRPr="00BB7AE7">
              <w:rPr>
                <w:rFonts w:ascii="Times New Roman" w:hAnsi="Times New Roman" w:cs="Times New Roman"/>
                <w:b/>
                <w:bCs/>
                <w:spacing w:val="-5"/>
                <w:sz w:val="19"/>
                <w:szCs w:val="19"/>
                <w:lang w:val="it-IT"/>
              </w:rPr>
              <w:t>-</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8"/>
                <w:sz w:val="19"/>
                <w:szCs w:val="19"/>
                <w:lang w:val="it-IT"/>
              </w:rPr>
              <w:t xml:space="preserve"> </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40"/>
                <w:sz w:val="19"/>
                <w:szCs w:val="19"/>
                <w:lang w:val="it-IT"/>
              </w:rPr>
              <w:t xml:space="preserve"> </w:t>
            </w:r>
            <w:r w:rsidRPr="00BB7AE7">
              <w:rPr>
                <w:rFonts w:ascii="Times New Roman" w:hAnsi="Times New Roman" w:cs="Times New Roman"/>
                <w:b/>
                <w:bCs/>
                <w:spacing w:val="-2"/>
                <w:sz w:val="19"/>
                <w:szCs w:val="19"/>
                <w:lang w:val="it-IT"/>
              </w:rPr>
              <w:t>CU</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7"/>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39"/>
                <w:sz w:val="19"/>
                <w:szCs w:val="19"/>
                <w:lang w:val="it-IT"/>
              </w:rPr>
              <w:t xml:space="preserve"> </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39"/>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44"/>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SSE</w:t>
            </w:r>
            <w:r w:rsidRPr="00BB7AE7">
              <w:rPr>
                <w:rFonts w:ascii="Times New Roman" w:hAnsi="Times New Roman" w:cs="Times New Roman"/>
                <w:b/>
                <w:bCs/>
                <w:spacing w:val="39"/>
                <w:sz w:val="19"/>
                <w:szCs w:val="19"/>
                <w:lang w:val="it-IT"/>
              </w:rPr>
              <w:t xml:space="preserve"> </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2"/>
                <w:sz w:val="19"/>
                <w:szCs w:val="19"/>
                <w:lang w:val="it-IT"/>
              </w:rPr>
              <w:t>H</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z w:val="19"/>
                <w:szCs w:val="19"/>
                <w:lang w:val="it-IT"/>
              </w:rPr>
              <w:t>ST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O</w:t>
            </w:r>
            <w:r w:rsidRPr="00BB7AE7">
              <w:rPr>
                <w:rFonts w:ascii="Times New Roman" w:hAnsi="Times New Roman" w:cs="Times New Roman"/>
                <w:b/>
                <w:bCs/>
                <w:spacing w:val="38"/>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43"/>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3"/>
                <w:sz w:val="19"/>
                <w:szCs w:val="19"/>
                <w:lang w:val="it-IT"/>
              </w:rPr>
              <w:t>B</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 xml:space="preserve">O </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nte</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vento</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etto</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39"/>
                <w:sz w:val="19"/>
                <w:szCs w:val="19"/>
                <w:lang w:val="it-IT"/>
              </w:rPr>
              <w:t xml:space="preserve"> </w:t>
            </w:r>
            <w:r w:rsidRPr="00BB7AE7">
              <w:rPr>
                <w:rFonts w:ascii="Times New Roman" w:hAnsi="Times New Roman" w:cs="Times New Roman"/>
                <w:spacing w:val="3"/>
                <w:sz w:val="19"/>
                <w:szCs w:val="19"/>
                <w:lang w:val="it-IT"/>
              </w:rPr>
              <w:t>l</w:t>
            </w:r>
            <w:r w:rsidRPr="00BB7AE7">
              <w:rPr>
                <w:rFonts w:ascii="Times New Roman" w:hAnsi="Times New Roman" w:cs="Times New Roman"/>
                <w:spacing w:val="-2"/>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ut</w:t>
            </w:r>
            <w:r w:rsidRPr="00BB7AE7">
              <w:rPr>
                <w:rFonts w:ascii="Times New Roman" w:hAnsi="Times New Roman" w:cs="Times New Roman"/>
                <w:sz w:val="19"/>
                <w:szCs w:val="19"/>
                <w:lang w:val="it-IT"/>
              </w:rPr>
              <w:t>en</w:t>
            </w:r>
            <w:r w:rsidRPr="00BB7AE7">
              <w:rPr>
                <w:rFonts w:ascii="Times New Roman" w:hAnsi="Times New Roman" w:cs="Times New Roman"/>
                <w:spacing w:val="2"/>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ufa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art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up</w:t>
            </w:r>
            <w:r w:rsidRPr="00BB7AE7">
              <w:rPr>
                <w:rFonts w:ascii="Times New Roman" w:hAnsi="Times New Roman" w:cs="Times New Roman"/>
                <w:spacing w:val="-2"/>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ti d</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p>
        </w:tc>
      </w:tr>
      <w:tr w:rsidR="00703F60" w:rsidRPr="00BB7AE7">
        <w:trPr>
          <w:trHeight w:hRule="exact" w:val="122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6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2"/>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1</w:t>
            </w:r>
            <w:r w:rsidRPr="00BB7AE7">
              <w:rPr>
                <w:rFonts w:ascii="Times New Roman" w:hAnsi="Times New Roman" w:cs="Times New Roman"/>
                <w:b/>
                <w:bCs/>
                <w:sz w:val="19"/>
                <w:szCs w:val="19"/>
                <w:lang w:val="it-IT"/>
              </w:rPr>
              <w:t>7</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1"/>
                <w:sz w:val="19"/>
                <w:szCs w:val="19"/>
                <w:lang w:val="it-IT"/>
              </w:rPr>
              <w:t>O</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2"/>
                <w:sz w:val="19"/>
                <w:szCs w:val="19"/>
                <w:lang w:val="it-IT"/>
              </w:rPr>
              <w:t>CUC</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DE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
                <w:sz w:val="19"/>
                <w:szCs w:val="19"/>
                <w:lang w:val="it-IT"/>
              </w:rPr>
              <w:t xml:space="preserve"> 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ten</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ne,</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el</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z w:val="19"/>
                <w:szCs w:val="19"/>
                <w:lang w:val="it-IT"/>
              </w:rPr>
              <w:t>gas</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ed 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nc</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ndi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do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gni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ac</w:t>
            </w:r>
            <w:r w:rsidRPr="00BB7AE7">
              <w:rPr>
                <w:rFonts w:ascii="Times New Roman" w:hAnsi="Times New Roman" w:cs="Times New Roman"/>
                <w:spacing w:val="-3"/>
                <w:sz w:val="19"/>
                <w:szCs w:val="19"/>
                <w:lang w:val="it-IT"/>
              </w:rPr>
              <w:t>c</w:t>
            </w:r>
            <w:r w:rsidRPr="00BB7AE7">
              <w:rPr>
                <w:rFonts w:ascii="Times New Roman" w:hAnsi="Times New Roman" w:cs="Times New Roman"/>
                <w:spacing w:val="2"/>
                <w:sz w:val="19"/>
                <w:szCs w:val="19"/>
                <w:lang w:val="it-IT"/>
              </w:rPr>
              <w:t>e</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gen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à</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 xml:space="preserve">no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p>
        </w:tc>
      </w:tr>
      <w:tr w:rsidR="00703F60" w:rsidRPr="00BB7AE7">
        <w:trPr>
          <w:trHeight w:val="1241"/>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1</w:t>
            </w:r>
            <w:r w:rsidRPr="00BB7AE7">
              <w:rPr>
                <w:rFonts w:ascii="Times New Roman" w:hAnsi="Times New Roman" w:cs="Times New Roman"/>
                <w:b/>
                <w:bCs/>
                <w:sz w:val="19"/>
                <w:szCs w:val="19"/>
                <w:lang w:val="it-IT"/>
              </w:rPr>
              <w:t>8</w:t>
            </w:r>
            <w:r w:rsidRPr="00BB7AE7">
              <w:rPr>
                <w:rFonts w:ascii="Times New Roman" w:hAnsi="Times New Roman" w:cs="Times New Roman"/>
                <w:b/>
                <w:bCs/>
                <w:spacing w:val="2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15"/>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CC</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PO</w:t>
            </w:r>
            <w:r w:rsidRPr="00BB7AE7">
              <w:rPr>
                <w:rFonts w:ascii="Times New Roman" w:hAnsi="Times New Roman" w:cs="Times New Roman"/>
                <w:b/>
                <w:bCs/>
                <w:spacing w:val="-4"/>
                <w:sz w:val="19"/>
                <w:szCs w:val="19"/>
                <w:lang w:val="it-IT"/>
              </w:rPr>
              <w:t>R</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tura,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a</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2"/>
                <w:sz w:val="19"/>
                <w:szCs w:val="19"/>
                <w:lang w:val="it-IT"/>
              </w:rPr>
              <w:t>d</w:t>
            </w:r>
            <w:r w:rsidRPr="00BB7AE7">
              <w:rPr>
                <w:rFonts w:ascii="Times New Roman" w:hAnsi="Times New Roman" w:cs="Times New Roman"/>
                <w:spacing w:val="-3"/>
                <w:sz w:val="19"/>
                <w:szCs w:val="19"/>
                <w:lang w:val="it-IT"/>
              </w:rPr>
              <w: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8"/>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en</w:t>
            </w:r>
            <w:r w:rsidRPr="00BB7AE7">
              <w:rPr>
                <w:rFonts w:ascii="Times New Roman" w:hAnsi="Times New Roman" w:cs="Times New Roman"/>
                <w:spacing w:val="-2"/>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ev</w:t>
            </w:r>
            <w:r w:rsidRPr="00BB7AE7">
              <w:rPr>
                <w:rFonts w:ascii="Times New Roman" w:hAnsi="Times New Roman" w:cs="Times New Roman"/>
                <w:spacing w:val="-5"/>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 e</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to</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a</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 xml:space="preserve">da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ene</w:t>
            </w:r>
            <w:r w:rsidRPr="00BB7AE7">
              <w:rPr>
                <w:rFonts w:ascii="Times New Roman" w:hAnsi="Times New Roman" w:cs="Times New Roman"/>
                <w:spacing w:val="2"/>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à</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p>
        </w:tc>
      </w:tr>
      <w:tr w:rsidR="00703F60" w:rsidRPr="00BB7AE7">
        <w:trPr>
          <w:trHeight w:hRule="exact" w:val="98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ight="391"/>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in</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1"/>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1</w:t>
            </w:r>
            <w:r w:rsidRPr="00BB7AE7">
              <w:rPr>
                <w:rFonts w:ascii="Times New Roman" w:hAnsi="Times New Roman" w:cs="Times New Roman"/>
                <w:b/>
                <w:bCs/>
                <w:sz w:val="19"/>
                <w:szCs w:val="19"/>
                <w:lang w:val="it-IT"/>
              </w:rPr>
              <w:t xml:space="preserve">9 </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 xml:space="preserve">TI </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b/>
                <w:bCs/>
                <w:spacing w:val="-7"/>
                <w:sz w:val="19"/>
                <w:szCs w:val="19"/>
                <w:lang w:val="it-IT"/>
              </w:rPr>
              <w:t>P</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7"/>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da </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 xml:space="preserve">l </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o </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u</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ntru</w:t>
            </w:r>
            <w:r w:rsidRPr="00BB7AE7">
              <w:rPr>
                <w:rFonts w:ascii="Times New Roman" w:hAnsi="Times New Roman" w:cs="Times New Roman"/>
                <w:spacing w:val="-8"/>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gni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ar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are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5"/>
                <w:sz w:val="19"/>
                <w:szCs w:val="19"/>
                <w:lang w:val="it-IT"/>
              </w:rPr>
              <w:t>d</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gen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 xml:space="preserve">he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à</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p>
        </w:tc>
      </w:tr>
      <w:tr w:rsidR="00703F60" w:rsidRPr="00BB7AE7">
        <w:trPr>
          <w:trHeight w:hRule="exact" w:val="121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5"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5"/>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2</w:t>
            </w:r>
            <w:r w:rsidRPr="00BB7AE7">
              <w:rPr>
                <w:rFonts w:ascii="Times New Roman" w:hAnsi="Times New Roman" w:cs="Times New Roman"/>
                <w:b/>
                <w:bCs/>
                <w:sz w:val="19"/>
                <w:szCs w:val="19"/>
                <w:lang w:val="it-IT"/>
              </w:rPr>
              <w:t>0</w:t>
            </w:r>
            <w:r w:rsidRPr="00BB7AE7">
              <w:rPr>
                <w:rFonts w:ascii="Times New Roman" w:hAnsi="Times New Roman" w:cs="Times New Roman"/>
                <w:b/>
                <w:bCs/>
                <w:spacing w:val="30"/>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2"/>
                <w:sz w:val="19"/>
                <w:szCs w:val="19"/>
                <w:lang w:val="it-IT"/>
              </w:rPr>
              <w:t xml:space="preserve"> </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7"/>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28"/>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30"/>
                <w:sz w:val="19"/>
                <w:szCs w:val="19"/>
                <w:lang w:val="it-IT"/>
              </w:rPr>
              <w:t xml:space="preser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29"/>
                <w:sz w:val="19"/>
                <w:szCs w:val="19"/>
                <w:lang w:val="it-IT"/>
              </w:rPr>
              <w:t xml:space="preserve"> </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N</w:t>
            </w:r>
            <w:r w:rsidRPr="00BB7AE7">
              <w:rPr>
                <w:rFonts w:ascii="Times New Roman" w:hAnsi="Times New Roman" w:cs="Times New Roman"/>
                <w:b/>
                <w:bCs/>
                <w:spacing w:val="27"/>
                <w:sz w:val="19"/>
                <w:szCs w:val="19"/>
                <w:lang w:val="it-IT"/>
              </w:rPr>
              <w:t xml:space="preserve"> </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4"/>
                <w:sz w:val="19"/>
                <w:szCs w:val="19"/>
                <w:lang w:val="it-IT"/>
              </w:rPr>
              <w:t>G</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1"/>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ST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8"/>
                <w:sz w:val="19"/>
                <w:szCs w:val="19"/>
                <w:lang w:val="it-IT"/>
              </w:rPr>
              <w:t xml:space="preserve"> </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30"/>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24"/>
                <w:sz w:val="19"/>
                <w:szCs w:val="19"/>
                <w:lang w:val="it-IT"/>
              </w:rPr>
              <w:t xml:space="preserve"> </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SI</w:t>
            </w:r>
            <w:r w:rsidRPr="00BB7AE7">
              <w:rPr>
                <w:rFonts w:ascii="Times New Roman" w:hAnsi="Times New Roman" w:cs="Times New Roman"/>
                <w:b/>
                <w:bCs/>
                <w:spacing w:val="35"/>
                <w:sz w:val="19"/>
                <w:szCs w:val="19"/>
                <w:lang w:val="it-IT"/>
              </w:rPr>
              <w:t xml:space="preserve"> </w:t>
            </w:r>
            <w:r w:rsidRPr="00BB7AE7">
              <w:rPr>
                <w:rFonts w:ascii="Times New Roman" w:hAnsi="Times New Roman" w:cs="Times New Roman"/>
                <w:sz w:val="19"/>
                <w:szCs w:val="19"/>
                <w:lang w:val="it-IT"/>
              </w:rPr>
              <w:t>- 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pent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e fale</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n </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ni </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 xml:space="preserve">ed </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ve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 xml:space="preserve">enti </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ni </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 xml:space="preserve">ed </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 pavimentazioni di qualsiasi tipo e materiale e di altri manufatti in metallo, legno, materie plastiche</w:t>
            </w:r>
          </w:p>
          <w:p w:rsidR="00703F60" w:rsidRPr="00BB7AE7" w:rsidRDefault="00703F60" w:rsidP="00CF2FC7">
            <w:pPr>
              <w:pStyle w:val="TableParagraph"/>
              <w:kinsoku w:val="0"/>
              <w:overflowPunct w:val="0"/>
              <w:spacing w:before="15"/>
              <w:ind w:left="66"/>
              <w:jc w:val="both"/>
              <w:rPr>
                <w:rFonts w:ascii="Times New Roman" w:hAnsi="Times New Roman" w:cs="Times New Roman"/>
                <w:sz w:val="19"/>
                <w:szCs w:val="19"/>
                <w:lang w:val="it-IT"/>
              </w:rPr>
            </w:pPr>
            <w:r w:rsidRPr="00BB7AE7">
              <w:rPr>
                <w:rFonts w:ascii="Times New Roman" w:hAnsi="Times New Roman" w:cs="Times New Roman"/>
                <w:sz w:val="19"/>
                <w:szCs w:val="19"/>
                <w:lang w:val="it-IT"/>
              </w:rPr>
              <w:t>e materiali vetrosi e simili</w:t>
            </w:r>
          </w:p>
        </w:tc>
      </w:tr>
    </w:tbl>
    <w:p w:rsidR="00703F60" w:rsidRPr="00222EF7" w:rsidRDefault="00703F60" w:rsidP="005169B7">
      <w:pPr>
        <w:rPr>
          <w:rFonts w:ascii="Times New Roman" w:hAnsi="Times New Roman" w:cs="Times New Roman"/>
          <w:sz w:val="19"/>
          <w:szCs w:val="19"/>
          <w:lang w:val="it-IT"/>
        </w:rPr>
        <w:sectPr w:rsidR="00703F60" w:rsidRPr="00222EF7">
          <w:pgSz w:w="11904" w:h="16840"/>
          <w:pgMar w:top="1600" w:right="1020" w:bottom="620" w:left="1020" w:header="734" w:footer="437" w:gutter="0"/>
          <w:cols w:space="720"/>
          <w:noEndnote/>
        </w:sectPr>
      </w:pPr>
    </w:p>
    <w:p w:rsidR="00703F60" w:rsidRPr="00222EF7" w:rsidRDefault="00703F60" w:rsidP="005169B7">
      <w:pPr>
        <w:kinsoku w:val="0"/>
        <w:overflowPunct w:val="0"/>
        <w:spacing w:before="2" w:line="240" w:lineRule="exact"/>
        <w:rPr>
          <w:rFonts w:ascii="Times New Roman" w:hAnsi="Times New Roman" w:cs="Times New Roman"/>
          <w:sz w:val="19"/>
          <w:szCs w:val="19"/>
          <w:lang w:val="it-IT"/>
        </w:r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450"/>
              <w:rPr>
                <w:rFonts w:ascii="Times New Roman" w:hAnsi="Times New Roman" w:cs="Times New Roman"/>
                <w:sz w:val="19"/>
                <w:szCs w:val="19"/>
                <w:lang w:val="it-IT"/>
              </w:rPr>
            </w:pP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right="-29"/>
              <w:jc w:val="center"/>
              <w:rPr>
                <w:rFonts w:ascii="Times New Roman" w:hAnsi="Times New Roman" w:cs="Times New Roman"/>
                <w:sz w:val="19"/>
                <w:szCs w:val="19"/>
                <w:lang w:val="it-IT"/>
              </w:rPr>
            </w:pP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A</w:t>
            </w:r>
          </w:p>
        </w:tc>
      </w:tr>
      <w:tr w:rsidR="00703F60" w:rsidRPr="00BB7AE7">
        <w:trPr>
          <w:trHeight w:hRule="exact" w:val="122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6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59"/>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2</w:t>
            </w:r>
            <w:r w:rsidRPr="00BB7AE7">
              <w:rPr>
                <w:rFonts w:ascii="Times New Roman" w:hAnsi="Times New Roman" w:cs="Times New Roman"/>
                <w:b/>
                <w:bCs/>
                <w:sz w:val="19"/>
                <w:szCs w:val="19"/>
                <w:lang w:val="it-IT"/>
              </w:rPr>
              <w:t>1</w:t>
            </w:r>
            <w:r w:rsidRPr="00BB7AE7">
              <w:rPr>
                <w:rFonts w:ascii="Times New Roman" w:hAnsi="Times New Roman" w:cs="Times New Roman"/>
                <w:b/>
                <w:bCs/>
                <w:spacing w:val="2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4"/>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8"/>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14"/>
                <w:sz w:val="19"/>
                <w:szCs w:val="19"/>
                <w:lang w:val="it-IT"/>
              </w:rPr>
              <w:t xml:space="preserve"> </w:t>
            </w:r>
            <w:r w:rsidRPr="00BB7AE7">
              <w:rPr>
                <w:rFonts w:ascii="Times New Roman" w:hAnsi="Times New Roman" w:cs="Times New Roman"/>
                <w:b/>
                <w:bCs/>
                <w:spacing w:val="-3"/>
                <w:sz w:val="19"/>
                <w:szCs w:val="19"/>
                <w:lang w:val="it-IT"/>
              </w:rPr>
              <w:t>ED</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26"/>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6"/>
                <w:sz w:val="19"/>
                <w:szCs w:val="19"/>
                <w:lang w:val="it-IT"/>
              </w:rPr>
              <w:t>q</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ve</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ici</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tura,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nché</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tura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en</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pacing w:val="3"/>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gen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l</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fu</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o</w:t>
            </w:r>
          </w:p>
        </w:tc>
      </w:tr>
      <w:tr w:rsidR="00703F60" w:rsidRPr="00BB7AE7">
        <w:trPr>
          <w:trHeight w:hRule="exact" w:val="57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8" w:line="240" w:lineRule="exact"/>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8"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2</w:t>
            </w:r>
            <w:r w:rsidRPr="00BB7AE7">
              <w:rPr>
                <w:rFonts w:ascii="Times New Roman" w:hAnsi="Times New Roman" w:cs="Times New Roman"/>
                <w:b/>
                <w:bCs/>
                <w:sz w:val="19"/>
                <w:szCs w:val="19"/>
                <w:lang w:val="it-IT"/>
              </w:rPr>
              <w:t xml:space="preserve">2 </w:t>
            </w:r>
            <w:r w:rsidRPr="00BB7AE7">
              <w:rPr>
                <w:rFonts w:ascii="Times New Roman" w:hAnsi="Times New Roman" w:cs="Times New Roman"/>
                <w:b/>
                <w:bCs/>
                <w:spacing w:val="28"/>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27"/>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28"/>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RM</w:t>
            </w:r>
            <w:r w:rsidRPr="00BB7AE7">
              <w:rPr>
                <w:rFonts w:ascii="Times New Roman" w:hAnsi="Times New Roman" w:cs="Times New Roman"/>
                <w:b/>
                <w:bCs/>
                <w:spacing w:val="-3"/>
                <w:sz w:val="19"/>
                <w:szCs w:val="19"/>
                <w:lang w:val="it-IT"/>
              </w:rPr>
              <w:t>EA</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1"/>
                <w:sz w:val="19"/>
                <w:szCs w:val="19"/>
                <w:lang w:val="it-IT"/>
              </w:rPr>
              <w:t>Z</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da </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 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ea</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q</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al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p>
        </w:tc>
      </w:tr>
      <w:tr w:rsidR="00703F60" w:rsidRPr="00BB7AE7">
        <w:trPr>
          <w:trHeight w:hRule="exact" w:val="1273"/>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line="22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40" w:lineRule="exact"/>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57"/>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2</w:t>
            </w:r>
            <w:r w:rsidRPr="00BB7AE7">
              <w:rPr>
                <w:rFonts w:ascii="Times New Roman" w:hAnsi="Times New Roman" w:cs="Times New Roman"/>
                <w:b/>
                <w:bCs/>
                <w:sz w:val="19"/>
                <w:szCs w:val="19"/>
                <w:lang w:val="it-IT"/>
              </w:rPr>
              <w:t>3</w:t>
            </w:r>
            <w:r w:rsidRPr="00BB7AE7">
              <w:rPr>
                <w:rFonts w:ascii="Times New Roman" w:hAnsi="Times New Roman" w:cs="Times New Roman"/>
                <w:b/>
                <w:bCs/>
                <w:spacing w:val="2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R</w:t>
            </w:r>
            <w:r w:rsidRPr="00BB7AE7">
              <w:rPr>
                <w:rFonts w:ascii="Times New Roman" w:hAnsi="Times New Roman" w:cs="Times New Roman"/>
                <w:b/>
                <w:bCs/>
                <w:spacing w:val="18"/>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14"/>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G</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14"/>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z w:val="19"/>
                <w:szCs w:val="19"/>
                <w:lang w:val="it-IT"/>
              </w:rPr>
              <w:t>SA</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4"/>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6"/>
                <w:sz w:val="19"/>
                <w:szCs w:val="19"/>
                <w:lang w:val="it-IT"/>
              </w:rPr>
              <w:t>C</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1"/>
                <w:sz w:val="19"/>
                <w:szCs w:val="19"/>
                <w:lang w:val="it-IT"/>
              </w:rPr>
              <w:t>Z</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pacing w:val="-3"/>
                <w:sz w:val="19"/>
                <w:szCs w:val="19"/>
                <w:lang w:val="it-IT"/>
              </w:rPr>
              <w:t>DE</w:t>
            </w:r>
            <w:r w:rsidRPr="00BB7AE7">
              <w:rPr>
                <w:rFonts w:ascii="Times New Roman" w:hAnsi="Times New Roman" w:cs="Times New Roman"/>
                <w:b/>
                <w:bCs/>
                <w:sz w:val="19"/>
                <w:szCs w:val="19"/>
                <w:lang w:val="it-IT"/>
              </w:rPr>
              <w:t>L</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FF</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O</w:t>
            </w:r>
            <w:r w:rsidRPr="00BB7AE7">
              <w:rPr>
                <w:rFonts w:ascii="Times New Roman" w:hAnsi="Times New Roman" w:cs="Times New Roman"/>
                <w:b/>
                <w:bCs/>
                <w:spacing w:val="28"/>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 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u</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per</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3"/>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l</w:t>
            </w:r>
            <w:r w:rsidRPr="00BB7AE7">
              <w:rPr>
                <w:rFonts w:ascii="Times New Roman" w:hAnsi="Times New Roman" w:cs="Times New Roman"/>
                <w:spacing w:val="-6"/>
                <w:sz w:val="19"/>
                <w:szCs w:val="19"/>
                <w:lang w:val="it-IT"/>
              </w:rPr>
              <w:t>u</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 e</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el</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af</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o</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ale,</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pacing w:val="-4"/>
                <w:sz w:val="19"/>
                <w:szCs w:val="19"/>
                <w:lang w:val="it-IT"/>
              </w:rPr>
              <w:t>f</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no  o 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l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7"/>
                <w:sz w:val="19"/>
                <w:szCs w:val="19"/>
                <w:lang w:val="it-IT"/>
              </w:rPr>
              <w:t>z</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ni 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ede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p>
        </w:tc>
      </w:tr>
      <w:tr w:rsidR="00703F60" w:rsidRPr="00BB7AE7">
        <w:trPr>
          <w:trHeight w:hRule="exact" w:val="74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9" w:line="11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40" w:lineRule="exact"/>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2</w:t>
            </w:r>
            <w:r w:rsidRPr="00BB7AE7">
              <w:rPr>
                <w:rFonts w:ascii="Times New Roman" w:hAnsi="Times New Roman" w:cs="Times New Roman"/>
                <w:b/>
                <w:bCs/>
                <w:sz w:val="19"/>
                <w:szCs w:val="19"/>
                <w:lang w:val="it-IT"/>
              </w:rPr>
              <w:t>4</w:t>
            </w:r>
            <w:r w:rsidRPr="00BB7AE7">
              <w:rPr>
                <w:rFonts w:ascii="Times New Roman" w:hAnsi="Times New Roman" w:cs="Times New Roman"/>
                <w:b/>
                <w:bCs/>
                <w:spacing w:val="40"/>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6"/>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G</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39"/>
                <w:sz w:val="19"/>
                <w:szCs w:val="19"/>
                <w:lang w:val="it-IT"/>
              </w:rPr>
              <w:t xml:space="preserve"> </w:t>
            </w:r>
            <w:r w:rsidRPr="00BB7AE7">
              <w:rPr>
                <w:rFonts w:ascii="Times New Roman" w:hAnsi="Times New Roman" w:cs="Times New Roman"/>
                <w:b/>
                <w:bCs/>
                <w:spacing w:val="-5"/>
                <w:sz w:val="19"/>
                <w:szCs w:val="19"/>
                <w:lang w:val="it-IT"/>
              </w:rPr>
              <w:t>S</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ADA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33"/>
                <w:sz w:val="19"/>
                <w:szCs w:val="19"/>
                <w:lang w:val="it-IT"/>
              </w:rPr>
              <w:t xml:space="preserve"> </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N</w:t>
            </w:r>
            <w:r w:rsidRPr="00BB7AE7">
              <w:rPr>
                <w:rFonts w:ascii="Times New Roman" w:hAnsi="Times New Roman" w:cs="Times New Roman"/>
                <w:b/>
                <w:bCs/>
                <w:spacing w:val="37"/>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7"/>
                <w:sz w:val="19"/>
                <w:szCs w:val="19"/>
                <w:lang w:val="it-IT"/>
              </w:rPr>
              <w:t>U</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SA</w:t>
            </w:r>
            <w:r w:rsidRPr="00BB7AE7">
              <w:rPr>
                <w:rFonts w:ascii="Times New Roman" w:hAnsi="Times New Roman" w:cs="Times New Roman"/>
                <w:b/>
                <w:bCs/>
                <w:spacing w:val="39"/>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é</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3"/>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u</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 ve</w:t>
            </w:r>
            <w:r w:rsidRPr="00BB7AE7">
              <w:rPr>
                <w:rFonts w:ascii="Times New Roman" w:hAnsi="Times New Roman" w:cs="Times New Roman"/>
                <w:spacing w:val="2"/>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p>
        </w:tc>
      </w:tr>
      <w:tr w:rsidR="00703F60" w:rsidRPr="00BB7AE7">
        <w:trPr>
          <w:trHeight w:hRule="exact" w:val="98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2</w:t>
            </w:r>
            <w:r w:rsidRPr="00BB7AE7">
              <w:rPr>
                <w:rFonts w:ascii="Times New Roman" w:hAnsi="Times New Roman" w:cs="Times New Roman"/>
                <w:b/>
                <w:bCs/>
                <w:sz w:val="19"/>
                <w:szCs w:val="19"/>
                <w:lang w:val="it-IT"/>
              </w:rPr>
              <w:t>5</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PP</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CC</w:t>
            </w:r>
            <w:r w:rsidRPr="00BB7AE7">
              <w:rPr>
                <w:rFonts w:ascii="Times New Roman" w:hAnsi="Times New Roman" w:cs="Times New Roman"/>
                <w:b/>
                <w:bCs/>
                <w:spacing w:val="2"/>
                <w:sz w:val="19"/>
                <w:szCs w:val="19"/>
                <w:lang w:val="it-IT"/>
              </w:rPr>
              <w:t>H</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7"/>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1"/>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30"/>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vi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6"/>
                <w:sz w:val="19"/>
                <w:szCs w:val="19"/>
                <w:lang w:val="it-IT"/>
              </w:rPr>
              <w:t>q</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3"/>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un</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di d</w:t>
            </w:r>
            <w:r w:rsidRPr="00BB7AE7">
              <w:rPr>
                <w:rFonts w:ascii="Times New Roman" w:hAnsi="Times New Roman" w:cs="Times New Roman"/>
                <w:spacing w:val="1"/>
                <w:sz w:val="19"/>
                <w:szCs w:val="19"/>
                <w:lang w:val="it-IT"/>
              </w:rPr>
              <w:t>il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39"/>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p</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vi</w:t>
            </w:r>
            <w:r w:rsidRPr="00BB7AE7">
              <w:rPr>
                <w:rFonts w:ascii="Times New Roman" w:hAnsi="Times New Roman" w:cs="Times New Roman"/>
                <w:spacing w:val="39"/>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do</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e fe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ri</w:t>
            </w:r>
          </w:p>
        </w:tc>
      </w:tr>
      <w:tr w:rsidR="00703F60" w:rsidRPr="00BB7AE7">
        <w:trPr>
          <w:trHeight w:hRule="exact" w:val="74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2</w:t>
            </w:r>
            <w:r w:rsidRPr="00BB7AE7">
              <w:rPr>
                <w:rFonts w:ascii="Times New Roman" w:hAnsi="Times New Roman" w:cs="Times New Roman"/>
                <w:b/>
                <w:bCs/>
                <w:sz w:val="19"/>
                <w:szCs w:val="19"/>
                <w:lang w:val="it-IT"/>
              </w:rPr>
              <w:t xml:space="preserve">6 </w:t>
            </w:r>
            <w:r w:rsidRPr="00BB7AE7">
              <w:rPr>
                <w:rFonts w:ascii="Times New Roman" w:hAnsi="Times New Roman" w:cs="Times New Roman"/>
                <w:b/>
                <w:bCs/>
                <w:spacing w:val="23"/>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RR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ADA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24"/>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23"/>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1"/>
                <w:sz w:val="19"/>
                <w:szCs w:val="19"/>
                <w:lang w:val="it-IT"/>
              </w:rPr>
              <w:t>Z</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27"/>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da </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tura, </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n </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enu</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7"/>
                <w:sz w:val="19"/>
                <w:szCs w:val="19"/>
                <w:lang w:val="it-IT"/>
              </w:rPr>
              <w:t>d</w:t>
            </w:r>
            <w:r w:rsidRPr="00BB7AE7">
              <w:rPr>
                <w:rFonts w:ascii="Times New Roman" w:hAnsi="Times New Roman" w:cs="Times New Roman"/>
                <w:spacing w:val="-3"/>
                <w:sz w:val="19"/>
                <w:szCs w:val="19"/>
                <w:lang w:val="it-IT"/>
              </w:rPr>
              <w: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ci</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 xml:space="preserve">l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al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el f</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ve</w:t>
            </w:r>
            <w:r w:rsidRPr="00BB7AE7">
              <w:rPr>
                <w:rFonts w:ascii="Times New Roman" w:hAnsi="Times New Roman" w:cs="Times New Roman"/>
                <w:spacing w:val="2"/>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p>
        </w:tc>
      </w:tr>
      <w:tr w:rsidR="00703F60" w:rsidRPr="00BB7AE7">
        <w:trPr>
          <w:trHeight w:val="99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2</w:t>
            </w:r>
            <w:r w:rsidRPr="00BB7AE7">
              <w:rPr>
                <w:rFonts w:ascii="Times New Roman" w:hAnsi="Times New Roman" w:cs="Times New Roman"/>
                <w:b/>
                <w:bCs/>
                <w:sz w:val="19"/>
                <w:szCs w:val="19"/>
                <w:lang w:val="it-IT"/>
              </w:rPr>
              <w:t>7</w:t>
            </w:r>
            <w:r w:rsidRPr="00BB7AE7">
              <w:rPr>
                <w:rFonts w:ascii="Times New Roman" w:hAnsi="Times New Roman" w:cs="Times New Roman"/>
                <w:b/>
                <w:bCs/>
                <w:spacing w:val="1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3"/>
                <w:sz w:val="19"/>
                <w:szCs w:val="19"/>
                <w:lang w:val="it-IT"/>
              </w:rPr>
              <w:t xml:space="preserve"> </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RR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SS</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2"/>
                <w:sz w:val="19"/>
                <w:szCs w:val="19"/>
                <w:lang w:val="it-IT"/>
              </w:rPr>
              <w:t xml:space="preserve"> </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8"/>
                <w:sz w:val="19"/>
                <w:szCs w:val="19"/>
                <w:lang w:val="it-IT"/>
              </w:rPr>
              <w:t>E</w:t>
            </w:r>
            <w:r w:rsidRPr="00BB7AE7">
              <w:rPr>
                <w:rFonts w:ascii="Times New Roman" w:hAnsi="Times New Roman" w:cs="Times New Roman"/>
                <w:b/>
                <w:bCs/>
                <w:spacing w:val="1"/>
                <w:sz w:val="19"/>
                <w:szCs w:val="19"/>
                <w:lang w:val="it-IT"/>
              </w:rPr>
              <w:t>RM</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VE</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3"/>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al</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0"/>
                <w:sz w:val="19"/>
                <w:szCs w:val="19"/>
                <w:lang w:val="it-IT"/>
              </w:rPr>
              <w:t>e</w:t>
            </w:r>
            <w:r w:rsidRPr="00BB7AE7">
              <w:rPr>
                <w:rFonts w:ascii="Times New Roman" w:hAnsi="Times New Roman" w:cs="Times New Roman"/>
                <w:sz w:val="19"/>
                <w:szCs w:val="19"/>
                <w:lang w:val="it-IT"/>
              </w:rPr>
              <w:t>d al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uta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dei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i</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cl</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ve</w:t>
            </w:r>
            <w:r w:rsidRPr="00BB7AE7">
              <w:rPr>
                <w:rFonts w:ascii="Times New Roman" w:hAnsi="Times New Roman" w:cs="Times New Roman"/>
                <w:spacing w:val="-5"/>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he</w:t>
            </w:r>
          </w:p>
        </w:tc>
      </w:tr>
      <w:tr w:rsidR="00703F60" w:rsidRPr="00BB7AE7">
        <w:trPr>
          <w:trHeight w:hRule="exact" w:val="74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2</w:t>
            </w:r>
            <w:r w:rsidRPr="00BB7AE7">
              <w:rPr>
                <w:rFonts w:ascii="Times New Roman" w:hAnsi="Times New Roman" w:cs="Times New Roman"/>
                <w:b/>
                <w:bCs/>
                <w:sz w:val="19"/>
                <w:szCs w:val="19"/>
                <w:lang w:val="it-IT"/>
              </w:rPr>
              <w:t xml:space="preserve">8 </w:t>
            </w:r>
            <w:r w:rsidRPr="00BB7AE7">
              <w:rPr>
                <w:rFonts w:ascii="Times New Roman" w:hAnsi="Times New Roman" w:cs="Times New Roman"/>
                <w:b/>
                <w:bCs/>
                <w:spacing w:val="38"/>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39"/>
                <w:sz w:val="19"/>
                <w:szCs w:val="19"/>
                <w:lang w:val="it-IT"/>
              </w:rPr>
              <w:t xml:space="preserve"> </w:t>
            </w:r>
            <w:r w:rsidRPr="00BB7AE7">
              <w:rPr>
                <w:rFonts w:ascii="Times New Roman" w:hAnsi="Times New Roman" w:cs="Times New Roman"/>
                <w:b/>
                <w:bCs/>
                <w:spacing w:val="-5"/>
                <w:sz w:val="19"/>
                <w:szCs w:val="19"/>
                <w:lang w:val="it-IT"/>
              </w:rPr>
              <w:t>S</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37"/>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3"/>
                <w:sz w:val="19"/>
                <w:szCs w:val="19"/>
                <w:lang w:val="it-IT"/>
              </w:rPr>
              <w:t>AB</w:t>
            </w:r>
            <w:r w:rsidRPr="00BB7AE7">
              <w:rPr>
                <w:rFonts w:ascii="Times New Roman" w:hAnsi="Times New Roman" w:cs="Times New Roman"/>
                <w:b/>
                <w:bCs/>
                <w:spacing w:val="1"/>
                <w:sz w:val="19"/>
                <w:szCs w:val="19"/>
                <w:lang w:val="it-IT"/>
              </w:rPr>
              <w:t>BR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 xml:space="preserve">TE </w:t>
            </w:r>
            <w:r w:rsidRPr="00BB7AE7">
              <w:rPr>
                <w:rFonts w:ascii="Times New Roman" w:hAnsi="Times New Roman" w:cs="Times New Roman"/>
                <w:b/>
                <w:bCs/>
                <w:spacing w:val="36"/>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z w:val="19"/>
                <w:szCs w:val="19"/>
                <w:lang w:val="it-IT"/>
              </w:rPr>
              <w:t xml:space="preserve">N </w:t>
            </w:r>
            <w:r w:rsidRPr="00BB7AE7">
              <w:rPr>
                <w:rFonts w:ascii="Times New Roman" w:hAnsi="Times New Roman" w:cs="Times New Roman"/>
                <w:b/>
                <w:bCs/>
                <w:spacing w:val="40"/>
                <w:sz w:val="19"/>
                <w:szCs w:val="19"/>
                <w:lang w:val="it-IT"/>
              </w:rPr>
              <w:t xml:space="preserve"> </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 xml:space="preserve">TO </w:t>
            </w:r>
            <w:r w:rsidRPr="00BB7AE7">
              <w:rPr>
                <w:rFonts w:ascii="Times New Roman" w:hAnsi="Times New Roman" w:cs="Times New Roman"/>
                <w:b/>
                <w:bCs/>
                <w:spacing w:val="37"/>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RM</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 xml:space="preserve">TO </w:t>
            </w:r>
            <w:r w:rsidRPr="00BB7AE7">
              <w:rPr>
                <w:rFonts w:ascii="Times New Roman" w:hAnsi="Times New Roman" w:cs="Times New Roman"/>
                <w:b/>
                <w:bCs/>
                <w:spacing w:val="42"/>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 xml:space="preserve">da </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d</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 xml:space="preserve">ne </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 xml:space="preserve">n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il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nd</w:t>
            </w:r>
            <w:r w:rsidRPr="00BB7AE7">
              <w:rPr>
                <w:rFonts w:ascii="Times New Roman" w:hAnsi="Times New Roman" w:cs="Times New Roman"/>
                <w:spacing w:val="-2"/>
                <w:sz w:val="19"/>
                <w:szCs w:val="19"/>
                <w:lang w:val="it-IT"/>
              </w:rPr>
              <w:t>u</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gg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b</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o 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p>
        </w:tc>
      </w:tr>
      <w:tr w:rsidR="00703F60" w:rsidRPr="00BB7AE7">
        <w:trPr>
          <w:trHeight w:hRule="exact" w:val="1323"/>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5" w:line="16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1"/>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2</w:t>
            </w:r>
            <w:r w:rsidRPr="00BB7AE7">
              <w:rPr>
                <w:rFonts w:ascii="Times New Roman" w:hAnsi="Times New Roman" w:cs="Times New Roman"/>
                <w:b/>
                <w:bCs/>
                <w:sz w:val="19"/>
                <w:szCs w:val="19"/>
                <w:lang w:val="it-IT"/>
              </w:rPr>
              <w:t xml:space="preserve">9 </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44"/>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5"/>
                <w:sz w:val="19"/>
                <w:szCs w:val="19"/>
                <w:lang w:val="it-IT"/>
              </w:rPr>
              <w:t>S</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TO</w:t>
            </w:r>
            <w:r w:rsidRPr="00BB7AE7">
              <w:rPr>
                <w:rFonts w:ascii="Times New Roman" w:hAnsi="Times New Roman" w:cs="Times New Roman"/>
                <w:b/>
                <w:bCs/>
                <w:spacing w:val="44"/>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43"/>
                <w:sz w:val="19"/>
                <w:szCs w:val="19"/>
                <w:lang w:val="it-IT"/>
              </w:rPr>
              <w:t xml:space="preserve"> </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CUP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 xml:space="preserve">O </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3"/>
                <w:sz w:val="19"/>
                <w:szCs w:val="19"/>
                <w:lang w:val="it-IT"/>
              </w:rPr>
              <w:t>DE</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7"/>
                <w:sz w:val="19"/>
                <w:szCs w:val="19"/>
                <w:lang w:val="it-IT"/>
              </w:rPr>
              <w:t>F</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 xml:space="preserve">TI </w:t>
            </w:r>
            <w:r w:rsidRPr="00BB7AE7">
              <w:rPr>
                <w:rFonts w:ascii="Times New Roman" w:hAnsi="Times New Roman" w:cs="Times New Roman"/>
                <w:b/>
                <w:bCs/>
                <w:spacing w:val="10"/>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da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 xml:space="preserve">ne  e </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uti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  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u</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upe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45"/>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w:t>
            </w:r>
            <w:r w:rsidRPr="00BB7AE7">
              <w:rPr>
                <w:rFonts w:ascii="Times New Roman" w:hAnsi="Times New Roman" w:cs="Times New Roman"/>
                <w:spacing w:val="-2"/>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i</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m</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di 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du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bu</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o</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i</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uti,</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pu</w:t>
            </w:r>
            <w:r w:rsidRPr="00BB7AE7">
              <w:rPr>
                <w:rFonts w:ascii="Times New Roman" w:hAnsi="Times New Roman" w:cs="Times New Roman"/>
                <w:spacing w:val="-2"/>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e</w:t>
            </w:r>
          </w:p>
        </w:tc>
      </w:tr>
      <w:tr w:rsidR="00703F60" w:rsidRPr="00BB7AE7">
        <w:trPr>
          <w:trHeight w:hRule="exact" w:val="74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1"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3</w:t>
            </w:r>
            <w:r w:rsidRPr="00BB7AE7">
              <w:rPr>
                <w:rFonts w:ascii="Times New Roman" w:hAnsi="Times New Roman" w:cs="Times New Roman"/>
                <w:b/>
                <w:bCs/>
                <w:sz w:val="19"/>
                <w:szCs w:val="19"/>
                <w:lang w:val="it-IT"/>
              </w:rPr>
              <w:t>0</w:t>
            </w:r>
            <w:r w:rsidRPr="00BB7AE7">
              <w:rPr>
                <w:rFonts w:ascii="Times New Roman" w:hAnsi="Times New Roman" w:cs="Times New Roman"/>
                <w:b/>
                <w:bCs/>
                <w:spacing w:val="1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2"/>
                <w:sz w:val="19"/>
                <w:szCs w:val="19"/>
                <w:lang w:val="it-IT"/>
              </w:rPr>
              <w:t>PU</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Q</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CU</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i 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qua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d</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l</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d</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 d</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p>
        </w:tc>
      </w:tr>
      <w:tr w:rsidR="00703F60" w:rsidRPr="00BB7AE7">
        <w:trPr>
          <w:trHeight w:hRule="exact" w:val="74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3</w:t>
            </w:r>
            <w:r w:rsidRPr="00BB7AE7">
              <w:rPr>
                <w:rFonts w:ascii="Times New Roman" w:hAnsi="Times New Roman" w:cs="Times New Roman"/>
                <w:b/>
                <w:bCs/>
                <w:sz w:val="19"/>
                <w:szCs w:val="19"/>
                <w:lang w:val="it-IT"/>
              </w:rPr>
              <w:t>1</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R</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7"/>
                <w:sz w:val="19"/>
                <w:szCs w:val="19"/>
                <w:lang w:val="it-IT"/>
              </w:rPr>
              <w:t>P</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R</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
                <w:sz w:val="19"/>
                <w:szCs w:val="19"/>
                <w:lang w:val="it-IT"/>
              </w:rPr>
              <w:t xml:space="preserve"> 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 xml:space="preserve">ne,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p</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v</w:t>
            </w:r>
            <w:r w:rsidRPr="00BB7AE7">
              <w:rPr>
                <w:rFonts w:ascii="Times New Roman" w:hAnsi="Times New Roman" w:cs="Times New Roman"/>
                <w:spacing w:val="-3"/>
                <w:sz w:val="19"/>
                <w:szCs w:val="19"/>
                <w:lang w:val="it-IT"/>
              </w:rPr>
              <w:t>i</w:t>
            </w:r>
            <w:r w:rsidRPr="00BB7AE7">
              <w:rPr>
                <w:rFonts w:ascii="Times New Roman" w:hAnsi="Times New Roman" w:cs="Times New Roman"/>
                <w:spacing w:val="1"/>
                <w:sz w:val="19"/>
                <w:szCs w:val="19"/>
                <w:lang w:val="it-IT"/>
              </w:rPr>
              <w:t>zi</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ale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di 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du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p>
        </w:tc>
      </w:tr>
      <w:tr w:rsidR="00703F60" w:rsidRPr="00BB7AE7">
        <w:trPr>
          <w:trHeight w:hRule="exact" w:val="1491"/>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6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5"/>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3</w:t>
            </w:r>
            <w:r w:rsidRPr="00BB7AE7">
              <w:rPr>
                <w:rFonts w:ascii="Times New Roman" w:hAnsi="Times New Roman" w:cs="Times New Roman"/>
                <w:b/>
                <w:bCs/>
                <w:sz w:val="19"/>
                <w:szCs w:val="19"/>
                <w:lang w:val="it-IT"/>
              </w:rPr>
              <w:t>2</w:t>
            </w:r>
            <w:r w:rsidRPr="00BB7AE7">
              <w:rPr>
                <w:rFonts w:ascii="Times New Roman" w:hAnsi="Times New Roman" w:cs="Times New Roman"/>
                <w:b/>
                <w:bCs/>
                <w:spacing w:val="16"/>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4"/>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FO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2"/>
                <w:sz w:val="19"/>
                <w:szCs w:val="19"/>
                <w:lang w:val="it-IT"/>
              </w:rPr>
              <w:t>H</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4"/>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D</w:t>
            </w:r>
            <w:r w:rsidRPr="00BB7AE7">
              <w:rPr>
                <w:rFonts w:ascii="Times New Roman" w:hAnsi="Times New Roman" w:cs="Times New Roman"/>
                <w:b/>
                <w:bCs/>
                <w:spacing w:val="15"/>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16"/>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6"/>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FO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A</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gg</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nee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un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ad alta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que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8"/>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i</w:t>
            </w:r>
            <w:r w:rsidRPr="00BB7AE7">
              <w:rPr>
                <w:rFonts w:ascii="Times New Roman" w:hAnsi="Times New Roman" w:cs="Times New Roman"/>
                <w:sz w:val="19"/>
                <w:szCs w:val="19"/>
                <w:lang w:val="it-IT"/>
              </w:rPr>
              <w:t>l</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ar</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n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à</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3</w:t>
            </w:r>
            <w:r w:rsidRPr="00BB7AE7">
              <w:rPr>
                <w:rFonts w:ascii="Times New Roman" w:hAnsi="Times New Roman" w:cs="Times New Roman"/>
                <w:b/>
                <w:bCs/>
                <w:sz w:val="19"/>
                <w:szCs w:val="19"/>
                <w:lang w:val="it-IT"/>
              </w:rPr>
              <w:t>3</w:t>
            </w:r>
            <w:r w:rsidRPr="00BB7AE7">
              <w:rPr>
                <w:rFonts w:ascii="Times New Roman" w:hAnsi="Times New Roman" w:cs="Times New Roman"/>
                <w:b/>
                <w:bCs/>
                <w:spacing w:val="35"/>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2"/>
                <w:sz w:val="19"/>
                <w:szCs w:val="19"/>
                <w:lang w:val="it-IT"/>
              </w:rPr>
              <w:t xml:space="preserve"> </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8"/>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31"/>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7"/>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35"/>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z w:val="19"/>
                <w:szCs w:val="19"/>
                <w:lang w:val="it-IT"/>
              </w:rPr>
              <w:t>N</w:t>
            </w:r>
            <w:r w:rsidRPr="00BB7AE7">
              <w:rPr>
                <w:rFonts w:ascii="Times New Roman" w:hAnsi="Times New Roman" w:cs="Times New Roman"/>
                <w:b/>
                <w:bCs/>
                <w:spacing w:val="33"/>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CC</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O</w:t>
            </w:r>
            <w:r w:rsidRPr="00BB7AE7">
              <w:rPr>
                <w:rFonts w:ascii="Times New Roman" w:hAnsi="Times New Roman" w:cs="Times New Roman"/>
                <w:b/>
                <w:bCs/>
                <w:spacing w:val="37"/>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du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d</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ac</w:t>
            </w:r>
            <w:r w:rsidRPr="00BB7AE7">
              <w:rPr>
                <w:rFonts w:ascii="Times New Roman" w:hAnsi="Times New Roman" w:cs="Times New Roman"/>
                <w:spacing w:val="-3"/>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aio</w:t>
            </w:r>
          </w:p>
        </w:tc>
      </w:tr>
      <w:tr w:rsidR="00703F60" w:rsidRPr="00BB7AE7">
        <w:trPr>
          <w:trHeight w:hRule="exact" w:val="745"/>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41" w:lineRule="auto"/>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3</w:t>
            </w:r>
            <w:r w:rsidRPr="00BB7AE7">
              <w:rPr>
                <w:rFonts w:ascii="Times New Roman" w:hAnsi="Times New Roman" w:cs="Times New Roman"/>
                <w:b/>
                <w:bCs/>
                <w:sz w:val="19"/>
                <w:szCs w:val="19"/>
                <w:lang w:val="it-IT"/>
              </w:rPr>
              <w:t>4</w:t>
            </w:r>
            <w:r w:rsidRPr="00BB7AE7">
              <w:rPr>
                <w:rFonts w:ascii="Times New Roman" w:hAnsi="Times New Roman" w:cs="Times New Roman"/>
                <w:b/>
                <w:bCs/>
                <w:spacing w:val="44"/>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41"/>
                <w:sz w:val="19"/>
                <w:szCs w:val="19"/>
                <w:lang w:val="it-IT"/>
              </w:rPr>
              <w:t xml:space="preserve"> </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8"/>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40"/>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 xml:space="preserve">R </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CC</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TE</w:t>
            </w:r>
            <w:r w:rsidRPr="00BB7AE7">
              <w:rPr>
                <w:rFonts w:ascii="Times New Roman" w:hAnsi="Times New Roman" w:cs="Times New Roman"/>
                <w:b/>
                <w:bCs/>
                <w:spacing w:val="44"/>
                <w:sz w:val="19"/>
                <w:szCs w:val="19"/>
                <w:lang w:val="it-IT"/>
              </w:rPr>
              <w:t xml:space="preserve"> </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41"/>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du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 xml:space="preserve">l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fa</w:t>
            </w:r>
            <w:r w:rsidRPr="00BB7AE7">
              <w:rPr>
                <w:rFonts w:ascii="Times New Roman" w:hAnsi="Times New Roman" w:cs="Times New Roman"/>
                <w:spacing w:val="-5"/>
                <w:sz w:val="19"/>
                <w:szCs w:val="19"/>
                <w:lang w:val="it-IT"/>
              </w:rPr>
              <w:t>c</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nti</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ue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enti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dul</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vet</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o 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al</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p>
        </w:tc>
      </w:tr>
    </w:tbl>
    <w:p w:rsidR="00703F60" w:rsidRPr="00222EF7" w:rsidRDefault="00703F60" w:rsidP="005169B7">
      <w:pPr>
        <w:rPr>
          <w:rFonts w:ascii="Times New Roman" w:hAnsi="Times New Roman" w:cs="Times New Roman"/>
          <w:sz w:val="19"/>
          <w:szCs w:val="19"/>
          <w:lang w:val="it-IT"/>
        </w:rPr>
        <w:sectPr w:rsidR="00703F60" w:rsidRPr="00222EF7">
          <w:pgSz w:w="11904" w:h="16840"/>
          <w:pgMar w:top="1600" w:right="1020" w:bottom="620" w:left="1020" w:header="734" w:footer="437" w:gutter="0"/>
          <w:cols w:space="720"/>
          <w:noEndnote/>
        </w:sect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450"/>
              <w:rPr>
                <w:rFonts w:ascii="Times New Roman" w:hAnsi="Times New Roman" w:cs="Times New Roman"/>
                <w:sz w:val="19"/>
                <w:szCs w:val="19"/>
                <w:lang w:val="it-IT"/>
              </w:rPr>
            </w:pP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jc w:val="center"/>
              <w:rPr>
                <w:rFonts w:ascii="Times New Roman" w:hAnsi="Times New Roman" w:cs="Times New Roman"/>
                <w:sz w:val="19"/>
                <w:szCs w:val="19"/>
                <w:lang w:val="it-IT"/>
              </w:rPr>
            </w:pP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A</w:t>
            </w:r>
          </w:p>
        </w:tc>
      </w:tr>
      <w:tr w:rsidR="00703F60" w:rsidRPr="00BB7AE7">
        <w:trPr>
          <w:trHeight w:hRule="exact" w:val="196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ind w:left="66" w:right="61"/>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3</w:t>
            </w:r>
            <w:r w:rsidRPr="00BB7AE7">
              <w:rPr>
                <w:rFonts w:ascii="Times New Roman" w:hAnsi="Times New Roman" w:cs="Times New Roman"/>
                <w:b/>
                <w:bCs/>
                <w:sz w:val="19"/>
                <w:szCs w:val="19"/>
                <w:lang w:val="it-IT"/>
              </w:rPr>
              <w:t>5</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7"/>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13"/>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0"/>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0"/>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5"/>
                <w:sz w:val="19"/>
                <w:szCs w:val="19"/>
                <w:lang w:val="it-IT"/>
              </w:rPr>
              <w:t>S</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SS</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3"/>
                <w:sz w:val="19"/>
                <w:szCs w:val="19"/>
                <w:lang w:val="it-IT"/>
              </w:rPr>
              <w:t>DA</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13"/>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a</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en</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a</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ti pu</w:t>
            </w:r>
            <w:r w:rsidRPr="00BB7AE7">
              <w:rPr>
                <w:rFonts w:ascii="Times New Roman" w:hAnsi="Times New Roman" w:cs="Times New Roman"/>
                <w:spacing w:val="-2"/>
                <w:sz w:val="19"/>
                <w:szCs w:val="19"/>
                <w:lang w:val="it-IT"/>
              </w:rPr>
              <w:t>b</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 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ne,</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uni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ex,</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avi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n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m</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 xml:space="preserve">avi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2"/>
                <w:sz w:val="19"/>
                <w:szCs w:val="19"/>
                <w:lang w:val="it-IT"/>
              </w:rPr>
              <w:t>a</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li</w:t>
            </w:r>
            <w:r w:rsidRPr="00BB7AE7">
              <w:rPr>
                <w:rFonts w:ascii="Times New Roman" w:hAnsi="Times New Roman" w:cs="Times New Roman"/>
                <w:sz w:val="19"/>
                <w:szCs w:val="19"/>
                <w:lang w:val="it-IT"/>
              </w:rPr>
              <w:t>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4"/>
                <w:sz w:val="19"/>
                <w:szCs w:val="19"/>
                <w:lang w:val="it-IT"/>
              </w:rPr>
              <w:t>gr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o</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a</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ac</w:t>
            </w:r>
            <w:r w:rsidRPr="00BB7AE7">
              <w:rPr>
                <w:rFonts w:ascii="Times New Roman" w:hAnsi="Times New Roman" w:cs="Times New Roman"/>
                <w:spacing w:val="-3"/>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epa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m</w:t>
            </w:r>
            <w:r w:rsidRPr="00BB7AE7">
              <w:rPr>
                <w:rFonts w:ascii="Times New Roman" w:hAnsi="Times New Roman" w:cs="Times New Roman"/>
                <w:spacing w:val="3"/>
                <w:sz w:val="19"/>
                <w:szCs w:val="19"/>
                <w:lang w:val="it-IT"/>
              </w:rPr>
              <w:t>e</w:t>
            </w:r>
            <w:r w:rsidRPr="00BB7AE7">
              <w:rPr>
                <w:rFonts w:ascii="Times New Roman" w:hAnsi="Times New Roman" w:cs="Times New Roman"/>
                <w:sz w:val="19"/>
                <w:szCs w:val="19"/>
                <w:lang w:val="it-IT"/>
              </w:rPr>
              <w:t>nte</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a 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al</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gen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à</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p>
        </w:tc>
      </w:tr>
      <w:tr w:rsidR="00703F60" w:rsidRPr="00BB7AE7">
        <w:trPr>
          <w:trHeight w:hRule="exact" w:val="523"/>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0"/>
              <w:ind w:left="66"/>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3</w:t>
            </w:r>
            <w:r w:rsidRPr="00BB7AE7">
              <w:rPr>
                <w:rFonts w:ascii="Times New Roman" w:hAnsi="Times New Roman" w:cs="Times New Roman"/>
                <w:b/>
                <w:bCs/>
                <w:sz w:val="19"/>
                <w:szCs w:val="19"/>
                <w:lang w:val="it-IT"/>
              </w:rPr>
              <w:t>6</w:t>
            </w:r>
            <w:r w:rsidRPr="00BB7AE7">
              <w:rPr>
                <w:rFonts w:ascii="Times New Roman" w:hAnsi="Times New Roman" w:cs="Times New Roman"/>
                <w:b/>
                <w:bCs/>
                <w:spacing w:val="44"/>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2"/>
                <w:sz w:val="19"/>
                <w:szCs w:val="19"/>
                <w:lang w:val="it-IT"/>
              </w:rPr>
              <w:t xml:space="preserve"> </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45"/>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OPO</w:t>
            </w:r>
            <w:r w:rsidRPr="00BB7AE7">
              <w:rPr>
                <w:rFonts w:ascii="Times New Roman" w:hAnsi="Times New Roman" w:cs="Times New Roman"/>
                <w:b/>
                <w:bCs/>
                <w:spacing w:val="-4"/>
                <w:sz w:val="19"/>
                <w:szCs w:val="19"/>
                <w:lang w:val="it-IT"/>
              </w:rPr>
              <w:t>G</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 xml:space="preserve">I </w:t>
            </w:r>
            <w:r w:rsidRPr="00BB7AE7">
              <w:rPr>
                <w:rFonts w:ascii="Times New Roman" w:hAnsi="Times New Roman" w:cs="Times New Roman"/>
                <w:b/>
                <w:bCs/>
                <w:spacing w:val="2"/>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ev</w:t>
            </w:r>
            <w:r w:rsidRPr="00BB7AE7">
              <w:rPr>
                <w:rFonts w:ascii="Times New Roman" w:hAnsi="Times New Roman" w:cs="Times New Roman"/>
                <w:spacing w:val="-5"/>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ric</w:t>
            </w:r>
            <w:r w:rsidRPr="00BB7AE7">
              <w:rPr>
                <w:rFonts w:ascii="Times New Roman" w:hAnsi="Times New Roman" w:cs="Times New Roman"/>
                <w:spacing w:val="-6"/>
                <w:sz w:val="19"/>
                <w:szCs w:val="19"/>
                <w:lang w:val="it-IT"/>
              </w:rPr>
              <w:t>h</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d</w:t>
            </w:r>
            <w:r w:rsidRPr="00BB7AE7">
              <w:rPr>
                <w:rFonts w:ascii="Times New Roman" w:hAnsi="Times New Roman" w:cs="Times New Roman"/>
                <w:sz w:val="19"/>
                <w:szCs w:val="19"/>
                <w:lang w:val="it-IT"/>
              </w:rPr>
              <w:t>enti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ga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w:t>
            </w:r>
            <w:r w:rsidRPr="00BB7AE7">
              <w:rPr>
                <w:rFonts w:ascii="Times New Roman" w:hAnsi="Times New Roman" w:cs="Times New Roman"/>
                <w:spacing w:val="-5"/>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ale</w:t>
            </w:r>
          </w:p>
        </w:tc>
      </w:tr>
      <w:tr w:rsidR="00703F60" w:rsidRPr="00BB7AE7">
        <w:trPr>
          <w:trHeight w:hRule="exact" w:val="73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3</w:t>
            </w:r>
            <w:r w:rsidRPr="00BB7AE7">
              <w:rPr>
                <w:rFonts w:ascii="Times New Roman" w:hAnsi="Times New Roman" w:cs="Times New Roman"/>
                <w:b/>
                <w:bCs/>
                <w:sz w:val="19"/>
                <w:szCs w:val="19"/>
                <w:lang w:val="it-IT"/>
              </w:rPr>
              <w:t>7</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DA</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4"/>
                <w:sz w:val="19"/>
                <w:szCs w:val="19"/>
                <w:lang w:val="it-IT"/>
              </w:rPr>
              <w:t>G</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ST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6"/>
                <w:sz w:val="19"/>
                <w:szCs w:val="19"/>
                <w:lang w:val="it-IT"/>
              </w:rPr>
              <w:t>C</w:t>
            </w:r>
            <w:r w:rsidRPr="00BB7AE7">
              <w:rPr>
                <w:rFonts w:ascii="Times New Roman" w:hAnsi="Times New Roman" w:cs="Times New Roman"/>
                <w:b/>
                <w:bCs/>
                <w:spacing w:val="2"/>
                <w:sz w:val="19"/>
                <w:szCs w:val="19"/>
                <w:lang w:val="it-IT"/>
              </w:rPr>
              <w:t>H</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2"/>
                <w:sz w:val="19"/>
                <w:szCs w:val="19"/>
                <w:lang w:val="it-IT"/>
              </w:rPr>
              <w:t xml:space="preserve"> 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nd</w:t>
            </w:r>
            <w:r w:rsidRPr="00BB7AE7">
              <w:rPr>
                <w:rFonts w:ascii="Times New Roman" w:hAnsi="Times New Roman" w:cs="Times New Roman"/>
                <w:spacing w:val="-2"/>
                <w:sz w:val="19"/>
                <w:szCs w:val="19"/>
                <w:lang w:val="it-IT"/>
              </w:rPr>
              <w:t>a</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geogn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he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 del</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o</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ent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evo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eno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c</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ve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tu</w:t>
            </w:r>
          </w:p>
        </w:tc>
      </w:tr>
      <w:tr w:rsidR="00703F60" w:rsidRPr="00BB7AE7">
        <w:trPr>
          <w:trHeight w:hRule="exact" w:val="206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ind w:left="66" w:right="58"/>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3</w:t>
            </w:r>
            <w:r w:rsidRPr="00BB7AE7">
              <w:rPr>
                <w:rFonts w:ascii="Times New Roman" w:hAnsi="Times New Roman" w:cs="Times New Roman"/>
                <w:b/>
                <w:bCs/>
                <w:sz w:val="19"/>
                <w:szCs w:val="19"/>
                <w:lang w:val="it-IT"/>
              </w:rPr>
              <w:t>8</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5"/>
                <w:sz w:val="19"/>
                <w:szCs w:val="19"/>
                <w:lang w:val="it-IT"/>
              </w:rPr>
              <w:t>S</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4"/>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f</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fa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ich</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nf</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ai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eni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b</w:t>
            </w:r>
            <w:r w:rsidRPr="00BB7AE7">
              <w:rPr>
                <w:rFonts w:ascii="Times New Roman" w:hAnsi="Times New Roman" w:cs="Times New Roman"/>
                <w:spacing w:val="1"/>
                <w:sz w:val="19"/>
                <w:szCs w:val="19"/>
                <w:lang w:val="it-IT"/>
              </w:rPr>
              <w:t>il</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tà</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ali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w:t>
            </w:r>
            <w:r w:rsidRPr="00BB7AE7">
              <w:rPr>
                <w:rFonts w:ascii="Times New Roman" w:hAnsi="Times New Roman" w:cs="Times New Roman"/>
                <w:spacing w:val="-5"/>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8"/>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ta dei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ufa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ven</w:t>
            </w:r>
            <w:r w:rsidRPr="00BB7AE7">
              <w:rPr>
                <w:rFonts w:ascii="Times New Roman" w:hAnsi="Times New Roman" w:cs="Times New Roman"/>
                <w:spacing w:val="-3"/>
                <w:sz w:val="19"/>
                <w:szCs w:val="19"/>
                <w:lang w:val="it-IT"/>
              </w:rPr>
              <w:t>i</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ti</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eo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end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sm</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he</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 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tenti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nt</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w:t>
            </w:r>
            <w:r w:rsidRPr="00BB7AE7">
              <w:rPr>
                <w:rFonts w:ascii="Times New Roman" w:hAnsi="Times New Roman" w:cs="Times New Roman"/>
                <w:spacing w:val="-5"/>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4"/>
                <w:sz w:val="19"/>
                <w:szCs w:val="19"/>
                <w:lang w:val="it-IT"/>
              </w:rPr>
              <w:t xml:space="preserve"> l</w:t>
            </w:r>
            <w:r w:rsidRPr="00BB7AE7">
              <w:rPr>
                <w:rFonts w:ascii="Times New Roman" w:hAnsi="Times New Roman" w:cs="Times New Roman"/>
                <w:spacing w:val="-8"/>
                <w:sz w:val="19"/>
                <w:szCs w:val="19"/>
                <w:lang w:val="it-IT"/>
              </w:rPr>
              <w: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to</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nd</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1"/>
                <w:sz w:val="19"/>
                <w:szCs w:val="19"/>
                <w:lang w:val="it-IT"/>
              </w:rPr>
              <w:t>g</w:t>
            </w:r>
            <w:r w:rsidRPr="00BB7AE7">
              <w:rPr>
                <w:rFonts w:ascii="Times New Roman" w:hAnsi="Times New Roman" w:cs="Times New Roman"/>
                <w:sz w:val="19"/>
                <w:szCs w:val="19"/>
                <w:lang w:val="it-IT"/>
              </w:rPr>
              <w:t>no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g</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di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per</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 fun</w:t>
            </w:r>
            <w:r w:rsidRPr="00BB7AE7">
              <w:rPr>
                <w:rFonts w:ascii="Times New Roman" w:hAnsi="Times New Roman" w:cs="Times New Roman"/>
                <w:spacing w:val="1"/>
                <w:sz w:val="19"/>
                <w:szCs w:val="19"/>
                <w:lang w:val="it-IT"/>
              </w:rPr>
              <w:t>z</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tà</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zi</w:t>
            </w:r>
            <w:r w:rsidRPr="00BB7AE7">
              <w:rPr>
                <w:rFonts w:ascii="Times New Roman" w:hAnsi="Times New Roman" w:cs="Times New Roman"/>
                <w:sz w:val="19"/>
                <w:szCs w:val="19"/>
                <w:lang w:val="it-IT"/>
              </w:rPr>
              <w:t>,</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ir</w:t>
            </w:r>
            <w:r w:rsidRPr="00BB7AE7">
              <w:rPr>
                <w:rFonts w:ascii="Times New Roman" w:hAnsi="Times New Roman" w:cs="Times New Roman"/>
                <w:sz w:val="19"/>
                <w:szCs w:val="19"/>
                <w:lang w:val="it-IT"/>
              </w:rPr>
              <w:t>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tà</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ei</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end</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 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 xml:space="preserve">r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 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ug</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n</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eab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 xml:space="preserve">l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di 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n</w:t>
            </w:r>
            <w:r w:rsidRPr="00BB7AE7">
              <w:rPr>
                <w:rFonts w:ascii="Times New Roman" w:hAnsi="Times New Roman" w:cs="Times New Roman"/>
                <w:sz w:val="19"/>
                <w:szCs w:val="19"/>
                <w:lang w:val="it-IT"/>
              </w:rPr>
              <w:t>i</w:t>
            </w:r>
          </w:p>
        </w:tc>
      </w:tr>
      <w:tr w:rsidR="00703F60" w:rsidRPr="00BB7AE7">
        <w:trPr>
          <w:trHeight w:hRule="exact" w:val="98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239" w:lineRule="auto"/>
              <w:ind w:left="66" w:right="60"/>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3</w:t>
            </w:r>
            <w:r w:rsidRPr="00BB7AE7">
              <w:rPr>
                <w:rFonts w:ascii="Times New Roman" w:hAnsi="Times New Roman" w:cs="Times New Roman"/>
                <w:b/>
                <w:bCs/>
                <w:sz w:val="19"/>
                <w:szCs w:val="19"/>
                <w:lang w:val="it-IT"/>
              </w:rPr>
              <w:t>9</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1"/>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1"/>
                <w:sz w:val="19"/>
                <w:szCs w:val="19"/>
                <w:lang w:val="it-IT"/>
              </w:rPr>
              <w:t>Z</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5"/>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0"/>
                <w:sz w:val="19"/>
                <w:szCs w:val="19"/>
                <w:lang w:val="it-IT"/>
              </w:rPr>
              <w:t xml:space="preserve"> </w:t>
            </w:r>
            <w:r w:rsidRPr="00BB7AE7">
              <w:rPr>
                <w:rFonts w:ascii="Times New Roman" w:hAnsi="Times New Roman" w:cs="Times New Roman"/>
                <w:b/>
                <w:bCs/>
                <w:spacing w:val="-3"/>
                <w:sz w:val="19"/>
                <w:szCs w:val="19"/>
                <w:lang w:val="it-IT"/>
              </w:rPr>
              <w:t>DE</w:t>
            </w:r>
            <w:r w:rsidRPr="00BB7AE7">
              <w:rPr>
                <w:rFonts w:ascii="Times New Roman" w:hAnsi="Times New Roman" w:cs="Times New Roman"/>
                <w:b/>
                <w:bCs/>
                <w:spacing w:val="-2"/>
                <w:sz w:val="19"/>
                <w:szCs w:val="19"/>
                <w:lang w:val="it-IT"/>
              </w:rPr>
              <w:t>PU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e</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 o</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nti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ac</w:t>
            </w:r>
            <w:r w:rsidRPr="00BB7AE7">
              <w:rPr>
                <w:rFonts w:ascii="Times New Roman" w:hAnsi="Times New Roman" w:cs="Times New Roman"/>
                <w:spacing w:val="-5"/>
                <w:sz w:val="19"/>
                <w:szCs w:val="19"/>
                <w:lang w:val="it-IT"/>
              </w:rPr>
              <w:t>q</w:t>
            </w:r>
            <w:r w:rsidRPr="00BB7AE7">
              <w:rPr>
                <w:rFonts w:ascii="Times New Roman" w:hAnsi="Times New Roman" w:cs="Times New Roman"/>
                <w:sz w:val="19"/>
                <w:szCs w:val="19"/>
                <w:lang w:val="it-IT"/>
              </w:rPr>
              <w:t>ue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5"/>
                <w:sz w:val="19"/>
                <w:szCs w:val="19"/>
                <w:lang w:val="it-IT"/>
              </w:rPr>
              <w:t>p</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ue,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el</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gas</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d</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en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ni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4"/>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 pu</w:t>
            </w:r>
            <w:r w:rsidRPr="00BB7AE7">
              <w:rPr>
                <w:rFonts w:ascii="Times New Roman" w:hAnsi="Times New Roman" w:cs="Times New Roman"/>
                <w:spacing w:val="-2"/>
                <w:sz w:val="19"/>
                <w:szCs w:val="19"/>
                <w:lang w:val="it-IT"/>
              </w:rPr>
              <w:t>n</w:t>
            </w:r>
            <w:r w:rsidRPr="00BB7AE7">
              <w:rPr>
                <w:rFonts w:ascii="Times New Roman" w:hAnsi="Times New Roman" w:cs="Times New Roman"/>
                <w:sz w:val="19"/>
                <w:szCs w:val="19"/>
                <w:lang w:val="it-IT"/>
              </w:rPr>
              <w:t>tu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ete</w:t>
            </w:r>
          </w:p>
        </w:tc>
      </w:tr>
      <w:tr w:rsidR="00703F60" w:rsidRPr="00BB7AE7">
        <w:trPr>
          <w:trHeight w:hRule="exact" w:val="98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4"/>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4</w:t>
            </w:r>
            <w:r w:rsidRPr="00BB7AE7">
              <w:rPr>
                <w:rFonts w:ascii="Times New Roman" w:hAnsi="Times New Roman" w:cs="Times New Roman"/>
                <w:b/>
                <w:bCs/>
                <w:sz w:val="19"/>
                <w:szCs w:val="19"/>
                <w:lang w:val="it-IT"/>
              </w:rPr>
              <w:t>0</w:t>
            </w:r>
            <w:r w:rsidRPr="00BB7AE7">
              <w:rPr>
                <w:rFonts w:ascii="Times New Roman" w:hAnsi="Times New Roman" w:cs="Times New Roman"/>
                <w:b/>
                <w:bCs/>
                <w:spacing w:val="16"/>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b/>
                <w:bCs/>
                <w:spacing w:val="-3"/>
                <w:sz w:val="19"/>
                <w:szCs w:val="19"/>
                <w:lang w:val="it-IT"/>
              </w:rPr>
              <w:t>DE</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5"/>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6"/>
                <w:sz w:val="19"/>
                <w:szCs w:val="19"/>
                <w:lang w:val="it-IT"/>
              </w:rPr>
              <w:t xml:space="preserve"> </w:t>
            </w:r>
            <w:r w:rsidRPr="00BB7AE7">
              <w:rPr>
                <w:rFonts w:ascii="Times New Roman" w:hAnsi="Times New Roman" w:cs="Times New Roman"/>
                <w:b/>
                <w:bCs/>
                <w:spacing w:val="-2"/>
                <w:sz w:val="19"/>
                <w:szCs w:val="19"/>
                <w:lang w:val="it-IT"/>
              </w:rPr>
              <w:t>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nd</w:t>
            </w:r>
            <w:r w:rsidRPr="00BB7AE7">
              <w:rPr>
                <w:rFonts w:ascii="Times New Roman" w:hAnsi="Times New Roman" w:cs="Times New Roman"/>
                <w:spacing w:val="-2"/>
                <w:sz w:val="19"/>
                <w:szCs w:val="19"/>
                <w:lang w:val="it-IT"/>
              </w:rPr>
              <w:t>u</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 xml:space="preserve">ne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ci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v</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u</w:t>
            </w:r>
            <w:r w:rsidRPr="00BB7AE7">
              <w:rPr>
                <w:rFonts w:ascii="Times New Roman" w:hAnsi="Times New Roman" w:cs="Times New Roman"/>
                <w:spacing w:val="-8"/>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o</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 xml:space="preserve">n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ge</w:t>
            </w:r>
            <w:r w:rsidRPr="00BB7AE7">
              <w:rPr>
                <w:rFonts w:ascii="Times New Roman" w:hAnsi="Times New Roman" w:cs="Times New Roman"/>
                <w:spacing w:val="-5"/>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t</w:t>
            </w:r>
            <w:r w:rsidRPr="00BB7AE7">
              <w:rPr>
                <w:rFonts w:ascii="Times New Roman" w:hAnsi="Times New Roman" w:cs="Times New Roman"/>
                <w:spacing w:val="7"/>
                <w:sz w:val="19"/>
                <w:szCs w:val="19"/>
                <w:lang w:val="it-IT"/>
              </w:rPr>
              <w:t>a</w:t>
            </w:r>
            <w:r w:rsidRPr="00BB7AE7">
              <w:rPr>
                <w:rFonts w:ascii="Times New Roman" w:hAnsi="Times New Roman" w:cs="Times New Roman"/>
                <w:sz w:val="19"/>
                <w:szCs w:val="19"/>
                <w:lang w:val="it-IT"/>
              </w:rPr>
              <w:t>,</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o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epa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even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icl</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nd</w:t>
            </w:r>
            <w:r w:rsidRPr="00BB7AE7">
              <w:rPr>
                <w:rFonts w:ascii="Times New Roman" w:hAnsi="Times New Roman" w:cs="Times New Roman"/>
                <w:spacing w:val="-2"/>
                <w:sz w:val="19"/>
                <w:szCs w:val="19"/>
                <w:lang w:val="it-IT"/>
              </w:rPr>
              <w:t>u</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 xml:space="preserve">ei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nenti</w:t>
            </w:r>
          </w:p>
        </w:tc>
      </w:tr>
      <w:tr w:rsidR="00703F60" w:rsidRPr="00BB7AE7">
        <w:trPr>
          <w:trHeight w:hRule="exact" w:val="114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5" w:line="16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239" w:lineRule="auto"/>
              <w:ind w:left="66" w:right="60"/>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4</w:t>
            </w:r>
            <w:r w:rsidRPr="00BB7AE7">
              <w:rPr>
                <w:rFonts w:ascii="Times New Roman" w:hAnsi="Times New Roman" w:cs="Times New Roman"/>
                <w:b/>
                <w:bCs/>
                <w:sz w:val="19"/>
                <w:szCs w:val="19"/>
                <w:lang w:val="it-IT"/>
              </w:rPr>
              <w:t>1</w:t>
            </w:r>
            <w:r w:rsidRPr="00BB7AE7">
              <w:rPr>
                <w:rFonts w:ascii="Times New Roman" w:hAnsi="Times New Roman" w:cs="Times New Roman"/>
                <w:b/>
                <w:bCs/>
                <w:spacing w:val="2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R</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ED</w:t>
            </w:r>
            <w:r w:rsidRPr="00BB7AE7">
              <w:rPr>
                <w:rFonts w:ascii="Times New Roman" w:hAnsi="Times New Roman" w:cs="Times New Roman"/>
                <w:b/>
                <w:bCs/>
                <w:sz w:val="19"/>
                <w:szCs w:val="19"/>
                <w:lang w:val="it-IT"/>
              </w:rPr>
              <w:t>O</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RB</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O</w:t>
            </w:r>
            <w:r w:rsidRPr="00BB7AE7">
              <w:rPr>
                <w:rFonts w:ascii="Times New Roman" w:hAnsi="Times New Roman" w:cs="Times New Roman"/>
                <w:b/>
                <w:bCs/>
                <w:spacing w:val="23"/>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gg</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uten</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di 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tuen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nti</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s</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ari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nti</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un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u</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à</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hé</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  e</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9"/>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e</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l</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z w:val="19"/>
                <w:szCs w:val="19"/>
                <w:lang w:val="it-IT"/>
              </w:rPr>
              <w:t>ve</w:t>
            </w:r>
            <w:r w:rsidRPr="00BB7AE7">
              <w:rPr>
                <w:rFonts w:ascii="Times New Roman" w:hAnsi="Times New Roman" w:cs="Times New Roman"/>
                <w:spacing w:val="2"/>
                <w:sz w:val="19"/>
                <w:szCs w:val="19"/>
                <w:lang w:val="it-IT"/>
              </w:rPr>
              <w:t>r</w:t>
            </w:r>
            <w:r w:rsidRPr="00BB7AE7">
              <w:rPr>
                <w:rFonts w:ascii="Times New Roman" w:hAnsi="Times New Roman" w:cs="Times New Roman"/>
                <w:sz w:val="19"/>
                <w:szCs w:val="19"/>
                <w:lang w:val="it-IT"/>
              </w:rPr>
              <w:t>de</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ende</w:t>
            </w:r>
            <w:r w:rsidRPr="00BB7AE7">
              <w:rPr>
                <w:rFonts w:ascii="Times New Roman" w:hAnsi="Times New Roman" w:cs="Times New Roman"/>
                <w:spacing w:val="39"/>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 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eni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g</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to</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ni</w:t>
            </w:r>
          </w:p>
        </w:tc>
      </w:tr>
      <w:tr w:rsidR="00703F60" w:rsidRPr="00BB7AE7">
        <w:trPr>
          <w:trHeight w:hRule="exact" w:val="57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w:t>
            </w:r>
          </w:p>
          <w:p w:rsidR="00703F60" w:rsidRPr="00BB7AE7" w:rsidRDefault="00703F60" w:rsidP="00CF2FC7">
            <w:pPr>
              <w:pStyle w:val="TableParagraph"/>
              <w:kinsoku w:val="0"/>
              <w:overflowPunct w:val="0"/>
              <w:spacing w:before="1"/>
              <w:ind w:left="66"/>
              <w:rPr>
                <w:rFonts w:ascii="Times New Roman" w:hAnsi="Times New Roman" w:cs="Times New Roman"/>
                <w:sz w:val="19"/>
                <w:szCs w:val="19"/>
                <w:lang w:val="it-IT"/>
              </w:rPr>
            </w:pP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4</w:t>
            </w:r>
            <w:r w:rsidRPr="00BB7AE7">
              <w:rPr>
                <w:rFonts w:ascii="Times New Roman" w:hAnsi="Times New Roman" w:cs="Times New Roman"/>
                <w:b/>
                <w:bCs/>
                <w:sz w:val="19"/>
                <w:szCs w:val="19"/>
                <w:lang w:val="it-IT"/>
              </w:rPr>
              <w:t>2</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VI</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2"/>
                <w:sz w:val="19"/>
                <w:szCs w:val="19"/>
                <w:lang w:val="it-IT"/>
              </w:rPr>
              <w:t>H</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v</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ar</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tà</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ente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w:t>
            </w:r>
          </w:p>
        </w:tc>
      </w:tr>
      <w:tr w:rsidR="00703F60" w:rsidRPr="00BB7AE7">
        <w:trPr>
          <w:trHeight w:hRule="exact" w:val="98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0"/>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4</w:t>
            </w:r>
            <w:r w:rsidRPr="00BB7AE7">
              <w:rPr>
                <w:rFonts w:ascii="Times New Roman" w:hAnsi="Times New Roman" w:cs="Times New Roman"/>
                <w:b/>
                <w:bCs/>
                <w:sz w:val="19"/>
                <w:szCs w:val="19"/>
                <w:lang w:val="it-IT"/>
              </w:rPr>
              <w:t>3</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7"/>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0"/>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5"/>
                <w:sz w:val="19"/>
                <w:szCs w:val="19"/>
                <w:lang w:val="it-IT"/>
              </w:rPr>
              <w:t>V</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7"/>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arda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 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av</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ali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tur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 qu</w:t>
            </w:r>
            <w:r w:rsidRPr="00BB7AE7">
              <w:rPr>
                <w:rFonts w:ascii="Times New Roman" w:hAnsi="Times New Roman" w:cs="Times New Roman"/>
                <w:spacing w:val="-2"/>
                <w:sz w:val="19"/>
                <w:szCs w:val="19"/>
                <w:lang w:val="it-IT"/>
              </w:rPr>
              <w:t>a</w:t>
            </w:r>
            <w:r w:rsidRPr="00BB7AE7">
              <w:rPr>
                <w:rFonts w:ascii="Times New Roman" w:hAnsi="Times New Roman" w:cs="Times New Roman"/>
                <w:sz w:val="19"/>
                <w:szCs w:val="19"/>
                <w:lang w:val="it-IT"/>
              </w:rPr>
              <w:t>nto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to</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evo</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 qu</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 ae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p>
        </w:tc>
      </w:tr>
      <w:tr w:rsidR="00703F60" w:rsidRPr="00BB7AE7">
        <w:trPr>
          <w:trHeight w:hRule="exact" w:val="196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4</w:t>
            </w:r>
            <w:r w:rsidRPr="00BB7AE7">
              <w:rPr>
                <w:rFonts w:ascii="Times New Roman" w:hAnsi="Times New Roman" w:cs="Times New Roman"/>
                <w:b/>
                <w:bCs/>
                <w:sz w:val="19"/>
                <w:szCs w:val="19"/>
                <w:lang w:val="it-IT"/>
              </w:rPr>
              <w:t xml:space="preserve">4 </w:t>
            </w:r>
            <w:r w:rsidRPr="00BB7AE7">
              <w:rPr>
                <w:rFonts w:ascii="Times New Roman" w:hAnsi="Times New Roman" w:cs="Times New Roman"/>
                <w:b/>
                <w:bCs/>
                <w:spacing w:val="14"/>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11"/>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 xml:space="preserve">TI </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 xml:space="preserve">R </w:t>
            </w:r>
            <w:r w:rsidRPr="00BB7AE7">
              <w:rPr>
                <w:rFonts w:ascii="Times New Roman" w:hAnsi="Times New Roman" w:cs="Times New Roman"/>
                <w:b/>
                <w:bCs/>
                <w:spacing w:val="12"/>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 xml:space="preserve">E </w:t>
            </w:r>
            <w:r w:rsidRPr="00BB7AE7">
              <w:rPr>
                <w:rFonts w:ascii="Times New Roman" w:hAnsi="Times New Roman" w:cs="Times New Roman"/>
                <w:b/>
                <w:bCs/>
                <w:spacing w:val="7"/>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n </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fe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ende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 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ne di</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 i 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cc</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ari per</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b</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ten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tura 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v</w:t>
            </w:r>
            <w:r w:rsidRPr="00BB7AE7">
              <w:rPr>
                <w:rFonts w:ascii="Times New Roman" w:hAnsi="Times New Roman" w:cs="Times New Roman"/>
                <w:sz w:val="19"/>
                <w:szCs w:val="19"/>
                <w:lang w:val="it-IT"/>
              </w:rPr>
              <w: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u</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u</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14"/>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e 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i</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ei</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vi</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39"/>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nché</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tu</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ti</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i</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pacing w:val="-5"/>
                <w:sz w:val="19"/>
                <w:szCs w:val="19"/>
                <w:lang w:val="it-IT"/>
              </w:rPr>
              <w:t>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ari</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ni</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fu</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n</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ic</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p>
        </w:tc>
      </w:tr>
      <w:tr w:rsidR="00703F60" w:rsidRPr="00BB7AE7">
        <w:trPr>
          <w:trHeight w:hRule="exact" w:val="1301"/>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5" w:line="26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41" w:lineRule="auto"/>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3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4</w:t>
            </w:r>
            <w:r w:rsidRPr="00BB7AE7">
              <w:rPr>
                <w:rFonts w:ascii="Times New Roman" w:hAnsi="Times New Roman" w:cs="Times New Roman"/>
                <w:b/>
                <w:bCs/>
                <w:sz w:val="19"/>
                <w:szCs w:val="19"/>
                <w:lang w:val="it-IT"/>
              </w:rPr>
              <w:t>5</w:t>
            </w:r>
            <w:r w:rsidRPr="00BB7AE7">
              <w:rPr>
                <w:rFonts w:ascii="Times New Roman" w:hAnsi="Times New Roman" w:cs="Times New Roman"/>
                <w:b/>
                <w:bCs/>
                <w:spacing w:val="35"/>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6"/>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36"/>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8"/>
                <w:sz w:val="19"/>
                <w:szCs w:val="19"/>
                <w:lang w:val="it-IT"/>
              </w:rPr>
              <w:t>E</w:t>
            </w:r>
            <w:r w:rsidRPr="00BB7AE7">
              <w:rPr>
                <w:rFonts w:ascii="Times New Roman" w:hAnsi="Times New Roman" w:cs="Times New Roman"/>
                <w:b/>
                <w:bCs/>
                <w:spacing w:val="1"/>
                <w:sz w:val="19"/>
                <w:szCs w:val="19"/>
                <w:lang w:val="it-IT"/>
              </w:rPr>
              <w:t>RM</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35"/>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33"/>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36"/>
                <w:sz w:val="19"/>
                <w:szCs w:val="19"/>
                <w:lang w:val="it-IT"/>
              </w:rPr>
              <w:t xml:space="preserve"> </w:t>
            </w:r>
            <w:r w:rsidRPr="00BB7AE7">
              <w:rPr>
                <w:rFonts w:ascii="Times New Roman" w:hAnsi="Times New Roman" w:cs="Times New Roman"/>
                <w:b/>
                <w:bCs/>
                <w:spacing w:val="-2"/>
                <w:sz w:val="19"/>
                <w:szCs w:val="19"/>
                <w:lang w:val="it-IT"/>
              </w:rPr>
              <w:t>CO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TO</w:t>
            </w:r>
            <w:r w:rsidRPr="00BB7AE7">
              <w:rPr>
                <w:rFonts w:ascii="Times New Roman" w:hAnsi="Times New Roman" w:cs="Times New Roman"/>
                <w:b/>
                <w:bCs/>
                <w:spacing w:val="33"/>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arda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a</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d</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el</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cl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 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o</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do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 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ac</w:t>
            </w:r>
            <w:r w:rsidRPr="00BB7AE7">
              <w:rPr>
                <w:rFonts w:ascii="Times New Roman" w:hAnsi="Times New Roman" w:cs="Times New Roman"/>
                <w:spacing w:val="-3"/>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ar</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epa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ge</w:t>
            </w:r>
            <w:r w:rsidRPr="00BB7AE7">
              <w:rPr>
                <w:rFonts w:ascii="Times New Roman" w:hAnsi="Times New Roman" w:cs="Times New Roman"/>
                <w:spacing w:val="-5"/>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 xml:space="preserve">he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à</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p>
        </w:tc>
      </w:tr>
    </w:tbl>
    <w:p w:rsidR="00703F60" w:rsidRPr="00222EF7" w:rsidRDefault="00703F60" w:rsidP="005169B7">
      <w:pPr>
        <w:rPr>
          <w:rFonts w:ascii="Times New Roman" w:hAnsi="Times New Roman" w:cs="Times New Roman"/>
          <w:sz w:val="19"/>
          <w:szCs w:val="19"/>
          <w:lang w:val="it-IT"/>
        </w:rPr>
        <w:sectPr w:rsidR="00703F60" w:rsidRPr="00222EF7">
          <w:pgSz w:w="11904" w:h="16840"/>
          <w:pgMar w:top="1600" w:right="1020" w:bottom="620" w:left="1020" w:header="734" w:footer="437" w:gutter="0"/>
          <w:cols w:space="720"/>
          <w:noEndnote/>
        </w:sect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450"/>
              <w:rPr>
                <w:rFonts w:ascii="Times New Roman" w:hAnsi="Times New Roman" w:cs="Times New Roman"/>
                <w:sz w:val="19"/>
                <w:szCs w:val="19"/>
                <w:lang w:val="it-IT"/>
              </w:rPr>
            </w:pPr>
            <w:r w:rsidRPr="00BB7AE7">
              <w:rPr>
                <w:rFonts w:ascii="Times New Roman" w:hAnsi="Times New Roman" w:cs="Times New Roman"/>
                <w:b/>
                <w:bCs/>
                <w:sz w:val="19"/>
                <w:szCs w:val="19"/>
                <w:lang w:val="it-IT"/>
              </w:rPr>
              <w:t>S</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Z</w:t>
            </w:r>
            <w:r w:rsidRPr="00BB7AE7">
              <w:rPr>
                <w:rFonts w:ascii="Times New Roman" w:hAnsi="Times New Roman" w:cs="Times New Roman"/>
                <w:b/>
                <w:bCs/>
                <w:spacing w:val="-2"/>
                <w:sz w:val="19"/>
                <w:szCs w:val="19"/>
                <w:lang w:val="it-IT"/>
              </w:rPr>
              <w:t>IO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jc w:val="center"/>
              <w:rPr>
                <w:rFonts w:ascii="Times New Roman" w:hAnsi="Times New Roman" w:cs="Times New Roman"/>
                <w:sz w:val="19"/>
                <w:szCs w:val="19"/>
                <w:lang w:val="it-IT"/>
              </w:rPr>
            </w:pP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A</w:t>
            </w:r>
          </w:p>
        </w:tc>
      </w:tr>
      <w:tr w:rsidR="00703F60" w:rsidRPr="00BB7AE7">
        <w:trPr>
          <w:trHeight w:hRule="exact" w:val="1047"/>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4</w:t>
            </w:r>
            <w:r w:rsidRPr="00BB7AE7">
              <w:rPr>
                <w:rFonts w:ascii="Times New Roman" w:hAnsi="Times New Roman" w:cs="Times New Roman"/>
                <w:b/>
                <w:bCs/>
                <w:sz w:val="19"/>
                <w:szCs w:val="19"/>
                <w:lang w:val="it-IT"/>
              </w:rPr>
              <w:t>6</w:t>
            </w:r>
            <w:r w:rsidRPr="00BB7AE7">
              <w:rPr>
                <w:rFonts w:ascii="Times New Roman" w:hAnsi="Times New Roman" w:cs="Times New Roman"/>
                <w:b/>
                <w:bCs/>
                <w:spacing w:val="40"/>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41"/>
                <w:sz w:val="19"/>
                <w:szCs w:val="19"/>
                <w:lang w:val="it-IT"/>
              </w:rPr>
              <w:t xml:space="preserve"> </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RM</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TO</w:t>
            </w:r>
            <w:r w:rsidRPr="00BB7AE7">
              <w:rPr>
                <w:rFonts w:ascii="Times New Roman" w:hAnsi="Times New Roman" w:cs="Times New Roman"/>
                <w:b/>
                <w:bCs/>
                <w:spacing w:val="35"/>
                <w:sz w:val="19"/>
                <w:szCs w:val="19"/>
                <w:lang w:val="it-IT"/>
              </w:rPr>
              <w:t xml:space="preserve"> </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RR</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O</w:t>
            </w:r>
            <w:r w:rsidRPr="00BB7AE7">
              <w:rPr>
                <w:rFonts w:ascii="Times New Roman" w:hAnsi="Times New Roman" w:cs="Times New Roman"/>
                <w:b/>
                <w:bCs/>
                <w:spacing w:val="42"/>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37"/>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tur</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w:t>
            </w:r>
            <w:r w:rsidRPr="00BB7AE7">
              <w:rPr>
                <w:rFonts w:ascii="Times New Roman" w:hAnsi="Times New Roman" w:cs="Times New Roman"/>
                <w:spacing w:val="39"/>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 xml:space="preserve">ne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2"/>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dei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per</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rr</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 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nché</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de</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ti 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u</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er</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3"/>
                <w:sz w:val="19"/>
                <w:szCs w:val="19"/>
                <w:lang w:val="it-IT"/>
              </w:rPr>
              <w:t xml:space="preserve"> m</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i</w:t>
            </w:r>
          </w:p>
        </w:tc>
      </w:tr>
      <w:tr w:rsidR="00703F60" w:rsidRPr="00BB7AE7">
        <w:trPr>
          <w:trHeight w:hRule="exact" w:val="142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6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57"/>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4</w:t>
            </w:r>
            <w:r w:rsidRPr="00BB7AE7">
              <w:rPr>
                <w:rFonts w:ascii="Times New Roman" w:hAnsi="Times New Roman" w:cs="Times New Roman"/>
                <w:b/>
                <w:bCs/>
                <w:sz w:val="19"/>
                <w:szCs w:val="19"/>
                <w:lang w:val="it-IT"/>
              </w:rPr>
              <w:t>7</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R</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3"/>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FO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3"/>
                <w:sz w:val="19"/>
                <w:szCs w:val="19"/>
                <w:lang w:val="it-IT"/>
              </w:rPr>
              <w:t>AD</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FO</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w:t>
            </w:r>
            <w:r w:rsidRPr="00BB7AE7">
              <w:rPr>
                <w:rFonts w:ascii="Times New Roman" w:hAnsi="Times New Roman" w:cs="Times New Roman"/>
                <w:b/>
                <w:bCs/>
                <w:spacing w:val="27"/>
                <w:sz w:val="19"/>
                <w:szCs w:val="19"/>
                <w:lang w:val="it-IT"/>
              </w:rPr>
              <w:t xml:space="preserve"> </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VI</w:t>
            </w:r>
            <w:r w:rsidRPr="00BB7AE7">
              <w:rPr>
                <w:rFonts w:ascii="Times New Roman" w:hAnsi="Times New Roman" w:cs="Times New Roman"/>
                <w:b/>
                <w:bCs/>
                <w:spacing w:val="29"/>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 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29"/>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ag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e</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z w:val="19"/>
                <w:szCs w:val="19"/>
                <w:lang w:val="it-IT"/>
              </w:rPr>
              <w:t>et</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te</w:t>
            </w:r>
            <w:r w:rsidRPr="00BB7AE7">
              <w:rPr>
                <w:rFonts w:ascii="Times New Roman" w:hAnsi="Times New Roman" w:cs="Times New Roman"/>
                <w:spacing w:val="-3"/>
                <w:sz w:val="19"/>
                <w:szCs w:val="19"/>
                <w:lang w:val="it-IT"/>
              </w:rPr>
              <w:t>l</w:t>
            </w:r>
            <w:r w:rsidRPr="00BB7AE7">
              <w:rPr>
                <w:rFonts w:ascii="Times New Roman" w:hAnsi="Times New Roman" w:cs="Times New Roman"/>
                <w:sz w:val="19"/>
                <w:szCs w:val="19"/>
                <w:lang w:val="it-IT"/>
              </w:rPr>
              <w:t>ev</w:t>
            </w:r>
            <w:r w:rsidRPr="00BB7AE7">
              <w:rPr>
                <w:rFonts w:ascii="Times New Roman" w:hAnsi="Times New Roman" w:cs="Times New Roman"/>
                <w:spacing w:val="2"/>
                <w:sz w:val="19"/>
                <w:szCs w:val="19"/>
                <w:lang w:val="it-IT"/>
              </w:rPr>
              <w:t>i</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vi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hé</w:t>
            </w:r>
            <w:r w:rsidRPr="00BB7AE7">
              <w:rPr>
                <w:rFonts w:ascii="Times New Roman" w:hAnsi="Times New Roman" w:cs="Times New Roman"/>
                <w:spacing w:val="1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6"/>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d</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li</w:t>
            </w:r>
            <w:r w:rsidRPr="00BB7AE7">
              <w:rPr>
                <w:rFonts w:ascii="Times New Roman" w:hAnsi="Times New Roman" w:cs="Times New Roman"/>
                <w:sz w:val="19"/>
                <w:szCs w:val="19"/>
                <w:lang w:val="it-IT"/>
              </w:rPr>
              <w:t>,</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eti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gni</w:t>
            </w:r>
            <w:r w:rsidRPr="00BB7AE7">
              <w:rPr>
                <w:rFonts w:ascii="Times New Roman" w:hAnsi="Times New Roman" w:cs="Times New Roman"/>
                <w:spacing w:val="18"/>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nne</w:t>
            </w:r>
            <w:r w:rsidRPr="00BB7AE7">
              <w:rPr>
                <w:rFonts w:ascii="Times New Roman" w:hAnsi="Times New Roman" w:cs="Times New Roman"/>
                <w:spacing w:val="-3"/>
                <w:sz w:val="19"/>
                <w:szCs w:val="19"/>
                <w:lang w:val="it-IT"/>
              </w:rPr>
              <w:t>ss</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are</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5"/>
                <w:sz w:val="19"/>
                <w:szCs w:val="19"/>
                <w:lang w:val="it-IT"/>
              </w:rPr>
              <w:t>c</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a,</w:t>
            </w:r>
            <w:r w:rsidRPr="00BB7AE7">
              <w:rPr>
                <w:rFonts w:ascii="Times New Roman" w:hAnsi="Times New Roman" w:cs="Times New Roman"/>
                <w:spacing w:val="16"/>
                <w:sz w:val="19"/>
                <w:szCs w:val="19"/>
                <w:lang w:val="it-IT"/>
              </w:rPr>
              <w:t xml:space="preserve"> </w:t>
            </w:r>
            <w:r w:rsidRPr="00BB7AE7">
              <w:rPr>
                <w:rFonts w:ascii="Times New Roman" w:hAnsi="Times New Roman" w:cs="Times New Roman"/>
                <w:sz w:val="19"/>
                <w:szCs w:val="19"/>
                <w:lang w:val="it-IT"/>
              </w:rPr>
              <w:t>da</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w:t>
            </w:r>
            <w:r w:rsidRPr="00BB7AE7">
              <w:rPr>
                <w:rFonts w:ascii="Times New Roman" w:hAnsi="Times New Roman" w:cs="Times New Roman"/>
                <w:spacing w:val="-3"/>
                <w:sz w:val="19"/>
                <w:szCs w:val="19"/>
                <w:lang w:val="it-IT"/>
              </w:rPr>
              <w:t>z</w:t>
            </w:r>
            <w:r w:rsidRPr="00BB7AE7">
              <w:rPr>
                <w:rFonts w:ascii="Times New Roman" w:hAnsi="Times New Roman" w:cs="Times New Roman"/>
                <w:sz w:val="19"/>
                <w:szCs w:val="19"/>
                <w:lang w:val="it-IT"/>
              </w:rPr>
              <w:t>ar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enti</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p</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tene</w:t>
            </w:r>
            <w:r w:rsidRPr="00BB7AE7">
              <w:rPr>
                <w:rFonts w:ascii="Times New Roman" w:hAnsi="Times New Roman" w:cs="Times New Roman"/>
                <w:spacing w:val="-5"/>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ene</w:t>
            </w:r>
            <w:r w:rsidRPr="00BB7AE7">
              <w:rPr>
                <w:rFonts w:ascii="Times New Roman" w:hAnsi="Times New Roman" w:cs="Times New Roman"/>
                <w:spacing w:val="-3"/>
                <w:sz w:val="19"/>
                <w:szCs w:val="19"/>
                <w:lang w:val="it-IT"/>
              </w:rPr>
              <w:t>r</w:t>
            </w:r>
            <w:r w:rsidRPr="00BB7AE7">
              <w:rPr>
                <w:rFonts w:ascii="Times New Roman" w:hAnsi="Times New Roman" w:cs="Times New Roman"/>
                <w:sz w:val="19"/>
                <w:szCs w:val="19"/>
                <w:lang w:val="it-IT"/>
              </w:rPr>
              <w:t>ali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à</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di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p>
        </w:tc>
      </w:tr>
      <w:tr w:rsidR="00703F60" w:rsidRPr="00BB7AE7">
        <w:trPr>
          <w:trHeight w:hRule="exact" w:val="98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24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41" w:lineRule="auto"/>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61"/>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4</w:t>
            </w:r>
            <w:r w:rsidRPr="00BB7AE7">
              <w:rPr>
                <w:rFonts w:ascii="Times New Roman" w:hAnsi="Times New Roman" w:cs="Times New Roman"/>
                <w:b/>
                <w:bCs/>
                <w:sz w:val="19"/>
                <w:szCs w:val="19"/>
                <w:lang w:val="it-IT"/>
              </w:rPr>
              <w:t xml:space="preserve">8 </w:t>
            </w:r>
            <w:r w:rsidRPr="00BB7AE7">
              <w:rPr>
                <w:rFonts w:ascii="Times New Roman" w:hAnsi="Times New Roman" w:cs="Times New Roman"/>
                <w:b/>
                <w:bCs/>
                <w:spacing w:val="28"/>
                <w:sz w:val="19"/>
                <w:szCs w:val="19"/>
                <w:lang w:val="it-IT"/>
              </w:rPr>
              <w:t xml:space="preserve"> </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 xml:space="preserve">TI </w:t>
            </w:r>
            <w:r w:rsidRPr="00BB7AE7">
              <w:rPr>
                <w:rFonts w:ascii="Times New Roman" w:hAnsi="Times New Roman" w:cs="Times New Roman"/>
                <w:b/>
                <w:bCs/>
                <w:spacing w:val="24"/>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 xml:space="preserve">R </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22"/>
                <w:sz w:val="19"/>
                <w:szCs w:val="19"/>
                <w:lang w:val="it-IT"/>
              </w:rPr>
              <w:t xml:space="preserve"> </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7"/>
                <w:sz w:val="19"/>
                <w:szCs w:val="19"/>
                <w:lang w:val="it-IT"/>
              </w:rPr>
              <w:t>O</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A</w:t>
            </w:r>
            <w:r w:rsidRPr="00BB7AE7">
              <w:rPr>
                <w:rFonts w:ascii="Times New Roman" w:hAnsi="Times New Roman" w:cs="Times New Roman"/>
                <w:b/>
                <w:bCs/>
                <w:sz w:val="19"/>
                <w:szCs w:val="19"/>
                <w:lang w:val="it-IT"/>
              </w:rPr>
              <w:t xml:space="preserve">’  </w:t>
            </w:r>
            <w:r w:rsidRPr="00BB7AE7">
              <w:rPr>
                <w:rFonts w:ascii="Times New Roman" w:hAnsi="Times New Roman" w:cs="Times New Roman"/>
                <w:b/>
                <w:bCs/>
                <w:spacing w:val="29"/>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 xml:space="preserve">SA </w:t>
            </w:r>
            <w:r w:rsidRPr="00BB7AE7">
              <w:rPr>
                <w:rFonts w:ascii="Times New Roman" w:hAnsi="Times New Roman" w:cs="Times New Roman"/>
                <w:b/>
                <w:bCs/>
                <w:spacing w:val="23"/>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6"/>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 xml:space="preserve">da </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tura, </w:t>
            </w:r>
            <w:r w:rsidRPr="00BB7AE7">
              <w:rPr>
                <w:rFonts w:ascii="Times New Roman" w:hAnsi="Times New Roman" w:cs="Times New Roman"/>
                <w:spacing w:val="22"/>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 xml:space="preserve">l </w:t>
            </w:r>
            <w:r w:rsidRPr="00BB7AE7">
              <w:rPr>
                <w:rFonts w:ascii="Times New Roman" w:hAnsi="Times New Roman" w:cs="Times New Roman"/>
                <w:spacing w:val="25"/>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a</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o </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z w:val="19"/>
                <w:szCs w:val="19"/>
                <w:lang w:val="it-IT"/>
              </w:rPr>
              <w:t xml:space="preserve">e </w:t>
            </w:r>
            <w:r w:rsidRPr="00BB7AE7">
              <w:rPr>
                <w:rFonts w:ascii="Times New Roman" w:hAnsi="Times New Roman" w:cs="Times New Roman"/>
                <w:spacing w:val="2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cc</w:t>
            </w:r>
            <w:r w:rsidRPr="00BB7AE7">
              <w:rPr>
                <w:rFonts w:ascii="Times New Roman" w:hAnsi="Times New Roman" w:cs="Times New Roman"/>
                <w:spacing w:val="-6"/>
                <w:sz w:val="19"/>
                <w:szCs w:val="19"/>
                <w:lang w:val="it-IT"/>
              </w:rPr>
              <w:t>h</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ev</w:t>
            </w:r>
            <w:r w:rsidRPr="00BB7AE7">
              <w:rPr>
                <w:rFonts w:ascii="Times New Roman" w:hAnsi="Times New Roman" w:cs="Times New Roman"/>
                <w:spacing w:val="-5"/>
                <w:sz w:val="19"/>
                <w:szCs w:val="19"/>
                <w:lang w:val="it-IT"/>
              </w:rPr>
              <w:t>a</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ento</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2"/>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gni</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 xml:space="preserve">a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44"/>
                <w:sz w:val="19"/>
                <w:szCs w:val="19"/>
                <w:lang w:val="it-IT"/>
              </w:rPr>
              <w:t xml:space="preserve"> </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cc</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3"/>
                <w:sz w:val="19"/>
                <w:szCs w:val="19"/>
                <w:lang w:val="it-IT"/>
              </w:rPr>
              <w:t xml:space="preserve"> </w:t>
            </w:r>
            <w:r w:rsidRPr="00BB7AE7">
              <w:rPr>
                <w:rFonts w:ascii="Times New Roman" w:hAnsi="Times New Roman" w:cs="Times New Roman"/>
                <w:sz w:val="19"/>
                <w:szCs w:val="19"/>
                <w:lang w:val="it-IT"/>
              </w:rPr>
              <w:t>pu</w:t>
            </w:r>
            <w:r w:rsidRPr="00BB7AE7">
              <w:rPr>
                <w:rFonts w:ascii="Times New Roman" w:hAnsi="Times New Roman" w:cs="Times New Roman"/>
                <w:spacing w:val="-2"/>
                <w:sz w:val="19"/>
                <w:szCs w:val="19"/>
                <w:lang w:val="it-IT"/>
              </w:rPr>
              <w:t>n</w:t>
            </w:r>
            <w:r w:rsidRPr="00BB7AE7">
              <w:rPr>
                <w:rFonts w:ascii="Times New Roman" w:hAnsi="Times New Roman" w:cs="Times New Roman"/>
                <w:sz w:val="19"/>
                <w:szCs w:val="19"/>
                <w:lang w:val="it-IT"/>
              </w:rPr>
              <w:t>tu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45"/>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ete,</w:t>
            </w:r>
            <w:r w:rsidRPr="00BB7AE7">
              <w:rPr>
                <w:rFonts w:ascii="Times New Roman" w:hAnsi="Times New Roman" w:cs="Times New Roman"/>
                <w:spacing w:val="40"/>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 te</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f</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 xml:space="preserve">he, </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ci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m</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p>
        </w:tc>
      </w:tr>
      <w:tr w:rsidR="00703F60" w:rsidRPr="00BB7AE7">
        <w:trPr>
          <w:trHeight w:hRule="exact" w:val="518"/>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5"/>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5"/>
              <w:ind w:left="66" w:right="64"/>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4</w:t>
            </w:r>
            <w:r w:rsidRPr="00BB7AE7">
              <w:rPr>
                <w:rFonts w:ascii="Times New Roman" w:hAnsi="Times New Roman" w:cs="Times New Roman"/>
                <w:b/>
                <w:bCs/>
                <w:sz w:val="19"/>
                <w:szCs w:val="19"/>
                <w:lang w:val="it-IT"/>
              </w:rPr>
              <w:t>9</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3"/>
                <w:sz w:val="19"/>
                <w:szCs w:val="19"/>
                <w:lang w:val="it-IT"/>
              </w:rPr>
              <w:t xml:space="preserve"> </w:t>
            </w:r>
            <w:r w:rsidRPr="00BB7AE7">
              <w:rPr>
                <w:rFonts w:ascii="Times New Roman" w:hAnsi="Times New Roman" w:cs="Times New Roman"/>
                <w:b/>
                <w:bCs/>
                <w:spacing w:val="-5"/>
                <w:sz w:val="19"/>
                <w:szCs w:val="19"/>
                <w:lang w:val="it-IT"/>
              </w:rPr>
              <w:t>S</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z w:val="19"/>
                <w:szCs w:val="19"/>
                <w:lang w:val="it-IT"/>
              </w:rPr>
              <w:t>N</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8"/>
                <w:sz w:val="19"/>
                <w:szCs w:val="19"/>
                <w:lang w:val="it-IT"/>
              </w:rPr>
              <w:t>E</w:t>
            </w:r>
            <w:r w:rsidRPr="00BB7AE7">
              <w:rPr>
                <w:rFonts w:ascii="Times New Roman" w:hAnsi="Times New Roman" w:cs="Times New Roman"/>
                <w:b/>
                <w:bCs/>
                <w:sz w:val="19"/>
                <w:szCs w:val="19"/>
                <w:lang w:val="it-IT"/>
              </w:rPr>
              <w:t>G</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O</w:t>
            </w:r>
            <w:r w:rsidRPr="00BB7AE7">
              <w:rPr>
                <w:rFonts w:ascii="Times New Roman" w:hAnsi="Times New Roman" w:cs="Times New Roman"/>
                <w:b/>
                <w:bCs/>
                <w:spacing w:val="4"/>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du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a</w:t>
            </w:r>
            <w:r w:rsidRPr="00BB7AE7">
              <w:rPr>
                <w:rFonts w:ascii="Times New Roman" w:hAnsi="Times New Roman" w:cs="Times New Roman"/>
                <w:spacing w:val="-6"/>
                <w:sz w:val="19"/>
                <w:szCs w:val="19"/>
                <w:lang w:val="it-IT"/>
              </w:rPr>
              <w:t>b</w:t>
            </w:r>
            <w:r w:rsidRPr="00BB7AE7">
              <w:rPr>
                <w:rFonts w:ascii="Times New Roman" w:hAnsi="Times New Roman" w:cs="Times New Roman"/>
                <w:spacing w:val="1"/>
                <w:sz w:val="19"/>
                <w:szCs w:val="19"/>
                <w:lang w:val="it-IT"/>
              </w:rPr>
              <w:t>il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nd</w:t>
            </w:r>
            <w:r w:rsidRPr="00BB7AE7">
              <w:rPr>
                <w:rFonts w:ascii="Times New Roman" w:hAnsi="Times New Roman" w:cs="Times New Roman"/>
                <w:spacing w:val="-2"/>
                <w:sz w:val="19"/>
                <w:szCs w:val="19"/>
                <w:lang w:val="it-IT"/>
              </w:rPr>
              <w:t>u</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ed</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l</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2"/>
                <w:sz w:val="19"/>
                <w:szCs w:val="19"/>
                <w:lang w:val="it-IT"/>
              </w:rPr>
              <w:t>a</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 xml:space="preserve">n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tu</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tuite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w:t>
            </w:r>
            <w:r w:rsidRPr="00BB7AE7">
              <w:rPr>
                <w:rFonts w:ascii="Times New Roman" w:hAnsi="Times New Roman" w:cs="Times New Roman"/>
                <w:spacing w:val="-5"/>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 xml:space="preserve">gnei </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i</w:t>
            </w:r>
          </w:p>
        </w:tc>
      </w:tr>
      <w:tr w:rsidR="00703F60" w:rsidRPr="00BB7AE7">
        <w:trPr>
          <w:trHeight w:hRule="exact" w:val="74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5</w:t>
            </w:r>
            <w:r w:rsidRPr="00BB7AE7">
              <w:rPr>
                <w:rFonts w:ascii="Times New Roman" w:hAnsi="Times New Roman" w:cs="Times New Roman"/>
                <w:b/>
                <w:bCs/>
                <w:sz w:val="19"/>
                <w:szCs w:val="19"/>
                <w:lang w:val="it-IT"/>
              </w:rPr>
              <w:t>0</w:t>
            </w:r>
            <w:r w:rsidRPr="00BB7AE7">
              <w:rPr>
                <w:rFonts w:ascii="Times New Roman" w:hAnsi="Times New Roman" w:cs="Times New Roman"/>
                <w:b/>
                <w:bCs/>
                <w:spacing w:val="1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3"/>
                <w:sz w:val="19"/>
                <w:szCs w:val="19"/>
                <w:lang w:val="it-IT"/>
              </w:rPr>
              <w:t xml:space="preserve"> </w:t>
            </w:r>
            <w:r w:rsidRPr="00BB7AE7">
              <w:rPr>
                <w:rFonts w:ascii="Times New Roman" w:hAnsi="Times New Roman" w:cs="Times New Roman"/>
                <w:b/>
                <w:bCs/>
                <w:spacing w:val="-2"/>
                <w:sz w:val="19"/>
                <w:szCs w:val="19"/>
                <w:lang w:val="it-IT"/>
              </w:rPr>
              <w:t>COP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9"/>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2"/>
                <w:sz w:val="19"/>
                <w:szCs w:val="19"/>
                <w:lang w:val="it-IT"/>
              </w:rPr>
              <w:t>C</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14"/>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4"/>
                <w:sz w:val="19"/>
                <w:szCs w:val="19"/>
                <w:lang w:val="it-IT"/>
              </w:rPr>
              <w:t>g</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uten</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 xml:space="preserve">i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un</w:t>
            </w:r>
            <w:r w:rsidRPr="00BB7AE7">
              <w:rPr>
                <w:rFonts w:ascii="Times New Roman" w:hAnsi="Times New Roman" w:cs="Times New Roman"/>
                <w:spacing w:val="-6"/>
                <w:sz w:val="19"/>
                <w:szCs w:val="19"/>
                <w:lang w:val="it-IT"/>
              </w:rPr>
              <w:t>q</w:t>
            </w:r>
            <w:r w:rsidRPr="00BB7AE7">
              <w:rPr>
                <w:rFonts w:ascii="Times New Roman" w:hAnsi="Times New Roman" w:cs="Times New Roman"/>
                <w:sz w:val="19"/>
                <w:szCs w:val="19"/>
                <w:lang w:val="it-IT"/>
              </w:rPr>
              <w:t>ue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zz</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r</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ten</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3"/>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t</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geo</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et</w:t>
            </w:r>
            <w:r w:rsidRPr="00BB7AE7">
              <w:rPr>
                <w:rFonts w:ascii="Times New Roman" w:hAnsi="Times New Roman" w:cs="Times New Roman"/>
                <w:spacing w:val="-3"/>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he,</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z w:val="19"/>
                <w:szCs w:val="19"/>
                <w:lang w:val="it-IT"/>
              </w:rPr>
              <w:t>q</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8"/>
                <w:sz w:val="19"/>
                <w:szCs w:val="19"/>
                <w:lang w:val="it-IT"/>
              </w:rPr>
              <w:t>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6"/>
                <w:sz w:val="19"/>
                <w:szCs w:val="19"/>
                <w:lang w:val="it-IT"/>
              </w:rPr>
              <w:t>q</w:t>
            </w:r>
            <w:r w:rsidRPr="00BB7AE7">
              <w:rPr>
                <w:rFonts w:ascii="Times New Roman" w:hAnsi="Times New Roman" w:cs="Times New Roman"/>
                <w:sz w:val="19"/>
                <w:szCs w:val="19"/>
                <w:lang w:val="it-IT"/>
              </w:rPr>
              <w:t>ue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z w:val="19"/>
                <w:szCs w:val="19"/>
                <w:lang w:val="it-IT"/>
              </w:rPr>
              <w:t>nn</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ll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p>
        </w:tc>
      </w:tr>
      <w:tr w:rsidR="00703F60" w:rsidRPr="00BB7AE7">
        <w:trPr>
          <w:trHeight w:hRule="exact" w:val="122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6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ight="59"/>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5</w:t>
            </w:r>
            <w:r w:rsidRPr="00BB7AE7">
              <w:rPr>
                <w:rFonts w:ascii="Times New Roman" w:hAnsi="Times New Roman" w:cs="Times New Roman"/>
                <w:b/>
                <w:bCs/>
                <w:sz w:val="19"/>
                <w:szCs w:val="19"/>
                <w:lang w:val="it-IT"/>
              </w:rPr>
              <w:t>1</w:t>
            </w:r>
            <w:r w:rsidRPr="00BB7AE7">
              <w:rPr>
                <w:rFonts w:ascii="Times New Roman" w:hAnsi="Times New Roman" w:cs="Times New Roman"/>
                <w:b/>
                <w:bCs/>
                <w:spacing w:val="25"/>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17"/>
                <w:sz w:val="19"/>
                <w:szCs w:val="19"/>
                <w:lang w:val="it-IT"/>
              </w:rPr>
              <w:t xml:space="preserve"> </w:t>
            </w:r>
            <w:r w:rsidRPr="00BB7AE7">
              <w:rPr>
                <w:rFonts w:ascii="Times New Roman" w:hAnsi="Times New Roman" w:cs="Times New Roman"/>
                <w:b/>
                <w:bCs/>
                <w:sz w:val="19"/>
                <w:szCs w:val="19"/>
                <w:lang w:val="it-IT"/>
              </w:rPr>
              <w:t>S</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ST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7"/>
                <w:sz w:val="19"/>
                <w:szCs w:val="19"/>
                <w:lang w:val="it-IT"/>
              </w:rPr>
              <w:t>U</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4"/>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z w:val="19"/>
                <w:szCs w:val="19"/>
                <w:lang w:val="it-IT"/>
              </w:rPr>
              <w:t>R</w:t>
            </w:r>
            <w:r w:rsidRPr="00BB7AE7">
              <w:rPr>
                <w:rFonts w:ascii="Times New Roman" w:hAnsi="Times New Roman" w:cs="Times New Roman"/>
                <w:b/>
                <w:bCs/>
                <w:spacing w:val="24"/>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pacing w:val="-2"/>
                <w:sz w:val="19"/>
                <w:szCs w:val="19"/>
                <w:lang w:val="it-IT"/>
              </w:rPr>
              <w:t>F</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8"/>
                <w:sz w:val="19"/>
                <w:szCs w:val="19"/>
                <w:lang w:val="it-IT"/>
              </w:rPr>
              <w:t>A</w:t>
            </w:r>
            <w:r w:rsidRPr="00BB7AE7">
              <w:rPr>
                <w:rFonts w:ascii="Times New Roman" w:hAnsi="Times New Roman" w:cs="Times New Roman"/>
                <w:b/>
                <w:bCs/>
                <w:sz w:val="19"/>
                <w:szCs w:val="19"/>
                <w:lang w:val="it-IT"/>
              </w:rPr>
              <w:t>ST</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pacing w:val="-7"/>
                <w:sz w:val="19"/>
                <w:szCs w:val="19"/>
                <w:lang w:val="it-IT"/>
              </w:rPr>
              <w:t>U</w:t>
            </w:r>
            <w:r w:rsidRPr="00BB7AE7">
              <w:rPr>
                <w:rFonts w:ascii="Times New Roman" w:hAnsi="Times New Roman" w:cs="Times New Roman"/>
                <w:b/>
                <w:bCs/>
                <w:sz w:val="19"/>
                <w:szCs w:val="19"/>
                <w:lang w:val="it-IT"/>
              </w:rPr>
              <w:t>TT</w:t>
            </w:r>
            <w:r w:rsidRPr="00BB7AE7">
              <w:rPr>
                <w:rFonts w:ascii="Times New Roman" w:hAnsi="Times New Roman" w:cs="Times New Roman"/>
                <w:b/>
                <w:bCs/>
                <w:spacing w:val="-2"/>
                <w:sz w:val="19"/>
                <w:szCs w:val="19"/>
                <w:lang w:val="it-IT"/>
              </w:rPr>
              <w:t>U</w:t>
            </w:r>
            <w:r w:rsidRPr="00BB7AE7">
              <w:rPr>
                <w:rFonts w:ascii="Times New Roman" w:hAnsi="Times New Roman" w:cs="Times New Roman"/>
                <w:b/>
                <w:bCs/>
                <w:spacing w:val="1"/>
                <w:sz w:val="19"/>
                <w:szCs w:val="19"/>
                <w:lang w:val="it-IT"/>
              </w:rPr>
              <w:t>R</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9"/>
                <w:sz w:val="19"/>
                <w:szCs w:val="19"/>
                <w:lang w:val="it-IT"/>
              </w:rPr>
              <w:t xml:space="preserve"> </w:t>
            </w:r>
            <w:r w:rsidRPr="00BB7AE7">
              <w:rPr>
                <w:rFonts w:ascii="Times New Roman" w:hAnsi="Times New Roman" w:cs="Times New Roman"/>
                <w:b/>
                <w:bCs/>
                <w:spacing w:val="-3"/>
                <w:sz w:val="19"/>
                <w:szCs w:val="19"/>
                <w:lang w:val="it-IT"/>
              </w:rPr>
              <w:t>D</w:t>
            </w:r>
            <w:r w:rsidRPr="00BB7AE7">
              <w:rPr>
                <w:rFonts w:ascii="Times New Roman" w:hAnsi="Times New Roman" w:cs="Times New Roman"/>
                <w:b/>
                <w:bCs/>
                <w:sz w:val="19"/>
                <w:szCs w:val="19"/>
                <w:lang w:val="it-IT"/>
              </w:rPr>
              <w:t>I</w:t>
            </w:r>
            <w:r w:rsidRPr="00BB7AE7">
              <w:rPr>
                <w:rFonts w:ascii="Times New Roman" w:hAnsi="Times New Roman" w:cs="Times New Roman"/>
                <w:b/>
                <w:bCs/>
                <w:spacing w:val="20"/>
                <w:sz w:val="19"/>
                <w:szCs w:val="19"/>
                <w:lang w:val="it-IT"/>
              </w:rPr>
              <w:t xml:space="preserve"> </w:t>
            </w:r>
            <w:r w:rsidRPr="00BB7AE7">
              <w:rPr>
                <w:rFonts w:ascii="Times New Roman" w:hAnsi="Times New Roman" w:cs="Times New Roman"/>
                <w:b/>
                <w:bCs/>
                <w:spacing w:val="-4"/>
                <w:sz w:val="19"/>
                <w:szCs w:val="19"/>
                <w:lang w:val="it-IT"/>
              </w:rPr>
              <w:t>M</w:t>
            </w:r>
            <w:r w:rsidRPr="00BB7AE7">
              <w:rPr>
                <w:rFonts w:ascii="Times New Roman" w:hAnsi="Times New Roman" w:cs="Times New Roman"/>
                <w:b/>
                <w:bCs/>
                <w:spacing w:val="-2"/>
                <w:sz w:val="19"/>
                <w:szCs w:val="19"/>
                <w:lang w:val="it-IT"/>
              </w:rPr>
              <w:t>O</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z w:val="19"/>
                <w:szCs w:val="19"/>
                <w:lang w:val="it-IT"/>
              </w:rPr>
              <w:t>TÀ</w:t>
            </w:r>
            <w:r w:rsidRPr="00BB7AE7">
              <w:rPr>
                <w:rFonts w:ascii="Times New Roman" w:hAnsi="Times New Roman" w:cs="Times New Roman"/>
                <w:b/>
                <w:bCs/>
                <w:spacing w:val="24"/>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23"/>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20"/>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21"/>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u</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1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 p</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9"/>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z w:val="19"/>
                <w:szCs w:val="19"/>
                <w:lang w:val="it-IT"/>
              </w:rPr>
              <w:t>ute</w:t>
            </w:r>
            <w:r w:rsidRPr="00BB7AE7">
              <w:rPr>
                <w:rFonts w:ascii="Times New Roman" w:hAnsi="Times New Roman" w:cs="Times New Roman"/>
                <w:spacing w:val="-6"/>
                <w:sz w:val="19"/>
                <w:szCs w:val="19"/>
                <w:lang w:val="it-IT"/>
              </w:rPr>
              <w:t>n</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ve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f</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z w:val="19"/>
                <w:szCs w:val="19"/>
                <w:lang w:val="it-IT"/>
              </w:rPr>
              <w:t>acu</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ten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o</w:t>
            </w:r>
            <w:r w:rsidRPr="00BB7AE7">
              <w:rPr>
                <w:rFonts w:ascii="Times New Roman" w:hAnsi="Times New Roman" w:cs="Times New Roman"/>
                <w:spacing w:val="1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el</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2"/>
                <w:sz w:val="19"/>
                <w:szCs w:val="19"/>
                <w:lang w:val="it-IT"/>
              </w:rPr>
              <w:t>m</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12"/>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w w:val="101"/>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4"/>
                <w:sz w:val="19"/>
                <w:szCs w:val="19"/>
                <w:lang w:val="it-IT"/>
              </w:rPr>
              <w:t>g</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d</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42"/>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rr</w:t>
            </w:r>
            <w:r w:rsidRPr="00BB7AE7">
              <w:rPr>
                <w:rFonts w:ascii="Times New Roman" w:hAnsi="Times New Roman" w:cs="Times New Roman"/>
                <w:spacing w:val="-1"/>
                <w:sz w:val="19"/>
                <w:szCs w:val="19"/>
                <w:lang w:val="it-IT"/>
              </w:rPr>
              <w:t>o</w:t>
            </w:r>
            <w:r w:rsidRPr="00BB7AE7">
              <w:rPr>
                <w:rFonts w:ascii="Times New Roman" w:hAnsi="Times New Roman" w:cs="Times New Roman"/>
                <w:spacing w:val="-5"/>
                <w:sz w:val="19"/>
                <w:szCs w:val="19"/>
                <w:lang w:val="it-IT"/>
              </w:rPr>
              <w:t>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41"/>
                <w:sz w:val="19"/>
                <w:szCs w:val="19"/>
                <w:lang w:val="it-IT"/>
              </w:rPr>
              <w:t xml:space="preserve"> </w:t>
            </w:r>
            <w:r w:rsidRPr="00BB7AE7">
              <w:rPr>
                <w:rFonts w:ascii="Times New Roman" w:hAnsi="Times New Roman" w:cs="Times New Roman"/>
                <w:sz w:val="19"/>
                <w:szCs w:val="19"/>
                <w:lang w:val="it-IT"/>
              </w:rPr>
              <w:t>q</w:t>
            </w:r>
            <w:r w:rsidRPr="00BB7AE7">
              <w:rPr>
                <w:rFonts w:ascii="Times New Roman" w:hAnsi="Times New Roman" w:cs="Times New Roman"/>
                <w:spacing w:val="-6"/>
                <w:sz w:val="19"/>
                <w:szCs w:val="19"/>
                <w:lang w:val="it-IT"/>
              </w:rPr>
              <w:t>u</w:t>
            </w:r>
            <w:r w:rsidRPr="00BB7AE7">
              <w:rPr>
                <w:rFonts w:ascii="Times New Roman" w:hAnsi="Times New Roman" w:cs="Times New Roman"/>
                <w:sz w:val="19"/>
                <w:szCs w:val="19"/>
                <w:lang w:val="it-IT"/>
              </w:rPr>
              <w:t>ali</w:t>
            </w:r>
            <w:r w:rsidRPr="00BB7AE7">
              <w:rPr>
                <w:rFonts w:ascii="Times New Roman" w:hAnsi="Times New Roman" w:cs="Times New Roman"/>
                <w:spacing w:val="38"/>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1"/>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o</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zz</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34"/>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g</w:t>
            </w:r>
            <w:r w:rsidRPr="00BB7AE7">
              <w:rPr>
                <w:rFonts w:ascii="Times New Roman" w:hAnsi="Times New Roman" w:cs="Times New Roman"/>
                <w:sz w:val="19"/>
                <w:szCs w:val="19"/>
                <w:lang w:val="it-IT"/>
              </w:rPr>
              <w:t>no</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ve</w:t>
            </w:r>
            <w:r w:rsidRPr="00BB7AE7">
              <w:rPr>
                <w:rFonts w:ascii="Times New Roman" w:hAnsi="Times New Roman" w:cs="Times New Roman"/>
                <w:spacing w:val="-5"/>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w:t>
            </w:r>
            <w:r w:rsidRPr="00BB7AE7">
              <w:rPr>
                <w:rFonts w:ascii="Times New Roman" w:hAnsi="Times New Roman" w:cs="Times New Roman"/>
                <w:spacing w:val="39"/>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ri</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 p</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o</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5"/>
                <w:sz w:val="19"/>
                <w:szCs w:val="19"/>
                <w:lang w:val="it-IT"/>
              </w:rPr>
              <w:t xml:space="preserve"> </w:t>
            </w:r>
            <w:r w:rsidRPr="00BB7AE7">
              <w:rPr>
                <w:rFonts w:ascii="Times New Roman" w:hAnsi="Times New Roman" w:cs="Times New Roman"/>
                <w:sz w:val="19"/>
                <w:szCs w:val="19"/>
                <w:lang w:val="it-IT"/>
              </w:rPr>
              <w:t>b</w:t>
            </w:r>
            <w:r w:rsidRPr="00BB7AE7">
              <w:rPr>
                <w:rFonts w:ascii="Times New Roman" w:hAnsi="Times New Roman" w:cs="Times New Roman"/>
                <w:spacing w:val="-4"/>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ri</w:t>
            </w:r>
            <w:r w:rsidRPr="00BB7AE7">
              <w:rPr>
                <w:rFonts w:ascii="Times New Roman" w:hAnsi="Times New Roman" w:cs="Times New Roman"/>
                <w:sz w:val="19"/>
                <w:szCs w:val="19"/>
                <w:lang w:val="it-IT"/>
              </w:rPr>
              <w:t>,</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28"/>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u</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30"/>
                <w:sz w:val="19"/>
                <w:szCs w:val="19"/>
                <w:lang w:val="it-IT"/>
              </w:rPr>
              <w:t xml:space="preserve"> </w:t>
            </w:r>
            <w:r w:rsidRPr="00BB7AE7">
              <w:rPr>
                <w:rFonts w:ascii="Times New Roman" w:hAnsi="Times New Roman" w:cs="Times New Roman"/>
                <w:sz w:val="19"/>
                <w:szCs w:val="19"/>
                <w:lang w:val="it-IT"/>
              </w:rPr>
              <w:t>al</w:t>
            </w:r>
            <w:r w:rsidRPr="00BB7AE7">
              <w:rPr>
                <w:rFonts w:ascii="Times New Roman" w:hAnsi="Times New Roman" w:cs="Times New Roman"/>
                <w:spacing w:val="-5"/>
                <w:sz w:val="19"/>
                <w:szCs w:val="19"/>
                <w:lang w:val="it-IT"/>
              </w:rPr>
              <w:t>v</w:t>
            </w:r>
            <w:r w:rsidRPr="00BB7AE7">
              <w:rPr>
                <w:rFonts w:ascii="Times New Roman" w:hAnsi="Times New Roman" w:cs="Times New Roman"/>
                <w:sz w:val="19"/>
                <w:szCs w:val="19"/>
                <w:lang w:val="it-IT"/>
              </w:rPr>
              <w:t>eo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nché</w:t>
            </w:r>
            <w:r w:rsidRPr="00BB7AE7">
              <w:rPr>
                <w:rFonts w:ascii="Times New Roman" w:hAnsi="Times New Roman" w:cs="Times New Roman"/>
                <w:spacing w:val="31"/>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en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33"/>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ss</w:t>
            </w:r>
            <w:r w:rsidRPr="00BB7AE7">
              <w:rPr>
                <w:rFonts w:ascii="Times New Roman" w:hAnsi="Times New Roman" w:cs="Times New Roman"/>
                <w:spacing w:val="-1"/>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be</w:t>
            </w:r>
            <w:r w:rsidRPr="00BB7AE7">
              <w:rPr>
                <w:rFonts w:ascii="Times New Roman" w:hAnsi="Times New Roman" w:cs="Times New Roman"/>
                <w:spacing w:val="-5"/>
                <w:sz w:val="19"/>
                <w:szCs w:val="19"/>
                <w:lang w:val="it-IT"/>
              </w:rPr>
              <w:t>n</w:t>
            </w:r>
            <w:r w:rsidRPr="00BB7AE7">
              <w:rPr>
                <w:rFonts w:ascii="Times New Roman" w:hAnsi="Times New Roman" w:cs="Times New Roman"/>
                <w:sz w:val="19"/>
                <w:szCs w:val="19"/>
                <w:lang w:val="it-IT"/>
              </w:rPr>
              <w:t>ti</w:t>
            </w:r>
            <w:r w:rsidRPr="00BB7AE7">
              <w:rPr>
                <w:rFonts w:ascii="Times New Roman" w:hAnsi="Times New Roman" w:cs="Times New Roman"/>
                <w:spacing w:val="32"/>
                <w:sz w:val="19"/>
                <w:szCs w:val="19"/>
                <w:lang w:val="it-IT"/>
              </w:rPr>
              <w:t xml:space="preserve"> </w:t>
            </w:r>
            <w:r w:rsidRPr="00BB7AE7">
              <w:rPr>
                <w:rFonts w:ascii="Times New Roman" w:hAnsi="Times New Roman" w:cs="Times New Roman"/>
                <w:sz w:val="19"/>
                <w:szCs w:val="19"/>
                <w:lang w:val="it-IT"/>
              </w:rPr>
              <w:t>di p</w:t>
            </w:r>
            <w:r w:rsidRPr="00BB7AE7">
              <w:rPr>
                <w:rFonts w:ascii="Times New Roman" w:hAnsi="Times New Roman" w:cs="Times New Roman"/>
                <w:spacing w:val="-1"/>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4"/>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nten</w:t>
            </w:r>
            <w:r w:rsidRPr="00BB7AE7">
              <w:rPr>
                <w:rFonts w:ascii="Times New Roman" w:hAnsi="Times New Roman" w:cs="Times New Roman"/>
                <w:spacing w:val="-4"/>
                <w:sz w:val="19"/>
                <w:szCs w:val="19"/>
                <w:lang w:val="it-IT"/>
              </w:rPr>
              <w:t>i</w:t>
            </w:r>
            <w:r w:rsidRPr="00BB7AE7">
              <w:rPr>
                <w:rFonts w:ascii="Times New Roman" w:hAnsi="Times New Roman" w:cs="Times New Roman"/>
                <w:spacing w:val="2"/>
                <w:sz w:val="19"/>
                <w:szCs w:val="19"/>
                <w:lang w:val="it-IT"/>
              </w:rPr>
              <w:t>m</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nto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eno</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z w:val="19"/>
                <w:szCs w:val="19"/>
                <w:lang w:val="it-IT"/>
              </w:rPr>
              <w:t>o</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e</w:t>
            </w:r>
            <w:r w:rsidRPr="00BB7AE7">
              <w:rPr>
                <w:rFonts w:ascii="Times New Roman" w:hAnsi="Times New Roman" w:cs="Times New Roman"/>
                <w:spacing w:val="-5"/>
                <w:sz w:val="19"/>
                <w:szCs w:val="19"/>
                <w:lang w:val="it-IT"/>
              </w:rPr>
              <w:t>t</w:t>
            </w:r>
            <w:r w:rsidRPr="00BB7AE7">
              <w:rPr>
                <w:rFonts w:ascii="Times New Roman" w:hAnsi="Times New Roman" w:cs="Times New Roman"/>
                <w:sz w:val="19"/>
                <w:szCs w:val="19"/>
                <w:lang w:val="it-IT"/>
              </w:rPr>
              <w:t>i</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ga</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e</w:t>
            </w:r>
          </w:p>
        </w:tc>
      </w:tr>
      <w:tr w:rsidR="00703F60" w:rsidRPr="00BB7AE7">
        <w:trPr>
          <w:trHeight w:hRule="exact" w:val="74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ind w:left="66"/>
              <w:rPr>
                <w:rFonts w:ascii="Times New Roman" w:hAnsi="Times New Roman" w:cs="Times New Roman"/>
                <w:sz w:val="19"/>
                <w:szCs w:val="19"/>
                <w:lang w:val="it-IT"/>
              </w:rPr>
            </w:pP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av</w:t>
            </w:r>
            <w:r w:rsidRPr="00BB7AE7">
              <w:rPr>
                <w:rFonts w:ascii="Times New Roman" w:hAnsi="Times New Roman" w:cs="Times New Roman"/>
                <w:spacing w:val="-2"/>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i</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f</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no</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 xml:space="preserve">€ </w:t>
            </w:r>
            <w:r w:rsidRPr="00BB7AE7">
              <w:rPr>
                <w:rFonts w:ascii="Times New Roman" w:hAnsi="Times New Roman" w:cs="Times New Roman"/>
                <w:spacing w:val="-2"/>
                <w:sz w:val="19"/>
                <w:szCs w:val="19"/>
                <w:lang w:val="it-IT"/>
              </w:rPr>
              <w:t>150.000</w:t>
            </w:r>
            <w:r w:rsidRPr="00BB7AE7">
              <w:rPr>
                <w:rFonts w:ascii="Times New Roman" w:hAnsi="Times New Roman" w:cs="Times New Roman"/>
                <w:spacing w:val="-3"/>
                <w:sz w:val="19"/>
                <w:szCs w:val="19"/>
                <w:lang w:val="it-IT"/>
              </w:rPr>
              <w:t>,</w:t>
            </w:r>
            <w:r w:rsidRPr="00BB7AE7">
              <w:rPr>
                <w:rFonts w:ascii="Times New Roman" w:hAnsi="Times New Roman" w:cs="Times New Roman"/>
                <w:spacing w:val="-2"/>
                <w:sz w:val="19"/>
                <w:szCs w:val="19"/>
                <w:lang w:val="it-IT"/>
              </w:rPr>
              <w:t>0</w:t>
            </w:r>
            <w:r w:rsidRPr="00BB7AE7">
              <w:rPr>
                <w:rFonts w:ascii="Times New Roman" w:hAnsi="Times New Roman" w:cs="Times New Roman"/>
                <w:sz w:val="19"/>
                <w:szCs w:val="19"/>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sz w:val="19"/>
                <w:szCs w:val="19"/>
                <w:lang w:val="it-IT"/>
              </w:rPr>
            </w:pP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pacing w:val="-2"/>
                <w:sz w:val="19"/>
                <w:szCs w:val="19"/>
                <w:lang w:val="it-IT"/>
              </w:rPr>
              <w:t>5</w:t>
            </w:r>
            <w:r w:rsidRPr="00BB7AE7">
              <w:rPr>
                <w:rFonts w:ascii="Times New Roman" w:hAnsi="Times New Roman" w:cs="Times New Roman"/>
                <w:b/>
                <w:bCs/>
                <w:sz w:val="19"/>
                <w:szCs w:val="19"/>
                <w:lang w:val="it-IT"/>
              </w:rPr>
              <w:t>2</w:t>
            </w:r>
            <w:r w:rsidRPr="00BB7AE7">
              <w:rPr>
                <w:rFonts w:ascii="Times New Roman" w:hAnsi="Times New Roman" w:cs="Times New Roman"/>
                <w:b/>
                <w:bCs/>
                <w:spacing w:val="11"/>
                <w:sz w:val="19"/>
                <w:szCs w:val="19"/>
                <w:lang w:val="it-IT"/>
              </w:rPr>
              <w:t xml:space="preserve"> </w:t>
            </w:r>
            <w:r w:rsidRPr="00BB7AE7">
              <w:rPr>
                <w:rFonts w:ascii="Times New Roman" w:hAnsi="Times New Roman" w:cs="Times New Roman"/>
                <w:b/>
                <w:bCs/>
                <w:sz w:val="19"/>
                <w:szCs w:val="19"/>
                <w:lang w:val="it-IT"/>
              </w:rPr>
              <w:t>-</w:t>
            </w:r>
            <w:r w:rsidRPr="00BB7AE7">
              <w:rPr>
                <w:rFonts w:ascii="Times New Roman" w:hAnsi="Times New Roman" w:cs="Times New Roman"/>
                <w:b/>
                <w:bCs/>
                <w:spacing w:val="8"/>
                <w:sz w:val="19"/>
                <w:szCs w:val="19"/>
                <w:lang w:val="it-IT"/>
              </w:rPr>
              <w:t xml:space="preserve"> </w:t>
            </w:r>
            <w:r w:rsidRPr="00BB7AE7">
              <w:rPr>
                <w:rFonts w:ascii="Times New Roman" w:hAnsi="Times New Roman" w:cs="Times New Roman"/>
                <w:b/>
                <w:bCs/>
                <w:spacing w:val="-6"/>
                <w:sz w:val="19"/>
                <w:szCs w:val="19"/>
                <w:lang w:val="it-IT"/>
              </w:rPr>
              <w:t>I</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4"/>
                <w:sz w:val="19"/>
                <w:szCs w:val="19"/>
                <w:lang w:val="it-IT"/>
              </w:rPr>
              <w:t>R</w:t>
            </w:r>
            <w:r w:rsidRPr="00BB7AE7">
              <w:rPr>
                <w:rFonts w:ascii="Times New Roman" w:hAnsi="Times New Roman" w:cs="Times New Roman"/>
                <w:b/>
                <w:bCs/>
                <w:sz w:val="19"/>
                <w:szCs w:val="19"/>
                <w:lang w:val="it-IT"/>
              </w:rPr>
              <w:t>V</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TI</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z w:val="19"/>
                <w:szCs w:val="19"/>
                <w:lang w:val="it-IT"/>
              </w:rPr>
              <w:t xml:space="preserve">A </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z w:val="19"/>
                <w:szCs w:val="19"/>
                <w:lang w:val="it-IT"/>
              </w:rPr>
              <w:t>SSO</w:t>
            </w:r>
            <w:r w:rsidRPr="00BB7AE7">
              <w:rPr>
                <w:rFonts w:ascii="Times New Roman" w:hAnsi="Times New Roman" w:cs="Times New Roman"/>
                <w:b/>
                <w:bCs/>
                <w:spacing w:val="5"/>
                <w:sz w:val="19"/>
                <w:szCs w:val="19"/>
                <w:lang w:val="it-IT"/>
              </w:rPr>
              <w:t xml:space="preserve"> </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1"/>
                <w:sz w:val="19"/>
                <w:szCs w:val="19"/>
                <w:lang w:val="it-IT"/>
              </w:rPr>
              <w:t>M</w:t>
            </w:r>
            <w:r w:rsidRPr="00BB7AE7">
              <w:rPr>
                <w:rFonts w:ascii="Times New Roman" w:hAnsi="Times New Roman" w:cs="Times New Roman"/>
                <w:b/>
                <w:bCs/>
                <w:spacing w:val="-2"/>
                <w:sz w:val="19"/>
                <w:szCs w:val="19"/>
                <w:lang w:val="it-IT"/>
              </w:rPr>
              <w:t>P</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T</w:t>
            </w:r>
            <w:r w:rsidRPr="00BB7AE7">
              <w:rPr>
                <w:rFonts w:ascii="Times New Roman" w:hAnsi="Times New Roman" w:cs="Times New Roman"/>
                <w:b/>
                <w:bCs/>
                <w:sz w:val="19"/>
                <w:szCs w:val="19"/>
                <w:lang w:val="it-IT"/>
              </w:rPr>
              <w:t>TO</w:t>
            </w:r>
            <w:r w:rsidRPr="00BB7AE7">
              <w:rPr>
                <w:rFonts w:ascii="Times New Roman" w:hAnsi="Times New Roman" w:cs="Times New Roman"/>
                <w:b/>
                <w:bCs/>
                <w:spacing w:val="6"/>
                <w:sz w:val="19"/>
                <w:szCs w:val="19"/>
                <w:lang w:val="it-IT"/>
              </w:rPr>
              <w:t xml:space="preserve"> </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4"/>
                <w:sz w:val="19"/>
                <w:szCs w:val="19"/>
                <w:lang w:val="it-IT"/>
              </w:rPr>
              <w:t>M</w:t>
            </w:r>
            <w:r w:rsidRPr="00BB7AE7">
              <w:rPr>
                <w:rFonts w:ascii="Times New Roman" w:hAnsi="Times New Roman" w:cs="Times New Roman"/>
                <w:b/>
                <w:bCs/>
                <w:spacing w:val="1"/>
                <w:sz w:val="19"/>
                <w:szCs w:val="19"/>
                <w:lang w:val="it-IT"/>
              </w:rPr>
              <w:t>B</w:t>
            </w:r>
            <w:r w:rsidRPr="00BB7AE7">
              <w:rPr>
                <w:rFonts w:ascii="Times New Roman" w:hAnsi="Times New Roman" w:cs="Times New Roman"/>
                <w:b/>
                <w:bCs/>
                <w:spacing w:val="-1"/>
                <w:sz w:val="19"/>
                <w:szCs w:val="19"/>
                <w:lang w:val="it-IT"/>
              </w:rPr>
              <w:t>I</w:t>
            </w:r>
            <w:r w:rsidRPr="00BB7AE7">
              <w:rPr>
                <w:rFonts w:ascii="Times New Roman" w:hAnsi="Times New Roman" w:cs="Times New Roman"/>
                <w:b/>
                <w:bCs/>
                <w:spacing w:val="-3"/>
                <w:sz w:val="19"/>
                <w:szCs w:val="19"/>
                <w:lang w:val="it-IT"/>
              </w:rPr>
              <w:t>E</w:t>
            </w:r>
            <w:r w:rsidRPr="00BB7AE7">
              <w:rPr>
                <w:rFonts w:ascii="Times New Roman" w:hAnsi="Times New Roman" w:cs="Times New Roman"/>
                <w:b/>
                <w:bCs/>
                <w:spacing w:val="1"/>
                <w:sz w:val="19"/>
                <w:szCs w:val="19"/>
                <w:lang w:val="it-IT"/>
              </w:rPr>
              <w:t>N</w:t>
            </w:r>
            <w:r w:rsidRPr="00BB7AE7">
              <w:rPr>
                <w:rFonts w:ascii="Times New Roman" w:hAnsi="Times New Roman" w:cs="Times New Roman"/>
                <w:b/>
                <w:bCs/>
                <w:sz w:val="19"/>
                <w:szCs w:val="19"/>
                <w:lang w:val="it-IT"/>
              </w:rPr>
              <w:t>T</w:t>
            </w:r>
            <w:r w:rsidRPr="00BB7AE7">
              <w:rPr>
                <w:rFonts w:ascii="Times New Roman" w:hAnsi="Times New Roman" w:cs="Times New Roman"/>
                <w:b/>
                <w:bCs/>
                <w:spacing w:val="-3"/>
                <w:sz w:val="19"/>
                <w:szCs w:val="19"/>
                <w:lang w:val="it-IT"/>
              </w:rPr>
              <w:t>A</w:t>
            </w:r>
            <w:r w:rsidRPr="00BB7AE7">
              <w:rPr>
                <w:rFonts w:ascii="Times New Roman" w:hAnsi="Times New Roman" w:cs="Times New Roman"/>
                <w:b/>
                <w:bCs/>
                <w:spacing w:val="1"/>
                <w:sz w:val="19"/>
                <w:szCs w:val="19"/>
                <w:lang w:val="it-IT"/>
              </w:rPr>
              <w:t>L</w:t>
            </w:r>
            <w:r w:rsidRPr="00BB7AE7">
              <w:rPr>
                <w:rFonts w:ascii="Times New Roman" w:hAnsi="Times New Roman" w:cs="Times New Roman"/>
                <w:b/>
                <w:bCs/>
                <w:sz w:val="19"/>
                <w:szCs w:val="19"/>
                <w:lang w:val="it-IT"/>
              </w:rPr>
              <w:t>E</w:t>
            </w:r>
            <w:r w:rsidRPr="00BB7AE7">
              <w:rPr>
                <w:rFonts w:ascii="Times New Roman" w:hAnsi="Times New Roman" w:cs="Times New Roman"/>
                <w:b/>
                <w:bCs/>
                <w:spacing w:val="10"/>
                <w:sz w:val="19"/>
                <w:szCs w:val="19"/>
                <w:lang w:val="it-IT"/>
              </w:rPr>
              <w:t xml:space="preserve"> </w:t>
            </w:r>
            <w:r w:rsidRPr="00BB7AE7">
              <w:rPr>
                <w:rFonts w:ascii="Times New Roman" w:hAnsi="Times New Roman" w:cs="Times New Roman"/>
                <w:sz w:val="19"/>
                <w:szCs w:val="19"/>
                <w:lang w:val="it-IT"/>
              </w:rPr>
              <w:t>-</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gu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4"/>
                <w:sz w:val="19"/>
                <w:szCs w:val="19"/>
                <w:lang w:val="it-IT"/>
              </w:rPr>
              <w:t>r</w:t>
            </w:r>
            <w:r w:rsidRPr="00BB7AE7">
              <w:rPr>
                <w:rFonts w:ascii="Times New Roman" w:hAnsi="Times New Roman" w:cs="Times New Roman"/>
                <w:sz w:val="19"/>
                <w:szCs w:val="19"/>
                <w:lang w:val="it-IT"/>
              </w:rPr>
              <w:t>da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1"/>
                <w:sz w:val="19"/>
                <w:szCs w:val="19"/>
                <w:lang w:val="it-IT"/>
              </w:rPr>
              <w:t>c</w:t>
            </w:r>
            <w:r w:rsidRPr="00BB7AE7">
              <w:rPr>
                <w:rFonts w:ascii="Times New Roman" w:hAnsi="Times New Roman" w:cs="Times New Roman"/>
                <w:spacing w:val="-1"/>
                <w:sz w:val="19"/>
                <w:szCs w:val="19"/>
                <w:lang w:val="it-IT"/>
              </w:rPr>
              <w:t>o</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t</w:t>
            </w:r>
            <w:r w:rsidRPr="00BB7AE7">
              <w:rPr>
                <w:rFonts w:ascii="Times New Roman" w:hAnsi="Times New Roman" w:cs="Times New Roman"/>
                <w:spacing w:val="1"/>
                <w:sz w:val="19"/>
                <w:szCs w:val="19"/>
                <w:lang w:val="it-IT"/>
              </w:rPr>
              <w:t>r</w:t>
            </w:r>
            <w:r w:rsidRPr="00BB7AE7">
              <w:rPr>
                <w:rFonts w:ascii="Times New Roman" w:hAnsi="Times New Roman" w:cs="Times New Roman"/>
                <w:spacing w:val="-6"/>
                <w:sz w:val="19"/>
                <w:szCs w:val="19"/>
                <w:lang w:val="it-IT"/>
              </w:rPr>
              <w:t>u</w:t>
            </w:r>
            <w:r w:rsidRPr="00BB7AE7">
              <w:rPr>
                <w:rFonts w:ascii="Times New Roman" w:hAnsi="Times New Roman" w:cs="Times New Roman"/>
                <w:spacing w:val="1"/>
                <w:sz w:val="19"/>
                <w:szCs w:val="19"/>
                <w:lang w:val="it-IT"/>
              </w:rPr>
              <w:t>zi</w:t>
            </w:r>
            <w:r w:rsidRPr="00BB7AE7">
              <w:rPr>
                <w:rFonts w:ascii="Times New Roman" w:hAnsi="Times New Roman" w:cs="Times New Roman"/>
                <w:spacing w:val="-6"/>
                <w:sz w:val="19"/>
                <w:szCs w:val="19"/>
                <w:lang w:val="it-IT"/>
              </w:rPr>
              <w:t>o</w:t>
            </w:r>
            <w:r w:rsidRPr="00BB7AE7">
              <w:rPr>
                <w:rFonts w:ascii="Times New Roman" w:hAnsi="Times New Roman" w:cs="Times New Roman"/>
                <w:sz w:val="19"/>
                <w:szCs w:val="19"/>
                <w:lang w:val="it-IT"/>
              </w:rPr>
              <w:t>ne</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 xml:space="preserve"> </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n</w:t>
            </w:r>
            <w:r w:rsidRPr="00BB7AE7">
              <w:rPr>
                <w:rFonts w:ascii="Times New Roman" w:hAnsi="Times New Roman" w:cs="Times New Roman"/>
                <w:sz w:val="19"/>
                <w:szCs w:val="19"/>
                <w:lang w:val="it-IT"/>
              </w:rPr>
              <w:t>uten</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ne di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z w:val="19"/>
                <w:szCs w:val="19"/>
                <w:lang w:val="it-IT"/>
              </w:rPr>
              <w:t>qu</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3"/>
                <w:sz w:val="19"/>
                <w:szCs w:val="19"/>
                <w:lang w:val="it-IT"/>
              </w:rPr>
              <w:t>s</w:t>
            </w:r>
            <w:r w:rsidRPr="00BB7AE7">
              <w:rPr>
                <w:rFonts w:ascii="Times New Roman" w:hAnsi="Times New Roman" w:cs="Times New Roman"/>
                <w:sz w:val="19"/>
                <w:szCs w:val="19"/>
                <w:lang w:val="it-IT"/>
              </w:rPr>
              <w:t>i</w:t>
            </w:r>
            <w:r w:rsidRPr="00BB7AE7">
              <w:rPr>
                <w:rFonts w:ascii="Times New Roman" w:hAnsi="Times New Roman" w:cs="Times New Roman"/>
                <w:spacing w:val="5"/>
                <w:sz w:val="19"/>
                <w:szCs w:val="19"/>
                <w:lang w:val="it-IT"/>
              </w:rPr>
              <w:t xml:space="preserve"> </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 xml:space="preserve"> i</w:t>
            </w:r>
            <w:r w:rsidRPr="00BB7AE7">
              <w:rPr>
                <w:rFonts w:ascii="Times New Roman" w:hAnsi="Times New Roman" w:cs="Times New Roman"/>
                <w:sz w:val="19"/>
                <w:szCs w:val="19"/>
                <w:lang w:val="it-IT"/>
              </w:rPr>
              <w:t>nte</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t</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3"/>
                <w:sz w:val="19"/>
                <w:szCs w:val="19"/>
                <w:lang w:val="it-IT"/>
              </w:rPr>
              <w:t>m</w:t>
            </w:r>
            <w:r w:rsidRPr="00BB7AE7">
              <w:rPr>
                <w:rFonts w:ascii="Times New Roman" w:hAnsi="Times New Roman" w:cs="Times New Roman"/>
                <w:sz w:val="19"/>
                <w:szCs w:val="19"/>
                <w:lang w:val="it-IT"/>
              </w:rPr>
              <w:t>ed</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1"/>
                <w:sz w:val="19"/>
                <w:szCs w:val="19"/>
                <w:lang w:val="it-IT"/>
              </w:rPr>
              <w:t>n</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3"/>
                <w:sz w:val="19"/>
                <w:szCs w:val="19"/>
                <w:lang w:val="it-IT"/>
              </w:rPr>
              <w:t xml:space="preserve"> </w:t>
            </w:r>
            <w:r w:rsidRPr="00BB7AE7">
              <w:rPr>
                <w:rFonts w:ascii="Times New Roman" w:hAnsi="Times New Roman" w:cs="Times New Roman"/>
                <w:spacing w:val="4"/>
                <w:sz w:val="19"/>
                <w:szCs w:val="19"/>
                <w:lang w:val="it-IT"/>
              </w:rPr>
              <w:t>l</w:t>
            </w:r>
            <w:r w:rsidRPr="00BB7AE7">
              <w:rPr>
                <w:rFonts w:ascii="Times New Roman" w:hAnsi="Times New Roman" w:cs="Times New Roman"/>
                <w:spacing w:val="-3"/>
                <w:sz w:val="19"/>
                <w:szCs w:val="19"/>
                <w:lang w:val="it-IT"/>
              </w:rPr>
              <w:t>’</w:t>
            </w:r>
            <w:r w:rsidRPr="00BB7AE7">
              <w:rPr>
                <w:rFonts w:ascii="Times New Roman" w:hAnsi="Times New Roman" w:cs="Times New Roman"/>
                <w:sz w:val="19"/>
                <w:szCs w:val="19"/>
                <w:lang w:val="it-IT"/>
              </w:rPr>
              <w:t>uti</w:t>
            </w:r>
            <w:r w:rsidRPr="00BB7AE7">
              <w:rPr>
                <w:rFonts w:ascii="Times New Roman" w:hAnsi="Times New Roman" w:cs="Times New Roman"/>
                <w:spacing w:val="-4"/>
                <w:sz w:val="19"/>
                <w:szCs w:val="19"/>
                <w:lang w:val="it-IT"/>
              </w:rPr>
              <w:t>l</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z w:val="19"/>
                <w:szCs w:val="19"/>
                <w:lang w:val="it-IT"/>
              </w:rPr>
              <w:t>o</w:t>
            </w:r>
            <w:r w:rsidRPr="00BB7AE7">
              <w:rPr>
                <w:rFonts w:ascii="Times New Roman" w:hAnsi="Times New Roman" w:cs="Times New Roman"/>
                <w:spacing w:val="7"/>
                <w:sz w:val="19"/>
                <w:szCs w:val="19"/>
                <w:lang w:val="it-IT"/>
              </w:rPr>
              <w:t xml:space="preserve"> </w:t>
            </w:r>
            <w:r w:rsidRPr="00BB7AE7">
              <w:rPr>
                <w:rFonts w:ascii="Times New Roman" w:hAnsi="Times New Roman" w:cs="Times New Roman"/>
                <w:spacing w:val="-6"/>
                <w:sz w:val="19"/>
                <w:szCs w:val="19"/>
                <w:lang w:val="it-IT"/>
              </w:rPr>
              <w:t>d</w:t>
            </w:r>
            <w:r w:rsidRPr="00BB7AE7">
              <w:rPr>
                <w:rFonts w:ascii="Times New Roman" w:hAnsi="Times New Roman" w:cs="Times New Roman"/>
                <w:sz w:val="19"/>
                <w:szCs w:val="19"/>
                <w:lang w:val="it-IT"/>
              </w:rPr>
              <w:t>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6"/>
                <w:sz w:val="19"/>
                <w:szCs w:val="19"/>
                <w:lang w:val="it-IT"/>
              </w:rPr>
              <w:t>t</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n</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l</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g</w:t>
            </w:r>
            <w:r w:rsidRPr="00BB7AE7">
              <w:rPr>
                <w:rFonts w:ascii="Times New Roman" w:hAnsi="Times New Roman" w:cs="Times New Roman"/>
                <w:spacing w:val="-4"/>
                <w:sz w:val="19"/>
                <w:szCs w:val="19"/>
                <w:lang w:val="it-IT"/>
              </w:rPr>
              <w:t>i</w:t>
            </w:r>
            <w:r w:rsidRPr="00BB7AE7">
              <w:rPr>
                <w:rFonts w:ascii="Times New Roman" w:hAnsi="Times New Roman" w:cs="Times New Roman"/>
                <w:sz w:val="19"/>
                <w:szCs w:val="19"/>
                <w:lang w:val="it-IT"/>
              </w:rPr>
              <w:t>e</w:t>
            </w:r>
            <w:r w:rsidRPr="00BB7AE7">
              <w:rPr>
                <w:rFonts w:ascii="Times New Roman" w:hAnsi="Times New Roman" w:cs="Times New Roman"/>
                <w:spacing w:val="4"/>
                <w:sz w:val="19"/>
                <w:szCs w:val="19"/>
                <w:lang w:val="it-IT"/>
              </w:rPr>
              <w:t xml:space="preserve"> </w:t>
            </w:r>
            <w:r w:rsidRPr="00BB7AE7">
              <w:rPr>
                <w:rFonts w:ascii="Times New Roman" w:hAnsi="Times New Roman" w:cs="Times New Roman"/>
                <w:sz w:val="19"/>
                <w:szCs w:val="19"/>
                <w:lang w:val="it-IT"/>
              </w:rPr>
              <w:t>di</w:t>
            </w:r>
            <w:r w:rsidRPr="00BB7AE7">
              <w:rPr>
                <w:rFonts w:ascii="Times New Roman" w:hAnsi="Times New Roman" w:cs="Times New Roman"/>
                <w:spacing w:val="8"/>
                <w:sz w:val="19"/>
                <w:szCs w:val="19"/>
                <w:lang w:val="it-IT"/>
              </w:rPr>
              <w:t xml:space="preserve"> </w:t>
            </w:r>
            <w:r w:rsidRPr="00BB7AE7">
              <w:rPr>
                <w:rFonts w:ascii="Times New Roman" w:hAnsi="Times New Roman" w:cs="Times New Roman"/>
                <w:spacing w:val="-3"/>
                <w:sz w:val="19"/>
                <w:szCs w:val="19"/>
                <w:lang w:val="it-IT"/>
              </w:rPr>
              <w:t>s</w:t>
            </w:r>
            <w:r w:rsidRPr="00BB7AE7">
              <w:rPr>
                <w:rFonts w:ascii="Times New Roman" w:hAnsi="Times New Roman" w:cs="Times New Roman"/>
                <w:spacing w:val="1"/>
                <w:sz w:val="19"/>
                <w:szCs w:val="19"/>
                <w:lang w:val="it-IT"/>
              </w:rPr>
              <w:t>c</w:t>
            </w:r>
            <w:r w:rsidRPr="00BB7AE7">
              <w:rPr>
                <w:rFonts w:ascii="Times New Roman" w:hAnsi="Times New Roman" w:cs="Times New Roman"/>
                <w:sz w:val="19"/>
                <w:szCs w:val="19"/>
                <w:lang w:val="it-IT"/>
              </w:rPr>
              <w:t>avo</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n</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nv</w:t>
            </w:r>
            <w:r w:rsidRPr="00BB7AE7">
              <w:rPr>
                <w:rFonts w:ascii="Times New Roman" w:hAnsi="Times New Roman" w:cs="Times New Roman"/>
                <w:spacing w:val="-1"/>
                <w:sz w:val="19"/>
                <w:szCs w:val="19"/>
                <w:lang w:val="it-IT"/>
              </w:rPr>
              <w:t>a</w:t>
            </w:r>
            <w:r w:rsidRPr="00BB7AE7">
              <w:rPr>
                <w:rFonts w:ascii="Times New Roman" w:hAnsi="Times New Roman" w:cs="Times New Roman"/>
                <w:spacing w:val="-7"/>
                <w:sz w:val="19"/>
                <w:szCs w:val="19"/>
                <w:lang w:val="it-IT"/>
              </w:rPr>
              <w:t>s</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w:t>
            </w:r>
            <w:r w:rsidRPr="00BB7AE7">
              <w:rPr>
                <w:rFonts w:ascii="Times New Roman" w:hAnsi="Times New Roman" w:cs="Times New Roman"/>
                <w:spacing w:val="10"/>
                <w:sz w:val="19"/>
                <w:szCs w:val="19"/>
                <w:lang w:val="it-IT"/>
              </w:rPr>
              <w:t xml:space="preserve"> </w:t>
            </w:r>
            <w:r w:rsidRPr="00BB7AE7">
              <w:rPr>
                <w:rFonts w:ascii="Times New Roman" w:hAnsi="Times New Roman" w:cs="Times New Roman"/>
                <w:spacing w:val="-2"/>
                <w:sz w:val="19"/>
                <w:szCs w:val="19"/>
                <w:lang w:val="it-IT"/>
              </w:rPr>
              <w:t>C</w:t>
            </w:r>
            <w:r w:rsidRPr="00BB7AE7">
              <w:rPr>
                <w:rFonts w:ascii="Times New Roman" w:hAnsi="Times New Roman" w:cs="Times New Roman"/>
                <w:spacing w:val="-6"/>
                <w:sz w:val="19"/>
                <w:szCs w:val="19"/>
                <w:lang w:val="it-IT"/>
              </w:rPr>
              <w:t>o</w:t>
            </w:r>
            <w:r w:rsidRPr="00BB7AE7">
              <w:rPr>
                <w:rFonts w:ascii="Times New Roman" w:hAnsi="Times New Roman" w:cs="Times New Roman"/>
                <w:spacing w:val="2"/>
                <w:sz w:val="19"/>
                <w:szCs w:val="19"/>
                <w:lang w:val="it-IT"/>
              </w:rPr>
              <w:t>m</w:t>
            </w:r>
            <w:r w:rsidRPr="00BB7AE7">
              <w:rPr>
                <w:rFonts w:ascii="Times New Roman" w:hAnsi="Times New Roman" w:cs="Times New Roman"/>
                <w:sz w:val="19"/>
                <w:szCs w:val="19"/>
                <w:lang w:val="it-IT"/>
              </w:rPr>
              <w:t>p</w:t>
            </w:r>
            <w:r w:rsidRPr="00BB7AE7">
              <w:rPr>
                <w:rFonts w:ascii="Times New Roman" w:hAnsi="Times New Roman" w:cs="Times New Roman"/>
                <w:spacing w:val="1"/>
                <w:sz w:val="19"/>
                <w:szCs w:val="19"/>
                <w:lang w:val="it-IT"/>
              </w:rPr>
              <w:t>r</w:t>
            </w:r>
            <w:r w:rsidRPr="00BB7AE7">
              <w:rPr>
                <w:rFonts w:ascii="Times New Roman" w:hAnsi="Times New Roman" w:cs="Times New Roman"/>
                <w:spacing w:val="-5"/>
                <w:sz w:val="19"/>
                <w:szCs w:val="19"/>
                <w:lang w:val="it-IT"/>
              </w:rPr>
              <w:t>e</w:t>
            </w:r>
            <w:r w:rsidRPr="00BB7AE7">
              <w:rPr>
                <w:rFonts w:ascii="Times New Roman" w:hAnsi="Times New Roman" w:cs="Times New Roman"/>
                <w:sz w:val="19"/>
                <w:szCs w:val="19"/>
                <w:lang w:val="it-IT"/>
              </w:rPr>
              <w:t>nde</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n v</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s</w:t>
            </w:r>
            <w:r w:rsidRPr="00BB7AE7">
              <w:rPr>
                <w:rFonts w:ascii="Times New Roman" w:hAnsi="Times New Roman" w:cs="Times New Roman"/>
                <w:sz w:val="19"/>
                <w:szCs w:val="19"/>
                <w:lang w:val="it-IT"/>
              </w:rPr>
              <w:t>e</w:t>
            </w:r>
            <w:r w:rsidRPr="00BB7AE7">
              <w:rPr>
                <w:rFonts w:ascii="Times New Roman" w:hAnsi="Times New Roman" w:cs="Times New Roman"/>
                <w:spacing w:val="2"/>
                <w:sz w:val="19"/>
                <w:szCs w:val="19"/>
                <w:lang w:val="it-IT"/>
              </w:rPr>
              <w:t>m</w:t>
            </w:r>
            <w:r w:rsidRPr="00BB7AE7">
              <w:rPr>
                <w:rFonts w:ascii="Times New Roman" w:hAnsi="Times New Roman" w:cs="Times New Roman"/>
                <w:spacing w:val="-6"/>
                <w:sz w:val="19"/>
                <w:szCs w:val="19"/>
                <w:lang w:val="it-IT"/>
              </w:rPr>
              <w:t>p</w:t>
            </w:r>
            <w:r w:rsidRPr="00BB7AE7">
              <w:rPr>
                <w:rFonts w:ascii="Times New Roman" w:hAnsi="Times New Roman" w:cs="Times New Roman"/>
                <w:spacing w:val="1"/>
                <w:sz w:val="19"/>
                <w:szCs w:val="19"/>
                <w:lang w:val="it-IT"/>
              </w:rPr>
              <w:t>li</w:t>
            </w:r>
            <w:r w:rsidRPr="00BB7AE7">
              <w:rPr>
                <w:rFonts w:ascii="Times New Roman" w:hAnsi="Times New Roman" w:cs="Times New Roman"/>
                <w:spacing w:val="-4"/>
                <w:sz w:val="19"/>
                <w:szCs w:val="19"/>
                <w:lang w:val="it-IT"/>
              </w:rPr>
              <w:t>f</w:t>
            </w:r>
            <w:r w:rsidRPr="00BB7AE7">
              <w:rPr>
                <w:rFonts w:ascii="Times New Roman" w:hAnsi="Times New Roman" w:cs="Times New Roman"/>
                <w:spacing w:val="1"/>
                <w:sz w:val="19"/>
                <w:szCs w:val="19"/>
                <w:lang w:val="it-IT"/>
              </w:rPr>
              <w:t>ic</w:t>
            </w:r>
            <w:r w:rsidRPr="00BB7AE7">
              <w:rPr>
                <w:rFonts w:ascii="Times New Roman" w:hAnsi="Times New Roman" w:cs="Times New Roman"/>
                <w:sz w:val="19"/>
                <w:szCs w:val="19"/>
                <w:lang w:val="it-IT"/>
              </w:rPr>
              <w:t>a</w:t>
            </w:r>
            <w:r w:rsidRPr="00BB7AE7">
              <w:rPr>
                <w:rFonts w:ascii="Times New Roman" w:hAnsi="Times New Roman" w:cs="Times New Roman"/>
                <w:spacing w:val="-6"/>
                <w:sz w:val="19"/>
                <w:szCs w:val="19"/>
                <w:lang w:val="it-IT"/>
              </w:rPr>
              <w:t>t</w:t>
            </w:r>
            <w:r w:rsidRPr="00BB7AE7">
              <w:rPr>
                <w:rFonts w:ascii="Times New Roman" w:hAnsi="Times New Roman" w:cs="Times New Roman"/>
                <w:spacing w:val="1"/>
                <w:sz w:val="19"/>
                <w:szCs w:val="19"/>
                <w:lang w:val="it-IT"/>
              </w:rPr>
              <w:t>i</w:t>
            </w:r>
            <w:r w:rsidRPr="00BB7AE7">
              <w:rPr>
                <w:rFonts w:ascii="Times New Roman" w:hAnsi="Times New Roman" w:cs="Times New Roman"/>
                <w:sz w:val="19"/>
                <w:szCs w:val="19"/>
                <w:lang w:val="it-IT"/>
              </w:rPr>
              <w:t>va</w:t>
            </w:r>
            <w:r w:rsidRPr="00BB7AE7">
              <w:rPr>
                <w:rFonts w:ascii="Times New Roman" w:hAnsi="Times New Roman" w:cs="Times New Roman"/>
                <w:spacing w:val="-2"/>
                <w:sz w:val="19"/>
                <w:szCs w:val="19"/>
                <w:lang w:val="it-IT"/>
              </w:rPr>
              <w:t xml:space="preserve"> </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e</w:t>
            </w:r>
            <w:r w:rsidRPr="00BB7AE7">
              <w:rPr>
                <w:rFonts w:ascii="Times New Roman" w:hAnsi="Times New Roman" w:cs="Times New Roman"/>
                <w:spacing w:val="-1"/>
                <w:sz w:val="19"/>
                <w:szCs w:val="19"/>
                <w:lang w:val="it-IT"/>
              </w:rPr>
              <w:t xml:space="preserve"> </w:t>
            </w:r>
            <w:r w:rsidRPr="00BB7AE7">
              <w:rPr>
                <w:rFonts w:ascii="Times New Roman" w:hAnsi="Times New Roman" w:cs="Times New Roman"/>
                <w:sz w:val="19"/>
                <w:szCs w:val="19"/>
                <w:lang w:val="it-IT"/>
              </w:rPr>
              <w:t>p</w:t>
            </w:r>
            <w:r w:rsidRPr="00BB7AE7">
              <w:rPr>
                <w:rFonts w:ascii="Times New Roman" w:hAnsi="Times New Roman" w:cs="Times New Roman"/>
                <w:spacing w:val="-5"/>
                <w:sz w:val="19"/>
                <w:szCs w:val="19"/>
                <w:lang w:val="it-IT"/>
              </w:rPr>
              <w:t>e</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f</w:t>
            </w:r>
            <w:r w:rsidRPr="00BB7AE7">
              <w:rPr>
                <w:rFonts w:ascii="Times New Roman" w:hAnsi="Times New Roman" w:cs="Times New Roman"/>
                <w:spacing w:val="-6"/>
                <w:sz w:val="19"/>
                <w:szCs w:val="19"/>
                <w:lang w:val="it-IT"/>
              </w:rPr>
              <w:t>o</w:t>
            </w:r>
            <w:r w:rsidRPr="00BB7AE7">
              <w:rPr>
                <w:rFonts w:ascii="Times New Roman" w:hAnsi="Times New Roman" w:cs="Times New Roman"/>
                <w:spacing w:val="1"/>
                <w:sz w:val="19"/>
                <w:szCs w:val="19"/>
                <w:lang w:val="it-IT"/>
              </w:rPr>
              <w:t>r</w:t>
            </w:r>
            <w:r w:rsidRPr="00BB7AE7">
              <w:rPr>
                <w:rFonts w:ascii="Times New Roman" w:hAnsi="Times New Roman" w:cs="Times New Roman"/>
                <w:sz w:val="19"/>
                <w:szCs w:val="19"/>
                <w:lang w:val="it-IT"/>
              </w:rPr>
              <w:t>a</w:t>
            </w:r>
            <w:r w:rsidRPr="00BB7AE7">
              <w:rPr>
                <w:rFonts w:ascii="Times New Roman" w:hAnsi="Times New Roman" w:cs="Times New Roman"/>
                <w:spacing w:val="-4"/>
                <w:sz w:val="19"/>
                <w:szCs w:val="19"/>
                <w:lang w:val="it-IT"/>
              </w:rPr>
              <w:t>z</w:t>
            </w:r>
            <w:r w:rsidRPr="00BB7AE7">
              <w:rPr>
                <w:rFonts w:ascii="Times New Roman" w:hAnsi="Times New Roman" w:cs="Times New Roman"/>
                <w:spacing w:val="1"/>
                <w:sz w:val="19"/>
                <w:szCs w:val="19"/>
                <w:lang w:val="it-IT"/>
              </w:rPr>
              <w:t>i</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 xml:space="preserve">ni </w:t>
            </w:r>
            <w:r w:rsidRPr="00BB7AE7">
              <w:rPr>
                <w:rFonts w:ascii="Times New Roman" w:hAnsi="Times New Roman" w:cs="Times New Roman"/>
                <w:spacing w:val="-1"/>
                <w:sz w:val="19"/>
                <w:szCs w:val="19"/>
                <w:lang w:val="it-IT"/>
              </w:rPr>
              <w:t>o</w:t>
            </w:r>
            <w:r w:rsidRPr="00BB7AE7">
              <w:rPr>
                <w:rFonts w:ascii="Times New Roman" w:hAnsi="Times New Roman" w:cs="Times New Roman"/>
                <w:spacing w:val="-4"/>
                <w:sz w:val="19"/>
                <w:szCs w:val="19"/>
                <w:lang w:val="it-IT"/>
              </w:rPr>
              <w:t>r</w:t>
            </w:r>
            <w:r w:rsidRPr="00BB7AE7">
              <w:rPr>
                <w:rFonts w:ascii="Times New Roman" w:hAnsi="Times New Roman" w:cs="Times New Roman"/>
                <w:spacing w:val="1"/>
                <w:sz w:val="19"/>
                <w:szCs w:val="19"/>
                <w:lang w:val="it-IT"/>
              </w:rPr>
              <w:t>i</w:t>
            </w:r>
            <w:r w:rsidRPr="00BB7AE7">
              <w:rPr>
                <w:rFonts w:ascii="Times New Roman" w:hAnsi="Times New Roman" w:cs="Times New Roman"/>
                <w:spacing w:val="-3"/>
                <w:sz w:val="19"/>
                <w:szCs w:val="19"/>
                <w:lang w:val="it-IT"/>
              </w:rPr>
              <w:t>z</w:t>
            </w:r>
            <w:r w:rsidRPr="00BB7AE7">
              <w:rPr>
                <w:rFonts w:ascii="Times New Roman" w:hAnsi="Times New Roman" w:cs="Times New Roman"/>
                <w:spacing w:val="1"/>
                <w:sz w:val="19"/>
                <w:szCs w:val="19"/>
                <w:lang w:val="it-IT"/>
              </w:rPr>
              <w:t>z</w:t>
            </w:r>
            <w:r w:rsidRPr="00BB7AE7">
              <w:rPr>
                <w:rFonts w:ascii="Times New Roman" w:hAnsi="Times New Roman" w:cs="Times New Roman"/>
                <w:spacing w:val="-1"/>
                <w:sz w:val="19"/>
                <w:szCs w:val="19"/>
                <w:lang w:val="it-IT"/>
              </w:rPr>
              <w:t>o</w:t>
            </w:r>
            <w:r w:rsidRPr="00BB7AE7">
              <w:rPr>
                <w:rFonts w:ascii="Times New Roman" w:hAnsi="Times New Roman" w:cs="Times New Roman"/>
                <w:sz w:val="19"/>
                <w:szCs w:val="19"/>
                <w:lang w:val="it-IT"/>
              </w:rPr>
              <w:t>nt</w:t>
            </w:r>
            <w:r w:rsidRPr="00BB7AE7">
              <w:rPr>
                <w:rFonts w:ascii="Times New Roman" w:hAnsi="Times New Roman" w:cs="Times New Roman"/>
                <w:spacing w:val="-6"/>
                <w:sz w:val="19"/>
                <w:szCs w:val="19"/>
                <w:lang w:val="it-IT"/>
              </w:rPr>
              <w:t>a</w:t>
            </w:r>
            <w:r w:rsidRPr="00BB7AE7">
              <w:rPr>
                <w:rFonts w:ascii="Times New Roman" w:hAnsi="Times New Roman" w:cs="Times New Roman"/>
                <w:spacing w:val="1"/>
                <w:sz w:val="19"/>
                <w:szCs w:val="19"/>
                <w:lang w:val="it-IT"/>
              </w:rPr>
              <w:t>l</w:t>
            </w:r>
            <w:r w:rsidRPr="00BB7AE7">
              <w:rPr>
                <w:rFonts w:ascii="Times New Roman" w:hAnsi="Times New Roman" w:cs="Times New Roman"/>
                <w:sz w:val="19"/>
                <w:szCs w:val="19"/>
                <w:lang w:val="it-IT"/>
              </w:rPr>
              <w:t>i</w:t>
            </w:r>
          </w:p>
        </w:tc>
      </w:tr>
      <w:tr w:rsidR="00703F60" w:rsidRPr="00BB7AE7">
        <w:trPr>
          <w:trHeight w:hRule="exact" w:val="576"/>
        </w:trPr>
        <w:tc>
          <w:tcPr>
            <w:tcW w:w="9633" w:type="dxa"/>
            <w:gridSpan w:val="2"/>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jc w:val="center"/>
              <w:rPr>
                <w:rFonts w:ascii="Times New Roman" w:hAnsi="Times New Roman" w:cs="Times New Roman"/>
                <w:lang w:val="it-IT"/>
              </w:rPr>
            </w:pPr>
            <w:r w:rsidRPr="00BB7AE7">
              <w:rPr>
                <w:rFonts w:ascii="Times New Roman" w:hAnsi="Times New Roman" w:cs="Times New Roman"/>
                <w:b/>
                <w:bCs/>
                <w:i/>
                <w:iCs/>
                <w:sz w:val="20"/>
                <w:szCs w:val="20"/>
                <w:u w:val="single"/>
                <w:lang w:val="it-IT"/>
              </w:rPr>
              <w:t xml:space="preserve"> L</w:t>
            </w:r>
            <w:r w:rsidRPr="00BB7AE7">
              <w:rPr>
                <w:rFonts w:ascii="Times New Roman" w:hAnsi="Times New Roman" w:cs="Times New Roman"/>
                <w:b/>
                <w:bCs/>
                <w:i/>
                <w:iCs/>
                <w:spacing w:val="-1"/>
                <w:sz w:val="20"/>
                <w:szCs w:val="20"/>
                <w:u w:val="single"/>
                <w:lang w:val="it-IT"/>
              </w:rPr>
              <w:t>a</w:t>
            </w:r>
            <w:r w:rsidRPr="00BB7AE7">
              <w:rPr>
                <w:rFonts w:ascii="Times New Roman" w:hAnsi="Times New Roman" w:cs="Times New Roman"/>
                <w:b/>
                <w:bCs/>
                <w:i/>
                <w:iCs/>
                <w:sz w:val="20"/>
                <w:szCs w:val="20"/>
                <w:u w:val="single"/>
                <w:lang w:val="it-IT"/>
              </w:rPr>
              <w:t>v</w:t>
            </w:r>
            <w:r w:rsidRPr="00BB7AE7">
              <w:rPr>
                <w:rFonts w:ascii="Times New Roman" w:hAnsi="Times New Roman" w:cs="Times New Roman"/>
                <w:b/>
                <w:bCs/>
                <w:i/>
                <w:iCs/>
                <w:spacing w:val="-1"/>
                <w:sz w:val="20"/>
                <w:szCs w:val="20"/>
                <w:u w:val="single"/>
                <w:lang w:val="it-IT"/>
              </w:rPr>
              <w:t>o</w:t>
            </w:r>
            <w:r w:rsidRPr="00BB7AE7">
              <w:rPr>
                <w:rFonts w:ascii="Times New Roman" w:hAnsi="Times New Roman" w:cs="Times New Roman"/>
                <w:b/>
                <w:bCs/>
                <w:i/>
                <w:iCs/>
                <w:sz w:val="20"/>
                <w:szCs w:val="20"/>
                <w:u w:val="single"/>
                <w:lang w:val="it-IT"/>
              </w:rPr>
              <w:t>ri</w:t>
            </w:r>
            <w:r w:rsidRPr="00BB7AE7">
              <w:rPr>
                <w:rFonts w:ascii="Times New Roman" w:hAnsi="Times New Roman" w:cs="Times New Roman"/>
                <w:b/>
                <w:bCs/>
                <w:i/>
                <w:iCs/>
                <w:spacing w:val="41"/>
                <w:sz w:val="20"/>
                <w:szCs w:val="20"/>
                <w:u w:val="single"/>
                <w:lang w:val="it-IT"/>
              </w:rPr>
              <w:t xml:space="preserve"> </w:t>
            </w:r>
            <w:r w:rsidRPr="00BB7AE7">
              <w:rPr>
                <w:rFonts w:ascii="Times New Roman" w:hAnsi="Times New Roman" w:cs="Times New Roman"/>
                <w:b/>
                <w:bCs/>
                <w:i/>
                <w:iCs/>
                <w:spacing w:val="-1"/>
                <w:sz w:val="20"/>
                <w:szCs w:val="20"/>
                <w:u w:val="single"/>
                <w:lang w:val="it-IT"/>
              </w:rPr>
              <w:t>o</w:t>
            </w:r>
            <w:r w:rsidRPr="00BB7AE7">
              <w:rPr>
                <w:rFonts w:ascii="Times New Roman" w:hAnsi="Times New Roman" w:cs="Times New Roman"/>
                <w:b/>
                <w:bCs/>
                <w:i/>
                <w:iCs/>
                <w:spacing w:val="-2"/>
                <w:sz w:val="20"/>
                <w:szCs w:val="20"/>
                <w:u w:val="single"/>
                <w:lang w:val="it-IT"/>
              </w:rPr>
              <w:t>l</w:t>
            </w:r>
            <w:r w:rsidRPr="00BB7AE7">
              <w:rPr>
                <w:rFonts w:ascii="Times New Roman" w:hAnsi="Times New Roman" w:cs="Times New Roman"/>
                <w:b/>
                <w:bCs/>
                <w:i/>
                <w:iCs/>
                <w:sz w:val="20"/>
                <w:szCs w:val="20"/>
                <w:u w:val="single"/>
                <w:lang w:val="it-IT"/>
              </w:rPr>
              <w:t>t</w:t>
            </w:r>
            <w:r w:rsidRPr="00BB7AE7">
              <w:rPr>
                <w:rFonts w:ascii="Times New Roman" w:hAnsi="Times New Roman" w:cs="Times New Roman"/>
                <w:b/>
                <w:bCs/>
                <w:i/>
                <w:iCs/>
                <w:spacing w:val="-4"/>
                <w:sz w:val="20"/>
                <w:szCs w:val="20"/>
                <w:u w:val="single"/>
                <w:lang w:val="it-IT"/>
              </w:rPr>
              <w:t>r</w:t>
            </w:r>
            <w:r w:rsidRPr="00BB7AE7">
              <w:rPr>
                <w:rFonts w:ascii="Times New Roman" w:hAnsi="Times New Roman" w:cs="Times New Roman"/>
                <w:b/>
                <w:bCs/>
                <w:i/>
                <w:iCs/>
                <w:sz w:val="20"/>
                <w:szCs w:val="20"/>
                <w:u w:val="single"/>
                <w:lang w:val="it-IT"/>
              </w:rPr>
              <w:t xml:space="preserve">e </w:t>
            </w:r>
            <w:r w:rsidRPr="00BB7AE7">
              <w:rPr>
                <w:rFonts w:ascii="Times New Roman" w:hAnsi="Times New Roman" w:cs="Times New Roman"/>
                <w:b/>
                <w:bCs/>
                <w:i/>
                <w:iCs/>
                <w:spacing w:val="4"/>
                <w:sz w:val="20"/>
                <w:szCs w:val="20"/>
                <w:u w:val="single"/>
                <w:lang w:val="it-IT"/>
              </w:rPr>
              <w:t xml:space="preserve"> </w:t>
            </w:r>
            <w:r w:rsidRPr="00BB7AE7">
              <w:rPr>
                <w:rFonts w:ascii="Times New Roman" w:hAnsi="Times New Roman" w:cs="Times New Roman"/>
                <w:b/>
                <w:bCs/>
                <w:i/>
                <w:iCs/>
                <w:sz w:val="20"/>
                <w:szCs w:val="20"/>
                <w:u w:val="single"/>
                <w:lang w:val="it-IT"/>
              </w:rPr>
              <w:t>€</w:t>
            </w:r>
            <w:r w:rsidRPr="00BB7AE7">
              <w:rPr>
                <w:rFonts w:ascii="Times New Roman" w:hAnsi="Times New Roman" w:cs="Times New Roman"/>
                <w:b/>
                <w:bCs/>
                <w:i/>
                <w:iCs/>
                <w:spacing w:val="41"/>
                <w:sz w:val="20"/>
                <w:szCs w:val="20"/>
                <w:u w:val="single"/>
                <w:lang w:val="it-IT"/>
              </w:rPr>
              <w:t xml:space="preserve"> </w:t>
            </w:r>
            <w:r w:rsidRPr="00BB7AE7">
              <w:rPr>
                <w:rFonts w:ascii="Times New Roman" w:hAnsi="Times New Roman" w:cs="Times New Roman"/>
                <w:b/>
                <w:bCs/>
                <w:i/>
                <w:iCs/>
                <w:spacing w:val="-2"/>
                <w:sz w:val="20"/>
                <w:szCs w:val="20"/>
                <w:u w:val="single"/>
                <w:lang w:val="it-IT"/>
              </w:rPr>
              <w:t>150.000</w:t>
            </w:r>
            <w:r w:rsidRPr="00BB7AE7">
              <w:rPr>
                <w:rFonts w:ascii="Times New Roman" w:hAnsi="Times New Roman" w:cs="Times New Roman"/>
                <w:b/>
                <w:bCs/>
                <w:i/>
                <w:iCs/>
                <w:sz w:val="20"/>
                <w:szCs w:val="20"/>
                <w:u w:val="single"/>
                <w:lang w:val="it-IT"/>
              </w:rPr>
              <w:t>,</w:t>
            </w:r>
            <w:r w:rsidRPr="00BB7AE7">
              <w:rPr>
                <w:rFonts w:ascii="Times New Roman" w:hAnsi="Times New Roman" w:cs="Times New Roman"/>
                <w:b/>
                <w:bCs/>
                <w:i/>
                <w:iCs/>
                <w:spacing w:val="-2"/>
                <w:sz w:val="20"/>
                <w:szCs w:val="20"/>
                <w:u w:val="single"/>
                <w:lang w:val="it-IT"/>
              </w:rPr>
              <w:t>0</w:t>
            </w:r>
            <w:r w:rsidRPr="00BB7AE7">
              <w:rPr>
                <w:rFonts w:ascii="Times New Roman" w:hAnsi="Times New Roman" w:cs="Times New Roman"/>
                <w:b/>
                <w:bCs/>
                <w:i/>
                <w:iCs/>
                <w:sz w:val="20"/>
                <w:szCs w:val="20"/>
                <w:u w:val="single"/>
                <w:lang w:val="it-IT"/>
              </w:rPr>
              <w:t>0</w:t>
            </w:r>
            <w:r w:rsidRPr="00BB7AE7">
              <w:rPr>
                <w:rFonts w:ascii="Times New Roman" w:hAnsi="Times New Roman" w:cs="Times New Roman"/>
                <w:b/>
                <w:bCs/>
                <w:i/>
                <w:iCs/>
                <w:spacing w:val="1"/>
                <w:sz w:val="20"/>
                <w:szCs w:val="20"/>
                <w:u w:val="single"/>
                <w:lang w:val="it-IT"/>
              </w:rPr>
              <w:t xml:space="preserve"> </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G1</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r w:rsidR="00703F60" w:rsidRPr="00BB7AE7">
        <w:trPr>
          <w:trHeight w:hRule="exact" w:val="788"/>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8"/>
              <w:ind w:left="66"/>
              <w:rPr>
                <w:rFonts w:ascii="Times New Roman" w:hAnsi="Times New Roman" w:cs="Times New Roman"/>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8"/>
              <w:ind w:left="66" w:right="67"/>
              <w:jc w:val="both"/>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0</w:t>
            </w:r>
            <w:r w:rsidRPr="00BB7AE7">
              <w:rPr>
                <w:rFonts w:ascii="Times New Roman" w:hAnsi="Times New Roman" w:cs="Times New Roman"/>
                <w:b/>
                <w:bCs/>
                <w:spacing w:val="1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1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11"/>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9"/>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FO</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9"/>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L</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9"/>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9"/>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9"/>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10"/>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A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N</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RR</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TE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L</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 xml:space="preserve">TA 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A</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1</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p>
        </w:tc>
      </w:tr>
      <w:tr w:rsidR="00703F60" w:rsidRPr="00BB7AE7">
        <w:trPr>
          <w:trHeight w:hRule="exact" w:val="49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line="240" w:lineRule="exact"/>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2</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 xml:space="preserve">D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 xml:space="preserve">A E </w:t>
            </w:r>
            <w:r w:rsidRPr="00BB7AE7">
              <w:rPr>
                <w:rFonts w:ascii="Times New Roman" w:hAnsi="Times New Roman" w:cs="Times New Roman"/>
                <w:b/>
                <w:bCs/>
                <w:spacing w:val="-7"/>
                <w:sz w:val="20"/>
                <w:szCs w:val="20"/>
                <w:lang w:val="it-IT"/>
              </w:rPr>
              <w:t>P</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MB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E</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3</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w:t>
            </w:r>
          </w:p>
        </w:tc>
      </w:tr>
      <w:tr w:rsidR="00703F60" w:rsidRPr="00BB7AE7">
        <w:trPr>
          <w:trHeight w:hRule="exact" w:val="778"/>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53"/>
              <w:ind w:left="66"/>
              <w:rPr>
                <w:rFonts w:ascii="Times New Roman" w:hAnsi="Times New Roman" w:cs="Times New Roman"/>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53"/>
              <w:ind w:left="66"/>
              <w:jc w:val="both"/>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G2</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O</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B</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MM</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2"/>
                <w:sz w:val="20"/>
                <w:szCs w:val="20"/>
                <w:lang w:val="it-IT"/>
              </w:rPr>
              <w:t>OPO</w:t>
            </w:r>
            <w:r w:rsidRPr="00BB7AE7">
              <w:rPr>
                <w:rFonts w:ascii="Times New Roman" w:hAnsi="Times New Roman" w:cs="Times New Roman"/>
                <w:b/>
                <w:bCs/>
                <w:sz w:val="20"/>
                <w:szCs w:val="20"/>
                <w:lang w:val="it-IT"/>
              </w:rPr>
              <w:t>STI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 xml:space="preserve">A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SI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pacing w:val="1"/>
                <w:sz w:val="20"/>
                <w:szCs w:val="20"/>
                <w:lang w:val="it-IT"/>
              </w:rPr>
              <w:t>LL</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PO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N</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A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M</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NT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r w:rsidR="00703F60" w:rsidRPr="00BB7AE7">
        <w:trPr>
          <w:trHeight w:hRule="exact" w:val="846"/>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53"/>
              <w:ind w:left="66"/>
              <w:rPr>
                <w:rFonts w:ascii="Times New Roman" w:hAnsi="Times New Roman" w:cs="Times New Roman"/>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tabs>
                <w:tab w:val="left" w:pos="647"/>
                <w:tab w:val="left" w:pos="925"/>
                <w:tab w:val="left" w:pos="1841"/>
                <w:tab w:val="left" w:pos="3241"/>
                <w:tab w:val="left" w:pos="4028"/>
                <w:tab w:val="left" w:pos="5098"/>
                <w:tab w:val="left" w:pos="6181"/>
                <w:tab w:val="left" w:pos="6862"/>
              </w:tabs>
              <w:kinsoku w:val="0"/>
              <w:overflowPunct w:val="0"/>
              <w:spacing w:before="53"/>
              <w:ind w:left="66" w:right="71"/>
              <w:jc w:val="both"/>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G3</w:t>
            </w:r>
            <w:r w:rsidRPr="00BB7AE7">
              <w:rPr>
                <w:rFonts w:ascii="Times New Roman" w:hAnsi="Times New Roman" w:cs="Times New Roman"/>
                <w:b/>
                <w:bCs/>
                <w:sz w:val="20"/>
                <w:szCs w:val="20"/>
                <w:lang w:val="it-IT"/>
              </w:rPr>
              <w:tab/>
              <w:t>-</w:t>
            </w:r>
            <w:r w:rsidRPr="00BB7AE7">
              <w:rPr>
                <w:rFonts w:ascii="Times New Roman" w:hAnsi="Times New Roman" w:cs="Times New Roman"/>
                <w:b/>
                <w:bCs/>
                <w:sz w:val="20"/>
                <w:szCs w:val="20"/>
                <w:lang w:val="it-IT"/>
              </w:rPr>
              <w:tab/>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ADE</w:t>
            </w:r>
            <w:r w:rsidRPr="00BB7AE7">
              <w:rPr>
                <w:rFonts w:ascii="Times New Roman" w:hAnsi="Times New Roman" w:cs="Times New Roman"/>
                <w:b/>
                <w:bCs/>
                <w:sz w:val="20"/>
                <w:szCs w:val="20"/>
                <w:lang w:val="it-IT"/>
              </w:rPr>
              <w:t>,</w:t>
            </w:r>
            <w:r w:rsidRPr="00BB7AE7">
              <w:rPr>
                <w:rFonts w:ascii="Times New Roman" w:hAnsi="Times New Roman" w:cs="Times New Roman"/>
                <w:b/>
                <w:bCs/>
                <w:sz w:val="20"/>
                <w:szCs w:val="20"/>
                <w:lang w:val="it-IT"/>
              </w:rPr>
              <w:tab/>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ADE</w:t>
            </w:r>
            <w:r w:rsidRPr="00BB7AE7">
              <w:rPr>
                <w:rFonts w:ascii="Times New Roman" w:hAnsi="Times New Roman" w:cs="Times New Roman"/>
                <w:b/>
                <w:bCs/>
                <w:sz w:val="20"/>
                <w:szCs w:val="20"/>
                <w:lang w:val="it-IT"/>
              </w:rPr>
              <w:t>,</w:t>
            </w:r>
            <w:r w:rsidRPr="00BB7AE7">
              <w:rPr>
                <w:rFonts w:ascii="Times New Roman" w:hAnsi="Times New Roman" w:cs="Times New Roman"/>
                <w:b/>
                <w:bCs/>
                <w:sz w:val="20"/>
                <w:szCs w:val="20"/>
                <w:lang w:val="it-IT"/>
              </w:rPr>
              <w:tab/>
            </w:r>
            <w:r w:rsidRPr="00BB7AE7">
              <w:rPr>
                <w:rFonts w:ascii="Times New Roman" w:hAnsi="Times New Roman" w:cs="Times New Roman"/>
                <w:b/>
                <w:bCs/>
                <w:spacing w:val="-2"/>
                <w:sz w:val="20"/>
                <w:szCs w:val="20"/>
                <w:lang w:val="it-IT"/>
              </w:rPr>
              <w:t>PO</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z w:val="20"/>
                <w:szCs w:val="20"/>
                <w:lang w:val="it-IT"/>
              </w:rPr>
              <w:tab/>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AD</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 </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E</w:t>
            </w:r>
            <w:r w:rsidRPr="00BB7AE7">
              <w:rPr>
                <w:rFonts w:ascii="Times New Roman" w:hAnsi="Times New Roman" w:cs="Times New Roman"/>
                <w:b/>
                <w:bCs/>
                <w:sz w:val="20"/>
                <w:szCs w:val="20"/>
                <w:lang w:val="it-IT"/>
              </w:rPr>
              <w:tab/>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OPO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FU</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STE </w:t>
            </w:r>
            <w:r w:rsidRPr="00BB7AE7">
              <w:rPr>
                <w:rFonts w:ascii="Times New Roman" w:hAnsi="Times New Roman" w:cs="Times New Roman"/>
                <w:b/>
                <w:bCs/>
                <w:spacing w:val="-3"/>
                <w:sz w:val="20"/>
                <w:szCs w:val="20"/>
                <w:lang w:val="it-IT"/>
              </w:rPr>
              <w:t>AE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OPO</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10"/>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VE </w:t>
            </w:r>
            <w:r w:rsidRPr="00BB7AE7">
              <w:rPr>
                <w:rFonts w:ascii="Times New Roman" w:hAnsi="Times New Roman" w:cs="Times New Roman"/>
                <w:b/>
                <w:bCs/>
                <w:spacing w:val="-2"/>
                <w:sz w:val="20"/>
                <w:szCs w:val="20"/>
                <w:lang w:val="it-IT"/>
              </w:rPr>
              <w:t>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I</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G4</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L</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UO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O</w:t>
            </w:r>
          </w:p>
        </w:tc>
      </w:tr>
      <w:tr w:rsidR="00703F60" w:rsidRPr="00BB7AE7">
        <w:trPr>
          <w:trHeight w:hRule="exact" w:val="50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before="1"/>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G5</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z w:val="20"/>
                <w:szCs w:val="20"/>
                <w:lang w:val="it-IT"/>
              </w:rPr>
              <w:t>E</w:t>
            </w:r>
          </w:p>
        </w:tc>
      </w:tr>
    </w:tbl>
    <w:p w:rsidR="00703F60" w:rsidRPr="00222EF7" w:rsidRDefault="00703F60" w:rsidP="005169B7">
      <w:pPr>
        <w:rPr>
          <w:rFonts w:ascii="Times New Roman" w:hAnsi="Times New Roman" w:cs="Times New Roman"/>
          <w:lang w:val="it-IT"/>
        </w:rPr>
        <w:sectPr w:rsidR="00703F60" w:rsidRPr="00222EF7">
          <w:pgSz w:w="11904" w:h="16840"/>
          <w:pgMar w:top="1600" w:right="1020" w:bottom="620" w:left="1020" w:header="734" w:footer="437" w:gutter="0"/>
          <w:cols w:space="720"/>
          <w:noEndnote/>
        </w:sect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450"/>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jc w:val="center"/>
              <w:rPr>
                <w:rFonts w:ascii="Times New Roman" w:hAnsi="Times New Roman" w:cs="Times New Roman"/>
                <w:lang w:val="it-IT"/>
              </w:rPr>
            </w:pP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rPr>
                <w:rFonts w:ascii="Times New Roman" w:hAnsi="Times New Roman" w:cs="Times New Roman"/>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ind w:left="66"/>
              <w:jc w:val="both"/>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G6</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Q</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CU</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G7</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z w:val="20"/>
                <w:szCs w:val="20"/>
                <w:lang w:val="it-IT"/>
              </w:rPr>
              <w:t>E 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z w:val="20"/>
                <w:szCs w:val="20"/>
                <w:lang w:val="it-IT"/>
              </w:rPr>
              <w:t>GG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ind w:left="66"/>
              <w:jc w:val="both"/>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G8</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 xml:space="preserve">A 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w:t>
            </w:r>
          </w:p>
        </w:tc>
      </w:tr>
      <w:tr w:rsidR="00703F60" w:rsidRPr="00BB7AE7">
        <w:trPr>
          <w:trHeight w:hRule="exact" w:val="50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G9</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 xml:space="preserve">A </w:t>
            </w:r>
            <w:r w:rsidRPr="00BB7AE7">
              <w:rPr>
                <w:rFonts w:ascii="Times New Roman" w:hAnsi="Times New Roman" w:cs="Times New Roman"/>
                <w:b/>
                <w:bCs/>
                <w:spacing w:val="-7"/>
                <w:sz w:val="20"/>
                <w:szCs w:val="20"/>
                <w:lang w:val="it-IT"/>
              </w:rPr>
              <w:t>P</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A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6"/>
                <w:sz w:val="20"/>
                <w:szCs w:val="20"/>
                <w:lang w:val="it-IT"/>
              </w:rPr>
              <w:t>C</w:t>
            </w:r>
            <w:r w:rsidRPr="00BB7AE7">
              <w:rPr>
                <w:rFonts w:ascii="Times New Roman" w:hAnsi="Times New Roman" w:cs="Times New Roman"/>
                <w:b/>
                <w:bCs/>
                <w:sz w:val="20"/>
                <w:szCs w:val="20"/>
                <w:lang w:val="it-IT"/>
              </w:rPr>
              <w:t>A</w:t>
            </w:r>
          </w:p>
        </w:tc>
      </w:tr>
      <w:tr w:rsidR="00703F60" w:rsidRPr="00BB7AE7">
        <w:trPr>
          <w:trHeight w:hRule="exact" w:val="49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line="242" w:lineRule="exact"/>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S1</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N</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A</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rPr>
                <w:rFonts w:ascii="Times New Roman" w:hAnsi="Times New Roman" w:cs="Times New Roman"/>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0</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 S</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ADA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z w:val="20"/>
                <w:szCs w:val="20"/>
                <w:lang w:val="it-IT"/>
              </w:rPr>
              <w:t>N</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SA</w:t>
            </w:r>
          </w:p>
        </w:tc>
      </w:tr>
      <w:tr w:rsidR="00703F60" w:rsidRPr="00BB7AE7">
        <w:trPr>
          <w:trHeight w:hRule="exact" w:val="50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1</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PP</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12</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ADA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1"/>
                <w:sz w:val="20"/>
                <w:szCs w:val="20"/>
                <w:lang w:val="it-IT"/>
              </w:rPr>
              <w:t>Z</w:t>
            </w:r>
            <w:r w:rsidRPr="00BB7AE7">
              <w:rPr>
                <w:rFonts w:ascii="Times New Roman" w:hAnsi="Times New Roman" w:cs="Times New Roman"/>
                <w:b/>
                <w:bCs/>
                <w:sz w:val="20"/>
                <w:szCs w:val="20"/>
                <w:lang w:val="it-IT"/>
              </w:rPr>
              <w:t>A</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12</w:t>
            </w:r>
            <w:r w:rsidRPr="00BB7AE7">
              <w:rPr>
                <w:rFonts w:ascii="Times New Roman" w:hAnsi="Times New Roman" w:cs="Times New Roman"/>
                <w:b/>
                <w:bCs/>
                <w:sz w:val="20"/>
                <w:szCs w:val="20"/>
                <w:lang w:val="it-IT"/>
              </w:rPr>
              <w:t>B</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7"/>
                <w:sz w:val="20"/>
                <w:szCs w:val="20"/>
                <w:lang w:val="it-IT"/>
              </w:rPr>
              <w:t xml:space="preserve"> </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RM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VE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3</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3"/>
                <w:sz w:val="20"/>
                <w:szCs w:val="20"/>
                <w:lang w:val="it-IT"/>
              </w:rPr>
              <w:t>AB</w:t>
            </w:r>
            <w:r w:rsidRPr="00BB7AE7">
              <w:rPr>
                <w:rFonts w:ascii="Times New Roman" w:hAnsi="Times New Roman" w:cs="Times New Roman"/>
                <w:b/>
                <w:bCs/>
                <w:spacing w:val="1"/>
                <w:sz w:val="20"/>
                <w:szCs w:val="20"/>
                <w:lang w:val="it-IT"/>
              </w:rPr>
              <w:t>BR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 xml:space="preserve">TE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z w:val="20"/>
                <w:szCs w:val="20"/>
                <w:lang w:val="it-IT"/>
              </w:rPr>
              <w:t>N</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TO</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TO</w:t>
            </w:r>
          </w:p>
        </w:tc>
      </w:tr>
      <w:tr w:rsidR="00703F60" w:rsidRPr="00BB7AE7">
        <w:trPr>
          <w:trHeight w:hRule="exact" w:val="495"/>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line="240" w:lineRule="exact"/>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4</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TO</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CUP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O </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I</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5</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PU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Q</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CU</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7"/>
                <w:sz w:val="20"/>
                <w:szCs w:val="20"/>
                <w:lang w:val="it-IT"/>
              </w:rPr>
              <w:t>F</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6</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7"/>
                <w:sz w:val="20"/>
                <w:szCs w:val="20"/>
                <w:lang w:val="it-IT"/>
              </w:rPr>
              <w:t>P</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7</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E T</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FO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 xml:space="preserve">D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FO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50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18</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z w:val="20"/>
                <w:szCs w:val="20"/>
                <w:lang w:val="it-IT"/>
              </w:rPr>
              <w:t>N</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CC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w:t>
            </w:r>
          </w:p>
        </w:tc>
      </w:tr>
      <w:tr w:rsidR="00703F60" w:rsidRPr="00BB7AE7">
        <w:trPr>
          <w:trHeight w:hRule="exact" w:val="49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line="242" w:lineRule="exact"/>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18</w:t>
            </w:r>
            <w:r w:rsidRPr="00BB7AE7">
              <w:rPr>
                <w:rFonts w:ascii="Times New Roman" w:hAnsi="Times New Roman" w:cs="Times New Roman"/>
                <w:b/>
                <w:bCs/>
                <w:sz w:val="20"/>
                <w:szCs w:val="20"/>
                <w:lang w:val="it-IT"/>
              </w:rPr>
              <w:t>B</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CO</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CC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 xml:space="preserve">TE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E</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9</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 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DA</w:t>
            </w:r>
            <w:r w:rsidRPr="00BB7AE7">
              <w:rPr>
                <w:rFonts w:ascii="Times New Roman" w:hAnsi="Times New Roman" w:cs="Times New Roman"/>
                <w:b/>
                <w:bCs/>
                <w:sz w:val="20"/>
                <w:szCs w:val="20"/>
                <w:lang w:val="it-IT"/>
              </w:rPr>
              <w:t>TI</w:t>
            </w:r>
          </w:p>
        </w:tc>
      </w:tr>
      <w:tr w:rsidR="00703F60" w:rsidRPr="00BB7AE7">
        <w:trPr>
          <w:trHeight w:hRule="exact" w:val="50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before="1"/>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20</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OPO</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20</w:t>
            </w:r>
            <w:r w:rsidRPr="00BB7AE7">
              <w:rPr>
                <w:rFonts w:ascii="Times New Roman" w:hAnsi="Times New Roman" w:cs="Times New Roman"/>
                <w:b/>
                <w:bCs/>
                <w:sz w:val="20"/>
                <w:szCs w:val="20"/>
                <w:lang w:val="it-IT"/>
              </w:rPr>
              <w:t>B</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DA</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z w:val="20"/>
                <w:szCs w:val="20"/>
                <w:lang w:val="it-IT"/>
              </w:rPr>
              <w:t>E</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1</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r w:rsidR="00703F60" w:rsidRPr="00BB7AE7">
        <w:trPr>
          <w:trHeight w:hRule="exact" w:val="49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line="242" w:lineRule="exact"/>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2</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PO</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1"/>
                <w:sz w:val="20"/>
                <w:szCs w:val="20"/>
                <w:lang w:val="it-IT"/>
              </w:rPr>
              <w:t>Z</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E </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pacing w:val="-2"/>
                <w:sz w:val="20"/>
                <w:szCs w:val="20"/>
                <w:lang w:val="it-IT"/>
              </w:rPr>
              <w:t>PU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r>
      <w:tr w:rsidR="00703F60" w:rsidRPr="00BB7AE7">
        <w:trPr>
          <w:trHeight w:hRule="exact" w:val="50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rPr>
                <w:rFonts w:ascii="Times New Roman" w:hAnsi="Times New Roman" w:cs="Times New Roman"/>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3</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4</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 xml:space="preserve">E 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z w:val="20"/>
                <w:szCs w:val="20"/>
                <w:lang w:val="it-IT"/>
              </w:rPr>
              <w:t xml:space="preserve">O </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O</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5</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VI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6"/>
                <w:sz w:val="20"/>
                <w:szCs w:val="20"/>
                <w:lang w:val="it-IT"/>
              </w:rPr>
              <w:t>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p>
        </w:tc>
      </w:tr>
      <w:tr w:rsidR="00703F60" w:rsidRPr="00BB7AE7">
        <w:trPr>
          <w:trHeight w:hRule="exact" w:val="50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before="1"/>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6</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bl>
    <w:p w:rsidR="00703F60" w:rsidRPr="00222EF7" w:rsidRDefault="00703F60" w:rsidP="005169B7">
      <w:pPr>
        <w:rPr>
          <w:rFonts w:ascii="Times New Roman" w:hAnsi="Times New Roman" w:cs="Times New Roman"/>
          <w:lang w:val="it-IT"/>
        </w:rPr>
        <w:sectPr w:rsidR="00703F60" w:rsidRPr="00222EF7">
          <w:pgSz w:w="11904" w:h="16840"/>
          <w:pgMar w:top="1600" w:right="1020" w:bottom="620" w:left="1020" w:header="734" w:footer="437" w:gutter="0"/>
          <w:cols w:space="720"/>
          <w:noEndnote/>
        </w:sect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450"/>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jc w:val="center"/>
              <w:rPr>
                <w:rFonts w:ascii="Times New Roman" w:hAnsi="Times New Roman" w:cs="Times New Roman"/>
                <w:lang w:val="it-IT"/>
              </w:rPr>
            </w:pP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rPr>
                <w:rFonts w:ascii="Times New Roman" w:hAnsi="Times New Roman" w:cs="Times New Roman"/>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7</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 xml:space="preserve">A </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8</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TO</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9</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RM</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TO</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w:t>
            </w:r>
          </w:p>
        </w:tc>
      </w:tr>
      <w:tr w:rsidR="00703F60" w:rsidRPr="00BB7AE7">
        <w:trPr>
          <w:trHeight w:hRule="exact" w:val="74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jc w:val="both"/>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 xml:space="preserve">A </w:t>
            </w:r>
            <w:r w:rsidRPr="00BB7AE7">
              <w:rPr>
                <w:rFonts w:ascii="Times New Roman" w:hAnsi="Times New Roman" w:cs="Times New Roman"/>
                <w:b/>
                <w:bCs/>
                <w:spacing w:val="27"/>
                <w:sz w:val="20"/>
                <w:szCs w:val="20"/>
                <w:lang w:val="it-IT"/>
              </w:rPr>
              <w:t xml:space="preserve"> </w:t>
            </w:r>
            <w:r w:rsidRPr="00BB7AE7">
              <w:rPr>
                <w:rFonts w:ascii="Times New Roman" w:hAnsi="Times New Roman" w:cs="Times New Roman"/>
                <w:b/>
                <w:bCs/>
                <w:sz w:val="20"/>
                <w:szCs w:val="20"/>
                <w:lang w:val="it-IT"/>
              </w:rPr>
              <w:t xml:space="preserve">- </w:t>
            </w:r>
            <w:r w:rsidRPr="00BB7AE7">
              <w:rPr>
                <w:rFonts w:ascii="Times New Roman" w:hAnsi="Times New Roman" w:cs="Times New Roman"/>
                <w:b/>
                <w:bCs/>
                <w:spacing w:val="30"/>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UP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 xml:space="preserve">I </w:t>
            </w:r>
            <w:r w:rsidRPr="00BB7AE7">
              <w:rPr>
                <w:rFonts w:ascii="Times New Roman" w:hAnsi="Times New Roman" w:cs="Times New Roman"/>
                <w:b/>
                <w:bCs/>
                <w:spacing w:val="28"/>
                <w:sz w:val="20"/>
                <w:szCs w:val="20"/>
                <w:lang w:val="it-IT"/>
              </w:rPr>
              <w:t xml:space="preserve"> </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 xml:space="preserve">TE </w:t>
            </w:r>
            <w:r w:rsidRPr="00BB7AE7">
              <w:rPr>
                <w:rFonts w:ascii="Times New Roman" w:hAnsi="Times New Roman" w:cs="Times New Roman"/>
                <w:b/>
                <w:bCs/>
                <w:spacing w:val="26"/>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 xml:space="preserve">I </w:t>
            </w:r>
            <w:r w:rsidRPr="00BB7AE7">
              <w:rPr>
                <w:rFonts w:ascii="Times New Roman" w:hAnsi="Times New Roman" w:cs="Times New Roman"/>
                <w:b/>
                <w:bCs/>
                <w:spacing w:val="29"/>
                <w:sz w:val="20"/>
                <w:szCs w:val="20"/>
                <w:lang w:val="it-IT"/>
              </w:rPr>
              <w:t xml:space="preserve"> </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I </w:t>
            </w:r>
            <w:r w:rsidRPr="00BB7AE7">
              <w:rPr>
                <w:rFonts w:ascii="Times New Roman" w:hAnsi="Times New Roman" w:cs="Times New Roman"/>
                <w:b/>
                <w:bCs/>
                <w:spacing w:val="28"/>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4"/>
                <w:sz w:val="20"/>
                <w:szCs w:val="20"/>
                <w:lang w:val="it-IT"/>
              </w:rPr>
              <w:t>M</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 xml:space="preserve">I </w:t>
            </w:r>
            <w:r w:rsidRPr="00BB7AE7">
              <w:rPr>
                <w:rFonts w:ascii="Times New Roman" w:hAnsi="Times New Roman" w:cs="Times New Roman"/>
                <w:b/>
                <w:bCs/>
                <w:spacing w:val="28"/>
                <w:sz w:val="20"/>
                <w:szCs w:val="20"/>
                <w:lang w:val="it-IT"/>
              </w:rPr>
              <w:t xml:space="preserve"> </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z w:val="20"/>
                <w:szCs w:val="20"/>
                <w:lang w:val="it-IT"/>
              </w:rPr>
              <w:t xml:space="preserve">L </w:t>
            </w:r>
            <w:r w:rsidRPr="00BB7AE7">
              <w:rPr>
                <w:rFonts w:ascii="Times New Roman" w:hAnsi="Times New Roman" w:cs="Times New Roman"/>
                <w:b/>
                <w:bCs/>
                <w:spacing w:val="30"/>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O </w:t>
            </w:r>
            <w:r w:rsidRPr="00BB7AE7">
              <w:rPr>
                <w:rFonts w:ascii="Times New Roman" w:hAnsi="Times New Roman" w:cs="Times New Roman"/>
                <w:b/>
                <w:bCs/>
                <w:spacing w:val="27"/>
                <w:sz w:val="20"/>
                <w:szCs w:val="20"/>
                <w:lang w:val="it-IT"/>
              </w:rPr>
              <w:t xml:space="preserve"> </w:t>
            </w:r>
            <w:r w:rsidRPr="00BB7AE7">
              <w:rPr>
                <w:rFonts w:ascii="Times New Roman" w:hAnsi="Times New Roman" w:cs="Times New Roman"/>
                <w:b/>
                <w:bCs/>
                <w:spacing w:val="-2"/>
                <w:sz w:val="20"/>
                <w:szCs w:val="20"/>
                <w:lang w:val="it-IT"/>
              </w:rPr>
              <w:t>CU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7"/>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2"/>
                <w:sz w:val="20"/>
                <w:szCs w:val="20"/>
                <w:lang w:val="it-IT"/>
              </w:rPr>
              <w:t xml:space="preserve"> </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0"/>
                <w:sz w:val="20"/>
                <w:szCs w:val="20"/>
                <w:lang w:val="it-IT"/>
              </w:rPr>
              <w:t>N</w:t>
            </w:r>
            <w:r w:rsidRPr="00BB7AE7">
              <w:rPr>
                <w:rFonts w:ascii="Times New Roman" w:hAnsi="Times New Roman" w:cs="Times New Roman"/>
                <w:b/>
                <w:bCs/>
                <w:sz w:val="20"/>
                <w:szCs w:val="20"/>
                <w:lang w:val="it-IT"/>
              </w:rPr>
              <w:t xml:space="preserve">I </w:t>
            </w:r>
            <w:r w:rsidRPr="00BB7AE7">
              <w:rPr>
                <w:rFonts w:ascii="Times New Roman" w:hAnsi="Times New Roman" w:cs="Times New Roman"/>
                <w:b/>
                <w:bCs/>
                <w:spacing w:val="-2"/>
                <w:sz w:val="20"/>
                <w:szCs w:val="20"/>
                <w:lang w:val="it-IT"/>
              </w:rPr>
              <w:t>CU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z w:val="20"/>
                <w:szCs w:val="20"/>
                <w:lang w:val="it-IT"/>
              </w:rPr>
              <w:tab/>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 xml:space="preserve">I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 xml:space="preserve">I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SSE ST</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6"/>
                <w:sz w:val="20"/>
                <w:szCs w:val="20"/>
                <w:lang w:val="it-IT"/>
              </w:rPr>
              <w:t>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 xml:space="preserve">O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 xml:space="preserve">D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OPO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O</w:t>
            </w:r>
          </w:p>
        </w:tc>
      </w:tr>
      <w:tr w:rsidR="00703F60" w:rsidRPr="00BB7AE7">
        <w:trPr>
          <w:trHeight w:hRule="exact" w:val="49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line="240" w:lineRule="exact"/>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B</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7"/>
                <w:sz w:val="20"/>
                <w:szCs w:val="20"/>
                <w:lang w:val="it-IT"/>
              </w:rPr>
              <w:t xml:space="preserve"> </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SSE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6"/>
                <w:sz w:val="20"/>
                <w:szCs w:val="20"/>
                <w:lang w:val="it-IT"/>
              </w:rPr>
              <w:t>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6"/>
                <w:sz w:val="20"/>
                <w:szCs w:val="20"/>
                <w:lang w:val="it-IT"/>
              </w:rPr>
              <w:t>C</w:t>
            </w:r>
            <w:r w:rsidRPr="00BB7AE7">
              <w:rPr>
                <w:rFonts w:ascii="Times New Roman" w:hAnsi="Times New Roman" w:cs="Times New Roman"/>
                <w:b/>
                <w:bCs/>
                <w:sz w:val="20"/>
                <w:szCs w:val="20"/>
                <w:lang w:val="it-IT"/>
              </w:rPr>
              <w:t xml:space="preserve">O 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BR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S3</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CUC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E</w:t>
            </w:r>
          </w:p>
        </w:tc>
      </w:tr>
      <w:tr w:rsidR="00703F60" w:rsidRPr="00BB7AE7">
        <w:trPr>
          <w:trHeight w:hRule="exact" w:val="50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before="1"/>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ind w:left="66"/>
              <w:jc w:val="both"/>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3</w:t>
            </w:r>
            <w:r w:rsidRPr="00BB7AE7">
              <w:rPr>
                <w:rFonts w:ascii="Times New Roman" w:hAnsi="Times New Roman" w:cs="Times New Roman"/>
                <w:b/>
                <w:bCs/>
                <w:sz w:val="20"/>
                <w:szCs w:val="20"/>
                <w:lang w:val="it-IT"/>
              </w:rPr>
              <w:t>0</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RN</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FO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FO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6"/>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VI</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3</w:t>
            </w:r>
            <w:r w:rsidRPr="00BB7AE7">
              <w:rPr>
                <w:rFonts w:ascii="Times New Roman" w:hAnsi="Times New Roman" w:cs="Times New Roman"/>
                <w:b/>
                <w:bCs/>
                <w:sz w:val="20"/>
                <w:szCs w:val="20"/>
                <w:lang w:val="it-IT"/>
              </w:rPr>
              <w:t>1</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SA</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3</w:t>
            </w:r>
            <w:r w:rsidRPr="00BB7AE7">
              <w:rPr>
                <w:rFonts w:ascii="Times New Roman" w:hAnsi="Times New Roman" w:cs="Times New Roman"/>
                <w:b/>
                <w:bCs/>
                <w:sz w:val="20"/>
                <w:szCs w:val="20"/>
                <w:lang w:val="it-IT"/>
              </w:rPr>
              <w:t>2</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N</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G</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O</w:t>
            </w:r>
          </w:p>
        </w:tc>
      </w:tr>
      <w:tr w:rsidR="00703F60" w:rsidRPr="00BB7AE7">
        <w:trPr>
          <w:trHeight w:hRule="exact" w:val="49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line="242" w:lineRule="exact"/>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3</w:t>
            </w:r>
            <w:r w:rsidRPr="00BB7AE7">
              <w:rPr>
                <w:rFonts w:ascii="Times New Roman" w:hAnsi="Times New Roman" w:cs="Times New Roman"/>
                <w:b/>
                <w:bCs/>
                <w:sz w:val="20"/>
                <w:szCs w:val="20"/>
                <w:lang w:val="it-IT"/>
              </w:rPr>
              <w:t>3</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COP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 S</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r w:rsidR="00703F60" w:rsidRPr="00BB7AE7">
        <w:trPr>
          <w:trHeight w:hRule="exact" w:val="50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3</w:t>
            </w:r>
            <w:r w:rsidRPr="00BB7AE7">
              <w:rPr>
                <w:rFonts w:ascii="Times New Roman" w:hAnsi="Times New Roman" w:cs="Times New Roman"/>
                <w:b/>
                <w:bCs/>
                <w:sz w:val="20"/>
                <w:szCs w:val="20"/>
                <w:lang w:val="it-IT"/>
              </w:rPr>
              <w:t>4</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7"/>
                <w:sz w:val="20"/>
                <w:szCs w:val="20"/>
                <w:lang w:val="it-IT"/>
              </w:rPr>
              <w:t>F</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4"/>
                <w:sz w:val="20"/>
                <w:szCs w:val="20"/>
                <w:lang w:val="it-IT"/>
              </w:rPr>
              <w:t>M</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3</w:t>
            </w:r>
            <w:r w:rsidRPr="00BB7AE7">
              <w:rPr>
                <w:rFonts w:ascii="Times New Roman" w:hAnsi="Times New Roman" w:cs="Times New Roman"/>
                <w:b/>
                <w:bCs/>
                <w:sz w:val="20"/>
                <w:szCs w:val="20"/>
                <w:lang w:val="it-IT"/>
              </w:rPr>
              <w:t>5</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SSO</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TTO</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M</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E</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S4</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I</w:t>
            </w:r>
          </w:p>
        </w:tc>
      </w:tr>
      <w:tr w:rsidR="00703F60" w:rsidRPr="00BB7AE7">
        <w:trPr>
          <w:trHeight w:hRule="exact" w:val="50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before="1"/>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S5</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r>
      <w:tr w:rsidR="00703F60" w:rsidRPr="00BB7AE7">
        <w:trPr>
          <w:trHeight w:hRule="exact" w:val="494"/>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spacing w:line="242" w:lineRule="exact"/>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ind w:left="66"/>
              <w:jc w:val="both"/>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S6</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 G</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N</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L</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7"/>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E V</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SI</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rPr>
                <w:rFonts w:ascii="Times New Roman" w:hAnsi="Times New Roman" w:cs="Times New Roman"/>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S7</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 G</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N</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A </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E 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S8</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OP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EA</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1"/>
                <w:sz w:val="20"/>
                <w:szCs w:val="20"/>
                <w:lang w:val="it-IT"/>
              </w:rPr>
              <w:t>Z</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r>
      <w:tr w:rsidR="00703F60" w:rsidRPr="00BB7AE7">
        <w:trPr>
          <w:trHeight w:hRule="exact" w:val="500"/>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1" w:lineRule="exact"/>
              <w:ind w:left="66"/>
              <w:rPr>
                <w:rFonts w:ascii="Times New Roman" w:hAnsi="Times New Roman" w:cs="Times New Roman"/>
                <w:sz w:val="20"/>
                <w:szCs w:val="20"/>
                <w:lang w:val="it-IT"/>
              </w:rPr>
            </w:pP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150.000</w:t>
            </w:r>
            <w:r w:rsidRPr="00BB7AE7">
              <w:rPr>
                <w:rFonts w:ascii="Times New Roman" w:hAnsi="Times New Roman" w:cs="Times New Roman"/>
                <w:spacing w:val="-3"/>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0</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ind w:left="66"/>
              <w:jc w:val="both"/>
              <w:rPr>
                <w:rFonts w:ascii="Times New Roman" w:hAnsi="Times New Roman" w:cs="Times New Roman"/>
                <w:lang w:val="it-IT"/>
              </w:rPr>
            </w:pP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S9</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A S</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SA 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1"/>
                <w:sz w:val="20"/>
                <w:szCs w:val="20"/>
                <w:lang w:val="it-IT"/>
              </w:rPr>
              <w:t>Z</w:t>
            </w:r>
            <w:r w:rsidRPr="00BB7AE7">
              <w:rPr>
                <w:rFonts w:ascii="Times New Roman" w:hAnsi="Times New Roman" w:cs="Times New Roman"/>
                <w:b/>
                <w:bCs/>
                <w:sz w:val="20"/>
                <w:szCs w:val="20"/>
                <w:lang w:val="it-IT"/>
              </w:rPr>
              <w:t xml:space="preserve">A </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z w:val="20"/>
                <w:szCs w:val="20"/>
                <w:lang w:val="it-IT"/>
              </w:rPr>
              <w:t>L</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FF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O</w:t>
            </w:r>
          </w:p>
        </w:tc>
      </w:tr>
      <w:tr w:rsidR="00703F60" w:rsidRPr="00BB7AE7">
        <w:trPr>
          <w:trHeight w:hRule="exact" w:val="576"/>
        </w:trPr>
        <w:tc>
          <w:tcPr>
            <w:tcW w:w="9633" w:type="dxa"/>
            <w:gridSpan w:val="2"/>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9"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
              <w:jc w:val="center"/>
              <w:rPr>
                <w:rFonts w:ascii="Times New Roman" w:hAnsi="Times New Roman" w:cs="Times New Roman"/>
                <w:lang w:val="it-IT"/>
              </w:rPr>
            </w:pPr>
            <w:r w:rsidRPr="00BB7AE7">
              <w:rPr>
                <w:rFonts w:ascii="Times New Roman" w:hAnsi="Times New Roman" w:cs="Times New Roman"/>
                <w:b/>
                <w:bCs/>
                <w:spacing w:val="-2"/>
                <w:sz w:val="20"/>
                <w:szCs w:val="20"/>
                <w:u w:val="single"/>
                <w:lang w:val="it-IT"/>
              </w:rPr>
              <w:t>F</w:t>
            </w:r>
            <w:r w:rsidRPr="00BB7AE7">
              <w:rPr>
                <w:rFonts w:ascii="Times New Roman" w:hAnsi="Times New Roman" w:cs="Times New Roman"/>
                <w:b/>
                <w:bCs/>
                <w:spacing w:val="1"/>
                <w:sz w:val="20"/>
                <w:szCs w:val="20"/>
                <w:u w:val="single"/>
                <w:lang w:val="it-IT"/>
              </w:rPr>
              <w:t>o</w:t>
            </w:r>
            <w:r w:rsidRPr="00BB7AE7">
              <w:rPr>
                <w:rFonts w:ascii="Times New Roman" w:hAnsi="Times New Roman" w:cs="Times New Roman"/>
                <w:b/>
                <w:bCs/>
                <w:sz w:val="20"/>
                <w:szCs w:val="20"/>
                <w:u w:val="single"/>
                <w:lang w:val="it-IT"/>
              </w:rPr>
              <w:t>r</w:t>
            </w:r>
            <w:r w:rsidRPr="00BB7AE7">
              <w:rPr>
                <w:rFonts w:ascii="Times New Roman" w:hAnsi="Times New Roman" w:cs="Times New Roman"/>
                <w:b/>
                <w:bCs/>
                <w:spacing w:val="2"/>
                <w:sz w:val="20"/>
                <w:szCs w:val="20"/>
                <w:u w:val="single"/>
                <w:lang w:val="it-IT"/>
              </w:rPr>
              <w:t>n</w:t>
            </w:r>
            <w:r w:rsidRPr="00BB7AE7">
              <w:rPr>
                <w:rFonts w:ascii="Times New Roman" w:hAnsi="Times New Roman" w:cs="Times New Roman"/>
                <w:b/>
                <w:bCs/>
                <w:spacing w:val="-7"/>
                <w:sz w:val="20"/>
                <w:szCs w:val="20"/>
                <w:u w:val="single"/>
                <w:lang w:val="it-IT"/>
              </w:rPr>
              <w:t>i</w:t>
            </w:r>
            <w:r w:rsidRPr="00BB7AE7">
              <w:rPr>
                <w:rFonts w:ascii="Times New Roman" w:hAnsi="Times New Roman" w:cs="Times New Roman"/>
                <w:b/>
                <w:bCs/>
                <w:spacing w:val="1"/>
                <w:sz w:val="20"/>
                <w:szCs w:val="20"/>
                <w:u w:val="single"/>
                <w:lang w:val="it-IT"/>
              </w:rPr>
              <w:t>t</w:t>
            </w:r>
            <w:r w:rsidRPr="00BB7AE7">
              <w:rPr>
                <w:rFonts w:ascii="Times New Roman" w:hAnsi="Times New Roman" w:cs="Times New Roman"/>
                <w:b/>
                <w:bCs/>
                <w:spacing w:val="2"/>
                <w:sz w:val="20"/>
                <w:szCs w:val="20"/>
                <w:u w:val="single"/>
                <w:lang w:val="it-IT"/>
              </w:rPr>
              <w:t>u</w:t>
            </w:r>
            <w:r w:rsidRPr="00BB7AE7">
              <w:rPr>
                <w:rFonts w:ascii="Times New Roman" w:hAnsi="Times New Roman" w:cs="Times New Roman"/>
                <w:b/>
                <w:bCs/>
                <w:spacing w:val="-5"/>
                <w:sz w:val="20"/>
                <w:szCs w:val="20"/>
                <w:u w:val="single"/>
                <w:lang w:val="it-IT"/>
              </w:rPr>
              <w:t>r</w:t>
            </w:r>
            <w:r w:rsidRPr="00BB7AE7">
              <w:rPr>
                <w:rFonts w:ascii="Times New Roman" w:hAnsi="Times New Roman" w:cs="Times New Roman"/>
                <w:b/>
                <w:bCs/>
                <w:sz w:val="20"/>
                <w:szCs w:val="20"/>
                <w:u w:val="single"/>
                <w:lang w:val="it-IT"/>
              </w:rPr>
              <w:t>e</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4"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F0</w:t>
            </w:r>
            <w:r w:rsidRPr="00BB7AE7">
              <w:rPr>
                <w:rFonts w:ascii="Times New Roman" w:hAnsi="Times New Roman" w:cs="Times New Roman"/>
                <w:b/>
                <w:bCs/>
                <w:sz w:val="20"/>
                <w:szCs w:val="20"/>
                <w:lang w:val="it-IT"/>
              </w:rPr>
              <w:t>1</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1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b</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ed</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cc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er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l</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2  </w:t>
            </w:r>
            <w:r w:rsidRPr="00BB7AE7">
              <w:rPr>
                <w:rFonts w:ascii="Times New Roman" w:hAnsi="Times New Roman" w:cs="Times New Roman"/>
                <w:spacing w:val="-5"/>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nd</w:t>
            </w:r>
            <w:r w:rsidRPr="00BB7AE7">
              <w:rPr>
                <w:rFonts w:ascii="Times New Roman" w:hAnsi="Times New Roman" w:cs="Times New Roman"/>
                <w:spacing w:val="-6"/>
                <w:sz w:val="20"/>
                <w:szCs w:val="20"/>
                <w:lang w:val="it-IT"/>
              </w:rPr>
              <w:t>u</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ed</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cc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po</w:t>
            </w:r>
            <w:r w:rsidRPr="00BB7AE7">
              <w:rPr>
                <w:rFonts w:ascii="Times New Roman" w:hAnsi="Times New Roman" w:cs="Times New Roman"/>
                <w:spacing w:val="-3"/>
                <w:sz w:val="20"/>
                <w:szCs w:val="20"/>
                <w:lang w:val="it-IT"/>
              </w:rPr>
              <w:t xml:space="preserve"> m</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3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bb</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m</w:t>
            </w:r>
            <w:r w:rsidRPr="00BB7AE7">
              <w:rPr>
                <w:rFonts w:ascii="Times New Roman" w:hAnsi="Times New Roman" w:cs="Times New Roman"/>
                <w:sz w:val="20"/>
                <w:szCs w:val="20"/>
                <w:lang w:val="it-IT"/>
              </w:rPr>
              <w:t>ento</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nf</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tu</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h</w:t>
            </w:r>
            <w:r w:rsidRPr="00BB7AE7">
              <w:rPr>
                <w:rFonts w:ascii="Times New Roman" w:hAnsi="Times New Roman" w:cs="Times New Roman"/>
                <w:sz w:val="20"/>
                <w:szCs w:val="20"/>
                <w:lang w:val="it-IT"/>
              </w:rPr>
              <w:t>e</w:t>
            </w:r>
          </w:p>
        </w:tc>
      </w:tr>
      <w:tr w:rsidR="00703F60" w:rsidRPr="00BB7AE7">
        <w:trPr>
          <w:trHeight w:hRule="exact" w:val="499"/>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4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bbi</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li</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nto</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 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4"/>
                <w:sz w:val="20"/>
                <w:szCs w:val="20"/>
                <w:lang w:val="it-IT"/>
              </w:rPr>
              <w:t>(</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s</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v</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du</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C</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il</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pacing w:val="-3"/>
                <w:sz w:val="20"/>
                <w:szCs w:val="20"/>
                <w:lang w:val="it-IT"/>
              </w:rPr>
              <w:t>.</w:t>
            </w:r>
            <w:r w:rsidRPr="00BB7AE7">
              <w:rPr>
                <w:rFonts w:ascii="Times New Roman" w:hAnsi="Times New Roman" w:cs="Times New Roman"/>
                <w:sz w:val="20"/>
                <w:szCs w:val="20"/>
                <w:lang w:val="it-IT"/>
              </w:rPr>
              <w:t>)</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ll</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t</w:t>
            </w:r>
            <w:r w:rsidRPr="00BB7AE7">
              <w:rPr>
                <w:rFonts w:ascii="Times New Roman" w:hAnsi="Times New Roman" w:cs="Times New Roman"/>
                <w:sz w:val="20"/>
                <w:szCs w:val="20"/>
                <w:lang w:val="it-IT"/>
              </w:rPr>
              <w:t>te</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ar</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b</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nt</w:t>
            </w:r>
            <w:r w:rsidRPr="00BB7AE7">
              <w:rPr>
                <w:rFonts w:ascii="Times New Roman" w:hAnsi="Times New Roman" w:cs="Times New Roman"/>
                <w:spacing w:val="-1"/>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pacing w:val="-3"/>
                <w:sz w:val="20"/>
                <w:szCs w:val="20"/>
                <w:lang w:val="it-IT"/>
              </w:rPr>
              <w:t>.</w:t>
            </w:r>
            <w:r w:rsidRPr="00BB7AE7">
              <w:rPr>
                <w:rFonts w:ascii="Times New Roman" w:hAnsi="Times New Roman" w:cs="Times New Roman"/>
                <w:sz w:val="20"/>
                <w:szCs w:val="20"/>
                <w:lang w:val="it-IT"/>
              </w:rPr>
              <w:t>)</w:t>
            </w:r>
          </w:p>
        </w:tc>
      </w:tr>
      <w:tr w:rsidR="00703F60" w:rsidRPr="00BB7AE7">
        <w:trPr>
          <w:trHeight w:hRule="exact" w:val="307"/>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F0</w:t>
            </w:r>
            <w:r w:rsidRPr="00BB7AE7">
              <w:rPr>
                <w:rFonts w:ascii="Times New Roman" w:hAnsi="Times New Roman" w:cs="Times New Roman"/>
                <w:b/>
                <w:bCs/>
                <w:sz w:val="20"/>
                <w:szCs w:val="20"/>
                <w:lang w:val="it-IT"/>
              </w:rPr>
              <w:t>2</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 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UFF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1"/>
                <w:sz w:val="20"/>
                <w:szCs w:val="20"/>
                <w:lang w:val="it-IT"/>
              </w:rPr>
              <w:t>P</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ta</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da</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ar</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art</w:t>
            </w:r>
            <w:r w:rsidRPr="00BB7AE7">
              <w:rPr>
                <w:rFonts w:ascii="Times New Roman" w:hAnsi="Times New Roman" w:cs="Times New Roman"/>
                <w:spacing w:val="-2"/>
                <w:sz w:val="20"/>
                <w:szCs w:val="20"/>
                <w:lang w:val="it-IT"/>
              </w:rPr>
              <w:t>o</w:t>
            </w:r>
            <w:r w:rsidRPr="00BB7AE7">
              <w:rPr>
                <w:rFonts w:ascii="Times New Roman" w:hAnsi="Times New Roman" w:cs="Times New Roman"/>
                <w:sz w:val="20"/>
                <w:szCs w:val="20"/>
                <w:lang w:val="it-IT"/>
              </w:rPr>
              <w:t>ne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z w:val="20"/>
                <w:szCs w:val="20"/>
                <w:lang w:val="it-IT"/>
              </w:rPr>
              <w:t>ar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 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art</w:t>
            </w:r>
            <w:r w:rsidRPr="00BB7AE7">
              <w:rPr>
                <w:rFonts w:ascii="Times New Roman" w:hAnsi="Times New Roman" w:cs="Times New Roman"/>
                <w:spacing w:val="-2"/>
                <w:sz w:val="20"/>
                <w:szCs w:val="20"/>
                <w:lang w:val="it-IT"/>
              </w:rPr>
              <w:t>o</w:t>
            </w:r>
            <w:r w:rsidRPr="00BB7AE7">
              <w:rPr>
                <w:rFonts w:ascii="Times New Roman" w:hAnsi="Times New Roman" w:cs="Times New Roman"/>
                <w:sz w:val="20"/>
                <w:szCs w:val="20"/>
                <w:lang w:val="it-IT"/>
              </w:rPr>
              <w:t>ne</w:t>
            </w:r>
          </w:p>
        </w:tc>
      </w:tr>
    </w:tbl>
    <w:p w:rsidR="00703F60" w:rsidRPr="00222EF7" w:rsidRDefault="00703F60" w:rsidP="005169B7">
      <w:pPr>
        <w:rPr>
          <w:rFonts w:ascii="Times New Roman" w:hAnsi="Times New Roman" w:cs="Times New Roman"/>
          <w:lang w:val="it-IT"/>
        </w:rPr>
        <w:sectPr w:rsidR="00703F60" w:rsidRPr="00222EF7">
          <w:pgSz w:w="11904" w:h="16840"/>
          <w:pgMar w:top="1600" w:right="1020" w:bottom="620" w:left="1020" w:header="734" w:footer="437" w:gutter="0"/>
          <w:cols w:space="720"/>
          <w:noEndnote/>
        </w:sect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450"/>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104" w:right="-29"/>
              <w:jc w:val="center"/>
              <w:rPr>
                <w:rFonts w:ascii="Times New Roman" w:hAnsi="Times New Roman" w:cs="Times New Roman"/>
                <w:lang w:val="it-IT"/>
              </w:rPr>
            </w:pP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  ar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 xml:space="preserve">di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c</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ll</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ed</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al</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 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4 </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b</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l</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 n</w:t>
            </w:r>
            <w:r w:rsidRPr="00BB7AE7">
              <w:rPr>
                <w:rFonts w:ascii="Times New Roman" w:hAnsi="Times New Roman" w:cs="Times New Roman"/>
                <w:spacing w:val="-6"/>
                <w:sz w:val="20"/>
                <w:szCs w:val="20"/>
                <w:lang w:val="it-IT"/>
              </w:rPr>
              <w:t>u</w:t>
            </w:r>
            <w:r w:rsidRPr="00BB7AE7">
              <w:rPr>
                <w:rFonts w:ascii="Times New Roman" w:hAnsi="Times New Roman" w:cs="Times New Roman"/>
                <w:spacing w:val="2"/>
                <w:sz w:val="20"/>
                <w:szCs w:val="20"/>
                <w:lang w:val="it-IT"/>
              </w:rPr>
              <w:t>m</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F02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z w:val="20"/>
                <w:szCs w:val="20"/>
                <w:lang w:val="it-IT"/>
              </w:rPr>
              <w:t>ga</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get</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 di</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p</w:t>
            </w:r>
            <w:r w:rsidRPr="00BB7AE7">
              <w:rPr>
                <w:rFonts w:ascii="Times New Roman" w:hAnsi="Times New Roman" w:cs="Times New Roman"/>
                <w:sz w:val="20"/>
                <w:szCs w:val="20"/>
                <w:lang w:val="it-IT"/>
              </w:rPr>
              <w:t>p</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ent</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6</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li</w:t>
            </w:r>
            <w:r w:rsidRPr="00BB7AE7">
              <w:rPr>
                <w:rFonts w:ascii="Times New Roman" w:hAnsi="Times New Roman" w:cs="Times New Roman"/>
                <w:spacing w:val="-3"/>
                <w:sz w:val="20"/>
                <w:szCs w:val="20"/>
                <w:lang w:val="it-IT"/>
              </w:rPr>
              <w:t>s</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a</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7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 xml:space="preserve">e, </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li</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p</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8 </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b</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9</w:t>
            </w:r>
            <w:r w:rsidRPr="00BB7AE7">
              <w:rPr>
                <w:rFonts w:ascii="Times New Roman" w:hAnsi="Times New Roman" w:cs="Times New Roman"/>
                <w:spacing w:val="40"/>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v</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 uf</w:t>
            </w:r>
            <w:r w:rsidRPr="00BB7AE7">
              <w:rPr>
                <w:rFonts w:ascii="Times New Roman" w:hAnsi="Times New Roman" w:cs="Times New Roman"/>
                <w:spacing w:val="-4"/>
                <w:sz w:val="20"/>
                <w:szCs w:val="20"/>
                <w:lang w:val="it-IT"/>
              </w:rPr>
              <w:t>f</w:t>
            </w:r>
            <w:r w:rsidRPr="00BB7AE7">
              <w:rPr>
                <w:rFonts w:ascii="Times New Roman" w:hAnsi="Times New Roman" w:cs="Times New Roman"/>
                <w:spacing w:val="1"/>
                <w:sz w:val="20"/>
                <w:szCs w:val="20"/>
                <w:lang w:val="it-IT"/>
              </w:rPr>
              <w:t>ici</w:t>
            </w:r>
            <w:r w:rsidRPr="00BB7AE7">
              <w:rPr>
                <w:rFonts w:ascii="Times New Roman" w:hAnsi="Times New Roman" w:cs="Times New Roman"/>
                <w:sz w:val="20"/>
                <w:szCs w:val="20"/>
                <w:lang w:val="it-IT"/>
              </w:rPr>
              <w:t>o</w:t>
            </w:r>
          </w:p>
        </w:tc>
      </w:tr>
      <w:tr w:rsidR="00703F60" w:rsidRPr="00BB7AE7">
        <w:trPr>
          <w:trHeight w:hRule="exact" w:val="307"/>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4" w:line="260" w:lineRule="exact"/>
              <w:rPr>
                <w:rFonts w:ascii="Times New Roman" w:hAnsi="Times New Roman" w:cs="Times New Roman"/>
                <w:sz w:val="26"/>
                <w:szCs w:val="26"/>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F0</w:t>
            </w:r>
            <w:r w:rsidRPr="00BB7AE7">
              <w:rPr>
                <w:rFonts w:ascii="Times New Roman" w:hAnsi="Times New Roman" w:cs="Times New Roman"/>
                <w:b/>
                <w:bCs/>
                <w:sz w:val="20"/>
                <w:szCs w:val="20"/>
                <w:lang w:val="it-IT"/>
              </w:rPr>
              <w:t>3</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A 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MB</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z w:val="20"/>
                <w:szCs w:val="20"/>
                <w:lang w:val="it-IT"/>
              </w:rPr>
              <w:t>B</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n</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 xml:space="preserve">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arb</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40"/>
                <w:sz w:val="20"/>
                <w:szCs w:val="20"/>
                <w:lang w:val="it-IT"/>
              </w:rPr>
              <w:t xml:space="preserve"> </w:t>
            </w:r>
            <w:r w:rsidRPr="00BB7AE7">
              <w:rPr>
                <w:rFonts w:ascii="Times New Roman" w:hAnsi="Times New Roman" w:cs="Times New Roman"/>
                <w:spacing w:val="2"/>
                <w:sz w:val="20"/>
                <w:szCs w:val="20"/>
                <w:lang w:val="it-IT"/>
              </w:rPr>
              <w:t>G</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li</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 xml:space="preserve">r </w:t>
            </w:r>
            <w:r w:rsidRPr="00BB7AE7">
              <w:rPr>
                <w:rFonts w:ascii="Times New Roman" w:hAnsi="Times New Roman" w:cs="Times New Roman"/>
                <w:spacing w:val="1"/>
                <w:sz w:val="20"/>
                <w:szCs w:val="20"/>
                <w:lang w:val="it-IT"/>
              </w:rPr>
              <w:t>ri</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d</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3  </w:t>
            </w:r>
            <w:r w:rsidRPr="00BB7AE7">
              <w:rPr>
                <w:rFonts w:ascii="Times New Roman" w:hAnsi="Times New Roman" w:cs="Times New Roman"/>
                <w:spacing w:val="-4"/>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bu</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08"/>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4 </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4"/>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u</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nti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agen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u</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ri</w:t>
            </w:r>
            <w:r w:rsidRPr="00BB7AE7">
              <w:rPr>
                <w:rFonts w:ascii="Times New Roman" w:hAnsi="Times New Roman" w:cs="Times New Roman"/>
                <w:spacing w:val="-4"/>
                <w:sz w:val="20"/>
                <w:szCs w:val="20"/>
                <w:lang w:val="it-IT"/>
              </w:rPr>
              <w:t>f</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40"/>
                <w:sz w:val="20"/>
                <w:szCs w:val="20"/>
                <w:lang w:val="it-IT"/>
              </w:rPr>
              <w:t xml:space="preserve"> </w:t>
            </w:r>
            <w:r w:rsidRPr="00BB7AE7">
              <w:rPr>
                <w:rFonts w:ascii="Times New Roman" w:hAnsi="Times New Roman" w:cs="Times New Roman"/>
                <w:spacing w:val="2"/>
                <w:sz w:val="20"/>
                <w:szCs w:val="20"/>
                <w:lang w:val="it-IT"/>
              </w:rPr>
              <w:t>G</w:t>
            </w:r>
            <w:r w:rsidRPr="00BB7AE7">
              <w:rPr>
                <w:rFonts w:ascii="Times New Roman" w:hAnsi="Times New Roman" w:cs="Times New Roman"/>
                <w:sz w:val="20"/>
                <w:szCs w:val="20"/>
                <w:lang w:val="it-IT"/>
              </w:rPr>
              <w:t>as</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pe</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ed</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bu</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ga</w:t>
            </w:r>
            <w:r w:rsidRPr="00BB7AE7">
              <w:rPr>
                <w:rFonts w:ascii="Times New Roman" w:hAnsi="Times New Roman" w:cs="Times New Roman"/>
                <w:spacing w:val="-3"/>
                <w:sz w:val="20"/>
                <w:szCs w:val="20"/>
                <w:lang w:val="it-IT"/>
              </w:rPr>
              <w:t>ss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 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1"/>
                <w:sz w:val="20"/>
                <w:szCs w:val="20"/>
                <w:lang w:val="it-IT"/>
              </w:rPr>
              <w:t>cl</w:t>
            </w:r>
            <w:r w:rsidRPr="00BB7AE7">
              <w:rPr>
                <w:rFonts w:ascii="Times New Roman" w:hAnsi="Times New Roman" w:cs="Times New Roman"/>
                <w:sz w:val="20"/>
                <w:szCs w:val="20"/>
                <w:lang w:val="it-IT"/>
              </w:rPr>
              <w:t>u</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o</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l</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gas</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6  </w:t>
            </w:r>
            <w:r w:rsidRPr="00BB7AE7">
              <w:rPr>
                <w:rFonts w:ascii="Times New Roman" w:hAnsi="Times New Roman" w:cs="Times New Roman"/>
                <w:spacing w:val="-4"/>
                <w:sz w:val="20"/>
                <w:szCs w:val="20"/>
                <w:lang w:val="it-IT"/>
              </w:rPr>
              <w:t>P</w:t>
            </w:r>
            <w:r w:rsidRPr="00BB7AE7">
              <w:rPr>
                <w:rFonts w:ascii="Times New Roman" w:hAnsi="Times New Roman" w:cs="Times New Roman"/>
                <w:sz w:val="20"/>
                <w:szCs w:val="20"/>
                <w:lang w:val="it-IT"/>
              </w:rPr>
              <w:t>et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gas</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 xml:space="preserve">e, </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 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 af</w:t>
            </w:r>
            <w:r w:rsidRPr="00BB7AE7">
              <w:rPr>
                <w:rFonts w:ascii="Times New Roman" w:hAnsi="Times New Roman" w:cs="Times New Roman"/>
                <w:spacing w:val="-4"/>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7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 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pe</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fe</w:t>
            </w:r>
            <w:r w:rsidRPr="00BB7AE7">
              <w:rPr>
                <w:rFonts w:ascii="Times New Roman" w:hAnsi="Times New Roman" w:cs="Times New Roman"/>
                <w:spacing w:val="-3"/>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8</w:t>
            </w:r>
            <w:r w:rsidRPr="00BB7AE7">
              <w:rPr>
                <w:rFonts w:ascii="Times New Roman" w:hAnsi="Times New Roman" w:cs="Times New Roman"/>
                <w:spacing w:val="40"/>
                <w:sz w:val="20"/>
                <w:szCs w:val="20"/>
                <w:lang w:val="it-IT"/>
              </w:rPr>
              <w:t xml:space="preserve"> </w:t>
            </w:r>
            <w:r w:rsidRPr="00BB7AE7">
              <w:rPr>
                <w:rFonts w:ascii="Times New Roman" w:hAnsi="Times New Roman" w:cs="Times New Roman"/>
                <w:spacing w:val="2"/>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et</w:t>
            </w:r>
            <w:r w:rsidRPr="00BB7AE7">
              <w:rPr>
                <w:rFonts w:ascii="Times New Roman" w:hAnsi="Times New Roman" w:cs="Times New Roman"/>
                <w:spacing w:val="-5"/>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ci</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à</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ga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en</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bu</w:t>
            </w:r>
            <w:r w:rsidRPr="00BB7AE7">
              <w:rPr>
                <w:rFonts w:ascii="Times New Roman" w:hAnsi="Times New Roman" w:cs="Times New Roman"/>
                <w:spacing w:val="-3"/>
                <w:sz w:val="20"/>
                <w:szCs w:val="20"/>
                <w:lang w:val="it-IT"/>
              </w:rPr>
              <w:t>s</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b</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nu</w:t>
            </w:r>
            <w:r w:rsidRPr="00BB7AE7">
              <w:rPr>
                <w:rFonts w:ascii="Times New Roman" w:hAnsi="Times New Roman" w:cs="Times New Roman"/>
                <w:spacing w:val="-5"/>
                <w:sz w:val="20"/>
                <w:szCs w:val="20"/>
                <w:lang w:val="it-IT"/>
              </w:rPr>
              <w:t>c</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a</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 va</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cc</w:t>
            </w:r>
            <w:r w:rsidRPr="00BB7AE7">
              <w:rPr>
                <w:rFonts w:ascii="Times New Roman" w:hAnsi="Times New Roman" w:cs="Times New Roman"/>
                <w:sz w:val="20"/>
                <w:szCs w:val="20"/>
                <w:lang w:val="it-IT"/>
              </w:rPr>
              <w:t>.</w:t>
            </w:r>
          </w:p>
        </w:tc>
      </w:tr>
      <w:tr w:rsidR="00703F60" w:rsidRPr="00BB7AE7">
        <w:trPr>
          <w:trHeight w:hRule="exact" w:val="496"/>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 w:line="260" w:lineRule="exact"/>
              <w:rPr>
                <w:rFonts w:ascii="Times New Roman" w:hAnsi="Times New Roman" w:cs="Times New Roman"/>
                <w:sz w:val="26"/>
                <w:szCs w:val="26"/>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F0</w:t>
            </w:r>
            <w:r w:rsidRPr="00BB7AE7">
              <w:rPr>
                <w:rFonts w:ascii="Times New Roman" w:hAnsi="Times New Roman" w:cs="Times New Roman"/>
                <w:b/>
                <w:bCs/>
                <w:sz w:val="20"/>
                <w:szCs w:val="20"/>
                <w:lang w:val="it-IT"/>
              </w:rPr>
              <w:t>4</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CC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PP</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PP</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7"/>
                <w:sz w:val="20"/>
                <w:szCs w:val="20"/>
                <w:lang w:val="it-IT"/>
              </w:rPr>
              <w:t>P</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VI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TTI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1  </w:t>
            </w:r>
            <w:r w:rsidRPr="00BB7AE7">
              <w:rPr>
                <w:rFonts w:ascii="Times New Roman" w:hAnsi="Times New Roman" w:cs="Times New Roman"/>
                <w:spacing w:val="-3"/>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1"/>
                <w:sz w:val="20"/>
                <w:szCs w:val="20"/>
                <w:lang w:val="it-IT"/>
              </w:rPr>
              <w:t>P</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3  </w:t>
            </w:r>
            <w:r w:rsidRPr="00BB7AE7">
              <w:rPr>
                <w:rFonts w:ascii="Times New Roman" w:hAnsi="Times New Roman" w:cs="Times New Roman"/>
                <w:spacing w:val="-4"/>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er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l</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g</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w:t>
            </w:r>
            <w:r w:rsidRPr="00BB7AE7">
              <w:rPr>
                <w:rFonts w:ascii="Times New Roman" w:hAnsi="Times New Roman" w:cs="Times New Roman"/>
                <w:sz w:val="20"/>
                <w:szCs w:val="20"/>
                <w:lang w:val="it-IT"/>
              </w:rPr>
              <w:t>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d</w:t>
            </w:r>
            <w:r w:rsidRPr="00BB7AE7">
              <w:rPr>
                <w:rFonts w:ascii="Times New Roman" w:hAnsi="Times New Roman" w:cs="Times New Roman"/>
                <w:spacing w:val="-3"/>
                <w:sz w:val="20"/>
                <w:szCs w:val="20"/>
                <w:lang w:val="it-IT"/>
              </w:rPr>
              <w: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d</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te,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nt</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  Ru</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net</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v</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vo</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ga</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sm</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6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ci</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ene</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 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nd</w:t>
            </w:r>
            <w:r w:rsidRPr="00BB7AE7">
              <w:rPr>
                <w:rFonts w:ascii="Times New Roman" w:hAnsi="Times New Roman" w:cs="Times New Roman"/>
                <w:spacing w:val="-2"/>
                <w:sz w:val="20"/>
                <w:szCs w:val="20"/>
                <w:lang w:val="it-IT"/>
              </w:rPr>
              <w:t>u</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da</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b</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o</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7</w:t>
            </w:r>
            <w:r w:rsidRPr="00BB7AE7">
              <w:rPr>
                <w:rFonts w:ascii="Times New Roman" w:hAnsi="Times New Roman" w:cs="Times New Roman"/>
                <w:spacing w:val="40"/>
                <w:sz w:val="20"/>
                <w:szCs w:val="20"/>
                <w:lang w:val="it-IT"/>
              </w:rPr>
              <w:t xml:space="preserve"> </w:t>
            </w:r>
            <w:r w:rsidRPr="00BB7AE7">
              <w:rPr>
                <w:rFonts w:ascii="Times New Roman" w:hAnsi="Times New Roman" w:cs="Times New Roman"/>
                <w:spacing w:val="2"/>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up</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ge</w:t>
            </w:r>
            <w:r w:rsidRPr="00BB7AE7">
              <w:rPr>
                <w:rFonts w:ascii="Times New Roman" w:hAnsi="Times New Roman" w:cs="Times New Roman"/>
                <w:spacing w:val="-5"/>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et</w:t>
            </w:r>
            <w:r w:rsidRPr="00BB7AE7">
              <w:rPr>
                <w:rFonts w:ascii="Times New Roman" w:hAnsi="Times New Roman" w:cs="Times New Roman"/>
                <w:spacing w:val="-5"/>
                <w:sz w:val="20"/>
                <w:szCs w:val="20"/>
                <w:lang w:val="it-IT"/>
              </w:rPr>
              <w:t>t</w:t>
            </w:r>
            <w:r w:rsidRPr="00BB7AE7">
              <w:rPr>
                <w:rFonts w:ascii="Times New Roman" w:hAnsi="Times New Roman" w:cs="Times New Roman"/>
                <w:spacing w:val="1"/>
                <w:sz w:val="20"/>
                <w:szCs w:val="20"/>
                <w:lang w:val="it-IT"/>
              </w:rPr>
              <w:t>ri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8 </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M</w:t>
            </w:r>
            <w:r w:rsidRPr="00BB7AE7">
              <w:rPr>
                <w:rFonts w:ascii="Times New Roman" w:hAnsi="Times New Roman" w:cs="Times New Roman"/>
                <w:spacing w:val="-5"/>
                <w:sz w:val="20"/>
                <w:szCs w:val="20"/>
                <w:lang w:val="it-IT"/>
              </w:rPr>
              <w:t>a</w:t>
            </w:r>
            <w:r w:rsidRPr="00BB7AE7">
              <w:rPr>
                <w:rFonts w:ascii="Times New Roman" w:hAnsi="Times New Roman" w:cs="Times New Roman"/>
                <w:spacing w:val="1"/>
                <w:sz w:val="20"/>
                <w:szCs w:val="20"/>
                <w:lang w:val="it-IT"/>
              </w:rPr>
              <w:t>cc</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 xml:space="preserve">er </w:t>
            </w:r>
            <w:r w:rsidRPr="00BB7AE7">
              <w:rPr>
                <w:rFonts w:ascii="Times New Roman" w:hAnsi="Times New Roman" w:cs="Times New Roman"/>
                <w:spacing w:val="3"/>
                <w:sz w:val="20"/>
                <w:szCs w:val="20"/>
                <w:lang w:val="it-IT"/>
              </w:rPr>
              <w:t>l</w:t>
            </w:r>
            <w:r w:rsidRPr="00BB7AE7">
              <w:rPr>
                <w:rFonts w:ascii="Times New Roman" w:hAnsi="Times New Roman" w:cs="Times New Roman"/>
                <w:spacing w:val="-3"/>
                <w:sz w:val="20"/>
                <w:szCs w:val="20"/>
                <w:lang w:val="it-IT"/>
              </w:rPr>
              <w:t>’</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g</w:t>
            </w:r>
            <w:r w:rsidRPr="00BB7AE7">
              <w:rPr>
                <w:rFonts w:ascii="Times New Roman" w:hAnsi="Times New Roman" w:cs="Times New Roman"/>
                <w:spacing w:val="1"/>
                <w:sz w:val="20"/>
                <w:szCs w:val="20"/>
                <w:lang w:val="it-IT"/>
              </w:rPr>
              <w:t>ri</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 xml:space="preserve">a, </w:t>
            </w:r>
            <w:r w:rsidRPr="00BB7AE7">
              <w:rPr>
                <w:rFonts w:ascii="Times New Roman" w:hAnsi="Times New Roman" w:cs="Times New Roman"/>
                <w:spacing w:val="2"/>
                <w:sz w:val="20"/>
                <w:szCs w:val="20"/>
                <w:lang w:val="it-IT"/>
              </w:rPr>
              <w:t>l</w:t>
            </w:r>
            <w:r w:rsidRPr="00BB7AE7">
              <w:rPr>
                <w:rFonts w:ascii="Times New Roman" w:hAnsi="Times New Roman" w:cs="Times New Roman"/>
                <w:spacing w:val="-3"/>
                <w:sz w:val="20"/>
                <w:szCs w:val="20"/>
                <w:lang w:val="it-IT"/>
              </w:rPr>
              <w:t>’</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tura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tura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9  M</w:t>
            </w:r>
            <w:r w:rsidRPr="00BB7AE7">
              <w:rPr>
                <w:rFonts w:ascii="Times New Roman" w:hAnsi="Times New Roman" w:cs="Times New Roman"/>
                <w:spacing w:val="-5"/>
                <w:sz w:val="20"/>
                <w:szCs w:val="20"/>
                <w:lang w:val="it-IT"/>
              </w:rPr>
              <w:t>a</w:t>
            </w:r>
            <w:r w:rsidRPr="00BB7AE7">
              <w:rPr>
                <w:rFonts w:ascii="Times New Roman" w:hAnsi="Times New Roman" w:cs="Times New Roman"/>
                <w:spacing w:val="1"/>
                <w:sz w:val="20"/>
                <w:szCs w:val="20"/>
                <w:lang w:val="it-IT"/>
              </w:rPr>
              <w:t>cc</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uten</w:t>
            </w:r>
            <w:r w:rsidRPr="00BB7AE7">
              <w:rPr>
                <w:rFonts w:ascii="Times New Roman" w:hAnsi="Times New Roman" w:cs="Times New Roman"/>
                <w:spacing w:val="-3"/>
                <w:sz w:val="20"/>
                <w:szCs w:val="20"/>
                <w:lang w:val="it-IT"/>
              </w:rPr>
              <w:t>s</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0</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pp</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ed</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l</w:t>
            </w:r>
            <w:r w:rsidRPr="00BB7AE7">
              <w:rPr>
                <w:rFonts w:ascii="Times New Roman" w:hAnsi="Times New Roman" w:cs="Times New Roman"/>
                <w:sz w:val="20"/>
                <w:szCs w:val="20"/>
                <w:lang w:val="it-IT"/>
              </w:rPr>
              <w:t>et</w:t>
            </w:r>
            <w:r w:rsidRPr="00BB7AE7">
              <w:rPr>
                <w:rFonts w:ascii="Times New Roman" w:hAnsi="Times New Roman" w:cs="Times New Roman"/>
                <w:spacing w:val="-5"/>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1</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p</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cc</w:t>
            </w:r>
            <w:r w:rsidRPr="00BB7AE7">
              <w:rPr>
                <w:rFonts w:ascii="Times New Roman" w:hAnsi="Times New Roman" w:cs="Times New Roman"/>
                <w:sz w:val="20"/>
                <w:szCs w:val="20"/>
                <w:lang w:val="it-IT"/>
              </w:rPr>
              <w:t>hi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f</w:t>
            </w:r>
            <w:r w:rsidRPr="00BB7AE7">
              <w:rPr>
                <w:rFonts w:ascii="Times New Roman" w:hAnsi="Times New Roman" w:cs="Times New Roman"/>
                <w:sz w:val="20"/>
                <w:szCs w:val="20"/>
                <w:lang w:val="it-IT"/>
              </w:rPr>
              <w:t>fu</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te</w:t>
            </w:r>
            <w:r w:rsidRPr="00BB7AE7">
              <w:rPr>
                <w:rFonts w:ascii="Times New Roman" w:hAnsi="Times New Roman" w:cs="Times New Roman"/>
                <w:spacing w:val="-3"/>
                <w:sz w:val="20"/>
                <w:szCs w:val="20"/>
                <w:lang w:val="it-IT"/>
              </w:rPr>
              <w:t>l</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p>
        </w:tc>
      </w:tr>
      <w:tr w:rsidR="00703F60" w:rsidRPr="00BB7AE7">
        <w:trPr>
          <w:trHeight w:hRule="exact" w:val="308"/>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2</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er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g</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3</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nce</w:t>
            </w:r>
            <w:r w:rsidRPr="00BB7AE7">
              <w:rPr>
                <w:rFonts w:ascii="Times New Roman" w:hAnsi="Times New Roman" w:cs="Times New Roman"/>
                <w:spacing w:val="-5"/>
                <w:sz w:val="20"/>
                <w:szCs w:val="20"/>
                <w:lang w:val="it-IT"/>
              </w:rPr>
              <w:t>n</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4</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li</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5</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z w:val="20"/>
                <w:szCs w:val="20"/>
                <w:lang w:val="it-IT"/>
              </w:rPr>
              <w:t>M</w:t>
            </w:r>
            <w:r w:rsidRPr="00BB7AE7">
              <w:rPr>
                <w:rFonts w:ascii="Times New Roman" w:hAnsi="Times New Roman" w:cs="Times New Roman"/>
                <w:spacing w:val="-5"/>
                <w:sz w:val="20"/>
                <w:szCs w:val="20"/>
                <w:lang w:val="it-IT"/>
              </w:rPr>
              <w:t>a</w:t>
            </w:r>
            <w:r w:rsidRPr="00BB7AE7">
              <w:rPr>
                <w:rFonts w:ascii="Times New Roman" w:hAnsi="Times New Roman" w:cs="Times New Roman"/>
                <w:spacing w:val="1"/>
                <w:sz w:val="20"/>
                <w:szCs w:val="20"/>
                <w:lang w:val="it-IT"/>
              </w:rPr>
              <w:t>cc</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pp</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cc</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m</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l</w:t>
            </w:r>
            <w:r w:rsidRPr="00BB7AE7">
              <w:rPr>
                <w:rFonts w:ascii="Times New Roman" w:hAnsi="Times New Roman" w:cs="Times New Roman"/>
                <w:sz w:val="20"/>
                <w:szCs w:val="20"/>
                <w:lang w:val="it-IT"/>
              </w:rPr>
              <w:t>et</w:t>
            </w:r>
            <w:r w:rsidRPr="00BB7AE7">
              <w:rPr>
                <w:rFonts w:ascii="Times New Roman" w:hAnsi="Times New Roman" w:cs="Times New Roman"/>
                <w:spacing w:val="-5"/>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6</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u</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n</w:t>
            </w:r>
            <w:r w:rsidRPr="00BB7AE7">
              <w:rPr>
                <w:rFonts w:ascii="Times New Roman" w:hAnsi="Times New Roman" w:cs="Times New Roman"/>
                <w:sz w:val="20"/>
                <w:szCs w:val="20"/>
                <w:lang w:val="it-IT"/>
              </w:rPr>
              <w:t xml:space="preserve">ti </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ed</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p</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cc</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af</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7</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ac</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 a</w:t>
            </w:r>
            <w:r w:rsidRPr="00BB7AE7">
              <w:rPr>
                <w:rFonts w:ascii="Times New Roman" w:hAnsi="Times New Roman" w:cs="Times New Roman"/>
                <w:spacing w:val="-1"/>
                <w:sz w:val="20"/>
                <w:szCs w:val="20"/>
                <w:lang w:val="it-IT"/>
              </w:rPr>
              <w:t>p</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cc</w:t>
            </w:r>
            <w:r w:rsidRPr="00BB7AE7">
              <w:rPr>
                <w:rFonts w:ascii="Times New Roman" w:hAnsi="Times New Roman" w:cs="Times New Roman"/>
                <w:sz w:val="20"/>
                <w:szCs w:val="20"/>
                <w:lang w:val="it-IT"/>
              </w:rPr>
              <w:t>h</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4"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F0</w:t>
            </w:r>
            <w:r w:rsidRPr="00BB7AE7">
              <w:rPr>
                <w:rFonts w:ascii="Times New Roman" w:hAnsi="Times New Roman" w:cs="Times New Roman"/>
                <w:b/>
                <w:bCs/>
                <w:sz w:val="20"/>
                <w:szCs w:val="20"/>
                <w:lang w:val="it-IT"/>
              </w:rPr>
              <w:t>5</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CC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UFF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F05</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1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vi a</w:t>
            </w:r>
            <w:r w:rsidRPr="00BB7AE7">
              <w:rPr>
                <w:rFonts w:ascii="Times New Roman" w:hAnsi="Times New Roman" w:cs="Times New Roman"/>
                <w:spacing w:val="-5"/>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499"/>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right="67"/>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F05</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40"/>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w:t>
            </w:r>
            <w:r w:rsidRPr="00BB7AE7">
              <w:rPr>
                <w:rFonts w:ascii="Times New Roman" w:hAnsi="Times New Roman" w:cs="Times New Roman"/>
                <w:spacing w:val="-3"/>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z w:val="20"/>
                <w:szCs w:val="20"/>
                <w:lang w:val="it-IT"/>
              </w:rPr>
              <w:t>per</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l</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ll</w:t>
            </w:r>
            <w:r w:rsidRPr="00BB7AE7">
              <w:rPr>
                <w:rFonts w:ascii="Times New Roman" w:hAnsi="Times New Roman" w:cs="Times New Roman"/>
                <w:sz w:val="20"/>
                <w:szCs w:val="20"/>
                <w:lang w:val="it-IT"/>
              </w:rPr>
              <w:t>a</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arta</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pacing w:val="1"/>
                <w:sz w:val="20"/>
                <w:szCs w:val="20"/>
                <w:lang w:val="it-IT"/>
              </w:rPr>
              <w:t>(</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u</w:t>
            </w:r>
            <w:r w:rsidRPr="00BB7AE7">
              <w:rPr>
                <w:rFonts w:ascii="Times New Roman" w:hAnsi="Times New Roman" w:cs="Times New Roman"/>
                <w:spacing w:val="-5"/>
                <w:sz w:val="20"/>
                <w:szCs w:val="20"/>
                <w:lang w:val="it-IT"/>
              </w:rPr>
              <w:t>g</w:t>
            </w:r>
            <w:r w:rsidRPr="00BB7AE7">
              <w:rPr>
                <w:rFonts w:ascii="Times New Roman" w:hAnsi="Times New Roman" w:cs="Times New Roman"/>
                <w:sz w:val="20"/>
                <w:szCs w:val="20"/>
                <w:lang w:val="it-IT"/>
              </w:rPr>
              <w:t>gi d</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u</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ent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l</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ne,</w:t>
            </w:r>
            <w:r w:rsidRPr="00BB7AE7">
              <w:rPr>
                <w:rFonts w:ascii="Times New Roman" w:hAnsi="Times New Roman" w:cs="Times New Roman"/>
                <w:spacing w:val="-4"/>
                <w:sz w:val="20"/>
                <w:szCs w:val="20"/>
                <w:lang w:val="it-IT"/>
              </w:rPr>
              <w:t xml:space="preserve"> i</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bu</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 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c</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w:t>
            </w:r>
            <w:r w:rsidRPr="00BB7AE7">
              <w:rPr>
                <w:rFonts w:ascii="Times New Roman" w:hAnsi="Times New Roman" w:cs="Times New Roman"/>
                <w:sz w:val="20"/>
                <w:szCs w:val="20"/>
                <w:lang w:val="it-IT"/>
              </w:rPr>
              <w:t>)</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right="67"/>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F05</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pp</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 xml:space="preserve">di </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ff</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edd</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ento</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ven</w:t>
            </w:r>
            <w:r w:rsidRPr="00BB7AE7">
              <w:rPr>
                <w:rFonts w:ascii="Times New Roman" w:hAnsi="Times New Roman" w:cs="Times New Roman"/>
                <w:spacing w:val="-5"/>
                <w:sz w:val="20"/>
                <w:szCs w:val="20"/>
                <w:lang w:val="it-IT"/>
              </w:rPr>
              <w:t>t</w:t>
            </w:r>
            <w:r w:rsidRPr="00BB7AE7">
              <w:rPr>
                <w:rFonts w:ascii="Times New Roman" w:hAnsi="Times New Roman" w:cs="Times New Roman"/>
                <w:spacing w:val="1"/>
                <w:sz w:val="20"/>
                <w:szCs w:val="20"/>
                <w:lang w:val="it-IT"/>
              </w:rPr>
              <w:t>il</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F05</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4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pp</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ss</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b</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v</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c</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F05</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5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cc</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per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u</w:t>
            </w:r>
            <w:r w:rsidRPr="00BB7AE7">
              <w:rPr>
                <w:rFonts w:ascii="Times New Roman" w:hAnsi="Times New Roman" w:cs="Times New Roman"/>
                <w:spacing w:val="-5"/>
                <w:sz w:val="20"/>
                <w:szCs w:val="20"/>
                <w:lang w:val="it-IT"/>
              </w:rPr>
              <w:t>f</w:t>
            </w:r>
            <w:r w:rsidRPr="00BB7AE7">
              <w:rPr>
                <w:rFonts w:ascii="Times New Roman" w:hAnsi="Times New Roman" w:cs="Times New Roman"/>
                <w:sz w:val="20"/>
                <w:szCs w:val="20"/>
                <w:lang w:val="it-IT"/>
              </w:rPr>
              <w:t>f</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ci</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v</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cc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p>
        </w:tc>
      </w:tr>
    </w:tbl>
    <w:p w:rsidR="00703F60" w:rsidRPr="00222EF7" w:rsidRDefault="00703F60" w:rsidP="005169B7">
      <w:pPr>
        <w:rPr>
          <w:rFonts w:ascii="Times New Roman" w:hAnsi="Times New Roman" w:cs="Times New Roman"/>
          <w:lang w:val="it-IT"/>
        </w:rPr>
        <w:sectPr w:rsidR="00703F60" w:rsidRPr="00222EF7">
          <w:pgSz w:w="11904" w:h="16840"/>
          <w:pgMar w:top="1600" w:right="1020" w:bottom="620" w:left="1020" w:header="734" w:footer="437" w:gutter="0"/>
          <w:cols w:space="720"/>
          <w:noEndnote/>
        </w:sect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450"/>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jc w:val="center"/>
              <w:rPr>
                <w:rFonts w:ascii="Times New Roman" w:hAnsi="Times New Roman" w:cs="Times New Roman"/>
                <w:lang w:val="it-IT"/>
              </w:rPr>
            </w:pP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312"/>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F0</w:t>
            </w:r>
            <w:r w:rsidRPr="00BB7AE7">
              <w:rPr>
                <w:rFonts w:ascii="Times New Roman" w:hAnsi="Times New Roman" w:cs="Times New Roman"/>
                <w:b/>
                <w:bCs/>
                <w:sz w:val="20"/>
                <w:szCs w:val="20"/>
                <w:lang w:val="it-IT"/>
              </w:rPr>
              <w:t>6</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2"/>
                <w:sz w:val="20"/>
                <w:szCs w:val="20"/>
                <w:lang w:val="it-IT"/>
              </w:rPr>
              <w:t>FO</w:t>
            </w:r>
            <w:r w:rsidRPr="00BB7AE7">
              <w:rPr>
                <w:rFonts w:ascii="Times New Roman" w:hAnsi="Times New Roman" w:cs="Times New Roman"/>
                <w:b/>
                <w:bCs/>
                <w:spacing w:val="1"/>
                <w:sz w:val="20"/>
                <w:szCs w:val="20"/>
                <w:lang w:val="it-IT"/>
              </w:rPr>
              <w:t>RM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1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tura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v</w:t>
            </w:r>
            <w:r w:rsidRPr="00BB7AE7">
              <w:rPr>
                <w:rFonts w:ascii="Times New Roman" w:hAnsi="Times New Roman" w:cs="Times New Roman"/>
                <w:sz w:val="20"/>
                <w:szCs w:val="20"/>
                <w:lang w:val="it-IT"/>
              </w:rPr>
              <w:t>i h</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dw</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pu</w:t>
            </w:r>
            <w:r w:rsidRPr="00BB7AE7">
              <w:rPr>
                <w:rFonts w:ascii="Times New Roman" w:hAnsi="Times New Roman" w:cs="Times New Roman"/>
                <w:spacing w:val="-1"/>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if</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tura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5"/>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 xml:space="preserve">ne,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7"/>
                <w:sz w:val="20"/>
                <w:szCs w:val="20"/>
                <w:lang w:val="it-IT"/>
              </w:rPr>
              <w:t>A</w:t>
            </w:r>
            <w:r w:rsidRPr="00BB7AE7">
              <w:rPr>
                <w:rFonts w:ascii="Times New Roman" w:hAnsi="Times New Roman" w:cs="Times New Roman"/>
                <w:sz w:val="20"/>
                <w:szCs w:val="20"/>
                <w:lang w:val="it-IT"/>
              </w:rPr>
              <w:t>N</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N</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S</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F06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3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tura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b</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ag</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ut</w:t>
            </w:r>
            <w:r w:rsidRPr="00BB7AE7">
              <w:rPr>
                <w:rFonts w:ascii="Times New Roman" w:hAnsi="Times New Roman" w:cs="Times New Roman"/>
                <w:spacing w:val="-2"/>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un</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tura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ft</w:t>
            </w:r>
            <w:r w:rsidRPr="00BB7AE7">
              <w:rPr>
                <w:rFonts w:ascii="Times New Roman" w:hAnsi="Times New Roman" w:cs="Times New Roman"/>
                <w:spacing w:val="-6"/>
                <w:sz w:val="20"/>
                <w:szCs w:val="20"/>
                <w:lang w:val="it-IT"/>
              </w:rPr>
              <w:t>w</w:t>
            </w:r>
            <w:r w:rsidRPr="00BB7AE7">
              <w:rPr>
                <w:rFonts w:ascii="Times New Roman" w:hAnsi="Times New Roman" w:cs="Times New Roman"/>
                <w:sz w:val="20"/>
                <w:szCs w:val="20"/>
                <w:lang w:val="it-IT"/>
              </w:rPr>
              <w:t>are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d</w:t>
            </w:r>
            <w:r w:rsidRPr="00BB7AE7">
              <w:rPr>
                <w:rFonts w:ascii="Times New Roman" w:hAnsi="Times New Roman" w:cs="Times New Roman"/>
                <w:spacing w:val="-3"/>
                <w:sz w:val="20"/>
                <w:szCs w:val="20"/>
                <w:lang w:val="it-IT"/>
              </w:rPr>
              <w:t>’</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m</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z w:val="20"/>
                <w:szCs w:val="20"/>
                <w:lang w:val="it-IT"/>
              </w:rPr>
              <w:t>er</w:t>
            </w:r>
          </w:p>
        </w:tc>
      </w:tr>
      <w:tr w:rsidR="00703F60" w:rsidRPr="00BB7AE7">
        <w:trPr>
          <w:trHeight w:hRule="exact" w:val="500"/>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2"/>
                <w:sz w:val="20"/>
                <w:szCs w:val="20"/>
                <w:lang w:val="it-IT"/>
              </w:rPr>
              <w:t>F06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5 </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f</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w</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ge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p</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li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v</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gen</w:t>
            </w:r>
            <w:r w:rsidRPr="00BB7AE7">
              <w:rPr>
                <w:rFonts w:ascii="Times New Roman" w:hAnsi="Times New Roman" w:cs="Times New Roman"/>
                <w:spacing w:val="-5"/>
                <w:sz w:val="20"/>
                <w:szCs w:val="20"/>
                <w:lang w:val="it-IT"/>
              </w:rPr>
              <w:t>e</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pe</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f</w:t>
            </w:r>
            <w:r w:rsidRPr="00BB7AE7">
              <w:rPr>
                <w:rFonts w:ascii="Times New Roman" w:hAnsi="Times New Roman" w:cs="Times New Roman"/>
                <w:spacing w:val="1"/>
                <w:sz w:val="20"/>
                <w:szCs w:val="20"/>
                <w:lang w:val="it-IT"/>
              </w:rPr>
              <w:t>ici</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9"/>
                <w:sz w:val="20"/>
                <w:szCs w:val="20"/>
                <w:lang w:val="it-IT"/>
              </w:rPr>
              <w:t>f</w:t>
            </w:r>
            <w:r w:rsidRPr="00BB7AE7">
              <w:rPr>
                <w:rFonts w:ascii="Times New Roman" w:hAnsi="Times New Roman" w:cs="Times New Roman"/>
                <w:sz w:val="20"/>
                <w:szCs w:val="20"/>
                <w:lang w:val="it-IT"/>
              </w:rPr>
              <w:t>tw</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p>
          <w:p w:rsidR="00703F60" w:rsidRPr="00BB7AE7" w:rsidRDefault="00703F60" w:rsidP="00CF2FC7">
            <w:pPr>
              <w:pStyle w:val="TableParagraph"/>
              <w:kinsoku w:val="0"/>
              <w:overflowPunct w:val="0"/>
              <w:spacing w:before="1"/>
              <w:ind w:left="66"/>
              <w:rPr>
                <w:rFonts w:ascii="Times New Roman" w:hAnsi="Times New Roman" w:cs="Times New Roman"/>
                <w:lang w:val="it-IT"/>
              </w:rPr>
            </w:pP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o</w:t>
            </w:r>
            <w:r w:rsidRPr="00BB7AE7">
              <w:rPr>
                <w:rFonts w:ascii="Times New Roman" w:hAnsi="Times New Roman" w:cs="Times New Roman"/>
                <w:spacing w:val="-4"/>
                <w:sz w:val="20"/>
                <w:szCs w:val="20"/>
                <w:lang w:val="it-IT"/>
              </w:rPr>
              <w:t>f</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p>
        </w:tc>
      </w:tr>
      <w:tr w:rsidR="00703F60" w:rsidRPr="00BB7AE7">
        <w:trPr>
          <w:trHeight w:hRule="exact" w:val="494"/>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2"/>
                <w:sz w:val="20"/>
                <w:szCs w:val="20"/>
                <w:lang w:val="it-IT"/>
              </w:rPr>
              <w:t>F06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6 </w:t>
            </w:r>
            <w:r w:rsidRPr="00BB7AE7">
              <w:rPr>
                <w:rFonts w:ascii="Times New Roman" w:hAnsi="Times New Roman" w:cs="Times New Roman"/>
                <w:spacing w:val="13"/>
                <w:sz w:val="20"/>
                <w:szCs w:val="20"/>
                <w:lang w:val="it-IT"/>
              </w:rPr>
              <w:t xml:space="preserve">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à</w:t>
            </w:r>
            <w:r w:rsidRPr="00BB7AE7">
              <w:rPr>
                <w:rFonts w:ascii="Times New Roman" w:hAnsi="Times New Roman" w:cs="Times New Roman"/>
                <w:sz w:val="20"/>
                <w:szCs w:val="20"/>
                <w:lang w:val="it-IT"/>
              </w:rPr>
              <w:t>,</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ali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geo</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f</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h</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 xml:space="preserve">et,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nte</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net,</w:t>
            </w:r>
          </w:p>
          <w:p w:rsidR="00703F60" w:rsidRPr="00BB7AE7" w:rsidRDefault="00703F60" w:rsidP="00CF2FC7">
            <w:pPr>
              <w:pStyle w:val="TableParagraph"/>
              <w:kinsoku w:val="0"/>
              <w:overflowPunct w:val="0"/>
              <w:spacing w:line="242" w:lineRule="exact"/>
              <w:ind w:left="66"/>
              <w:rPr>
                <w:rFonts w:ascii="Times New Roman" w:hAnsi="Times New Roman" w:cs="Times New Roman"/>
                <w:lang w:val="it-IT"/>
              </w:rPr>
            </w:pPr>
            <w:r w:rsidRPr="00BB7AE7">
              <w:rPr>
                <w:rFonts w:ascii="Times New Roman" w:hAnsi="Times New Roman" w:cs="Times New Roman"/>
                <w:spacing w:val="1"/>
                <w:sz w:val="20"/>
                <w:szCs w:val="20"/>
                <w:lang w:val="it-IT"/>
              </w:rPr>
              <w:t>cl</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ud</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et</w:t>
            </w:r>
            <w:r w:rsidRPr="00BB7AE7">
              <w:rPr>
                <w:rFonts w:ascii="Times New Roman" w:hAnsi="Times New Roman" w:cs="Times New Roman"/>
                <w:spacing w:val="-5"/>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2" w:line="220" w:lineRule="exact"/>
              <w:rPr>
                <w:rFonts w:ascii="Times New Roman" w:hAnsi="Times New Roman" w:cs="Times New Roman"/>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F0</w:t>
            </w:r>
            <w:r w:rsidRPr="00BB7AE7">
              <w:rPr>
                <w:rFonts w:ascii="Times New Roman" w:hAnsi="Times New Roman" w:cs="Times New Roman"/>
                <w:b/>
                <w:bCs/>
                <w:sz w:val="20"/>
                <w:szCs w:val="20"/>
                <w:lang w:val="it-IT"/>
              </w:rPr>
              <w:t>7</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6"/>
                <w:sz w:val="20"/>
                <w:szCs w:val="20"/>
                <w:lang w:val="it-IT"/>
              </w:rPr>
              <w:t>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1"/>
                <w:sz w:val="20"/>
                <w:szCs w:val="20"/>
                <w:lang w:val="it-IT"/>
              </w:rPr>
              <w:t>Z</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MB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F07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4"/>
                <w:sz w:val="20"/>
                <w:szCs w:val="20"/>
                <w:lang w:val="it-IT"/>
              </w:rPr>
              <w:t>V</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ut</w:t>
            </w:r>
            <w:r w:rsidRPr="00BB7AE7">
              <w:rPr>
                <w:rFonts w:ascii="Times New Roman" w:hAnsi="Times New Roman" w:cs="Times New Roman"/>
                <w:spacing w:val="-2"/>
                <w:sz w:val="20"/>
                <w:szCs w:val="20"/>
                <w:lang w:val="it-IT"/>
              </w:rPr>
              <w:t>o</w:t>
            </w:r>
            <w:r w:rsidRPr="00BB7AE7">
              <w:rPr>
                <w:rFonts w:ascii="Times New Roman" w:hAnsi="Times New Roman" w:cs="Times New Roman"/>
                <w:sz w:val="20"/>
                <w:szCs w:val="20"/>
                <w:lang w:val="it-IT"/>
              </w:rPr>
              <w:t>ve</w:t>
            </w:r>
            <w:r w:rsidRPr="00BB7AE7">
              <w:rPr>
                <w:rFonts w:ascii="Times New Roman" w:hAnsi="Times New Roman" w:cs="Times New Roman"/>
                <w:spacing w:val="-5"/>
                <w:sz w:val="20"/>
                <w:szCs w:val="20"/>
                <w:lang w:val="it-IT"/>
              </w:rPr>
              <w:t>t</w:t>
            </w:r>
            <w:r w:rsidRPr="00BB7AE7">
              <w:rPr>
                <w:rFonts w:ascii="Times New Roman" w:hAnsi="Times New Roman" w:cs="Times New Roman"/>
                <w:sz w:val="20"/>
                <w:szCs w:val="20"/>
                <w:lang w:val="it-IT"/>
              </w:rPr>
              <w:t>ture</w:t>
            </w:r>
          </w:p>
        </w:tc>
      </w:tr>
      <w:tr w:rsidR="00703F60" w:rsidRPr="00BB7AE7">
        <w:trPr>
          <w:trHeight w:hRule="exact" w:val="313"/>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3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ut</w:t>
            </w:r>
            <w:r w:rsidRPr="00BB7AE7">
              <w:rPr>
                <w:rFonts w:ascii="Times New Roman" w:hAnsi="Times New Roman" w:cs="Times New Roman"/>
                <w:spacing w:val="-2"/>
                <w:sz w:val="20"/>
                <w:szCs w:val="20"/>
                <w:lang w:val="it-IT"/>
              </w:rPr>
              <w:t>o</w:t>
            </w:r>
            <w:r w:rsidRPr="00BB7AE7">
              <w:rPr>
                <w:rFonts w:ascii="Times New Roman" w:hAnsi="Times New Roman" w:cs="Times New Roman"/>
                <w:sz w:val="20"/>
                <w:szCs w:val="20"/>
                <w:lang w:val="it-IT"/>
              </w:rPr>
              <w:t>v</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u</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pe</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pp</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ev</w:t>
            </w:r>
            <w:r w:rsidRPr="00BB7AE7">
              <w:rPr>
                <w:rFonts w:ascii="Times New Roman" w:hAnsi="Times New Roman" w:cs="Times New Roman"/>
                <w:spacing w:val="-5"/>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ento</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pacing w:val="-5"/>
                <w:sz w:val="20"/>
                <w:szCs w:val="20"/>
                <w:lang w:val="it-IT"/>
              </w:rPr>
              <w:t>v</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5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en</w:t>
            </w:r>
            <w:r w:rsidRPr="00BB7AE7">
              <w:rPr>
                <w:rFonts w:ascii="Times New Roman" w:hAnsi="Times New Roman" w:cs="Times New Roman"/>
                <w:spacing w:val="-2"/>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evat</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6"/>
                <w:sz w:val="20"/>
                <w:szCs w:val="20"/>
                <w:lang w:val="it-IT"/>
              </w:rPr>
              <w:t>k</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 xml:space="preserve">di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ev</w:t>
            </w:r>
            <w:r w:rsidRPr="00BB7AE7">
              <w:rPr>
                <w:rFonts w:ascii="Times New Roman" w:hAnsi="Times New Roman" w:cs="Times New Roman"/>
                <w:spacing w:val="-5"/>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ale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6</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1"/>
                <w:sz w:val="20"/>
                <w:szCs w:val="20"/>
                <w:lang w:val="it-IT"/>
              </w:rPr>
              <w:t>P</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ti 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5"/>
                <w:sz w:val="20"/>
                <w:szCs w:val="20"/>
                <w:lang w:val="it-IT"/>
              </w:rPr>
              <w:t>v</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 e</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5"/>
                <w:sz w:val="20"/>
                <w:szCs w:val="20"/>
                <w:lang w:val="it-IT"/>
              </w:rPr>
              <w:t>v</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7</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1"/>
                <w:sz w:val="20"/>
                <w:szCs w:val="20"/>
                <w:lang w:val="it-IT"/>
              </w:rPr>
              <w:t>P</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u</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nne</w:t>
            </w:r>
            <w:r w:rsidRPr="00BB7AE7">
              <w:rPr>
                <w:rFonts w:ascii="Times New Roman" w:hAnsi="Times New Roman" w:cs="Times New Roman"/>
                <w:spacing w:val="-3"/>
                <w:sz w:val="20"/>
                <w:szCs w:val="20"/>
                <w:lang w:val="it-IT"/>
              </w:rPr>
              <w:t>ss</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8  Mot</w:t>
            </w:r>
            <w:r w:rsidRPr="00BB7AE7">
              <w:rPr>
                <w:rFonts w:ascii="Times New Roman" w:hAnsi="Times New Roman" w:cs="Times New Roman"/>
                <w:spacing w:val="-7"/>
                <w:sz w:val="20"/>
                <w:szCs w:val="20"/>
                <w:lang w:val="it-IT"/>
              </w:rPr>
              <w:t>o</w:t>
            </w:r>
            <w:r w:rsidRPr="00BB7AE7">
              <w:rPr>
                <w:rFonts w:ascii="Times New Roman" w:hAnsi="Times New Roman" w:cs="Times New Roman"/>
                <w:spacing w:val="1"/>
                <w:sz w:val="20"/>
                <w:szCs w:val="20"/>
                <w:lang w:val="it-IT"/>
              </w:rPr>
              <w:t>c</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cli</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b</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ci</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ette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d</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ar</w:t>
            </w:r>
          </w:p>
        </w:tc>
      </w:tr>
      <w:tr w:rsidR="00703F60" w:rsidRPr="00BB7AE7">
        <w:trPr>
          <w:trHeight w:hRule="exact" w:val="308"/>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9  </w:t>
            </w:r>
            <w:r w:rsidRPr="00BB7AE7">
              <w:rPr>
                <w:rFonts w:ascii="Times New Roman" w:hAnsi="Times New Roman" w:cs="Times New Roman"/>
                <w:spacing w:val="-2"/>
                <w:sz w:val="20"/>
                <w:szCs w:val="20"/>
                <w:lang w:val="it-IT"/>
              </w:rPr>
              <w:t>C</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he</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gi</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3"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F0</w:t>
            </w:r>
            <w:r w:rsidRPr="00BB7AE7">
              <w:rPr>
                <w:rFonts w:ascii="Times New Roman" w:hAnsi="Times New Roman" w:cs="Times New Roman"/>
                <w:b/>
                <w:bCs/>
                <w:sz w:val="20"/>
                <w:szCs w:val="20"/>
                <w:lang w:val="it-IT"/>
              </w:rPr>
              <w:t>8</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1"/>
                <w:sz w:val="20"/>
                <w:szCs w:val="20"/>
                <w:lang w:val="it-IT"/>
              </w:rPr>
              <w:t>Z</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MB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w:t>
            </w:r>
            <w:r w:rsidRPr="00BB7AE7">
              <w:rPr>
                <w:rFonts w:ascii="Times New Roman" w:hAnsi="Times New Roman" w:cs="Times New Roman"/>
                <w:sz w:val="20"/>
                <w:szCs w:val="20"/>
                <w:lang w:val="it-IT"/>
              </w:rPr>
              <w:t>8</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z w:val="20"/>
                <w:szCs w:val="20"/>
                <w:lang w:val="it-IT"/>
              </w:rPr>
              <w:t>M</w:t>
            </w:r>
            <w:r w:rsidRPr="00BB7AE7">
              <w:rPr>
                <w:rFonts w:ascii="Times New Roman" w:hAnsi="Times New Roman" w:cs="Times New Roman"/>
                <w:spacing w:val="-4"/>
                <w:sz w:val="20"/>
                <w:szCs w:val="20"/>
                <w:lang w:val="it-IT"/>
              </w:rPr>
              <w:t>O</w:t>
            </w:r>
            <w:r w:rsidRPr="00BB7AE7">
              <w:rPr>
                <w:rFonts w:ascii="Times New Roman" w:hAnsi="Times New Roman" w:cs="Times New Roman"/>
                <w:sz w:val="20"/>
                <w:szCs w:val="20"/>
                <w:lang w:val="it-IT"/>
              </w:rPr>
              <w:t>B</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LI</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7"/>
                <w:sz w:val="20"/>
                <w:szCs w:val="20"/>
                <w:lang w:val="it-IT"/>
              </w:rPr>
              <w:t>A</w:t>
            </w:r>
            <w:r w:rsidRPr="00BB7AE7">
              <w:rPr>
                <w:rFonts w:ascii="Times New Roman" w:hAnsi="Times New Roman" w:cs="Times New Roman"/>
                <w:sz w:val="20"/>
                <w:szCs w:val="20"/>
                <w:lang w:val="it-IT"/>
              </w:rPr>
              <w:t>R</w:t>
            </w:r>
            <w:r w:rsidRPr="00BB7AE7">
              <w:rPr>
                <w:rFonts w:ascii="Times New Roman" w:hAnsi="Times New Roman" w:cs="Times New Roman"/>
                <w:spacing w:val="-4"/>
                <w:sz w:val="20"/>
                <w:szCs w:val="20"/>
                <w:lang w:val="it-IT"/>
              </w:rPr>
              <w:t>R</w:t>
            </w:r>
            <w:r w:rsidRPr="00BB7AE7">
              <w:rPr>
                <w:rFonts w:ascii="Times New Roman" w:hAnsi="Times New Roman" w:cs="Times New Roman"/>
                <w:spacing w:val="2"/>
                <w:sz w:val="20"/>
                <w:szCs w:val="20"/>
                <w:lang w:val="it-IT"/>
              </w:rPr>
              <w:t>E</w:t>
            </w:r>
            <w:r w:rsidRPr="00BB7AE7">
              <w:rPr>
                <w:rFonts w:ascii="Times New Roman" w:hAnsi="Times New Roman" w:cs="Times New Roman"/>
                <w:spacing w:val="-5"/>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3"/>
                <w:sz w:val="20"/>
                <w:szCs w:val="20"/>
                <w:lang w:val="it-IT"/>
              </w:rPr>
              <w:t>TT</w:t>
            </w:r>
            <w:r w:rsidRPr="00BB7AE7">
              <w:rPr>
                <w:rFonts w:ascii="Times New Roman" w:hAnsi="Times New Roman" w:cs="Times New Roman"/>
                <w:spacing w:val="-4"/>
                <w:sz w:val="20"/>
                <w:szCs w:val="20"/>
                <w:lang w:val="it-IT"/>
              </w:rPr>
              <w:t>R</w:t>
            </w:r>
            <w:r w:rsidRPr="00BB7AE7">
              <w:rPr>
                <w:rFonts w:ascii="Times New Roman" w:hAnsi="Times New Roman" w:cs="Times New Roman"/>
                <w:spacing w:val="2"/>
                <w:sz w:val="20"/>
                <w:szCs w:val="20"/>
                <w:lang w:val="it-IT"/>
              </w:rPr>
              <w:t>E</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pacing w:val="-2"/>
                <w:sz w:val="20"/>
                <w:szCs w:val="20"/>
                <w:lang w:val="it-IT"/>
              </w:rPr>
              <w:t>A</w:t>
            </w:r>
            <w:r w:rsidRPr="00BB7AE7">
              <w:rPr>
                <w:rFonts w:ascii="Times New Roman" w:hAnsi="Times New Roman" w:cs="Times New Roman"/>
                <w:spacing w:val="-3"/>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 xml:space="preserve">E </w:t>
            </w:r>
            <w:r w:rsidRPr="00BB7AE7">
              <w:rPr>
                <w:rFonts w:ascii="Times New Roman" w:hAnsi="Times New Roman" w:cs="Times New Roman"/>
                <w:spacing w:val="1"/>
                <w:sz w:val="20"/>
                <w:szCs w:val="20"/>
                <w:lang w:val="it-IT"/>
              </w:rPr>
              <w:t>P</w:t>
            </w:r>
            <w:r w:rsidRPr="00BB7AE7">
              <w:rPr>
                <w:rFonts w:ascii="Times New Roman" w:hAnsi="Times New Roman" w:cs="Times New Roman"/>
                <w:spacing w:val="-3"/>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pacing w:val="-7"/>
                <w:sz w:val="20"/>
                <w:szCs w:val="20"/>
                <w:lang w:val="it-IT"/>
              </w:rPr>
              <w:t>A</w:t>
            </w:r>
            <w:r w:rsidRPr="00BB7AE7">
              <w:rPr>
                <w:rFonts w:ascii="Times New Roman" w:hAnsi="Times New Roman" w:cs="Times New Roman"/>
                <w:sz w:val="20"/>
                <w:szCs w:val="20"/>
                <w:lang w:val="it-IT"/>
              </w:rPr>
              <w:t>M</w:t>
            </w:r>
            <w:r w:rsidRPr="00BB7AE7">
              <w:rPr>
                <w:rFonts w:ascii="Times New Roman" w:hAnsi="Times New Roman" w:cs="Times New Roman"/>
                <w:spacing w:val="1"/>
                <w:sz w:val="20"/>
                <w:szCs w:val="20"/>
                <w:lang w:val="it-IT"/>
              </w:rPr>
              <w:t>B</w:t>
            </w:r>
            <w:r w:rsidRPr="00BB7AE7">
              <w:rPr>
                <w:rFonts w:ascii="Times New Roman" w:hAnsi="Times New Roman" w:cs="Times New Roman"/>
                <w:spacing w:val="-3"/>
                <w:sz w:val="20"/>
                <w:szCs w:val="20"/>
                <w:lang w:val="it-IT"/>
              </w:rPr>
              <w:t>I</w:t>
            </w:r>
            <w:r w:rsidRPr="00BB7AE7">
              <w:rPr>
                <w:rFonts w:ascii="Times New Roman" w:hAnsi="Times New Roman" w:cs="Times New Roman"/>
                <w:spacing w:val="2"/>
                <w:sz w:val="20"/>
                <w:szCs w:val="20"/>
                <w:lang w:val="it-IT"/>
              </w:rPr>
              <w:t>E</w:t>
            </w:r>
            <w:r w:rsidRPr="00BB7AE7">
              <w:rPr>
                <w:rFonts w:ascii="Times New Roman" w:hAnsi="Times New Roman" w:cs="Times New Roman"/>
                <w:spacing w:val="-1"/>
                <w:sz w:val="20"/>
                <w:szCs w:val="20"/>
                <w:lang w:val="it-IT"/>
              </w:rPr>
              <w:t>N</w:t>
            </w:r>
            <w:r w:rsidRPr="00BB7AE7">
              <w:rPr>
                <w:rFonts w:ascii="Times New Roman" w:hAnsi="Times New Roman" w:cs="Times New Roman"/>
                <w:spacing w:val="-3"/>
                <w:sz w:val="20"/>
                <w:szCs w:val="20"/>
                <w:lang w:val="it-IT"/>
              </w:rPr>
              <w:t>T</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  Mo</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ge</w:t>
            </w:r>
            <w:r w:rsidRPr="00BB7AE7">
              <w:rPr>
                <w:rFonts w:ascii="Times New Roman" w:hAnsi="Times New Roman" w:cs="Times New Roman"/>
                <w:spacing w:val="-5"/>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g</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o</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ll</w:t>
            </w:r>
            <w:r w:rsidRPr="00BB7AE7">
              <w:rPr>
                <w:rFonts w:ascii="Times New Roman" w:hAnsi="Times New Roman" w:cs="Times New Roman"/>
                <w:sz w:val="20"/>
                <w:szCs w:val="20"/>
                <w:lang w:val="it-IT"/>
              </w:rPr>
              <w:t>o –</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aff</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a</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ed</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ento</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u</w:t>
            </w:r>
            <w:r w:rsidRPr="00BB7AE7">
              <w:rPr>
                <w:rFonts w:ascii="Times New Roman" w:hAnsi="Times New Roman" w:cs="Times New Roman"/>
                <w:sz w:val="20"/>
                <w:szCs w:val="20"/>
                <w:lang w:val="it-IT"/>
              </w:rPr>
              <w:t>ff</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ci</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6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d</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nte</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ni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7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b</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 xml:space="preserve">ni </w:t>
            </w:r>
            <w:r w:rsidRPr="00BB7AE7">
              <w:rPr>
                <w:rFonts w:ascii="Times New Roman" w:hAnsi="Times New Roman" w:cs="Times New Roman"/>
                <w:spacing w:val="-4"/>
                <w:sz w:val="20"/>
                <w:szCs w:val="20"/>
                <w:lang w:val="it-IT"/>
              </w:rPr>
              <w:t>(</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ri</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en</w:t>
            </w:r>
            <w:r w:rsidRPr="00BB7AE7">
              <w:rPr>
                <w:rFonts w:ascii="Times New Roman" w:hAnsi="Times New Roman" w:cs="Times New Roman"/>
                <w:spacing w:val="-2"/>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hi 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b</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b</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8</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z w:val="20"/>
                <w:szCs w:val="20"/>
                <w:lang w:val="it-IT"/>
              </w:rPr>
              <w:t>Ma</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ale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z w:val="20"/>
                <w:szCs w:val="20"/>
                <w:lang w:val="it-IT"/>
              </w:rPr>
              <w:t>va</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9</w:t>
            </w:r>
            <w:r w:rsidRPr="00BB7AE7">
              <w:rPr>
                <w:rFonts w:ascii="Times New Roman" w:hAnsi="Times New Roman" w:cs="Times New Roman"/>
                <w:spacing w:val="45"/>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zz</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ture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ve</w:t>
            </w:r>
          </w:p>
        </w:tc>
      </w:tr>
      <w:tr w:rsidR="00703F60" w:rsidRPr="00BB7AE7">
        <w:trPr>
          <w:trHeight w:hRule="exact" w:val="308"/>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 xml:space="preserve">0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 xml:space="preserve">per </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nd</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 xml:space="preserve">1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fun</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2</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 xml:space="preserve">ne,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per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n</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3</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7"/>
                <w:sz w:val="20"/>
                <w:szCs w:val="20"/>
                <w:lang w:val="it-IT"/>
              </w:rPr>
              <w:t>A</w:t>
            </w:r>
            <w:r w:rsidRPr="00BB7AE7">
              <w:rPr>
                <w:rFonts w:ascii="Times New Roman" w:hAnsi="Times New Roman" w:cs="Times New Roman"/>
                <w:spacing w:val="1"/>
                <w:sz w:val="20"/>
                <w:szCs w:val="20"/>
                <w:lang w:val="it-IT"/>
              </w:rPr>
              <w:t>rr</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do</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F08</w:t>
            </w:r>
            <w:r w:rsidRPr="00BB7AE7">
              <w:rPr>
                <w:rFonts w:ascii="Times New Roman" w:hAnsi="Times New Roman" w:cs="Times New Roman"/>
                <w:spacing w:val="1"/>
                <w:sz w:val="20"/>
                <w:szCs w:val="20"/>
                <w:lang w:val="it-IT"/>
              </w:rPr>
              <w:t>.</w:t>
            </w:r>
            <w:r w:rsidRPr="00BB7AE7">
              <w:rPr>
                <w:rFonts w:ascii="Times New Roman" w:hAnsi="Times New Roman" w:cs="Times New Roman"/>
                <w:spacing w:val="-1"/>
                <w:sz w:val="20"/>
                <w:szCs w:val="20"/>
                <w:lang w:val="it-IT"/>
              </w:rPr>
              <w:t>1</w:t>
            </w:r>
            <w:r w:rsidRPr="00BB7AE7">
              <w:rPr>
                <w:rFonts w:ascii="Times New Roman" w:hAnsi="Times New Roman" w:cs="Times New Roman"/>
                <w:sz w:val="20"/>
                <w:szCs w:val="20"/>
                <w:lang w:val="it-IT"/>
              </w:rPr>
              <w:t xml:space="preserve">4  </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d</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p>
        </w:tc>
      </w:tr>
      <w:tr w:rsidR="00703F60" w:rsidRPr="00BB7AE7">
        <w:trPr>
          <w:trHeight w:hRule="exact" w:val="308"/>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0"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F0</w:t>
            </w:r>
            <w:r w:rsidRPr="00BB7AE7">
              <w:rPr>
                <w:rFonts w:ascii="Times New Roman" w:hAnsi="Times New Roman" w:cs="Times New Roman"/>
                <w:b/>
                <w:bCs/>
                <w:sz w:val="20"/>
                <w:szCs w:val="20"/>
                <w:lang w:val="it-IT"/>
              </w:rPr>
              <w:t>9</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4"/>
                <w:sz w:val="20"/>
                <w:szCs w:val="20"/>
                <w:lang w:val="it-IT"/>
              </w:rPr>
              <w:t>G</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44"/>
                <w:sz w:val="20"/>
                <w:szCs w:val="20"/>
                <w:lang w:val="it-IT"/>
              </w:rPr>
              <w:t xml:space="preserve"> </w:t>
            </w:r>
            <w:r w:rsidRPr="00BB7AE7">
              <w:rPr>
                <w:rFonts w:ascii="Times New Roman" w:hAnsi="Times New Roman" w:cs="Times New Roman"/>
                <w:spacing w:val="-3"/>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f</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ed</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 b</w:t>
            </w:r>
            <w:r w:rsidRPr="00BB7AE7">
              <w:rPr>
                <w:rFonts w:ascii="Times New Roman" w:hAnsi="Times New Roman" w:cs="Times New Roman"/>
                <w:spacing w:val="-1"/>
                <w:sz w:val="20"/>
                <w:szCs w:val="20"/>
                <w:lang w:val="it-IT"/>
              </w:rPr>
              <w:t>a</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arg</w:t>
            </w:r>
            <w:r w:rsidRPr="00BB7AE7">
              <w:rPr>
                <w:rFonts w:ascii="Times New Roman" w:hAnsi="Times New Roman" w:cs="Times New Roman"/>
                <w:spacing w:val="-6"/>
                <w:sz w:val="20"/>
                <w:szCs w:val="20"/>
                <w:lang w:val="it-IT"/>
              </w:rPr>
              <w:t>h</w:t>
            </w:r>
            <w:r w:rsidRPr="00BB7AE7">
              <w:rPr>
                <w:rFonts w:ascii="Times New Roman" w:hAnsi="Times New Roman" w:cs="Times New Roman"/>
                <w:sz w:val="20"/>
                <w:szCs w:val="20"/>
                <w:lang w:val="it-IT"/>
              </w:rPr>
              <w:t>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2  </w:t>
            </w:r>
            <w:r w:rsidRPr="00BB7AE7">
              <w:rPr>
                <w:rFonts w:ascii="Times New Roman" w:hAnsi="Times New Roman" w:cs="Times New Roman"/>
                <w:spacing w:val="-4"/>
                <w:sz w:val="20"/>
                <w:szCs w:val="20"/>
                <w:lang w:val="it-IT"/>
              </w:rPr>
              <w:t>O</w:t>
            </w:r>
            <w:r w:rsidRPr="00BB7AE7">
              <w:rPr>
                <w:rFonts w:ascii="Times New Roman" w:hAnsi="Times New Roman" w:cs="Times New Roman"/>
                <w:sz w:val="20"/>
                <w:szCs w:val="20"/>
                <w:lang w:val="it-IT"/>
              </w:rPr>
              <w:t>gget</w:t>
            </w:r>
            <w:r w:rsidRPr="00BB7AE7">
              <w:rPr>
                <w:rFonts w:ascii="Times New Roman" w:hAnsi="Times New Roman" w:cs="Times New Roman"/>
                <w:spacing w:val="-5"/>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ng</w:t>
            </w:r>
            <w:r w:rsidRPr="00BB7AE7">
              <w:rPr>
                <w:rFonts w:ascii="Times New Roman" w:hAnsi="Times New Roman" w:cs="Times New Roman"/>
                <w:spacing w:val="-6"/>
                <w:sz w:val="20"/>
                <w:szCs w:val="20"/>
                <w:lang w:val="it-IT"/>
              </w:rPr>
              <w:t>h</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3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v</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4  </w:t>
            </w:r>
            <w:r w:rsidRPr="00BB7AE7">
              <w:rPr>
                <w:rFonts w:ascii="Times New Roman" w:hAnsi="Times New Roman" w:cs="Times New Roman"/>
                <w:spacing w:val="-4"/>
                <w:sz w:val="20"/>
                <w:szCs w:val="20"/>
                <w:lang w:val="it-IT"/>
              </w:rPr>
              <w:t>O</w:t>
            </w:r>
            <w:r w:rsidRPr="00BB7AE7">
              <w:rPr>
                <w:rFonts w:ascii="Times New Roman" w:hAnsi="Times New Roman" w:cs="Times New Roman"/>
                <w:sz w:val="20"/>
                <w:szCs w:val="20"/>
                <w:lang w:val="it-IT"/>
              </w:rPr>
              <w:t>gget</w:t>
            </w:r>
            <w:r w:rsidRPr="00BB7AE7">
              <w:rPr>
                <w:rFonts w:ascii="Times New Roman" w:hAnsi="Times New Roman" w:cs="Times New Roman"/>
                <w:spacing w:val="-5"/>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5 </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4"/>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av</w:t>
            </w:r>
            <w:r w:rsidRPr="00BB7AE7">
              <w:rPr>
                <w:rFonts w:ascii="Times New Roman" w:hAnsi="Times New Roman" w:cs="Times New Roman"/>
                <w:spacing w:val="-2"/>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p</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pe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 xml:space="preserve">e, </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c</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w:t>
            </w:r>
            <w:r w:rsidRPr="00BB7AE7">
              <w:rPr>
                <w:rFonts w:ascii="Times New Roman" w:hAnsi="Times New Roman" w:cs="Times New Roman"/>
                <w:sz w:val="20"/>
                <w:szCs w:val="20"/>
                <w:lang w:val="it-IT"/>
              </w:rPr>
              <w:t>)</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6</w:t>
            </w:r>
            <w:r w:rsidRPr="00BB7AE7">
              <w:rPr>
                <w:rFonts w:ascii="Times New Roman" w:hAnsi="Times New Roman" w:cs="Times New Roman"/>
                <w:spacing w:val="40"/>
                <w:sz w:val="20"/>
                <w:szCs w:val="20"/>
                <w:lang w:val="it-IT"/>
              </w:rPr>
              <w:t xml:space="preserve"> </w:t>
            </w:r>
            <w:r w:rsidRPr="00BB7AE7">
              <w:rPr>
                <w:rFonts w:ascii="Times New Roman" w:hAnsi="Times New Roman" w:cs="Times New Roman"/>
                <w:spacing w:val="2"/>
                <w:sz w:val="20"/>
                <w:szCs w:val="20"/>
                <w:lang w:val="it-IT"/>
              </w:rPr>
              <w:t>G</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d</w:t>
            </w:r>
            <w:r w:rsidRPr="00BB7AE7">
              <w:rPr>
                <w:rFonts w:ascii="Times New Roman" w:hAnsi="Times New Roman" w:cs="Times New Roman"/>
                <w:sz w:val="20"/>
                <w:szCs w:val="20"/>
                <w:lang w:val="it-IT"/>
              </w:rPr>
              <w:t>gets</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pacing w:val="-3"/>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pe</w:t>
            </w:r>
            <w:r w:rsidRPr="00BB7AE7">
              <w:rPr>
                <w:rFonts w:ascii="Times New Roman" w:hAnsi="Times New Roman" w:cs="Times New Roman"/>
                <w:spacing w:val="-3"/>
                <w:sz w:val="20"/>
                <w:szCs w:val="20"/>
                <w:lang w:val="it-IT"/>
              </w:rPr>
              <w:t>l</w:t>
            </w:r>
            <w:r w:rsidRPr="00BB7AE7">
              <w:rPr>
                <w:rFonts w:ascii="Times New Roman" w:hAnsi="Times New Roman" w:cs="Times New Roman"/>
                <w:spacing w:val="1"/>
                <w:sz w:val="20"/>
                <w:szCs w:val="20"/>
                <w:lang w:val="it-IT"/>
              </w:rPr>
              <w:t>li</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g</w:t>
            </w:r>
            <w:r w:rsidRPr="00BB7AE7">
              <w:rPr>
                <w:rFonts w:ascii="Times New Roman" w:hAnsi="Times New Roman" w:cs="Times New Roman"/>
                <w:spacing w:val="1"/>
                <w:sz w:val="20"/>
                <w:szCs w:val="20"/>
                <w:lang w:val="it-IT"/>
              </w:rPr>
              <w:t>li</w:t>
            </w:r>
            <w:r w:rsidRPr="00BB7AE7">
              <w:rPr>
                <w:rFonts w:ascii="Times New Roman" w:hAnsi="Times New Roman" w:cs="Times New Roman"/>
                <w:sz w:val="20"/>
                <w:szCs w:val="20"/>
                <w:lang w:val="it-IT"/>
              </w:rPr>
              <w:t>et</w:t>
            </w:r>
            <w:r w:rsidRPr="00BB7AE7">
              <w:rPr>
                <w:rFonts w:ascii="Times New Roman" w:hAnsi="Times New Roman" w:cs="Times New Roman"/>
                <w:spacing w:val="-5"/>
                <w:sz w:val="20"/>
                <w:szCs w:val="20"/>
                <w:lang w:val="it-IT"/>
              </w:rPr>
              <w:t>t</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b</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7"/>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c</w:t>
            </w:r>
            <w:r w:rsidRPr="00BB7AE7">
              <w:rPr>
                <w:rFonts w:ascii="Times New Roman" w:hAnsi="Times New Roman" w:cs="Times New Roman"/>
                <w:spacing w:val="8"/>
                <w:sz w:val="20"/>
                <w:szCs w:val="20"/>
                <w:lang w:val="it-IT"/>
              </w:rPr>
              <w:t>c</w:t>
            </w:r>
            <w:r w:rsidRPr="00BB7AE7">
              <w:rPr>
                <w:rFonts w:ascii="Times New Roman" w:hAnsi="Times New Roman" w:cs="Times New Roman"/>
                <w:spacing w:val="-3"/>
                <w:sz w:val="20"/>
                <w:szCs w:val="20"/>
                <w:lang w:val="it-IT"/>
              </w:rPr>
              <w:t>.</w:t>
            </w:r>
            <w:r w:rsidRPr="00BB7AE7">
              <w:rPr>
                <w:rFonts w:ascii="Times New Roman" w:hAnsi="Times New Roman" w:cs="Times New Roman"/>
                <w:sz w:val="20"/>
                <w:szCs w:val="20"/>
                <w:lang w:val="it-IT"/>
              </w:rPr>
              <w:t>)</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F09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 xml:space="preserve">7  </w:t>
            </w:r>
            <w:r w:rsidRPr="00BB7AE7">
              <w:rPr>
                <w:rFonts w:ascii="Times New Roman" w:hAnsi="Times New Roman" w:cs="Times New Roman"/>
                <w:spacing w:val="-4"/>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m</w:t>
            </w:r>
            <w:r w:rsidRPr="00BB7AE7">
              <w:rPr>
                <w:rFonts w:ascii="Times New Roman" w:hAnsi="Times New Roman" w:cs="Times New Roman"/>
                <w:sz w:val="20"/>
                <w:szCs w:val="20"/>
                <w:lang w:val="it-IT"/>
              </w:rPr>
              <w:t>ent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d</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b</w:t>
            </w:r>
            <w:r w:rsidRPr="00BB7AE7">
              <w:rPr>
                <w:rFonts w:ascii="Times New Roman" w:hAnsi="Times New Roman" w:cs="Times New Roman"/>
                <w:sz w:val="20"/>
                <w:szCs w:val="20"/>
                <w:lang w:val="it-IT"/>
              </w:rPr>
              <w:t>bi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l</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p>
        </w:tc>
      </w:tr>
    </w:tbl>
    <w:p w:rsidR="00703F60" w:rsidRPr="00222EF7" w:rsidRDefault="00703F60" w:rsidP="005169B7">
      <w:pPr>
        <w:rPr>
          <w:rFonts w:ascii="Times New Roman" w:hAnsi="Times New Roman" w:cs="Times New Roman"/>
          <w:lang w:val="it-IT"/>
        </w:rPr>
        <w:sectPr w:rsidR="00703F60" w:rsidRPr="00222EF7" w:rsidSect="00AF0F3A">
          <w:pgSz w:w="11904" w:h="16840"/>
          <w:pgMar w:top="1600" w:right="1020" w:bottom="620" w:left="1020" w:header="734" w:footer="897" w:gutter="0"/>
          <w:cols w:space="720"/>
          <w:noEndnote/>
        </w:sect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450"/>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jc w:val="center"/>
              <w:rPr>
                <w:rFonts w:ascii="Times New Roman" w:hAnsi="Times New Roman" w:cs="Times New Roman"/>
                <w:lang w:val="it-IT"/>
              </w:rPr>
            </w:pP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F1</w:t>
            </w:r>
            <w:r w:rsidRPr="00BB7AE7">
              <w:rPr>
                <w:rFonts w:ascii="Times New Roman" w:hAnsi="Times New Roman" w:cs="Times New Roman"/>
                <w:b/>
                <w:bCs/>
                <w:sz w:val="20"/>
                <w:szCs w:val="20"/>
                <w:lang w:val="it-IT"/>
              </w:rPr>
              <w:t>0</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F10</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enti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bevan</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 xml:space="preserve">er </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l</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m</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u</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o</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F10</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7"/>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F1</w:t>
            </w:r>
            <w:r w:rsidRPr="00BB7AE7">
              <w:rPr>
                <w:rFonts w:ascii="Times New Roman" w:hAnsi="Times New Roman" w:cs="Times New Roman"/>
                <w:b/>
                <w:bCs/>
                <w:sz w:val="20"/>
                <w:szCs w:val="20"/>
                <w:lang w:val="it-IT"/>
              </w:rPr>
              <w:t>1</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6"/>
                <w:sz w:val="20"/>
                <w:szCs w:val="20"/>
                <w:lang w:val="it-IT"/>
              </w:rPr>
              <w:t>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F11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Me</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ici</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F11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Pr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w:t>
            </w:r>
            <w:r w:rsidRPr="00BB7AE7">
              <w:rPr>
                <w:rFonts w:ascii="Times New Roman" w:hAnsi="Times New Roman" w:cs="Times New Roman"/>
                <w:spacing w:val="-4"/>
                <w:sz w:val="20"/>
                <w:szCs w:val="20"/>
                <w:lang w:val="it-IT"/>
              </w:rPr>
              <w:t>i</w:t>
            </w:r>
            <w:r w:rsidRPr="00BB7AE7">
              <w:rPr>
                <w:rFonts w:ascii="Times New Roman" w:hAnsi="Times New Roman" w:cs="Times New Roman"/>
                <w:spacing w:val="-3"/>
                <w:sz w:val="20"/>
                <w:szCs w:val="20"/>
                <w:lang w:val="it-IT"/>
              </w:rPr>
              <w:t>m</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F1</w:t>
            </w:r>
            <w:r w:rsidRPr="00BB7AE7">
              <w:rPr>
                <w:rFonts w:ascii="Times New Roman" w:hAnsi="Times New Roman" w:cs="Times New Roman"/>
                <w:b/>
                <w:bCs/>
                <w:sz w:val="20"/>
                <w:szCs w:val="20"/>
                <w:lang w:val="it-IT"/>
              </w:rPr>
              <w:t>2</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 xml:space="preserve">D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1"/>
                <w:sz w:val="20"/>
                <w:szCs w:val="20"/>
                <w:lang w:val="it-IT"/>
              </w:rPr>
              <w:t>Z</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PU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F12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Pr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ti per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pacing w:val="-3"/>
                <w:sz w:val="20"/>
                <w:szCs w:val="20"/>
                <w:lang w:val="it-IT"/>
              </w:rPr>
              <w:t>’</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ene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pu</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F12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pacing w:val="-3"/>
                <w:sz w:val="20"/>
                <w:szCs w:val="20"/>
                <w:lang w:val="it-IT"/>
              </w:rPr>
              <w: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ene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pu</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pacing w:val="-2"/>
                <w:sz w:val="20"/>
                <w:szCs w:val="20"/>
                <w:lang w:val="it-IT"/>
              </w:rPr>
              <w:t>F1</w:t>
            </w:r>
            <w:r w:rsidRPr="00BB7AE7">
              <w:rPr>
                <w:rFonts w:ascii="Times New Roman" w:hAnsi="Times New Roman" w:cs="Times New Roman"/>
                <w:b/>
                <w:bCs/>
                <w:sz w:val="20"/>
                <w:szCs w:val="20"/>
                <w:lang w:val="it-IT"/>
              </w:rPr>
              <w:t>3</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IC</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 xml:space="preserve">D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1"/>
                <w:sz w:val="20"/>
                <w:szCs w:val="20"/>
                <w:lang w:val="it-IT"/>
              </w:rPr>
              <w:t>Z</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R</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F13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ac</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R</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U</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f</w:t>
            </w:r>
            <w:r w:rsidRPr="00BB7AE7">
              <w:rPr>
                <w:rFonts w:ascii="Times New Roman" w:hAnsi="Times New Roman" w:cs="Times New Roman"/>
                <w:sz w:val="20"/>
                <w:szCs w:val="20"/>
                <w:lang w:val="it-IT"/>
              </w:rPr>
              <w:t>fe</w:t>
            </w:r>
            <w:r w:rsidRPr="00BB7AE7">
              <w:rPr>
                <w:rFonts w:ascii="Times New Roman" w:hAnsi="Times New Roman" w:cs="Times New Roman"/>
                <w:spacing w:val="-3"/>
                <w:sz w:val="20"/>
                <w:szCs w:val="20"/>
                <w:lang w:val="it-IT"/>
              </w:rPr>
              <w:t>r</w:t>
            </w:r>
            <w:r w:rsidRPr="00BB7AE7">
              <w:rPr>
                <w:rFonts w:ascii="Times New Roman" w:hAnsi="Times New Roman" w:cs="Times New Roman"/>
                <w:sz w:val="20"/>
                <w:szCs w:val="20"/>
                <w:lang w:val="it-IT"/>
              </w:rPr>
              <w:t>en</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a</w:t>
            </w:r>
          </w:p>
        </w:tc>
      </w:tr>
      <w:tr w:rsidR="00703F60" w:rsidRPr="00BB7AE7">
        <w:trPr>
          <w:trHeight w:hRule="exact" w:val="308"/>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F13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7"/>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 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pacing w:val="-3"/>
                <w:sz w:val="20"/>
                <w:szCs w:val="20"/>
                <w:lang w:val="it-IT"/>
              </w:rPr>
              <w: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ene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b</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na</w:t>
            </w:r>
          </w:p>
        </w:tc>
      </w:tr>
      <w:tr w:rsidR="00703F60" w:rsidRPr="00BB7AE7">
        <w:trPr>
          <w:trHeight w:hRule="exact" w:val="581"/>
        </w:trPr>
        <w:tc>
          <w:tcPr>
            <w:tcW w:w="9633" w:type="dxa"/>
            <w:gridSpan w:val="2"/>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9"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10"/>
              <w:jc w:val="center"/>
              <w:rPr>
                <w:rFonts w:ascii="Times New Roman" w:hAnsi="Times New Roman" w:cs="Times New Roman"/>
                <w:lang w:val="it-IT"/>
              </w:rPr>
            </w:pPr>
            <w:r w:rsidRPr="00BB7AE7">
              <w:rPr>
                <w:rFonts w:ascii="Times New Roman" w:hAnsi="Times New Roman" w:cs="Times New Roman"/>
                <w:b/>
                <w:bCs/>
                <w:i/>
                <w:iCs/>
                <w:spacing w:val="1"/>
                <w:sz w:val="20"/>
                <w:szCs w:val="20"/>
                <w:u w:val="single"/>
                <w:lang w:val="it-IT"/>
              </w:rPr>
              <w:t>Se</w:t>
            </w:r>
            <w:r w:rsidRPr="00BB7AE7">
              <w:rPr>
                <w:rFonts w:ascii="Times New Roman" w:hAnsi="Times New Roman" w:cs="Times New Roman"/>
                <w:b/>
                <w:bCs/>
                <w:i/>
                <w:iCs/>
                <w:spacing w:val="-4"/>
                <w:sz w:val="20"/>
                <w:szCs w:val="20"/>
                <w:u w:val="single"/>
                <w:lang w:val="it-IT"/>
              </w:rPr>
              <w:t>r</w:t>
            </w:r>
            <w:r w:rsidRPr="00BB7AE7">
              <w:rPr>
                <w:rFonts w:ascii="Times New Roman" w:hAnsi="Times New Roman" w:cs="Times New Roman"/>
                <w:b/>
                <w:bCs/>
                <w:i/>
                <w:iCs/>
                <w:spacing w:val="1"/>
                <w:sz w:val="20"/>
                <w:szCs w:val="20"/>
                <w:u w:val="single"/>
                <w:lang w:val="it-IT"/>
              </w:rPr>
              <w:t>v</w:t>
            </w:r>
            <w:r w:rsidRPr="00BB7AE7">
              <w:rPr>
                <w:rFonts w:ascii="Times New Roman" w:hAnsi="Times New Roman" w:cs="Times New Roman"/>
                <w:b/>
                <w:bCs/>
                <w:i/>
                <w:iCs/>
                <w:spacing w:val="-2"/>
                <w:sz w:val="20"/>
                <w:szCs w:val="20"/>
                <w:u w:val="single"/>
                <w:lang w:val="it-IT"/>
              </w:rPr>
              <w:t>i</w:t>
            </w:r>
            <w:r w:rsidRPr="00BB7AE7">
              <w:rPr>
                <w:rFonts w:ascii="Times New Roman" w:hAnsi="Times New Roman" w:cs="Times New Roman"/>
                <w:b/>
                <w:bCs/>
                <w:i/>
                <w:iCs/>
                <w:spacing w:val="1"/>
                <w:sz w:val="20"/>
                <w:szCs w:val="20"/>
                <w:u w:val="single"/>
                <w:lang w:val="it-IT"/>
              </w:rPr>
              <w:t>z</w:t>
            </w:r>
            <w:r w:rsidRPr="00BB7AE7">
              <w:rPr>
                <w:rFonts w:ascii="Times New Roman" w:hAnsi="Times New Roman" w:cs="Times New Roman"/>
                <w:b/>
                <w:bCs/>
                <w:i/>
                <w:iCs/>
                <w:sz w:val="20"/>
                <w:szCs w:val="20"/>
                <w:u w:val="single"/>
                <w:lang w:val="it-IT"/>
              </w:rPr>
              <w:t>i</w:t>
            </w:r>
          </w:p>
        </w:tc>
      </w:tr>
      <w:tr w:rsidR="00703F60" w:rsidRPr="00BB7AE7">
        <w:trPr>
          <w:trHeight w:hRule="exact" w:val="307"/>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9"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0</w:t>
            </w:r>
            <w:r w:rsidRPr="00BB7AE7">
              <w:rPr>
                <w:rFonts w:ascii="Times New Roman" w:hAnsi="Times New Roman" w:cs="Times New Roman"/>
                <w:b/>
                <w:bCs/>
                <w:sz w:val="20"/>
                <w:szCs w:val="20"/>
                <w:lang w:val="it-IT"/>
              </w:rPr>
              <w:t>1</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Man</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h</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dw</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f</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w</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Man</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sm</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Man</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pp</w:t>
            </w:r>
            <w:r w:rsidRPr="00BB7AE7">
              <w:rPr>
                <w:rFonts w:ascii="Times New Roman" w:hAnsi="Times New Roman" w:cs="Times New Roman"/>
                <w:spacing w:val="-2"/>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o</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Man</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a</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Man</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i</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ett</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6</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Man</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cc</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ag</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7</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Man</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f</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8</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Man</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er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uf</w:t>
            </w:r>
            <w:r w:rsidRPr="00BB7AE7">
              <w:rPr>
                <w:rFonts w:ascii="Times New Roman" w:hAnsi="Times New Roman" w:cs="Times New Roman"/>
                <w:spacing w:val="-4"/>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9</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Man</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en</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pacing w:val="2"/>
                <w:sz w:val="20"/>
                <w:szCs w:val="20"/>
                <w:lang w:val="it-IT"/>
              </w:rPr>
              <w:t>o</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 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p</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en</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0</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Man</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nc</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ndio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ed</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tu</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pacing w:val="-7"/>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0</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Man</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ni v</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8" w:line="19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0</w:t>
            </w:r>
            <w:r w:rsidRPr="00BB7AE7">
              <w:rPr>
                <w:rFonts w:ascii="Times New Roman" w:hAnsi="Times New Roman" w:cs="Times New Roman"/>
                <w:b/>
                <w:bCs/>
                <w:sz w:val="20"/>
                <w:szCs w:val="20"/>
                <w:lang w:val="it-IT"/>
              </w:rPr>
              <w:t>2</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L</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4"/>
                <w:sz w:val="20"/>
                <w:szCs w:val="20"/>
                <w:lang w:val="it-IT"/>
              </w:rPr>
              <w:t>G</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be</w:t>
            </w:r>
            <w:r w:rsidRPr="00BB7AE7">
              <w:rPr>
                <w:rFonts w:ascii="Times New Roman" w:hAnsi="Times New Roman" w:cs="Times New Roman"/>
                <w:spacing w:val="-3"/>
                <w:sz w:val="20"/>
                <w:szCs w:val="20"/>
                <w:lang w:val="it-IT"/>
              </w:rPr>
              <w:t>r</w:t>
            </w:r>
            <w:r w:rsidRPr="00BB7AE7">
              <w:rPr>
                <w:rFonts w:ascii="Times New Roman" w:hAnsi="Times New Roman" w:cs="Times New Roman"/>
                <w:sz w:val="20"/>
                <w:szCs w:val="20"/>
                <w:lang w:val="it-IT"/>
              </w:rPr>
              <w:t>gh</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08"/>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pe</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gi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ed</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al</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alb</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g</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1"/>
                <w:sz w:val="20"/>
                <w:szCs w:val="20"/>
                <w:lang w:val="it-IT"/>
              </w:rPr>
              <w:t>ri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bu</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b</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r</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ng</w:t>
            </w:r>
          </w:p>
        </w:tc>
      </w:tr>
      <w:tr w:rsidR="00703F60" w:rsidRPr="00BB7AE7">
        <w:trPr>
          <w:trHeight w:hRule="exact" w:val="312"/>
        </w:trPr>
        <w:tc>
          <w:tcPr>
            <w:tcW w:w="1618" w:type="dxa"/>
            <w:vMerge w:val="restart"/>
            <w:tcBorders>
              <w:top w:val="single" w:sz="4" w:space="0" w:color="000000"/>
              <w:left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3" w:line="260" w:lineRule="exact"/>
              <w:rPr>
                <w:rFonts w:ascii="Times New Roman" w:hAnsi="Times New Roman" w:cs="Times New Roman"/>
                <w:sz w:val="26"/>
                <w:szCs w:val="26"/>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0</w:t>
            </w:r>
            <w:r w:rsidRPr="00BB7AE7">
              <w:rPr>
                <w:rFonts w:ascii="Times New Roman" w:hAnsi="Times New Roman" w:cs="Times New Roman"/>
                <w:b/>
                <w:bCs/>
                <w:sz w:val="20"/>
                <w:szCs w:val="20"/>
                <w:lang w:val="it-IT"/>
              </w:rPr>
              <w:t>3</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PO</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TO 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w:t>
            </w:r>
          </w:p>
        </w:tc>
      </w:tr>
      <w:tr w:rsidR="00703F60" w:rsidRPr="00BB7AE7">
        <w:trPr>
          <w:trHeight w:hRule="exact" w:val="307"/>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te</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g</w:t>
            </w:r>
            <w:r w:rsidRPr="00BB7AE7">
              <w:rPr>
                <w:rFonts w:ascii="Times New Roman" w:hAnsi="Times New Roman" w:cs="Times New Roman"/>
                <w:sz w:val="20"/>
                <w:szCs w:val="20"/>
                <w:lang w:val="it-IT"/>
              </w:rPr>
              <w:t>g</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3"/>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fe</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z w:val="20"/>
                <w:szCs w:val="20"/>
                <w:lang w:val="it-IT"/>
              </w:rPr>
              <w:t>ar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pacing w:val="-3"/>
                <w:sz w:val="20"/>
                <w:szCs w:val="20"/>
                <w:lang w:val="it-IT"/>
              </w:rPr>
              <w:t>ss</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g</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to</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pu</w:t>
            </w:r>
            <w:r w:rsidRPr="00BB7AE7">
              <w:rPr>
                <w:rFonts w:ascii="Times New Roman" w:hAnsi="Times New Roman" w:cs="Times New Roman"/>
                <w:spacing w:val="-2"/>
                <w:sz w:val="20"/>
                <w:szCs w:val="20"/>
                <w:lang w:val="it-IT"/>
              </w:rPr>
              <w:t>b</w:t>
            </w:r>
            <w:r w:rsidRPr="00BB7AE7">
              <w:rPr>
                <w:rFonts w:ascii="Times New Roman" w:hAnsi="Times New Roman" w:cs="Times New Roman"/>
                <w:sz w:val="20"/>
                <w:szCs w:val="20"/>
                <w:lang w:val="it-IT"/>
              </w:rPr>
              <w:t>b</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N</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v</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pacing w:val="-3"/>
                <w:sz w:val="20"/>
                <w:szCs w:val="20"/>
                <w:lang w:val="it-IT"/>
              </w:rPr>
              <w:t>ss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g</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uti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ta</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N</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to</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en</w:t>
            </w:r>
            <w:r w:rsidRPr="00BB7AE7">
              <w:rPr>
                <w:rFonts w:ascii="Times New Roman" w:hAnsi="Times New Roman" w:cs="Times New Roman"/>
                <w:spacing w:val="2"/>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ducen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e</w:t>
            </w:r>
          </w:p>
        </w:tc>
      </w:tr>
      <w:tr w:rsidR="00703F60" w:rsidRPr="00BB7AE7">
        <w:trPr>
          <w:trHeight w:hRule="exact" w:val="307"/>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6</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te</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7</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3"/>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ff</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per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d</w:t>
            </w:r>
            <w:r w:rsidRPr="00BB7AE7">
              <w:rPr>
                <w:rFonts w:ascii="Times New Roman" w:hAnsi="Times New Roman" w:cs="Times New Roman"/>
                <w:spacing w:val="-3"/>
                <w:sz w:val="20"/>
                <w:szCs w:val="20"/>
                <w:lang w:val="it-IT"/>
              </w:rPr>
              <w:t>’</w:t>
            </w:r>
            <w:r w:rsidRPr="00BB7AE7">
              <w:rPr>
                <w:rFonts w:ascii="Times New Roman" w:hAnsi="Times New Roman" w:cs="Times New Roman"/>
                <w:sz w:val="20"/>
                <w:szCs w:val="20"/>
                <w:lang w:val="it-IT"/>
              </w:rPr>
              <w:t>acq</w:t>
            </w:r>
            <w:r w:rsidRPr="00BB7AE7">
              <w:rPr>
                <w:rFonts w:ascii="Times New Roman" w:hAnsi="Times New Roman" w:cs="Times New Roman"/>
                <w:spacing w:val="-5"/>
                <w:sz w:val="20"/>
                <w:szCs w:val="20"/>
                <w:lang w:val="it-IT"/>
              </w:rPr>
              <w:t>u</w:t>
            </w:r>
            <w:r w:rsidRPr="00BB7AE7">
              <w:rPr>
                <w:rFonts w:ascii="Times New Roman" w:hAnsi="Times New Roman" w:cs="Times New Roman"/>
                <w:sz w:val="20"/>
                <w:szCs w:val="20"/>
                <w:lang w:val="it-IT"/>
              </w:rPr>
              <w:t>a</w:t>
            </w:r>
          </w:p>
        </w:tc>
      </w:tr>
      <w:tr w:rsidR="00703F60" w:rsidRPr="00BB7AE7">
        <w:trPr>
          <w:trHeight w:hRule="exact" w:val="308"/>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8</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to</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ae</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eo</w:t>
            </w:r>
          </w:p>
        </w:tc>
      </w:tr>
      <w:tr w:rsidR="00703F60" w:rsidRPr="00BB7AE7">
        <w:trPr>
          <w:trHeight w:hRule="exact" w:val="308"/>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sz w:val="20"/>
                <w:szCs w:val="20"/>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9</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nt</w:t>
            </w:r>
            <w:r w:rsidRPr="00BB7AE7">
              <w:rPr>
                <w:rFonts w:ascii="Times New Roman" w:hAnsi="Times New Roman" w:cs="Times New Roman"/>
                <w:spacing w:val="-2"/>
                <w:sz w:val="20"/>
                <w:szCs w:val="20"/>
                <w:lang w:val="it-IT"/>
              </w:rPr>
              <w:t>a</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ag</w:t>
            </w:r>
            <w:r w:rsidRPr="00BB7AE7">
              <w:rPr>
                <w:rFonts w:ascii="Times New Roman" w:hAnsi="Times New Roman" w:cs="Times New Roman"/>
                <w:spacing w:val="-5"/>
                <w:sz w:val="20"/>
                <w:szCs w:val="20"/>
                <w:lang w:val="it-IT"/>
              </w:rPr>
              <w:t>a</w:t>
            </w:r>
            <w:r w:rsidRPr="00BB7AE7">
              <w:rPr>
                <w:rFonts w:ascii="Times New Roman" w:hAnsi="Times New Roman" w:cs="Times New Roman"/>
                <w:spacing w:val="1"/>
                <w:sz w:val="20"/>
                <w:szCs w:val="20"/>
                <w:lang w:val="it-IT"/>
              </w:rPr>
              <w:t>z</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f</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i</w:t>
            </w:r>
          </w:p>
        </w:tc>
      </w:tr>
      <w:tr w:rsidR="00703F60" w:rsidRPr="00BB7AE7">
        <w:trPr>
          <w:trHeight w:hRule="exact" w:val="308"/>
        </w:trPr>
        <w:tc>
          <w:tcPr>
            <w:tcW w:w="1618" w:type="dxa"/>
            <w:vMerge/>
            <w:tcBorders>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sz w:val="20"/>
                <w:szCs w:val="20"/>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0</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i 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to</w:t>
            </w:r>
          </w:p>
        </w:tc>
      </w:tr>
    </w:tbl>
    <w:p w:rsidR="00703F60" w:rsidRPr="00222EF7" w:rsidRDefault="00703F60" w:rsidP="005169B7">
      <w:pPr>
        <w:rPr>
          <w:rFonts w:ascii="Times New Roman" w:hAnsi="Times New Roman" w:cs="Times New Roman"/>
          <w:lang w:val="it-IT"/>
        </w:rPr>
        <w:sectPr w:rsidR="00703F60" w:rsidRPr="00222EF7">
          <w:pgSz w:w="11904" w:h="16840"/>
          <w:pgMar w:top="1600" w:right="1020" w:bottom="620" w:left="1020" w:header="734" w:footer="437" w:gutter="0"/>
          <w:pgNumType w:start="21"/>
          <w:cols w:space="720"/>
          <w:noEndnote/>
        </w:sect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450"/>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jc w:val="center"/>
              <w:rPr>
                <w:rFonts w:ascii="Times New Roman" w:hAnsi="Times New Roman" w:cs="Times New Roman"/>
                <w:lang w:val="it-IT"/>
              </w:rPr>
            </w:pP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307"/>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4" w:line="240" w:lineRule="exact"/>
              <w:rPr>
                <w:rFonts w:ascii="Times New Roman" w:hAnsi="Times New Roman" w:cs="Times New Roman"/>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0</w:t>
            </w:r>
            <w:r w:rsidRPr="00BB7AE7">
              <w:rPr>
                <w:rFonts w:ascii="Times New Roman" w:hAnsi="Times New Roman" w:cs="Times New Roman"/>
                <w:b/>
                <w:bCs/>
                <w:sz w:val="20"/>
                <w:szCs w:val="20"/>
                <w:lang w:val="it-IT"/>
              </w:rPr>
              <w:t>4</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z w:val="20"/>
                <w:szCs w:val="20"/>
                <w:lang w:val="it-IT"/>
              </w:rPr>
              <w:t>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en</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en</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ax</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en</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u</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z w:val="20"/>
                <w:szCs w:val="20"/>
                <w:lang w:val="it-IT"/>
              </w:rPr>
              <w:t>ve</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l</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e</w:t>
            </w:r>
          </w:p>
        </w:tc>
      </w:tr>
      <w:tr w:rsidR="00703F60" w:rsidRPr="00BB7AE7">
        <w:trPr>
          <w:trHeight w:hRule="exact" w:val="307"/>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0</w:t>
            </w:r>
            <w:r w:rsidRPr="00BB7AE7">
              <w:rPr>
                <w:rFonts w:ascii="Times New Roman" w:hAnsi="Times New Roman" w:cs="Times New Roman"/>
                <w:b/>
                <w:bCs/>
                <w:sz w:val="20"/>
                <w:szCs w:val="20"/>
                <w:lang w:val="it-IT"/>
              </w:rPr>
              <w:t>5</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p>
        </w:tc>
      </w:tr>
      <w:tr w:rsidR="00703F60" w:rsidRPr="00BB7AE7">
        <w:trPr>
          <w:trHeight w:hRule="exact" w:val="312"/>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0</w:t>
            </w:r>
            <w:r w:rsidRPr="00BB7AE7">
              <w:rPr>
                <w:rFonts w:ascii="Times New Roman" w:hAnsi="Times New Roman" w:cs="Times New Roman"/>
                <w:b/>
                <w:bCs/>
                <w:sz w:val="20"/>
                <w:szCs w:val="20"/>
                <w:lang w:val="it-IT"/>
              </w:rPr>
              <w:t>6</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PO</w:t>
            </w:r>
            <w:r w:rsidRPr="00BB7AE7">
              <w:rPr>
                <w:rFonts w:ascii="Times New Roman" w:hAnsi="Times New Roman" w:cs="Times New Roman"/>
                <w:b/>
                <w:bCs/>
                <w:sz w:val="20"/>
                <w:szCs w:val="20"/>
                <w:lang w:val="it-IT"/>
              </w:rPr>
              <w:t>STE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p>
        </w:tc>
      </w:tr>
      <w:tr w:rsidR="00703F60" w:rsidRPr="00BB7AE7">
        <w:trPr>
          <w:trHeight w:hRule="exact" w:val="307"/>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4" w:line="260" w:lineRule="exact"/>
              <w:rPr>
                <w:rFonts w:ascii="Times New Roman" w:hAnsi="Times New Roman" w:cs="Times New Roman"/>
                <w:sz w:val="26"/>
                <w:szCs w:val="26"/>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0</w:t>
            </w:r>
            <w:r w:rsidRPr="00BB7AE7">
              <w:rPr>
                <w:rFonts w:ascii="Times New Roman" w:hAnsi="Times New Roman" w:cs="Times New Roman"/>
                <w:b/>
                <w:bCs/>
                <w:sz w:val="20"/>
                <w:szCs w:val="20"/>
                <w:lang w:val="it-IT"/>
              </w:rPr>
              <w:t>7</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 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sm</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ti</w:t>
            </w:r>
          </w:p>
        </w:tc>
      </w:tr>
      <w:tr w:rsidR="00703F60" w:rsidRPr="00BB7AE7">
        <w:trPr>
          <w:trHeight w:hRule="exact" w:val="308"/>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 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u</w:t>
            </w:r>
            <w:r w:rsidRPr="00BB7AE7">
              <w:rPr>
                <w:rFonts w:ascii="Times New Roman" w:hAnsi="Times New Roman" w:cs="Times New Roman"/>
                <w:sz w:val="20"/>
                <w:szCs w:val="20"/>
                <w:lang w:val="it-IT"/>
              </w:rPr>
              <w:t>bb</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f</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 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u</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 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u</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i 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l</w:t>
            </w:r>
            <w:r w:rsidRPr="00BB7AE7">
              <w:rPr>
                <w:rFonts w:ascii="Times New Roman" w:hAnsi="Times New Roman" w:cs="Times New Roman"/>
                <w:spacing w:val="-5"/>
                <w:sz w:val="20"/>
                <w:szCs w:val="20"/>
                <w:lang w:val="it-IT"/>
              </w:rPr>
              <w:t>e</w:t>
            </w:r>
            <w:r w:rsidRPr="00BB7AE7">
              <w:rPr>
                <w:rFonts w:ascii="Times New Roman" w:hAnsi="Times New Roman" w:cs="Times New Roman"/>
                <w:spacing w:val="-4"/>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z w:val="20"/>
                <w:szCs w:val="20"/>
                <w:lang w:val="it-IT"/>
              </w:rPr>
              <w:t>i 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8"/>
                <w:sz w:val="20"/>
                <w:szCs w:val="20"/>
                <w:lang w:val="it-IT"/>
              </w:rPr>
              <w:t>s</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av</w:t>
            </w:r>
            <w:r w:rsidRPr="00BB7AE7">
              <w:rPr>
                <w:rFonts w:ascii="Times New Roman" w:hAnsi="Times New Roman" w:cs="Times New Roman"/>
                <w:spacing w:val="-6"/>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6</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te</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i 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u</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p>
        </w:tc>
      </w:tr>
      <w:tr w:rsidR="00703F60" w:rsidRPr="00BB7AE7">
        <w:trPr>
          <w:trHeight w:hRule="exact" w:val="308"/>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7</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nf</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S07</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8</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pacing w:val="-5"/>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i</w:t>
            </w:r>
          </w:p>
        </w:tc>
      </w:tr>
      <w:tr w:rsidR="00703F60" w:rsidRPr="00BB7AE7">
        <w:trPr>
          <w:trHeight w:hRule="exact" w:val="312"/>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0</w:t>
            </w:r>
            <w:r w:rsidRPr="00BB7AE7">
              <w:rPr>
                <w:rFonts w:ascii="Times New Roman" w:hAnsi="Times New Roman" w:cs="Times New Roman"/>
                <w:b/>
                <w:bCs/>
                <w:sz w:val="20"/>
                <w:szCs w:val="20"/>
                <w:lang w:val="it-IT"/>
              </w:rPr>
              <w:t>8</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307"/>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0</w:t>
            </w:r>
            <w:r w:rsidRPr="00BB7AE7">
              <w:rPr>
                <w:rFonts w:ascii="Times New Roman" w:hAnsi="Times New Roman" w:cs="Times New Roman"/>
                <w:b/>
                <w:bCs/>
                <w:sz w:val="20"/>
                <w:szCs w:val="20"/>
                <w:lang w:val="it-IT"/>
              </w:rPr>
              <w:t>9</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z w:val="20"/>
                <w:szCs w:val="20"/>
                <w:lang w:val="it-IT"/>
              </w:rPr>
              <w:t>SS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r>
      <w:tr w:rsidR="00703F60" w:rsidRPr="00BB7AE7">
        <w:trPr>
          <w:trHeight w:hRule="exact" w:val="312"/>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0</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SS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VI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B</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K</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G</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w:t>
            </w:r>
          </w:p>
        </w:tc>
      </w:tr>
      <w:tr w:rsidR="00703F60" w:rsidRPr="00BB7AE7">
        <w:trPr>
          <w:trHeight w:hRule="exact" w:val="307"/>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1</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RM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 xml:space="preserve">D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FF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p>
        </w:tc>
      </w:tr>
      <w:tr w:rsidR="00703F60" w:rsidRPr="00BB7AE7">
        <w:trPr>
          <w:trHeight w:hRule="exact" w:val="500"/>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31"/>
                <w:sz w:val="20"/>
                <w:szCs w:val="20"/>
                <w:lang w:val="it-IT"/>
              </w:rPr>
              <w:t xml:space="preserve"> </w:t>
            </w:r>
            <w:r w:rsidRPr="00BB7AE7">
              <w:rPr>
                <w:rFonts w:ascii="Times New Roman" w:hAnsi="Times New Roman" w:cs="Times New Roman"/>
                <w:spacing w:val="-2"/>
                <w:sz w:val="20"/>
                <w:szCs w:val="20"/>
                <w:lang w:val="it-IT"/>
              </w:rPr>
              <w:t>S11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27"/>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2"/>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29"/>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3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24"/>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ute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6"/>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7"/>
                <w:sz w:val="20"/>
                <w:szCs w:val="20"/>
                <w:lang w:val="it-IT"/>
              </w:rPr>
              <w:t xml:space="preserve"> </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1"/>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v</w:t>
            </w:r>
            <w:r w:rsidRPr="00BB7AE7">
              <w:rPr>
                <w:rFonts w:ascii="Times New Roman" w:hAnsi="Times New Roman" w:cs="Times New Roman"/>
                <w:sz w:val="20"/>
                <w:szCs w:val="20"/>
                <w:lang w:val="it-IT"/>
              </w:rPr>
              <w:t>i</w:t>
            </w:r>
            <w:r w:rsidRPr="00BB7AE7">
              <w:rPr>
                <w:rFonts w:ascii="Times New Roman" w:hAnsi="Times New Roman" w:cs="Times New Roman"/>
                <w:spacing w:val="33"/>
                <w:sz w:val="20"/>
                <w:szCs w:val="20"/>
                <w:lang w:val="it-IT"/>
              </w:rPr>
              <w:t xml:space="preserve"> </w:t>
            </w:r>
            <w:r w:rsidRPr="00BB7AE7">
              <w:rPr>
                <w:rFonts w:ascii="Times New Roman" w:hAnsi="Times New Roman" w:cs="Times New Roman"/>
                <w:sz w:val="20"/>
                <w:szCs w:val="20"/>
                <w:lang w:val="it-IT"/>
              </w:rPr>
              <w:t>h</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dw</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5"/>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uter</w:t>
            </w:r>
            <w:r w:rsidRPr="00BB7AE7">
              <w:rPr>
                <w:rFonts w:ascii="Times New Roman" w:hAnsi="Times New Roman" w:cs="Times New Roman"/>
                <w:spacing w:val="27"/>
                <w:sz w:val="20"/>
                <w:szCs w:val="20"/>
                <w:lang w:val="it-IT"/>
              </w:rPr>
              <w:t xml:space="preserve"> </w:t>
            </w:r>
            <w:r w:rsidRPr="00BB7AE7">
              <w:rPr>
                <w:rFonts w:ascii="Times New Roman" w:hAnsi="Times New Roman" w:cs="Times New Roman"/>
                <w:sz w:val="20"/>
                <w:szCs w:val="20"/>
                <w:lang w:val="it-IT"/>
              </w:rPr>
              <w:t>e</w:t>
            </w:r>
          </w:p>
          <w:p w:rsidR="00703F60" w:rsidRPr="00BB7AE7" w:rsidRDefault="00703F60" w:rsidP="00CF2FC7">
            <w:pPr>
              <w:pStyle w:val="TableParagraph"/>
              <w:kinsoku w:val="0"/>
              <w:overflowPunct w:val="0"/>
              <w:spacing w:before="1"/>
              <w:ind w:left="66"/>
              <w:rPr>
                <w:rFonts w:ascii="Times New Roman" w:hAnsi="Times New Roman" w:cs="Times New Roman"/>
                <w:lang w:val="it-IT"/>
              </w:rPr>
            </w:pPr>
            <w:r w:rsidRPr="00BB7AE7">
              <w:rPr>
                <w:rFonts w:ascii="Times New Roman" w:hAnsi="Times New Roman" w:cs="Times New Roman"/>
                <w:spacing w:val="1"/>
                <w:sz w:val="20"/>
                <w:szCs w:val="20"/>
                <w:lang w:val="it-IT"/>
              </w:rPr>
              <w:t>P</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f</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he</w:t>
            </w:r>
          </w:p>
        </w:tc>
      </w:tr>
      <w:tr w:rsidR="00703F60" w:rsidRPr="00BB7AE7">
        <w:trPr>
          <w:trHeight w:hRule="exact" w:val="499"/>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S11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6"/>
                <w:sz w:val="20"/>
                <w:szCs w:val="20"/>
                <w:lang w:val="it-IT"/>
              </w:rPr>
              <w:t xml:space="preserve"> 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9"/>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ut</w:t>
            </w:r>
            <w:r w:rsidRPr="00BB7AE7">
              <w:rPr>
                <w:rFonts w:ascii="Times New Roman" w:hAnsi="Times New Roman" w:cs="Times New Roman"/>
                <w:spacing w:val="-6"/>
                <w:sz w:val="20"/>
                <w:szCs w:val="20"/>
                <w:lang w:val="it-IT"/>
              </w:rPr>
              <w:t>e</w:t>
            </w:r>
            <w:r w:rsidRPr="00BB7AE7">
              <w:rPr>
                <w:rFonts w:ascii="Times New Roman" w:hAnsi="Times New Roman" w:cs="Times New Roman"/>
                <w:sz w:val="20"/>
                <w:szCs w:val="20"/>
                <w:lang w:val="it-IT"/>
              </w:rPr>
              <w:t>n</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5"/>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g</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r</w:t>
            </w:r>
            <w:r w:rsidRPr="00BB7AE7">
              <w:rPr>
                <w:rFonts w:ascii="Times New Roman" w:hAnsi="Times New Roman" w:cs="Times New Roman"/>
                <w:sz w:val="20"/>
                <w:szCs w:val="20"/>
                <w:lang w:val="it-IT"/>
              </w:rPr>
              <w:t>ve</w:t>
            </w:r>
            <w:r w:rsidRPr="00BB7AE7">
              <w:rPr>
                <w:rFonts w:ascii="Times New Roman" w:hAnsi="Times New Roman" w:cs="Times New Roman"/>
                <w:spacing w:val="2"/>
                <w:sz w:val="20"/>
                <w:szCs w:val="20"/>
                <w:lang w:val="it-IT"/>
              </w:rPr>
              <w:t>r</w:t>
            </w:r>
            <w:r w:rsidRPr="00BB7AE7">
              <w:rPr>
                <w:rFonts w:ascii="Times New Roman" w:hAnsi="Times New Roman" w:cs="Times New Roman"/>
                <w:sz w:val="20"/>
                <w:szCs w:val="20"/>
                <w:lang w:val="it-IT"/>
              </w:rPr>
              <w:t>,</w:t>
            </w:r>
            <w:r w:rsidRPr="00BB7AE7">
              <w:rPr>
                <w:rFonts w:ascii="Times New Roman" w:hAnsi="Times New Roman" w:cs="Times New Roman"/>
                <w:spacing w:val="-10"/>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pacing w:val="-3"/>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SA</w:t>
            </w:r>
            <w:r w:rsidRPr="00BB7AE7">
              <w:rPr>
                <w:rFonts w:ascii="Times New Roman" w:hAnsi="Times New Roman" w:cs="Times New Roman"/>
                <w:sz w:val="20"/>
                <w:szCs w:val="20"/>
                <w:lang w:val="it-IT"/>
              </w:rPr>
              <w:t>N</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N</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S</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 a</w:t>
            </w:r>
            <w:r w:rsidRPr="00BB7AE7">
              <w:rPr>
                <w:rFonts w:ascii="Times New Roman" w:hAnsi="Times New Roman" w:cs="Times New Roman"/>
                <w:spacing w:val="-3"/>
                <w:sz w:val="20"/>
                <w:szCs w:val="20"/>
                <w:lang w:val="it-IT"/>
              </w:rPr>
              <w:t>ss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ut</w:t>
            </w:r>
            <w:r w:rsidRPr="00BB7AE7">
              <w:rPr>
                <w:rFonts w:ascii="Times New Roman" w:hAnsi="Times New Roman" w:cs="Times New Roman"/>
                <w:spacing w:val="-6"/>
                <w:sz w:val="20"/>
                <w:szCs w:val="20"/>
                <w:lang w:val="it-IT"/>
              </w:rPr>
              <w:t>e</w:t>
            </w:r>
            <w:r w:rsidRPr="00BB7AE7">
              <w:rPr>
                <w:rFonts w:ascii="Times New Roman" w:hAnsi="Times New Roman" w:cs="Times New Roman"/>
                <w:sz w:val="20"/>
                <w:szCs w:val="20"/>
                <w:lang w:val="it-IT"/>
              </w:rPr>
              <w:t>n</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 xml:space="preserve">per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ftw</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d</w:t>
            </w:r>
            <w:r w:rsidRPr="00BB7AE7">
              <w:rPr>
                <w:rFonts w:ascii="Times New Roman" w:hAnsi="Times New Roman" w:cs="Times New Roman"/>
                <w:spacing w:val="-3"/>
                <w:sz w:val="20"/>
                <w:szCs w:val="20"/>
                <w:lang w:val="it-IT"/>
              </w:rPr>
              <w:t>’</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m</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ente,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p</w:t>
            </w:r>
            <w:r w:rsidRPr="00BB7AE7">
              <w:rPr>
                <w:rFonts w:ascii="Times New Roman" w:hAnsi="Times New Roman" w:cs="Times New Roman"/>
                <w:sz w:val="20"/>
                <w:szCs w:val="20"/>
                <w:lang w:val="it-IT"/>
              </w:rPr>
              <w:t>p</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vo</w:t>
            </w:r>
          </w:p>
        </w:tc>
      </w:tr>
      <w:tr w:rsidR="00703F60" w:rsidRPr="00BB7AE7">
        <w:trPr>
          <w:trHeight w:hRule="exact" w:val="499"/>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rPr>
                <w:rFonts w:ascii="Times New Roman" w:hAnsi="Times New Roman" w:cs="Times New Roman"/>
                <w:lang w:val="it-IT"/>
              </w:rPr>
            </w:pPr>
            <w:r w:rsidRPr="00BB7AE7">
              <w:rPr>
                <w:rFonts w:ascii="Times New Roman" w:hAnsi="Times New Roman" w:cs="Times New Roman"/>
                <w:sz w:val="20"/>
                <w:szCs w:val="20"/>
                <w:lang w:val="it-IT"/>
              </w:rPr>
              <w:t xml:space="preserve">&gt;  </w:t>
            </w:r>
            <w:r w:rsidRPr="00BB7AE7">
              <w:rPr>
                <w:rFonts w:ascii="Times New Roman" w:hAnsi="Times New Roman" w:cs="Times New Roman"/>
                <w:spacing w:val="-2"/>
                <w:sz w:val="20"/>
                <w:szCs w:val="20"/>
                <w:lang w:val="it-IT"/>
              </w:rPr>
              <w:t>S11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40"/>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2"/>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43"/>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4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ten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4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36"/>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ute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41"/>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42"/>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li</w:t>
            </w:r>
            <w:r w:rsidRPr="00BB7AE7">
              <w:rPr>
                <w:rFonts w:ascii="Times New Roman" w:hAnsi="Times New Roman" w:cs="Times New Roman"/>
                <w:sz w:val="20"/>
                <w:szCs w:val="20"/>
                <w:lang w:val="it-IT"/>
              </w:rPr>
              <w:t>,</w:t>
            </w:r>
            <w:r w:rsidRPr="00BB7AE7">
              <w:rPr>
                <w:rFonts w:ascii="Times New Roman" w:hAnsi="Times New Roman" w:cs="Times New Roman"/>
                <w:spacing w:val="39"/>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ntra</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et,</w:t>
            </w:r>
            <w:r w:rsidRPr="00BB7AE7">
              <w:rPr>
                <w:rFonts w:ascii="Times New Roman" w:hAnsi="Times New Roman" w:cs="Times New Roman"/>
                <w:spacing w:val="43"/>
                <w:sz w:val="20"/>
                <w:szCs w:val="20"/>
                <w:lang w:val="it-IT"/>
              </w:rPr>
              <w:t xml:space="preserve"> </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nte</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net,</w:t>
            </w:r>
            <w:r w:rsidRPr="00BB7AE7">
              <w:rPr>
                <w:rFonts w:ascii="Times New Roman" w:hAnsi="Times New Roman" w:cs="Times New Roman"/>
                <w:spacing w:val="39"/>
                <w:sz w:val="20"/>
                <w:szCs w:val="20"/>
                <w:lang w:val="it-IT"/>
              </w:rPr>
              <w:t xml:space="preserve"> </w:t>
            </w:r>
            <w:r w:rsidRPr="00BB7AE7">
              <w:rPr>
                <w:rFonts w:ascii="Times New Roman" w:hAnsi="Times New Roman" w:cs="Times New Roman"/>
                <w:spacing w:val="1"/>
                <w:sz w:val="20"/>
                <w:szCs w:val="20"/>
                <w:lang w:val="it-IT"/>
              </w:rPr>
              <w:t>cl</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ud</w:t>
            </w:r>
            <w:r w:rsidRPr="00BB7AE7">
              <w:rPr>
                <w:rFonts w:ascii="Times New Roman" w:hAnsi="Times New Roman" w:cs="Times New Roman"/>
                <w:spacing w:val="4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ta e</w:t>
            </w:r>
            <w:r w:rsidRPr="00BB7AE7">
              <w:rPr>
                <w:rFonts w:ascii="Times New Roman" w:hAnsi="Times New Roman" w:cs="Times New Roman"/>
                <w:spacing w:val="2"/>
                <w:sz w:val="20"/>
                <w:szCs w:val="20"/>
                <w:lang w:val="it-IT"/>
              </w:rPr>
              <w:t>l</w:t>
            </w:r>
            <w:r w:rsidRPr="00BB7AE7">
              <w:rPr>
                <w:rFonts w:ascii="Times New Roman" w:hAnsi="Times New Roman" w:cs="Times New Roman"/>
                <w:sz w:val="20"/>
                <w:szCs w:val="20"/>
                <w:lang w:val="it-IT"/>
              </w:rPr>
              <w:t>et</w:t>
            </w:r>
            <w:r w:rsidRPr="00BB7AE7">
              <w:rPr>
                <w:rFonts w:ascii="Times New Roman" w:hAnsi="Times New Roman" w:cs="Times New Roman"/>
                <w:spacing w:val="-5"/>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p>
        </w:tc>
      </w:tr>
      <w:tr w:rsidR="00703F60" w:rsidRPr="00BB7AE7">
        <w:trPr>
          <w:trHeight w:hRule="exact" w:val="313"/>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4" w:line="235" w:lineRule="auto"/>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 xml:space="preserve">di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up</w:t>
            </w:r>
            <w:r w:rsidRPr="00BB7AE7">
              <w:rPr>
                <w:rFonts w:ascii="Times New Roman" w:hAnsi="Times New Roman" w:cs="Times New Roman"/>
                <w:spacing w:val="-2"/>
                <w:sz w:val="20"/>
                <w:szCs w:val="20"/>
                <w:lang w:val="it-IT"/>
              </w:rPr>
              <w:t>p</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w:t>
            </w:r>
            <w:r w:rsidRPr="00BB7AE7">
              <w:rPr>
                <w:rFonts w:ascii="Times New Roman" w:hAnsi="Times New Roman" w:cs="Times New Roman"/>
                <w:spacing w:val="-4"/>
                <w:sz w:val="20"/>
                <w:szCs w:val="20"/>
                <w:lang w:val="it-IT"/>
              </w:rPr>
              <w:t>l</w:t>
            </w:r>
            <w:r w:rsidRPr="00BB7AE7">
              <w:rPr>
                <w:rFonts w:ascii="Times New Roman" w:hAnsi="Times New Roman" w:cs="Times New Roman"/>
                <w:spacing w:val="-5"/>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f</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w</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p>
        </w:tc>
      </w:tr>
      <w:tr w:rsidR="00703F60" w:rsidRPr="00BB7AE7">
        <w:trPr>
          <w:trHeight w:hRule="exact" w:val="499"/>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S11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6</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3"/>
                <w:sz w:val="20"/>
                <w:szCs w:val="20"/>
                <w:lang w:val="it-IT"/>
              </w:rPr>
              <w:t>I</w:t>
            </w:r>
            <w:r w:rsidRPr="00BB7AE7">
              <w:rPr>
                <w:rFonts w:ascii="Times New Roman" w:hAnsi="Times New Roman" w:cs="Times New Roman"/>
                <w:sz w:val="20"/>
                <w:szCs w:val="20"/>
                <w:lang w:val="it-IT"/>
              </w:rPr>
              <w:t>nte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7"/>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e</w:t>
            </w:r>
            <w:r w:rsidRPr="00BB7AE7">
              <w:rPr>
                <w:rFonts w:ascii="Times New Roman" w:hAnsi="Times New Roman" w:cs="Times New Roman"/>
                <w:spacing w:val="-12"/>
                <w:sz w:val="20"/>
                <w:szCs w:val="20"/>
                <w:lang w:val="it-IT"/>
              </w:rPr>
              <w:t xml:space="preserve"> </w:t>
            </w:r>
            <w:r w:rsidRPr="00BB7AE7">
              <w:rPr>
                <w:rFonts w:ascii="Times New Roman" w:hAnsi="Times New Roman" w:cs="Times New Roman"/>
                <w:spacing w:val="1"/>
                <w:sz w:val="20"/>
                <w:szCs w:val="20"/>
                <w:lang w:val="it-IT"/>
              </w:rPr>
              <w:t>Pr</w:t>
            </w:r>
            <w:r w:rsidRPr="00BB7AE7">
              <w:rPr>
                <w:rFonts w:ascii="Times New Roman" w:hAnsi="Times New Roman" w:cs="Times New Roman"/>
                <w:spacing w:val="-1"/>
                <w:sz w:val="20"/>
                <w:szCs w:val="20"/>
                <w:lang w:val="it-IT"/>
              </w:rPr>
              <w:t>o</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d</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pacing w:val="-2"/>
                <w:sz w:val="20"/>
                <w:szCs w:val="20"/>
                <w:lang w:val="it-IT"/>
              </w:rPr>
              <w:t>S</w:t>
            </w:r>
            <w:r w:rsidRPr="00BB7AE7">
              <w:rPr>
                <w:rFonts w:ascii="Times New Roman" w:hAnsi="Times New Roman" w:cs="Times New Roman"/>
                <w:spacing w:val="-4"/>
                <w:sz w:val="20"/>
                <w:szCs w:val="20"/>
                <w:lang w:val="it-IT"/>
              </w:rPr>
              <w:t>P</w:t>
            </w:r>
            <w:r w:rsidRPr="00BB7AE7">
              <w:rPr>
                <w:rFonts w:ascii="Times New Roman" w:hAnsi="Times New Roman" w:cs="Times New Roman"/>
                <w:spacing w:val="1"/>
                <w:sz w:val="20"/>
                <w:szCs w:val="20"/>
                <w:lang w:val="it-IT"/>
              </w:rPr>
              <w:t>)</w:t>
            </w:r>
            <w:r w:rsidRPr="00BB7AE7">
              <w:rPr>
                <w:rFonts w:ascii="Times New Roman" w:hAnsi="Times New Roman" w:cs="Times New Roman"/>
                <w:sz w:val="20"/>
                <w:szCs w:val="20"/>
                <w:lang w:val="it-IT"/>
              </w:rPr>
              <w:t>,</w:t>
            </w:r>
            <w:r w:rsidRPr="00BB7AE7">
              <w:rPr>
                <w:rFonts w:ascii="Times New Roman" w:hAnsi="Times New Roman" w:cs="Times New Roman"/>
                <w:spacing w:val="-10"/>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gett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ti</w:t>
            </w:r>
            <w:r w:rsidRPr="00BB7AE7">
              <w:rPr>
                <w:rFonts w:ascii="Times New Roman" w:hAnsi="Times New Roman" w:cs="Times New Roman"/>
                <w:spacing w:val="-6"/>
                <w:sz w:val="20"/>
                <w:szCs w:val="20"/>
                <w:lang w:val="it-IT"/>
              </w:rPr>
              <w:t xml:space="preserve"> p</w:t>
            </w:r>
            <w:r w:rsidRPr="00BB7AE7">
              <w:rPr>
                <w:rFonts w:ascii="Times New Roman" w:hAnsi="Times New Roman" w:cs="Times New Roman"/>
                <w:sz w:val="20"/>
                <w:szCs w:val="20"/>
                <w:lang w:val="it-IT"/>
              </w:rPr>
              <w:t>er</w:t>
            </w:r>
            <w:r w:rsidRPr="00BB7AE7">
              <w:rPr>
                <w:rFonts w:ascii="Times New Roman" w:hAnsi="Times New Roman" w:cs="Times New Roman"/>
                <w:spacing w:val="-4"/>
                <w:sz w:val="20"/>
                <w:szCs w:val="20"/>
                <w:lang w:val="it-IT"/>
              </w:rPr>
              <w:t xml:space="preserve"> i</w:t>
            </w:r>
            <w:r w:rsidRPr="00BB7AE7">
              <w:rPr>
                <w:rFonts w:ascii="Times New Roman" w:hAnsi="Times New Roman" w:cs="Times New Roman"/>
                <w:sz w:val="20"/>
                <w:szCs w:val="20"/>
                <w:lang w:val="it-IT"/>
              </w:rPr>
              <w:t>l</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W</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rl</w:t>
            </w:r>
            <w:r w:rsidRPr="00BB7AE7">
              <w:rPr>
                <w:rFonts w:ascii="Times New Roman" w:hAnsi="Times New Roman" w:cs="Times New Roman"/>
                <w:sz w:val="20"/>
                <w:szCs w:val="20"/>
                <w:lang w:val="it-IT"/>
              </w:rPr>
              <w:t>d</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pacing w:val="-5"/>
                <w:sz w:val="20"/>
                <w:szCs w:val="20"/>
                <w:lang w:val="it-IT"/>
              </w:rPr>
              <w:t>w</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de</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z w:val="20"/>
                <w:szCs w:val="20"/>
                <w:lang w:val="it-IT"/>
              </w:rPr>
              <w:t>web</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w:t>
            </w:r>
            <w:r w:rsidRPr="00BB7AE7">
              <w:rPr>
                <w:rFonts w:ascii="Times New Roman" w:hAnsi="Times New Roman" w:cs="Times New Roman"/>
                <w:sz w:val="20"/>
                <w:szCs w:val="20"/>
                <w:lang w:val="it-IT"/>
              </w:rPr>
              <w:t>ww</w:t>
            </w:r>
            <w:r w:rsidRPr="00BB7AE7">
              <w:rPr>
                <w:rFonts w:ascii="Times New Roman" w:hAnsi="Times New Roman" w:cs="Times New Roman"/>
                <w:spacing w:val="-6"/>
                <w:sz w:val="20"/>
                <w:szCs w:val="20"/>
                <w:lang w:val="it-IT"/>
              </w:rPr>
              <w:t>w</w:t>
            </w:r>
            <w:r w:rsidRPr="00BB7AE7">
              <w:rPr>
                <w:rFonts w:ascii="Times New Roman" w:hAnsi="Times New Roman" w:cs="Times New Roman"/>
                <w:sz w:val="20"/>
                <w:szCs w:val="20"/>
                <w:lang w:val="it-IT"/>
              </w:rPr>
              <w:t>)</w:t>
            </w:r>
          </w:p>
        </w:tc>
      </w:tr>
      <w:tr w:rsidR="00703F60" w:rsidRPr="00BB7AE7">
        <w:trPr>
          <w:trHeight w:hRule="exact" w:val="523"/>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2</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 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SV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UPP</w:t>
            </w:r>
            <w:r w:rsidRPr="00BB7AE7">
              <w:rPr>
                <w:rFonts w:ascii="Times New Roman" w:hAnsi="Times New Roman" w:cs="Times New Roman"/>
                <w:b/>
                <w:bCs/>
                <w:sz w:val="20"/>
                <w:szCs w:val="20"/>
                <w:lang w:val="it-IT"/>
              </w:rPr>
              <w:t>O</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6"/>
                <w:sz w:val="20"/>
                <w:szCs w:val="20"/>
                <w:lang w:val="it-IT"/>
              </w:rPr>
              <w:t>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1"/>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ZA</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FF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p>
        </w:tc>
      </w:tr>
      <w:tr w:rsidR="00703F60" w:rsidRPr="00BB7AE7">
        <w:trPr>
          <w:trHeight w:hRule="exact" w:val="430"/>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4" w:line="240" w:lineRule="exact"/>
              <w:rPr>
                <w:rFonts w:ascii="Times New Roman" w:hAnsi="Times New Roman" w:cs="Times New Roman"/>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3</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CO</w:t>
            </w:r>
            <w:r w:rsidRPr="00BB7AE7">
              <w:rPr>
                <w:rFonts w:ascii="Times New Roman" w:hAnsi="Times New Roman" w:cs="Times New Roman"/>
                <w:b/>
                <w:bCs/>
                <w:spacing w:val="-4"/>
                <w:sz w:val="20"/>
                <w:szCs w:val="20"/>
                <w:lang w:val="it-IT"/>
              </w:rPr>
              <w:t>MM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FF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d</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 xml:space="preserve">di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nt</w:t>
            </w:r>
            <w:r w:rsidRPr="00BB7AE7">
              <w:rPr>
                <w:rFonts w:ascii="Times New Roman" w:hAnsi="Times New Roman" w:cs="Times New Roman"/>
                <w:spacing w:val="-2"/>
                <w:sz w:val="20"/>
                <w:szCs w:val="20"/>
                <w:lang w:val="it-IT"/>
              </w:rPr>
              <w:t>a</w:t>
            </w:r>
            <w:r w:rsidRPr="00BB7AE7">
              <w:rPr>
                <w:rFonts w:ascii="Times New Roman" w:hAnsi="Times New Roman" w:cs="Times New Roman"/>
                <w:sz w:val="20"/>
                <w:szCs w:val="20"/>
                <w:lang w:val="it-IT"/>
              </w:rPr>
              <w:t>b</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li</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à</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nti</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f</w:t>
            </w:r>
            <w:r w:rsidRPr="00BB7AE7">
              <w:rPr>
                <w:rFonts w:ascii="Times New Roman" w:hAnsi="Times New Roman" w:cs="Times New Roman"/>
                <w:spacing w:val="-4"/>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ali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 xml:space="preserve">i di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tu</w:t>
            </w:r>
            <w:r w:rsidRPr="00BB7AE7">
              <w:rPr>
                <w:rFonts w:ascii="Times New Roman" w:hAnsi="Times New Roman" w:cs="Times New Roman"/>
                <w:spacing w:val="-1"/>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rc</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to</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nd</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af</w:t>
            </w:r>
            <w:r w:rsidRPr="00BB7AE7">
              <w:rPr>
                <w:rFonts w:ascii="Times New Roman" w:hAnsi="Times New Roman" w:cs="Times New Roman"/>
                <w:spacing w:val="-4"/>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ge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i</w:t>
            </w:r>
          </w:p>
        </w:tc>
      </w:tr>
      <w:tr w:rsidR="00703F60" w:rsidRPr="00BB7AE7">
        <w:trPr>
          <w:trHeight w:hRule="exact" w:val="499"/>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4</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G</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7"/>
                <w:sz w:val="20"/>
                <w:szCs w:val="20"/>
                <w:lang w:val="it-IT"/>
              </w:rPr>
              <w:t>U</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ZA</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A E</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FF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p>
        </w:tc>
      </w:tr>
      <w:tr w:rsidR="00703F60" w:rsidRPr="00BB7AE7">
        <w:trPr>
          <w:trHeight w:hRule="exact" w:val="698"/>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5</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4"/>
                <w:sz w:val="20"/>
                <w:szCs w:val="20"/>
                <w:lang w:val="it-IT"/>
              </w:rPr>
              <w:t>L</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GG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4"/>
                <w:sz w:val="20"/>
                <w:szCs w:val="20"/>
                <w:lang w:val="it-IT"/>
              </w:rPr>
              <w:t>L</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O</w:t>
            </w:r>
          </w:p>
        </w:tc>
      </w:tr>
    </w:tbl>
    <w:p w:rsidR="00703F60" w:rsidRPr="00222EF7" w:rsidRDefault="00703F60" w:rsidP="005169B7">
      <w:pPr>
        <w:rPr>
          <w:rFonts w:ascii="Times New Roman" w:hAnsi="Times New Roman" w:cs="Times New Roman"/>
          <w:lang w:val="it-IT"/>
        </w:rPr>
        <w:sectPr w:rsidR="00703F60" w:rsidRPr="00222EF7">
          <w:pgSz w:w="11904" w:h="16840"/>
          <w:pgMar w:top="1600" w:right="1020" w:bottom="620" w:left="1020" w:header="734" w:footer="437" w:gutter="0"/>
          <w:cols w:space="720"/>
          <w:noEndnote/>
        </w:sect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450"/>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right="-29"/>
              <w:jc w:val="center"/>
              <w:rPr>
                <w:rFonts w:ascii="Times New Roman" w:hAnsi="Times New Roman" w:cs="Times New Roman"/>
                <w:lang w:val="it-IT"/>
              </w:rPr>
            </w:pP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312"/>
        </w:trPr>
        <w:tc>
          <w:tcPr>
            <w:tcW w:w="1618" w:type="dxa"/>
            <w:vMerge w:val="restart"/>
            <w:tcBorders>
              <w:top w:val="single" w:sz="4" w:space="0" w:color="000000"/>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Servizi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6</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PU</w:t>
            </w:r>
            <w:r w:rsidRPr="00BB7AE7">
              <w:rPr>
                <w:rFonts w:ascii="Times New Roman" w:hAnsi="Times New Roman" w:cs="Times New Roman"/>
                <w:b/>
                <w:bCs/>
                <w:spacing w:val="-3"/>
                <w:sz w:val="20"/>
                <w:szCs w:val="20"/>
                <w:lang w:val="it-IT"/>
              </w:rPr>
              <w:t>B</w:t>
            </w:r>
            <w:r w:rsidRPr="00BB7AE7">
              <w:rPr>
                <w:rFonts w:ascii="Times New Roman" w:hAnsi="Times New Roman" w:cs="Times New Roman"/>
                <w:b/>
                <w:bCs/>
                <w:spacing w:val="1"/>
                <w:sz w:val="20"/>
                <w:szCs w:val="20"/>
                <w:lang w:val="it-IT"/>
              </w:rPr>
              <w:t>BL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K</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7"/>
                <w:sz w:val="20"/>
                <w:szCs w:val="20"/>
                <w:lang w:val="it-IT"/>
              </w:rPr>
              <w:t>I</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un</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na</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g</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u</w:t>
            </w:r>
            <w:r w:rsidRPr="00BB7AE7">
              <w:rPr>
                <w:rFonts w:ascii="Times New Roman" w:hAnsi="Times New Roman" w:cs="Times New Roman"/>
                <w:sz w:val="20"/>
                <w:szCs w:val="20"/>
                <w:lang w:val="it-IT"/>
              </w:rPr>
              <w:t>bb</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ici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ve</w:t>
            </w:r>
            <w:r w:rsidRPr="00BB7AE7">
              <w:rPr>
                <w:rFonts w:ascii="Times New Roman" w:hAnsi="Times New Roman" w:cs="Times New Roman"/>
                <w:spacing w:val="2"/>
                <w:sz w:val="20"/>
                <w:szCs w:val="20"/>
                <w:lang w:val="it-IT"/>
              </w:rPr>
              <w:t>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ng</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m</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dent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à)</w:t>
            </w:r>
          </w:p>
        </w:tc>
      </w:tr>
      <w:tr w:rsidR="00703F60" w:rsidRPr="00BB7AE7">
        <w:trPr>
          <w:trHeight w:hRule="exact" w:val="307"/>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m</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s</w:t>
            </w:r>
            <w:r w:rsidRPr="00BB7AE7">
              <w:rPr>
                <w:rFonts w:ascii="Times New Roman" w:hAnsi="Times New Roman" w:cs="Times New Roman"/>
                <w:sz w:val="20"/>
                <w:szCs w:val="20"/>
                <w:lang w:val="it-IT"/>
              </w:rPr>
              <w:t>ul web</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4"/>
                <w:sz w:val="20"/>
                <w:szCs w:val="20"/>
                <w:lang w:val="it-IT"/>
              </w:rPr>
              <w:t>(</w:t>
            </w:r>
            <w:r w:rsidRPr="00BB7AE7">
              <w:rPr>
                <w:rFonts w:ascii="Times New Roman" w:hAnsi="Times New Roman" w:cs="Times New Roman"/>
                <w:sz w:val="20"/>
                <w:szCs w:val="20"/>
                <w:lang w:val="it-IT"/>
              </w:rPr>
              <w:t>web</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den</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ty)</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rPr>
            </w:pPr>
            <w:r w:rsidRPr="00BB7AE7">
              <w:rPr>
                <w:rFonts w:ascii="Times New Roman" w:hAnsi="Times New Roman" w:cs="Times New Roman"/>
                <w:sz w:val="20"/>
                <w:szCs w:val="20"/>
              </w:rPr>
              <w:t>&gt;</w:t>
            </w:r>
            <w:r w:rsidRPr="00BB7AE7">
              <w:rPr>
                <w:rFonts w:ascii="Times New Roman" w:hAnsi="Times New Roman" w:cs="Times New Roman"/>
                <w:spacing w:val="2"/>
                <w:sz w:val="20"/>
                <w:szCs w:val="20"/>
              </w:rPr>
              <w:t xml:space="preserve"> </w:t>
            </w:r>
            <w:r w:rsidRPr="00BB7AE7">
              <w:rPr>
                <w:rFonts w:ascii="Times New Roman" w:hAnsi="Times New Roman" w:cs="Times New Roman"/>
                <w:spacing w:val="-2"/>
                <w:sz w:val="20"/>
                <w:szCs w:val="20"/>
              </w:rPr>
              <w:t>S16</w:t>
            </w:r>
            <w:r w:rsidRPr="00BB7AE7">
              <w:rPr>
                <w:rFonts w:ascii="Times New Roman" w:hAnsi="Times New Roman" w:cs="Times New Roman"/>
                <w:spacing w:val="1"/>
                <w:sz w:val="20"/>
                <w:szCs w:val="20"/>
              </w:rPr>
              <w:t>.</w:t>
            </w:r>
            <w:r w:rsidRPr="00BB7AE7">
              <w:rPr>
                <w:rFonts w:ascii="Times New Roman" w:hAnsi="Times New Roman" w:cs="Times New Roman"/>
                <w:spacing w:val="-2"/>
                <w:sz w:val="20"/>
                <w:szCs w:val="20"/>
              </w:rPr>
              <w:t>0</w:t>
            </w:r>
            <w:r w:rsidRPr="00BB7AE7">
              <w:rPr>
                <w:rFonts w:ascii="Times New Roman" w:hAnsi="Times New Roman" w:cs="Times New Roman"/>
                <w:sz w:val="20"/>
                <w:szCs w:val="20"/>
              </w:rPr>
              <w:t>5</w:t>
            </w:r>
            <w:r w:rsidRPr="00BB7AE7">
              <w:rPr>
                <w:rFonts w:ascii="Times New Roman" w:hAnsi="Times New Roman" w:cs="Times New Roman"/>
                <w:spacing w:val="-3"/>
                <w:sz w:val="20"/>
                <w:szCs w:val="20"/>
              </w:rPr>
              <w:t xml:space="preserve"> </w:t>
            </w:r>
            <w:r w:rsidRPr="00BB7AE7">
              <w:rPr>
                <w:rFonts w:ascii="Times New Roman" w:hAnsi="Times New Roman" w:cs="Times New Roman"/>
                <w:sz w:val="20"/>
                <w:szCs w:val="20"/>
              </w:rPr>
              <w:t>-</w:t>
            </w:r>
            <w:r w:rsidRPr="00BB7AE7">
              <w:rPr>
                <w:rFonts w:ascii="Times New Roman" w:hAnsi="Times New Roman" w:cs="Times New Roman"/>
                <w:spacing w:val="-2"/>
                <w:sz w:val="20"/>
                <w:szCs w:val="20"/>
              </w:rPr>
              <w:t xml:space="preserve"> </w:t>
            </w:r>
            <w:r w:rsidRPr="00BB7AE7">
              <w:rPr>
                <w:rFonts w:ascii="Times New Roman" w:hAnsi="Times New Roman" w:cs="Times New Roman"/>
                <w:spacing w:val="1"/>
                <w:sz w:val="20"/>
                <w:szCs w:val="20"/>
              </w:rPr>
              <w:t>P</w:t>
            </w:r>
            <w:r w:rsidRPr="00BB7AE7">
              <w:rPr>
                <w:rFonts w:ascii="Times New Roman" w:hAnsi="Times New Roman" w:cs="Times New Roman"/>
                <w:sz w:val="20"/>
                <w:szCs w:val="20"/>
              </w:rPr>
              <w:t>ack</w:t>
            </w:r>
            <w:r w:rsidRPr="00BB7AE7">
              <w:rPr>
                <w:rFonts w:ascii="Times New Roman" w:hAnsi="Times New Roman" w:cs="Times New Roman"/>
                <w:spacing w:val="-6"/>
                <w:sz w:val="20"/>
                <w:szCs w:val="20"/>
              </w:rPr>
              <w:t>a</w:t>
            </w:r>
            <w:r w:rsidRPr="00BB7AE7">
              <w:rPr>
                <w:rFonts w:ascii="Times New Roman" w:hAnsi="Times New Roman" w:cs="Times New Roman"/>
                <w:sz w:val="20"/>
                <w:szCs w:val="20"/>
              </w:rPr>
              <w:t>g</w:t>
            </w:r>
            <w:r w:rsidRPr="00BB7AE7">
              <w:rPr>
                <w:rFonts w:ascii="Times New Roman" w:hAnsi="Times New Roman" w:cs="Times New Roman"/>
                <w:spacing w:val="1"/>
                <w:sz w:val="20"/>
                <w:szCs w:val="20"/>
              </w:rPr>
              <w:t>i</w:t>
            </w:r>
            <w:r w:rsidRPr="00BB7AE7">
              <w:rPr>
                <w:rFonts w:ascii="Times New Roman" w:hAnsi="Times New Roman" w:cs="Times New Roman"/>
                <w:sz w:val="20"/>
                <w:szCs w:val="20"/>
              </w:rPr>
              <w:t>ng</w:t>
            </w:r>
            <w:r w:rsidRPr="00BB7AE7">
              <w:rPr>
                <w:rFonts w:ascii="Times New Roman" w:hAnsi="Times New Roman" w:cs="Times New Roman"/>
                <w:spacing w:val="-2"/>
                <w:sz w:val="20"/>
                <w:szCs w:val="20"/>
              </w:rPr>
              <w:t xml:space="preserve"> </w:t>
            </w:r>
            <w:r w:rsidRPr="00BB7AE7">
              <w:rPr>
                <w:rFonts w:ascii="Times New Roman" w:hAnsi="Times New Roman" w:cs="Times New Roman"/>
                <w:spacing w:val="-3"/>
                <w:sz w:val="20"/>
                <w:szCs w:val="20"/>
              </w:rPr>
              <w:t>s</w:t>
            </w:r>
            <w:r w:rsidRPr="00BB7AE7">
              <w:rPr>
                <w:rFonts w:ascii="Times New Roman" w:hAnsi="Times New Roman" w:cs="Times New Roman"/>
                <w:sz w:val="20"/>
                <w:szCs w:val="20"/>
              </w:rPr>
              <w:t>u</w:t>
            </w:r>
            <w:r w:rsidRPr="00BB7AE7">
              <w:rPr>
                <w:rFonts w:ascii="Times New Roman" w:hAnsi="Times New Roman" w:cs="Times New Roman"/>
                <w:spacing w:val="-3"/>
                <w:sz w:val="20"/>
                <w:szCs w:val="20"/>
              </w:rPr>
              <w:t xml:space="preserve"> </w:t>
            </w:r>
            <w:r w:rsidRPr="00BB7AE7">
              <w:rPr>
                <w:rFonts w:ascii="Times New Roman" w:hAnsi="Times New Roman" w:cs="Times New Roman"/>
                <w:sz w:val="20"/>
                <w:szCs w:val="20"/>
              </w:rPr>
              <w:t>be</w:t>
            </w:r>
            <w:r w:rsidRPr="00BB7AE7">
              <w:rPr>
                <w:rFonts w:ascii="Times New Roman" w:hAnsi="Times New Roman" w:cs="Times New Roman"/>
                <w:spacing w:val="1"/>
                <w:sz w:val="20"/>
                <w:szCs w:val="20"/>
              </w:rPr>
              <w:t>l</w:t>
            </w:r>
            <w:r w:rsidRPr="00BB7AE7">
              <w:rPr>
                <w:rFonts w:ascii="Times New Roman" w:hAnsi="Times New Roman" w:cs="Times New Roman"/>
                <w:spacing w:val="-6"/>
                <w:sz w:val="20"/>
                <w:szCs w:val="20"/>
              </w:rPr>
              <w:t>o</w:t>
            </w:r>
            <w:r w:rsidRPr="00BB7AE7">
              <w:rPr>
                <w:rFonts w:ascii="Times New Roman" w:hAnsi="Times New Roman" w:cs="Times New Roman"/>
                <w:sz w:val="20"/>
                <w:szCs w:val="20"/>
              </w:rPr>
              <w:t>we</w:t>
            </w:r>
            <w:r w:rsidRPr="00BB7AE7">
              <w:rPr>
                <w:rFonts w:ascii="Times New Roman" w:hAnsi="Times New Roman" w:cs="Times New Roman"/>
                <w:spacing w:val="3"/>
                <w:sz w:val="20"/>
                <w:szCs w:val="20"/>
              </w:rPr>
              <w:t xml:space="preserve"> </w:t>
            </w:r>
            <w:r w:rsidRPr="00BB7AE7">
              <w:rPr>
                <w:rFonts w:ascii="Times New Roman" w:hAnsi="Times New Roman" w:cs="Times New Roman"/>
                <w:spacing w:val="-6"/>
                <w:sz w:val="20"/>
                <w:szCs w:val="20"/>
              </w:rPr>
              <w:t>t</w:t>
            </w:r>
            <w:r w:rsidRPr="00BB7AE7">
              <w:rPr>
                <w:rFonts w:ascii="Times New Roman" w:hAnsi="Times New Roman" w:cs="Times New Roman"/>
                <w:sz w:val="20"/>
                <w:szCs w:val="20"/>
              </w:rPr>
              <w:t>he</w:t>
            </w:r>
            <w:r w:rsidRPr="00BB7AE7">
              <w:rPr>
                <w:rFonts w:ascii="Times New Roman" w:hAnsi="Times New Roman" w:cs="Times New Roman"/>
                <w:spacing w:val="-2"/>
                <w:sz w:val="20"/>
                <w:szCs w:val="20"/>
              </w:rPr>
              <w:t xml:space="preserve"> </w:t>
            </w:r>
            <w:r w:rsidRPr="00BB7AE7">
              <w:rPr>
                <w:rFonts w:ascii="Times New Roman" w:hAnsi="Times New Roman" w:cs="Times New Roman"/>
                <w:spacing w:val="1"/>
                <w:sz w:val="20"/>
                <w:szCs w:val="20"/>
              </w:rPr>
              <w:t>li</w:t>
            </w:r>
            <w:r w:rsidRPr="00BB7AE7">
              <w:rPr>
                <w:rFonts w:ascii="Times New Roman" w:hAnsi="Times New Roman" w:cs="Times New Roman"/>
                <w:spacing w:val="-6"/>
                <w:sz w:val="20"/>
                <w:szCs w:val="20"/>
              </w:rPr>
              <w:t>n</w:t>
            </w:r>
            <w:r w:rsidRPr="00BB7AE7">
              <w:rPr>
                <w:rFonts w:ascii="Times New Roman" w:hAnsi="Times New Roman" w:cs="Times New Roman"/>
                <w:sz w:val="20"/>
                <w:szCs w:val="20"/>
              </w:rPr>
              <w:t>e</w:t>
            </w:r>
          </w:p>
        </w:tc>
      </w:tr>
      <w:tr w:rsidR="00703F60" w:rsidRPr="00BB7AE7">
        <w:trPr>
          <w:trHeight w:hRule="exact" w:val="307"/>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6</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de</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m</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gne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pu</w:t>
            </w:r>
            <w:r w:rsidRPr="00BB7AE7">
              <w:rPr>
                <w:rFonts w:ascii="Times New Roman" w:hAnsi="Times New Roman" w:cs="Times New Roman"/>
                <w:spacing w:val="-2"/>
                <w:sz w:val="20"/>
                <w:szCs w:val="20"/>
                <w:lang w:val="it-IT"/>
              </w:rPr>
              <w:t>b</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l</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7</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Med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g</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8</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Pi</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f</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pu</w:t>
            </w:r>
            <w:r w:rsidRPr="00BB7AE7">
              <w:rPr>
                <w:rFonts w:ascii="Times New Roman" w:hAnsi="Times New Roman" w:cs="Times New Roman"/>
                <w:spacing w:val="-2"/>
                <w:sz w:val="20"/>
                <w:szCs w:val="20"/>
                <w:lang w:val="it-IT"/>
              </w:rPr>
              <w:t>b</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li</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ff</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b</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 xml:space="preserve">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u</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zi</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c</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w:t>
            </w:r>
          </w:p>
        </w:tc>
      </w:tr>
      <w:tr w:rsidR="00703F60" w:rsidRPr="00BB7AE7">
        <w:trPr>
          <w:trHeight w:hRule="exact" w:val="307"/>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9</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5"/>
                <w:sz w:val="20"/>
                <w:szCs w:val="20"/>
                <w:lang w:val="it-IT"/>
              </w:rPr>
              <w:t>f</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ut</w:t>
            </w:r>
            <w:r w:rsidRPr="00BB7AE7">
              <w:rPr>
                <w:rFonts w:ascii="Times New Roman" w:hAnsi="Times New Roman" w:cs="Times New Roman"/>
                <w:spacing w:val="-2"/>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pu</w:t>
            </w:r>
            <w:r w:rsidRPr="00BB7AE7">
              <w:rPr>
                <w:rFonts w:ascii="Times New Roman" w:hAnsi="Times New Roman" w:cs="Times New Roman"/>
                <w:spacing w:val="-2"/>
                <w:sz w:val="20"/>
                <w:szCs w:val="20"/>
                <w:lang w:val="it-IT"/>
              </w:rPr>
              <w:t>b</w:t>
            </w:r>
            <w:r w:rsidRPr="00BB7AE7">
              <w:rPr>
                <w:rFonts w:ascii="Times New Roman" w:hAnsi="Times New Roman" w:cs="Times New Roman"/>
                <w:sz w:val="20"/>
                <w:szCs w:val="20"/>
                <w:lang w:val="it-IT"/>
              </w:rPr>
              <w:t>b</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0</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tu</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 fa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tà</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ea</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p>
        </w:tc>
      </w:tr>
      <w:tr w:rsidR="00703F60" w:rsidRPr="00BB7AE7">
        <w:trPr>
          <w:trHeight w:hRule="exact" w:val="307"/>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tu</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li</w:t>
            </w:r>
            <w:r w:rsidRPr="00BB7AE7">
              <w:rPr>
                <w:rFonts w:ascii="Times New Roman" w:hAnsi="Times New Roman" w:cs="Times New Roman"/>
                <w:spacing w:val="-7"/>
                <w:sz w:val="20"/>
                <w:szCs w:val="20"/>
                <w:lang w:val="it-IT"/>
              </w:rPr>
              <w:t>s</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u</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te</w:t>
            </w:r>
            <w:r w:rsidRPr="00BB7AE7">
              <w:rPr>
                <w:rFonts w:ascii="Times New Roman" w:hAnsi="Times New Roman" w:cs="Times New Roman"/>
                <w:spacing w:val="-3"/>
                <w:sz w:val="20"/>
                <w:szCs w:val="20"/>
                <w:lang w:val="it-IT"/>
              </w:rPr>
              <w:t>r</w:t>
            </w:r>
            <w:r w:rsidRPr="00BB7AE7">
              <w:rPr>
                <w:rFonts w:ascii="Times New Roman" w:hAnsi="Times New Roman" w:cs="Times New Roman"/>
                <w:sz w:val="20"/>
                <w:szCs w:val="20"/>
                <w:lang w:val="it-IT"/>
              </w:rPr>
              <w:t>na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ed</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na</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tu</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ket</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ng</w:t>
            </w:r>
          </w:p>
        </w:tc>
      </w:tr>
      <w:tr w:rsidR="00703F60" w:rsidRPr="00BB7AE7">
        <w:trPr>
          <w:trHeight w:hRule="exact" w:val="308"/>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tu</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a</w:t>
            </w:r>
            <w:r w:rsidRPr="00BB7AE7">
              <w:rPr>
                <w:rFonts w:ascii="Times New Roman" w:hAnsi="Times New Roman" w:cs="Times New Roman"/>
                <w:spacing w:val="1"/>
                <w:sz w:val="20"/>
                <w:szCs w:val="20"/>
                <w:lang w:val="it-IT"/>
              </w:rPr>
              <w:t>rc</w:t>
            </w:r>
            <w:r w:rsidRPr="00BB7AE7">
              <w:rPr>
                <w:rFonts w:ascii="Times New Roman" w:hAnsi="Times New Roman" w:cs="Times New Roman"/>
                <w:sz w:val="20"/>
                <w:szCs w:val="20"/>
                <w:lang w:val="it-IT"/>
              </w:rPr>
              <w:t>h</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tu</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7"/>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te</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nf</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v</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ete</w:t>
            </w:r>
          </w:p>
        </w:tc>
      </w:tr>
      <w:tr w:rsidR="00703F60" w:rsidRPr="00BB7AE7">
        <w:trPr>
          <w:trHeight w:hRule="exact" w:val="610"/>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53"/>
              <w:ind w:left="66" w:right="64"/>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5</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9"/>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udi</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gett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te</w:t>
            </w:r>
            <w:r w:rsidRPr="00BB7AE7">
              <w:rPr>
                <w:rFonts w:ascii="Times New Roman" w:hAnsi="Times New Roman" w:cs="Times New Roman"/>
                <w:spacing w:val="-3"/>
                <w:sz w:val="20"/>
                <w:szCs w:val="20"/>
                <w:lang w:val="it-IT"/>
              </w:rPr>
              <w:t>l</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per</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l</w:t>
            </w:r>
            <w:r w:rsidRPr="00BB7AE7">
              <w:rPr>
                <w:rFonts w:ascii="Times New Roman" w:hAnsi="Times New Roman" w:cs="Times New Roman"/>
                <w:spacing w:val="9"/>
                <w:sz w:val="20"/>
                <w:szCs w:val="20"/>
                <w:lang w:val="it-IT"/>
              </w:rPr>
              <w:t xml:space="preserve"> </w:t>
            </w:r>
            <w:r w:rsidRPr="00BB7AE7">
              <w:rPr>
                <w:rFonts w:ascii="Times New Roman" w:hAnsi="Times New Roman" w:cs="Times New Roman"/>
                <w:spacing w:val="-4"/>
                <w:sz w:val="20"/>
                <w:szCs w:val="20"/>
                <w:lang w:val="it-IT"/>
              </w:rPr>
              <w:t>ci</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3"/>
                <w:sz w:val="20"/>
                <w:szCs w:val="20"/>
                <w:lang w:val="it-IT"/>
              </w:rPr>
              <w:t>s</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af</w:t>
            </w:r>
            <w:r w:rsidRPr="00BB7AE7">
              <w:rPr>
                <w:rFonts w:ascii="Times New Roman" w:hAnsi="Times New Roman" w:cs="Times New Roman"/>
                <w:spacing w:val="-4"/>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 xml:space="preserve">ento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u</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ga</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l</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 xml:space="preserve">l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ent</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p>
        </w:tc>
      </w:tr>
      <w:tr w:rsidR="00703F60" w:rsidRPr="00BB7AE7">
        <w:trPr>
          <w:trHeight w:hRule="exact" w:val="312"/>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53"/>
              <w:ind w:left="66" w:right="64"/>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6</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Pr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u</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va</w:t>
            </w:r>
          </w:p>
        </w:tc>
      </w:tr>
      <w:tr w:rsidR="00703F60" w:rsidRPr="00BB7AE7">
        <w:trPr>
          <w:trHeight w:hRule="exact" w:val="308"/>
        </w:trPr>
        <w:tc>
          <w:tcPr>
            <w:tcW w:w="1618" w:type="dxa"/>
            <w:vMerge/>
            <w:tcBorders>
              <w:left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rPr>
            </w:pPr>
            <w:r w:rsidRPr="00BB7AE7">
              <w:rPr>
                <w:rFonts w:ascii="Times New Roman" w:hAnsi="Times New Roman" w:cs="Times New Roman"/>
                <w:sz w:val="20"/>
                <w:szCs w:val="20"/>
              </w:rPr>
              <w:t>&gt;</w:t>
            </w:r>
            <w:r w:rsidRPr="00BB7AE7">
              <w:rPr>
                <w:rFonts w:ascii="Times New Roman" w:hAnsi="Times New Roman" w:cs="Times New Roman"/>
                <w:spacing w:val="2"/>
                <w:sz w:val="20"/>
                <w:szCs w:val="20"/>
              </w:rPr>
              <w:t xml:space="preserve"> </w:t>
            </w:r>
            <w:r w:rsidRPr="00BB7AE7">
              <w:rPr>
                <w:rFonts w:ascii="Times New Roman" w:hAnsi="Times New Roman" w:cs="Times New Roman"/>
                <w:spacing w:val="-2"/>
                <w:sz w:val="20"/>
                <w:szCs w:val="20"/>
              </w:rPr>
              <w:t>S16</w:t>
            </w:r>
            <w:r w:rsidRPr="00BB7AE7">
              <w:rPr>
                <w:rFonts w:ascii="Times New Roman" w:hAnsi="Times New Roman" w:cs="Times New Roman"/>
                <w:spacing w:val="1"/>
                <w:sz w:val="20"/>
                <w:szCs w:val="20"/>
              </w:rPr>
              <w:t>.</w:t>
            </w:r>
            <w:r w:rsidRPr="00BB7AE7">
              <w:rPr>
                <w:rFonts w:ascii="Times New Roman" w:hAnsi="Times New Roman" w:cs="Times New Roman"/>
                <w:spacing w:val="-2"/>
                <w:sz w:val="20"/>
                <w:szCs w:val="20"/>
              </w:rPr>
              <w:t>1</w:t>
            </w:r>
            <w:r w:rsidRPr="00BB7AE7">
              <w:rPr>
                <w:rFonts w:ascii="Times New Roman" w:hAnsi="Times New Roman" w:cs="Times New Roman"/>
                <w:sz w:val="20"/>
                <w:szCs w:val="20"/>
              </w:rPr>
              <w:t>7</w:t>
            </w:r>
            <w:r w:rsidRPr="00BB7AE7">
              <w:rPr>
                <w:rFonts w:ascii="Times New Roman" w:hAnsi="Times New Roman" w:cs="Times New Roman"/>
                <w:spacing w:val="-3"/>
                <w:sz w:val="20"/>
                <w:szCs w:val="20"/>
              </w:rPr>
              <w:t xml:space="preserve"> </w:t>
            </w:r>
            <w:r w:rsidRPr="00BB7AE7">
              <w:rPr>
                <w:rFonts w:ascii="Times New Roman" w:hAnsi="Times New Roman" w:cs="Times New Roman"/>
                <w:sz w:val="20"/>
                <w:szCs w:val="20"/>
              </w:rPr>
              <w:t>-</w:t>
            </w:r>
            <w:r w:rsidRPr="00BB7AE7">
              <w:rPr>
                <w:rFonts w:ascii="Times New Roman" w:hAnsi="Times New Roman" w:cs="Times New Roman"/>
                <w:spacing w:val="3"/>
                <w:sz w:val="20"/>
                <w:szCs w:val="20"/>
              </w:rPr>
              <w:t xml:space="preserve"> </w:t>
            </w:r>
            <w:r w:rsidRPr="00BB7AE7">
              <w:rPr>
                <w:rFonts w:ascii="Times New Roman" w:hAnsi="Times New Roman" w:cs="Times New Roman"/>
                <w:spacing w:val="-2"/>
                <w:sz w:val="20"/>
                <w:szCs w:val="20"/>
              </w:rPr>
              <w:t>S</w:t>
            </w:r>
            <w:r w:rsidRPr="00BB7AE7">
              <w:rPr>
                <w:rFonts w:ascii="Times New Roman" w:hAnsi="Times New Roman" w:cs="Times New Roman"/>
                <w:sz w:val="20"/>
                <w:szCs w:val="20"/>
              </w:rPr>
              <w:t>p</w:t>
            </w:r>
            <w:r w:rsidRPr="00BB7AE7">
              <w:rPr>
                <w:rFonts w:ascii="Times New Roman" w:hAnsi="Times New Roman" w:cs="Times New Roman"/>
                <w:spacing w:val="-1"/>
                <w:sz w:val="20"/>
                <w:szCs w:val="20"/>
              </w:rPr>
              <w:t>o</w:t>
            </w:r>
            <w:r w:rsidRPr="00BB7AE7">
              <w:rPr>
                <w:rFonts w:ascii="Times New Roman" w:hAnsi="Times New Roman" w:cs="Times New Roman"/>
                <w:sz w:val="20"/>
                <w:szCs w:val="20"/>
              </w:rPr>
              <w:t>t</w:t>
            </w:r>
            <w:r w:rsidRPr="00BB7AE7">
              <w:rPr>
                <w:rFonts w:ascii="Times New Roman" w:hAnsi="Times New Roman" w:cs="Times New Roman"/>
                <w:spacing w:val="-3"/>
                <w:sz w:val="20"/>
                <w:szCs w:val="20"/>
              </w:rPr>
              <w:t xml:space="preserve"> </w:t>
            </w:r>
            <w:r w:rsidRPr="00BB7AE7">
              <w:rPr>
                <w:rFonts w:ascii="Times New Roman" w:hAnsi="Times New Roman" w:cs="Times New Roman"/>
                <w:sz w:val="20"/>
                <w:szCs w:val="20"/>
              </w:rPr>
              <w:t>v</w:t>
            </w:r>
            <w:r w:rsidRPr="00BB7AE7">
              <w:rPr>
                <w:rFonts w:ascii="Times New Roman" w:hAnsi="Times New Roman" w:cs="Times New Roman"/>
                <w:spacing w:val="1"/>
                <w:sz w:val="20"/>
                <w:szCs w:val="20"/>
              </w:rPr>
              <w:t>i</w:t>
            </w:r>
            <w:r w:rsidRPr="00BB7AE7">
              <w:rPr>
                <w:rFonts w:ascii="Times New Roman" w:hAnsi="Times New Roman" w:cs="Times New Roman"/>
                <w:spacing w:val="-6"/>
                <w:sz w:val="20"/>
                <w:szCs w:val="20"/>
              </w:rPr>
              <w:t>d</w:t>
            </w:r>
            <w:r w:rsidRPr="00BB7AE7">
              <w:rPr>
                <w:rFonts w:ascii="Times New Roman" w:hAnsi="Times New Roman" w:cs="Times New Roman"/>
                <w:sz w:val="20"/>
                <w:szCs w:val="20"/>
              </w:rPr>
              <w:t>eo</w:t>
            </w:r>
            <w:r w:rsidRPr="00BB7AE7">
              <w:rPr>
                <w:rFonts w:ascii="Times New Roman" w:hAnsi="Times New Roman" w:cs="Times New Roman"/>
                <w:spacing w:val="-3"/>
                <w:sz w:val="20"/>
                <w:szCs w:val="20"/>
              </w:rPr>
              <w:t xml:space="preserve"> </w:t>
            </w:r>
            <w:r w:rsidRPr="00BB7AE7">
              <w:rPr>
                <w:rFonts w:ascii="Times New Roman" w:hAnsi="Times New Roman" w:cs="Times New Roman"/>
                <w:sz w:val="20"/>
                <w:szCs w:val="20"/>
              </w:rPr>
              <w:t>e</w:t>
            </w:r>
            <w:r w:rsidRPr="00BB7AE7">
              <w:rPr>
                <w:rFonts w:ascii="Times New Roman" w:hAnsi="Times New Roman" w:cs="Times New Roman"/>
                <w:spacing w:val="3"/>
                <w:sz w:val="20"/>
                <w:szCs w:val="20"/>
              </w:rPr>
              <w:t xml:space="preserve"> </w:t>
            </w:r>
            <w:r w:rsidRPr="00BB7AE7">
              <w:rPr>
                <w:rFonts w:ascii="Times New Roman" w:hAnsi="Times New Roman" w:cs="Times New Roman"/>
                <w:sz w:val="20"/>
                <w:szCs w:val="20"/>
              </w:rPr>
              <w:t>a</w:t>
            </w:r>
            <w:r w:rsidRPr="00BB7AE7">
              <w:rPr>
                <w:rFonts w:ascii="Times New Roman" w:hAnsi="Times New Roman" w:cs="Times New Roman"/>
                <w:spacing w:val="-1"/>
                <w:sz w:val="20"/>
                <w:szCs w:val="20"/>
              </w:rPr>
              <w:t>u</w:t>
            </w:r>
            <w:r w:rsidRPr="00BB7AE7">
              <w:rPr>
                <w:rFonts w:ascii="Times New Roman" w:hAnsi="Times New Roman" w:cs="Times New Roman"/>
                <w:spacing w:val="-6"/>
                <w:sz w:val="20"/>
                <w:szCs w:val="20"/>
              </w:rPr>
              <w:t>d</w:t>
            </w:r>
            <w:r w:rsidRPr="00BB7AE7">
              <w:rPr>
                <w:rFonts w:ascii="Times New Roman" w:hAnsi="Times New Roman" w:cs="Times New Roman"/>
                <w:spacing w:val="1"/>
                <w:sz w:val="20"/>
                <w:szCs w:val="20"/>
              </w:rPr>
              <w:t>i</w:t>
            </w:r>
            <w:r w:rsidRPr="00BB7AE7">
              <w:rPr>
                <w:rFonts w:ascii="Times New Roman" w:hAnsi="Times New Roman" w:cs="Times New Roman"/>
                <w:sz w:val="20"/>
                <w:szCs w:val="20"/>
              </w:rPr>
              <w:t>o</w:t>
            </w:r>
          </w:p>
        </w:tc>
      </w:tr>
      <w:tr w:rsidR="00703F60" w:rsidRPr="00BB7AE7">
        <w:trPr>
          <w:trHeight w:hRule="exact" w:val="312"/>
        </w:trPr>
        <w:tc>
          <w:tcPr>
            <w:tcW w:w="1618" w:type="dxa"/>
            <w:vMerge/>
            <w:tcBorders>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S16</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8</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vi 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i</w:t>
            </w:r>
          </w:p>
        </w:tc>
      </w:tr>
      <w:tr w:rsidR="00703F60" w:rsidRPr="00BB7AE7">
        <w:trPr>
          <w:trHeight w:hRule="exact" w:val="307"/>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7</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4"/>
                <w:sz w:val="20"/>
                <w:szCs w:val="20"/>
                <w:lang w:val="it-IT"/>
              </w:rPr>
              <w:t>L</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OC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TO</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z w:val="20"/>
                <w:szCs w:val="20"/>
                <w:lang w:val="it-IT"/>
              </w:rPr>
              <w:t>L</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E</w:t>
            </w:r>
          </w:p>
        </w:tc>
      </w:tr>
      <w:tr w:rsidR="00703F60" w:rsidRPr="00BB7AE7">
        <w:trPr>
          <w:trHeight w:hRule="exact" w:val="312"/>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8</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PU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1"/>
                <w:sz w:val="20"/>
                <w:szCs w:val="20"/>
                <w:lang w:val="it-IT"/>
              </w:rPr>
              <w:t>Z</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1"/>
                <w:sz w:val="20"/>
                <w:szCs w:val="20"/>
                <w:lang w:val="it-IT"/>
              </w:rPr>
              <w:t>Z</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6"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1</w:t>
            </w:r>
            <w:r w:rsidRPr="00BB7AE7">
              <w:rPr>
                <w:rFonts w:ascii="Times New Roman" w:hAnsi="Times New Roman" w:cs="Times New Roman"/>
                <w:b/>
                <w:bCs/>
                <w:sz w:val="20"/>
                <w:szCs w:val="20"/>
                <w:lang w:val="it-IT"/>
              </w:rPr>
              <w:t>9</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1"/>
                <w:sz w:val="20"/>
                <w:szCs w:val="20"/>
                <w:lang w:val="it-IT"/>
              </w:rPr>
              <w:t>Z</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M</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CO</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SSI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 xml:space="preserve">D </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N</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G</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even</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n</w:t>
            </w:r>
            <w:r w:rsidRPr="00BB7AE7">
              <w:rPr>
                <w:rFonts w:ascii="Times New Roman" w:hAnsi="Times New Roman" w:cs="Times New Roman"/>
                <w:sz w:val="20"/>
                <w:szCs w:val="20"/>
                <w:lang w:val="it-IT"/>
              </w:rPr>
              <w:t>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g</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n</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zz</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vent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w</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k</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h</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v</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g</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m</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F</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l</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u</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6</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7</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s</w:t>
            </w:r>
            <w:r w:rsidRPr="00BB7AE7">
              <w:rPr>
                <w:rFonts w:ascii="Times New Roman" w:hAnsi="Times New Roman" w:cs="Times New Roman"/>
                <w:sz w:val="20"/>
                <w:szCs w:val="20"/>
                <w:lang w:val="it-IT"/>
              </w:rPr>
              <w:t>pett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a</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a</w:t>
            </w:r>
          </w:p>
        </w:tc>
      </w:tr>
      <w:tr w:rsidR="00703F60" w:rsidRPr="00BB7AE7">
        <w:trPr>
          <w:trHeight w:hRule="exact" w:val="308"/>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8</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 xml:space="preserve">per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pett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pacing w:val="3"/>
                <w:sz w:val="20"/>
                <w:szCs w:val="20"/>
                <w:lang w:val="it-IT"/>
              </w:rPr>
              <w:t>l</w:t>
            </w:r>
            <w:r w:rsidRPr="00BB7AE7">
              <w:rPr>
                <w:rFonts w:ascii="Times New Roman" w:hAnsi="Times New Roman" w:cs="Times New Roman"/>
                <w:spacing w:val="-2"/>
                <w:sz w:val="20"/>
                <w:szCs w:val="20"/>
                <w:lang w:val="it-IT"/>
              </w:rPr>
              <w:t>’</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f</w:t>
            </w:r>
            <w:r w:rsidRPr="00BB7AE7">
              <w:rPr>
                <w:rFonts w:ascii="Times New Roman" w:hAnsi="Times New Roman" w:cs="Times New Roman"/>
                <w:spacing w:val="-5"/>
                <w:sz w:val="20"/>
                <w:szCs w:val="20"/>
                <w:lang w:val="it-IT"/>
              </w:rPr>
              <w:t>e</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c</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9</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4"/>
                <w:sz w:val="20"/>
                <w:szCs w:val="20"/>
                <w:lang w:val="it-IT"/>
              </w:rPr>
              <w:t>V</w:t>
            </w:r>
            <w:r w:rsidRPr="00BB7AE7">
              <w:rPr>
                <w:rFonts w:ascii="Times New Roman" w:hAnsi="Times New Roman" w:cs="Times New Roman"/>
                <w:sz w:val="20"/>
                <w:szCs w:val="20"/>
                <w:lang w:val="it-IT"/>
              </w:rPr>
              <w:t>end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aco</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o</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0</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N</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r</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pett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4"/>
                <w:sz w:val="20"/>
                <w:szCs w:val="20"/>
                <w:lang w:val="it-IT"/>
              </w:rPr>
              <w:t>V</w:t>
            </w:r>
            <w:r w:rsidRPr="00BB7AE7">
              <w:rPr>
                <w:rFonts w:ascii="Times New Roman" w:hAnsi="Times New Roman" w:cs="Times New Roman"/>
                <w:sz w:val="20"/>
                <w:szCs w:val="20"/>
                <w:lang w:val="it-IT"/>
              </w:rPr>
              <w:t>end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g</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u</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enti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u</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4"/>
                <w:sz w:val="20"/>
                <w:szCs w:val="20"/>
                <w:lang w:val="it-IT"/>
              </w:rPr>
              <w:t>V</w:t>
            </w:r>
            <w:r w:rsidRPr="00BB7AE7">
              <w:rPr>
                <w:rFonts w:ascii="Times New Roman" w:hAnsi="Times New Roman" w:cs="Times New Roman"/>
                <w:sz w:val="20"/>
                <w:szCs w:val="20"/>
                <w:lang w:val="it-IT"/>
              </w:rPr>
              <w:t>end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n</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g</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zz</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ve</w:t>
            </w:r>
            <w:r w:rsidRPr="00BB7AE7">
              <w:rPr>
                <w:rFonts w:ascii="Times New Roman" w:hAnsi="Times New Roman" w:cs="Times New Roman"/>
                <w:spacing w:val="2"/>
                <w:sz w:val="20"/>
                <w:szCs w:val="20"/>
                <w:lang w:val="it-IT"/>
              </w:rPr>
              <w:t>r</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4"/>
                <w:sz w:val="20"/>
                <w:szCs w:val="20"/>
                <w:lang w:val="it-IT"/>
              </w:rPr>
              <w:t>V</w:t>
            </w:r>
            <w:r w:rsidRPr="00BB7AE7">
              <w:rPr>
                <w:rFonts w:ascii="Times New Roman" w:hAnsi="Times New Roman" w:cs="Times New Roman"/>
                <w:sz w:val="20"/>
                <w:szCs w:val="20"/>
                <w:lang w:val="it-IT"/>
              </w:rPr>
              <w:t>end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a, n</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g</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al</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bu</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G</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b</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te</w:t>
            </w:r>
            <w:r w:rsidRPr="00BB7AE7">
              <w:rPr>
                <w:rFonts w:ascii="Times New Roman" w:hAnsi="Times New Roman" w:cs="Times New Roman"/>
                <w:spacing w:val="1"/>
                <w:sz w:val="20"/>
                <w:szCs w:val="20"/>
                <w:lang w:val="it-IT"/>
              </w:rPr>
              <w:t>g</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5</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F</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ag</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er</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pett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6</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n</w:t>
            </w:r>
            <w:r w:rsidRPr="00BB7AE7">
              <w:rPr>
                <w:rFonts w:ascii="Times New Roman" w:hAnsi="Times New Roman" w:cs="Times New Roman"/>
                <w:sz w:val="20"/>
                <w:szCs w:val="20"/>
                <w:lang w:val="it-IT"/>
              </w:rPr>
              <w:t>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tea</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7</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N</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b</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g</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w:t>
            </w:r>
            <w:r w:rsidRPr="00BB7AE7">
              <w:rPr>
                <w:rFonts w:ascii="Times New Roman" w:hAnsi="Times New Roman" w:cs="Times New Roman"/>
                <w:spacing w:val="-4"/>
                <w:sz w:val="20"/>
                <w:szCs w:val="20"/>
                <w:lang w:val="it-IT"/>
              </w:rPr>
              <w:t>i</w:t>
            </w:r>
            <w:r w:rsidRPr="00BB7AE7">
              <w:rPr>
                <w:rFonts w:ascii="Times New Roman" w:hAnsi="Times New Roman" w:cs="Times New Roman"/>
                <w:spacing w:val="-3"/>
                <w:sz w:val="20"/>
                <w:szCs w:val="20"/>
                <w:lang w:val="it-IT"/>
              </w:rPr>
              <w:t>m</w:t>
            </w:r>
            <w:r w:rsidRPr="00BB7AE7">
              <w:rPr>
                <w:rFonts w:ascii="Times New Roman" w:hAnsi="Times New Roman" w:cs="Times New Roman"/>
                <w:spacing w:val="1"/>
                <w:sz w:val="20"/>
                <w:szCs w:val="20"/>
                <w:lang w:val="it-IT"/>
              </w:rPr>
              <w:t>ic</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8</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3"/>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pacing w:val="-3"/>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nne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9</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A</w:t>
            </w:r>
            <w:r w:rsidRPr="00BB7AE7">
              <w:rPr>
                <w:rFonts w:ascii="Times New Roman" w:hAnsi="Times New Roman" w:cs="Times New Roman"/>
                <w:spacing w:val="-4"/>
                <w:sz w:val="20"/>
                <w:szCs w:val="20"/>
                <w:lang w:val="it-IT"/>
              </w:rPr>
              <w:t>f</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nti</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eoc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fe</w:t>
            </w:r>
            <w:r w:rsidRPr="00BB7AE7">
              <w:rPr>
                <w:rFonts w:ascii="Times New Roman" w:hAnsi="Times New Roman" w:cs="Times New Roman"/>
                <w:spacing w:val="-3"/>
                <w:sz w:val="20"/>
                <w:szCs w:val="20"/>
                <w:lang w:val="it-IT"/>
              </w:rPr>
              <w:t>r</w:t>
            </w:r>
            <w:r w:rsidRPr="00BB7AE7">
              <w:rPr>
                <w:rFonts w:ascii="Times New Roman" w:hAnsi="Times New Roman" w:cs="Times New Roman"/>
                <w:sz w:val="20"/>
                <w:szCs w:val="20"/>
                <w:lang w:val="it-IT"/>
              </w:rPr>
              <w:t>en</w:t>
            </w:r>
            <w:r w:rsidRPr="00BB7AE7">
              <w:rPr>
                <w:rFonts w:ascii="Times New Roman" w:hAnsi="Times New Roman" w:cs="Times New Roman"/>
                <w:spacing w:val="2"/>
                <w:sz w:val="20"/>
                <w:szCs w:val="20"/>
                <w:lang w:val="it-IT"/>
              </w:rPr>
              <w:t>z</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u</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2</w:t>
            </w:r>
            <w:r w:rsidRPr="00BB7AE7">
              <w:rPr>
                <w:rFonts w:ascii="Times New Roman" w:hAnsi="Times New Roman" w:cs="Times New Roman"/>
                <w:sz w:val="20"/>
                <w:szCs w:val="20"/>
                <w:lang w:val="it-IT"/>
              </w:rPr>
              <w:t>0</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Me</w:t>
            </w:r>
            <w:r w:rsidRPr="00BB7AE7">
              <w:rPr>
                <w:rFonts w:ascii="Times New Roman" w:hAnsi="Times New Roman" w:cs="Times New Roman"/>
                <w:spacing w:val="-4"/>
                <w:sz w:val="20"/>
                <w:szCs w:val="20"/>
                <w:lang w:val="it-IT"/>
              </w:rPr>
              <w:t>r</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h</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ndi</w:t>
            </w:r>
            <w:r w:rsidRPr="00BB7AE7">
              <w:rPr>
                <w:rFonts w:ascii="Times New Roman" w:hAnsi="Times New Roman" w:cs="Times New Roman"/>
                <w:spacing w:val="-7"/>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ng,</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gget</w:t>
            </w:r>
            <w:r w:rsidRPr="00BB7AE7">
              <w:rPr>
                <w:rFonts w:ascii="Times New Roman" w:hAnsi="Times New Roman" w:cs="Times New Roman"/>
                <w:spacing w:val="-5"/>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ali</w:t>
            </w:r>
          </w:p>
        </w:tc>
      </w:tr>
    </w:tbl>
    <w:p w:rsidR="00703F60" w:rsidRPr="00222EF7" w:rsidRDefault="00703F60" w:rsidP="005169B7">
      <w:pPr>
        <w:rPr>
          <w:rFonts w:ascii="Times New Roman" w:hAnsi="Times New Roman" w:cs="Times New Roman"/>
          <w:lang w:val="it-IT"/>
        </w:rPr>
        <w:sectPr w:rsidR="00703F60" w:rsidRPr="00222EF7">
          <w:pgSz w:w="11904" w:h="16840"/>
          <w:pgMar w:top="1600" w:right="1020" w:bottom="620" w:left="1020" w:header="734" w:footer="437" w:gutter="0"/>
          <w:cols w:space="720"/>
          <w:noEndnote/>
        </w:sect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450"/>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jc w:val="center"/>
              <w:rPr>
                <w:rFonts w:ascii="Times New Roman" w:hAnsi="Times New Roman" w:cs="Times New Roman"/>
                <w:lang w:val="it-IT"/>
              </w:rPr>
            </w:pP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2</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 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h</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s 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d</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nee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2</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nt</w:t>
            </w:r>
            <w:r w:rsidRPr="00BB7AE7">
              <w:rPr>
                <w:rFonts w:ascii="Times New Roman" w:hAnsi="Times New Roman" w:cs="Times New Roman"/>
                <w:spacing w:val="-6"/>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t</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2</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2</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te</w:t>
            </w:r>
            <w:r w:rsidRPr="00BB7AE7">
              <w:rPr>
                <w:rFonts w:ascii="Times New Roman" w:hAnsi="Times New Roman" w:cs="Times New Roman"/>
                <w:spacing w:val="-3"/>
                <w:sz w:val="20"/>
                <w:szCs w:val="20"/>
                <w:lang w:val="it-IT"/>
              </w:rPr>
              <w:t>r</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ng</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2</w:t>
            </w:r>
            <w:r w:rsidRPr="00BB7AE7">
              <w:rPr>
                <w:rFonts w:ascii="Times New Roman" w:hAnsi="Times New Roman" w:cs="Times New Roman"/>
                <w:sz w:val="20"/>
                <w:szCs w:val="20"/>
                <w:lang w:val="it-IT"/>
              </w:rPr>
              <w:t>5</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Pr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p</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l</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500"/>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40" w:lineRule="exact"/>
              <w:ind w:left="66"/>
              <w:rPr>
                <w:rFonts w:ascii="Times New Roman" w:hAnsi="Times New Roman" w:cs="Times New Roman"/>
                <w:sz w:val="20"/>
                <w:szCs w:val="20"/>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2"/>
                <w:sz w:val="20"/>
                <w:szCs w:val="20"/>
                <w:lang w:val="it-IT"/>
              </w:rPr>
              <w:t>S19</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2</w:t>
            </w:r>
            <w:r w:rsidRPr="00BB7AE7">
              <w:rPr>
                <w:rFonts w:ascii="Times New Roman" w:hAnsi="Times New Roman" w:cs="Times New Roman"/>
                <w:sz w:val="20"/>
                <w:szCs w:val="20"/>
                <w:lang w:val="it-IT"/>
              </w:rPr>
              <w:t>6</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N</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w:t>
            </w:r>
            <w:r w:rsidRPr="00BB7AE7">
              <w:rPr>
                <w:rFonts w:ascii="Times New Roman" w:hAnsi="Times New Roman" w:cs="Times New Roman"/>
                <w:sz w:val="20"/>
                <w:szCs w:val="20"/>
                <w:lang w:val="it-IT"/>
              </w:rPr>
              <w:t>o</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ento</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l</w:t>
            </w:r>
            <w:r w:rsidRPr="00BB7AE7">
              <w:rPr>
                <w:rFonts w:ascii="Times New Roman" w:hAnsi="Times New Roman" w:cs="Times New Roman"/>
                <w:spacing w:val="1"/>
                <w:sz w:val="20"/>
                <w:szCs w:val="20"/>
                <w:lang w:val="it-IT"/>
              </w:rPr>
              <w:t>l</w:t>
            </w:r>
            <w:r w:rsidRPr="00BB7AE7">
              <w:rPr>
                <w:rFonts w:ascii="Times New Roman" w:hAnsi="Times New Roman" w:cs="Times New Roman"/>
                <w:spacing w:val="-6"/>
                <w:sz w:val="20"/>
                <w:szCs w:val="20"/>
                <w:lang w:val="it-IT"/>
              </w:rPr>
              <w:t>u</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i</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po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ee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u</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pu</w:t>
            </w:r>
            <w:r w:rsidRPr="00BB7AE7">
              <w:rPr>
                <w:rFonts w:ascii="Times New Roman" w:hAnsi="Times New Roman" w:cs="Times New Roman"/>
                <w:spacing w:val="-2"/>
                <w:sz w:val="20"/>
                <w:szCs w:val="20"/>
                <w:lang w:val="it-IT"/>
              </w:rPr>
              <w:t>b</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lic</w:t>
            </w:r>
            <w:r w:rsidRPr="00BB7AE7">
              <w:rPr>
                <w:rFonts w:ascii="Times New Roman" w:hAnsi="Times New Roman" w:cs="Times New Roman"/>
                <w:spacing w:val="-6"/>
                <w:sz w:val="20"/>
                <w:szCs w:val="20"/>
                <w:lang w:val="it-IT"/>
              </w:rPr>
              <w:t>h</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8"/>
                <w:sz w:val="20"/>
                <w:szCs w:val="20"/>
                <w:lang w:val="it-IT"/>
              </w:rPr>
              <w:t xml:space="preserve"> </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cc</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z w:val="20"/>
                <w:szCs w:val="20"/>
                <w:lang w:val="it-IT"/>
              </w:rPr>
              <w:t>di</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4"/>
                <w:sz w:val="20"/>
                <w:szCs w:val="20"/>
                <w:lang w:val="it-IT"/>
              </w:rPr>
              <w:t>f</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tà</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ci</w:t>
            </w:r>
            <w:r w:rsidRPr="00BB7AE7">
              <w:rPr>
                <w:rFonts w:ascii="Times New Roman" w:hAnsi="Times New Roman" w:cs="Times New Roman"/>
                <w:spacing w:val="-5"/>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qu</w:t>
            </w:r>
            <w:r w:rsidRPr="00BB7AE7">
              <w:rPr>
                <w:rFonts w:ascii="Times New Roman" w:hAnsi="Times New Roman" w:cs="Times New Roman"/>
                <w:spacing w:val="-2"/>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8"/>
                <w:sz w:val="20"/>
                <w:szCs w:val="20"/>
                <w:lang w:val="it-IT"/>
              </w:rPr>
              <w:t>s</w:t>
            </w:r>
            <w:r w:rsidRPr="00BB7AE7">
              <w:rPr>
                <w:rFonts w:ascii="Times New Roman" w:hAnsi="Times New Roman" w:cs="Times New Roman"/>
                <w:sz w:val="20"/>
                <w:szCs w:val="20"/>
                <w:lang w:val="it-IT"/>
              </w:rPr>
              <w:t>i</w:t>
            </w:r>
            <w:r w:rsidRPr="00BB7AE7">
              <w:rPr>
                <w:rFonts w:ascii="Times New Roman" w:hAnsi="Times New Roman" w:cs="Times New Roman"/>
                <w:spacing w:val="10"/>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5"/>
                <w:sz w:val="20"/>
                <w:szCs w:val="20"/>
                <w:lang w:val="it-IT"/>
              </w:rPr>
              <w:t>g</w:t>
            </w:r>
            <w:r w:rsidRPr="00BB7AE7">
              <w:rPr>
                <w:rFonts w:ascii="Times New Roman" w:hAnsi="Times New Roman" w:cs="Times New Roman"/>
                <w:sz w:val="20"/>
                <w:szCs w:val="20"/>
                <w:lang w:val="it-IT"/>
              </w:rPr>
              <w:t>en</w:t>
            </w:r>
            <w:r w:rsidRPr="00BB7AE7">
              <w:rPr>
                <w:rFonts w:ascii="Times New Roman" w:hAnsi="Times New Roman" w:cs="Times New Roman"/>
                <w:spacing w:val="2"/>
                <w:sz w:val="20"/>
                <w:szCs w:val="20"/>
                <w:lang w:val="it-IT"/>
              </w:rPr>
              <w:t>z</w:t>
            </w:r>
            <w:r w:rsidRPr="00BB7AE7">
              <w:rPr>
                <w:rFonts w:ascii="Times New Roman" w:hAnsi="Times New Roman" w:cs="Times New Roman"/>
                <w:sz w:val="20"/>
                <w:szCs w:val="20"/>
                <w:lang w:val="it-IT"/>
              </w:rPr>
              <w:t>a;</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4" w:line="240" w:lineRule="exact"/>
              <w:rPr>
                <w:rFonts w:ascii="Times New Roman" w:hAnsi="Times New Roman" w:cs="Times New Roman"/>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0</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6"/>
                <w:sz w:val="20"/>
                <w:szCs w:val="20"/>
                <w:lang w:val="it-IT"/>
              </w:rPr>
              <w:t>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S20</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5"/>
                <w:sz w:val="20"/>
                <w:szCs w:val="20"/>
                <w:lang w:val="it-IT"/>
              </w:rPr>
              <w:t>e</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rc</w:t>
            </w:r>
            <w:r w:rsidRPr="00BB7AE7">
              <w:rPr>
                <w:rFonts w:ascii="Times New Roman" w:hAnsi="Times New Roman" w:cs="Times New Roman"/>
                <w:spacing w:val="-6"/>
                <w:sz w:val="20"/>
                <w:szCs w:val="20"/>
                <w:lang w:val="it-IT"/>
              </w:rPr>
              <w:t>h</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v</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cr</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pacing w:val="-4"/>
                <w:sz w:val="20"/>
                <w:szCs w:val="20"/>
                <w:lang w:val="it-IT"/>
              </w:rPr>
              <w:t>l</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S20</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3"/>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S20</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s</w:t>
            </w:r>
            <w:r w:rsidRPr="00BB7AE7">
              <w:rPr>
                <w:rFonts w:ascii="Times New Roman" w:hAnsi="Times New Roman" w:cs="Times New Roman"/>
                <w:spacing w:val="-4"/>
                <w:sz w:val="20"/>
                <w:szCs w:val="20"/>
                <w:lang w:val="it-IT"/>
              </w:rPr>
              <w:t>c</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 b</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tu</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e</w:t>
            </w:r>
          </w:p>
        </w:tc>
      </w:tr>
      <w:tr w:rsidR="00703F60" w:rsidRPr="00BB7AE7">
        <w:trPr>
          <w:trHeight w:hRule="exact" w:val="308"/>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0"/>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S20</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g</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t</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ri</w:t>
            </w:r>
            <w:r w:rsidRPr="00BB7AE7">
              <w:rPr>
                <w:rFonts w:ascii="Times New Roman" w:hAnsi="Times New Roman" w:cs="Times New Roman"/>
                <w:sz w:val="20"/>
                <w:szCs w:val="20"/>
                <w:lang w:val="it-IT"/>
              </w:rPr>
              <w:t>a</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8"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1</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G</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S21</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C</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7"/>
                <w:sz w:val="20"/>
                <w:szCs w:val="20"/>
                <w:lang w:val="it-IT"/>
              </w:rPr>
              <w:t xml:space="preserve"> </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ute</w:t>
            </w:r>
            <w:r w:rsidRPr="00BB7AE7">
              <w:rPr>
                <w:rFonts w:ascii="Times New Roman" w:hAnsi="Times New Roman" w:cs="Times New Roman"/>
                <w:spacing w:val="-6"/>
                <w:sz w:val="20"/>
                <w:szCs w:val="20"/>
                <w:lang w:val="it-IT"/>
              </w:rPr>
              <w:t>n</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el</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g</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7"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2</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A 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FF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ri</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li</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C</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g</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nf</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P.</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g</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n</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zz</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u</w:t>
            </w:r>
            <w:r w:rsidRPr="00BB7AE7">
              <w:rPr>
                <w:rFonts w:ascii="Times New Roman" w:hAnsi="Times New Roman" w:cs="Times New Roman"/>
                <w:sz w:val="20"/>
                <w:szCs w:val="20"/>
                <w:lang w:val="it-IT"/>
              </w:rPr>
              <w:t>ff</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rPr>
            </w:pPr>
            <w:r w:rsidRPr="00BB7AE7">
              <w:rPr>
                <w:rFonts w:ascii="Times New Roman" w:hAnsi="Times New Roman" w:cs="Times New Roman"/>
                <w:sz w:val="20"/>
                <w:szCs w:val="20"/>
              </w:rPr>
              <w:t>&gt;</w:t>
            </w:r>
            <w:r w:rsidRPr="00BB7AE7">
              <w:rPr>
                <w:rFonts w:ascii="Times New Roman" w:hAnsi="Times New Roman" w:cs="Times New Roman"/>
                <w:spacing w:val="2"/>
                <w:sz w:val="20"/>
                <w:szCs w:val="20"/>
              </w:rPr>
              <w:t xml:space="preserve"> </w:t>
            </w:r>
            <w:r w:rsidRPr="00BB7AE7">
              <w:rPr>
                <w:rFonts w:ascii="Times New Roman" w:hAnsi="Times New Roman" w:cs="Times New Roman"/>
                <w:spacing w:val="-2"/>
                <w:sz w:val="20"/>
                <w:szCs w:val="20"/>
              </w:rPr>
              <w:t>S22</w:t>
            </w:r>
            <w:r w:rsidRPr="00BB7AE7">
              <w:rPr>
                <w:rFonts w:ascii="Times New Roman" w:hAnsi="Times New Roman" w:cs="Times New Roman"/>
                <w:spacing w:val="1"/>
                <w:sz w:val="20"/>
                <w:szCs w:val="20"/>
              </w:rPr>
              <w:t>.</w:t>
            </w:r>
            <w:r w:rsidRPr="00BB7AE7">
              <w:rPr>
                <w:rFonts w:ascii="Times New Roman" w:hAnsi="Times New Roman" w:cs="Times New Roman"/>
                <w:spacing w:val="-2"/>
                <w:sz w:val="20"/>
                <w:szCs w:val="20"/>
              </w:rPr>
              <w:t>0</w:t>
            </w:r>
            <w:r w:rsidRPr="00BB7AE7">
              <w:rPr>
                <w:rFonts w:ascii="Times New Roman" w:hAnsi="Times New Roman" w:cs="Times New Roman"/>
                <w:sz w:val="20"/>
                <w:szCs w:val="20"/>
              </w:rPr>
              <w:t>5</w:t>
            </w:r>
            <w:r w:rsidRPr="00BB7AE7">
              <w:rPr>
                <w:rFonts w:ascii="Times New Roman" w:hAnsi="Times New Roman" w:cs="Times New Roman"/>
                <w:spacing w:val="-3"/>
                <w:sz w:val="20"/>
                <w:szCs w:val="20"/>
              </w:rPr>
              <w:t xml:space="preserve"> </w:t>
            </w:r>
            <w:r w:rsidRPr="00BB7AE7">
              <w:rPr>
                <w:rFonts w:ascii="Times New Roman" w:hAnsi="Times New Roman" w:cs="Times New Roman"/>
                <w:sz w:val="20"/>
                <w:szCs w:val="20"/>
              </w:rPr>
              <w:t>-</w:t>
            </w:r>
            <w:r w:rsidRPr="00BB7AE7">
              <w:rPr>
                <w:rFonts w:ascii="Times New Roman" w:hAnsi="Times New Roman" w:cs="Times New Roman"/>
                <w:spacing w:val="3"/>
                <w:sz w:val="20"/>
                <w:szCs w:val="20"/>
              </w:rPr>
              <w:t xml:space="preserve"> </w:t>
            </w:r>
            <w:r w:rsidRPr="00BB7AE7">
              <w:rPr>
                <w:rFonts w:ascii="Times New Roman" w:hAnsi="Times New Roman" w:cs="Times New Roman"/>
                <w:spacing w:val="-2"/>
                <w:sz w:val="20"/>
                <w:szCs w:val="20"/>
              </w:rPr>
              <w:t>C</w:t>
            </w:r>
            <w:r w:rsidRPr="00BB7AE7">
              <w:rPr>
                <w:rFonts w:ascii="Times New Roman" w:hAnsi="Times New Roman" w:cs="Times New Roman"/>
                <w:spacing w:val="-4"/>
                <w:sz w:val="20"/>
                <w:szCs w:val="20"/>
              </w:rPr>
              <w:t>r</w:t>
            </w:r>
            <w:r w:rsidRPr="00BB7AE7">
              <w:rPr>
                <w:rFonts w:ascii="Times New Roman" w:hAnsi="Times New Roman" w:cs="Times New Roman"/>
                <w:spacing w:val="1"/>
                <w:sz w:val="20"/>
                <w:szCs w:val="20"/>
              </w:rPr>
              <w:t>i</w:t>
            </w:r>
            <w:r w:rsidRPr="00BB7AE7">
              <w:rPr>
                <w:rFonts w:ascii="Times New Roman" w:hAnsi="Times New Roman" w:cs="Times New Roman"/>
                <w:spacing w:val="-3"/>
                <w:sz w:val="20"/>
                <w:szCs w:val="20"/>
              </w:rPr>
              <w:t>s</w:t>
            </w:r>
            <w:r w:rsidRPr="00BB7AE7">
              <w:rPr>
                <w:rFonts w:ascii="Times New Roman" w:hAnsi="Times New Roman" w:cs="Times New Roman"/>
                <w:spacing w:val="1"/>
                <w:sz w:val="20"/>
                <w:szCs w:val="20"/>
              </w:rPr>
              <w:t>i</w:t>
            </w:r>
            <w:r w:rsidRPr="00BB7AE7">
              <w:rPr>
                <w:rFonts w:ascii="Times New Roman" w:hAnsi="Times New Roman" w:cs="Times New Roman"/>
                <w:sz w:val="20"/>
                <w:szCs w:val="20"/>
              </w:rPr>
              <w:t>s</w:t>
            </w:r>
            <w:r w:rsidRPr="00BB7AE7">
              <w:rPr>
                <w:rFonts w:ascii="Times New Roman" w:hAnsi="Times New Roman" w:cs="Times New Roman"/>
                <w:spacing w:val="-5"/>
                <w:sz w:val="20"/>
                <w:szCs w:val="20"/>
              </w:rPr>
              <w:t xml:space="preserve"> </w:t>
            </w:r>
            <w:r w:rsidRPr="00BB7AE7">
              <w:rPr>
                <w:rFonts w:ascii="Times New Roman" w:hAnsi="Times New Roman" w:cs="Times New Roman"/>
                <w:spacing w:val="2"/>
                <w:sz w:val="20"/>
                <w:szCs w:val="20"/>
              </w:rPr>
              <w:t>m</w:t>
            </w:r>
            <w:r w:rsidRPr="00BB7AE7">
              <w:rPr>
                <w:rFonts w:ascii="Times New Roman" w:hAnsi="Times New Roman" w:cs="Times New Roman"/>
                <w:sz w:val="20"/>
                <w:szCs w:val="20"/>
              </w:rPr>
              <w:t>a</w:t>
            </w:r>
            <w:r w:rsidRPr="00BB7AE7">
              <w:rPr>
                <w:rFonts w:ascii="Times New Roman" w:hAnsi="Times New Roman" w:cs="Times New Roman"/>
                <w:spacing w:val="-1"/>
                <w:sz w:val="20"/>
                <w:szCs w:val="20"/>
              </w:rPr>
              <w:t>n</w:t>
            </w:r>
            <w:r w:rsidRPr="00BB7AE7">
              <w:rPr>
                <w:rFonts w:ascii="Times New Roman" w:hAnsi="Times New Roman" w:cs="Times New Roman"/>
                <w:spacing w:val="-6"/>
                <w:sz w:val="20"/>
                <w:szCs w:val="20"/>
              </w:rPr>
              <w:t>a</w:t>
            </w:r>
            <w:r w:rsidRPr="00BB7AE7">
              <w:rPr>
                <w:rFonts w:ascii="Times New Roman" w:hAnsi="Times New Roman" w:cs="Times New Roman"/>
                <w:sz w:val="20"/>
                <w:szCs w:val="20"/>
              </w:rPr>
              <w:t>g</w:t>
            </w:r>
            <w:r w:rsidRPr="00BB7AE7">
              <w:rPr>
                <w:rFonts w:ascii="Times New Roman" w:hAnsi="Times New Roman" w:cs="Times New Roman"/>
                <w:spacing w:val="-5"/>
                <w:sz w:val="20"/>
                <w:szCs w:val="20"/>
              </w:rPr>
              <w:t>e</w:t>
            </w:r>
            <w:r w:rsidRPr="00BB7AE7">
              <w:rPr>
                <w:rFonts w:ascii="Times New Roman" w:hAnsi="Times New Roman" w:cs="Times New Roman"/>
                <w:spacing w:val="2"/>
                <w:sz w:val="20"/>
                <w:szCs w:val="20"/>
              </w:rPr>
              <w:t>m</w:t>
            </w:r>
            <w:r w:rsidRPr="00BB7AE7">
              <w:rPr>
                <w:rFonts w:ascii="Times New Roman" w:hAnsi="Times New Roman" w:cs="Times New Roman"/>
                <w:sz w:val="20"/>
                <w:szCs w:val="20"/>
              </w:rPr>
              <w:t>ent</w:t>
            </w:r>
            <w:r w:rsidRPr="00BB7AE7">
              <w:rPr>
                <w:rFonts w:ascii="Times New Roman" w:hAnsi="Times New Roman" w:cs="Times New Roman"/>
                <w:spacing w:val="-3"/>
                <w:sz w:val="20"/>
                <w:szCs w:val="20"/>
              </w:rPr>
              <w:t xml:space="preserve"> </w:t>
            </w:r>
            <w:r w:rsidRPr="00BB7AE7">
              <w:rPr>
                <w:rFonts w:ascii="Times New Roman" w:hAnsi="Times New Roman" w:cs="Times New Roman"/>
                <w:sz w:val="20"/>
                <w:szCs w:val="20"/>
              </w:rPr>
              <w:t>e</w:t>
            </w:r>
            <w:r w:rsidRPr="00BB7AE7">
              <w:rPr>
                <w:rFonts w:ascii="Times New Roman" w:hAnsi="Times New Roman" w:cs="Times New Roman"/>
                <w:spacing w:val="-2"/>
                <w:sz w:val="20"/>
                <w:szCs w:val="20"/>
              </w:rPr>
              <w:t xml:space="preserve"> </w:t>
            </w:r>
            <w:r w:rsidRPr="00BB7AE7">
              <w:rPr>
                <w:rFonts w:ascii="Times New Roman" w:hAnsi="Times New Roman" w:cs="Times New Roman"/>
                <w:spacing w:val="2"/>
                <w:sz w:val="20"/>
                <w:szCs w:val="20"/>
              </w:rPr>
              <w:t>m</w:t>
            </w:r>
            <w:r w:rsidRPr="00BB7AE7">
              <w:rPr>
                <w:rFonts w:ascii="Times New Roman" w:hAnsi="Times New Roman" w:cs="Times New Roman"/>
                <w:spacing w:val="-5"/>
                <w:sz w:val="20"/>
                <w:szCs w:val="20"/>
              </w:rPr>
              <w:t>e</w:t>
            </w:r>
            <w:r w:rsidRPr="00BB7AE7">
              <w:rPr>
                <w:rFonts w:ascii="Times New Roman" w:hAnsi="Times New Roman" w:cs="Times New Roman"/>
                <w:sz w:val="20"/>
                <w:szCs w:val="20"/>
              </w:rPr>
              <w:t>d</w:t>
            </w:r>
            <w:r w:rsidRPr="00BB7AE7">
              <w:rPr>
                <w:rFonts w:ascii="Times New Roman" w:hAnsi="Times New Roman" w:cs="Times New Roman"/>
                <w:spacing w:val="1"/>
                <w:sz w:val="20"/>
                <w:szCs w:val="20"/>
              </w:rPr>
              <w:t>i</w:t>
            </w:r>
            <w:r w:rsidRPr="00BB7AE7">
              <w:rPr>
                <w:rFonts w:ascii="Times New Roman" w:hAnsi="Times New Roman" w:cs="Times New Roman"/>
                <w:sz w:val="20"/>
                <w:szCs w:val="20"/>
              </w:rPr>
              <w:t>a</w:t>
            </w:r>
            <w:r w:rsidRPr="00BB7AE7">
              <w:rPr>
                <w:rFonts w:ascii="Times New Roman" w:hAnsi="Times New Roman" w:cs="Times New Roman"/>
                <w:spacing w:val="-3"/>
                <w:sz w:val="20"/>
                <w:szCs w:val="20"/>
              </w:rPr>
              <w:t xml:space="preserve"> s</w:t>
            </w:r>
            <w:r w:rsidRPr="00BB7AE7">
              <w:rPr>
                <w:rFonts w:ascii="Times New Roman" w:hAnsi="Times New Roman" w:cs="Times New Roman"/>
                <w:spacing w:val="1"/>
                <w:sz w:val="20"/>
                <w:szCs w:val="20"/>
              </w:rPr>
              <w:t>cr</w:t>
            </w:r>
            <w:r w:rsidRPr="00BB7AE7">
              <w:rPr>
                <w:rFonts w:ascii="Times New Roman" w:hAnsi="Times New Roman" w:cs="Times New Roman"/>
                <w:spacing w:val="-5"/>
                <w:sz w:val="20"/>
                <w:szCs w:val="20"/>
              </w:rPr>
              <w:t>e</w:t>
            </w:r>
            <w:r w:rsidRPr="00BB7AE7">
              <w:rPr>
                <w:rFonts w:ascii="Times New Roman" w:hAnsi="Times New Roman" w:cs="Times New Roman"/>
                <w:sz w:val="20"/>
                <w:szCs w:val="20"/>
              </w:rPr>
              <w:t>en</w:t>
            </w:r>
            <w:r w:rsidRPr="00BB7AE7">
              <w:rPr>
                <w:rFonts w:ascii="Times New Roman" w:hAnsi="Times New Roman" w:cs="Times New Roman"/>
                <w:spacing w:val="1"/>
                <w:sz w:val="20"/>
                <w:szCs w:val="20"/>
              </w:rPr>
              <w:t>i</w:t>
            </w:r>
            <w:r w:rsidRPr="00BB7AE7">
              <w:rPr>
                <w:rFonts w:ascii="Times New Roman" w:hAnsi="Times New Roman" w:cs="Times New Roman"/>
                <w:spacing w:val="-6"/>
                <w:sz w:val="20"/>
                <w:szCs w:val="20"/>
              </w:rPr>
              <w:t>n</w:t>
            </w:r>
            <w:r w:rsidRPr="00BB7AE7">
              <w:rPr>
                <w:rFonts w:ascii="Times New Roman" w:hAnsi="Times New Roman" w:cs="Times New Roman"/>
                <w:sz w:val="20"/>
                <w:szCs w:val="20"/>
              </w:rPr>
              <w:t>g</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6</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Pr</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d</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ri</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7</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tu</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af</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8</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f</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i</w:t>
            </w:r>
          </w:p>
        </w:tc>
      </w:tr>
      <w:tr w:rsidR="00703F60" w:rsidRPr="00BB7AE7">
        <w:trPr>
          <w:trHeight w:hRule="exact" w:val="308"/>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0"/>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9</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3"/>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0"/>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0</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pa</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pacing w:val="1"/>
                <w:sz w:val="20"/>
                <w:szCs w:val="20"/>
                <w:lang w:val="it-IT"/>
              </w:rPr>
              <w:t>r</w:t>
            </w:r>
            <w:r w:rsidRPr="00BB7AE7">
              <w:rPr>
                <w:rFonts w:ascii="Times New Roman" w:hAnsi="Times New Roman" w:cs="Times New Roman"/>
                <w:spacing w:val="-1"/>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pu</w:t>
            </w:r>
            <w:r w:rsidRPr="00BB7AE7">
              <w:rPr>
                <w:rFonts w:ascii="Times New Roman" w:hAnsi="Times New Roman" w:cs="Times New Roman"/>
                <w:spacing w:val="-2"/>
                <w:sz w:val="20"/>
                <w:szCs w:val="20"/>
                <w:lang w:val="it-IT"/>
              </w:rPr>
              <w:t>b</w:t>
            </w:r>
            <w:r w:rsidRPr="00BB7AE7">
              <w:rPr>
                <w:rFonts w:ascii="Times New Roman" w:hAnsi="Times New Roman" w:cs="Times New Roman"/>
                <w:spacing w:val="-6"/>
                <w:sz w:val="20"/>
                <w:szCs w:val="20"/>
                <w:lang w:val="it-IT"/>
              </w:rPr>
              <w:t>b</w:t>
            </w:r>
            <w:r w:rsidRPr="00BB7AE7">
              <w:rPr>
                <w:rFonts w:ascii="Times New Roman" w:hAnsi="Times New Roman" w:cs="Times New Roman"/>
                <w:spacing w:val="1"/>
                <w:sz w:val="20"/>
                <w:szCs w:val="20"/>
                <w:lang w:val="it-IT"/>
              </w:rPr>
              <w:t>l</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ci</w:t>
            </w:r>
            <w:r w:rsidRPr="00BB7AE7">
              <w:rPr>
                <w:rFonts w:ascii="Times New Roman" w:hAnsi="Times New Roman" w:cs="Times New Roman"/>
                <w:sz w:val="20"/>
                <w:szCs w:val="20"/>
                <w:lang w:val="it-IT"/>
              </w:rPr>
              <w:t>t</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S22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1</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C</w:t>
            </w:r>
            <w:r w:rsidRPr="00BB7AE7">
              <w:rPr>
                <w:rFonts w:ascii="Times New Roman" w:hAnsi="Times New Roman" w:cs="Times New Roman"/>
                <w:sz w:val="20"/>
                <w:szCs w:val="20"/>
                <w:lang w:val="it-IT"/>
              </w:rPr>
              <w:t>ar</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af</w:t>
            </w:r>
            <w:r w:rsidRPr="00BB7AE7">
              <w:rPr>
                <w:rFonts w:ascii="Times New Roman" w:hAnsi="Times New Roman" w:cs="Times New Roman"/>
                <w:spacing w:val="-3"/>
                <w:sz w:val="20"/>
                <w:szCs w:val="20"/>
                <w:lang w:val="it-IT"/>
              </w:rPr>
              <w:t>i</w:t>
            </w:r>
            <w:r w:rsidRPr="00BB7AE7">
              <w:rPr>
                <w:rFonts w:ascii="Times New Roman" w:hAnsi="Times New Roman" w:cs="Times New Roman"/>
                <w:sz w:val="20"/>
                <w:szCs w:val="20"/>
                <w:lang w:val="it-IT"/>
              </w:rPr>
              <w:t xml:space="preserve">e, </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li</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g</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w:t>
            </w:r>
          </w:p>
        </w:tc>
      </w:tr>
      <w:tr w:rsidR="00703F60" w:rsidRPr="00BB7AE7">
        <w:trPr>
          <w:trHeight w:hRule="exact" w:val="307"/>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4" w:line="260" w:lineRule="exact"/>
              <w:rPr>
                <w:rFonts w:ascii="Times New Roman" w:hAnsi="Times New Roman" w:cs="Times New Roman"/>
                <w:sz w:val="26"/>
                <w:szCs w:val="26"/>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3</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CCO</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TA 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L</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TO</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 xml:space="preserve">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FF</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p>
        </w:tc>
      </w:tr>
      <w:tr w:rsidR="00703F60" w:rsidRPr="00BB7AE7">
        <w:trPr>
          <w:trHeight w:hRule="exact" w:val="313"/>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 di</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ac</w:t>
            </w:r>
            <w:r w:rsidRPr="00BB7AE7">
              <w:rPr>
                <w:rFonts w:ascii="Times New Roman" w:hAnsi="Times New Roman" w:cs="Times New Roman"/>
                <w:spacing w:val="1"/>
                <w:sz w:val="20"/>
                <w:szCs w:val="20"/>
                <w:lang w:val="it-IT"/>
              </w:rPr>
              <w:t>c</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7"/>
                <w:sz w:val="20"/>
                <w:szCs w:val="20"/>
                <w:lang w:val="it-IT"/>
              </w:rPr>
              <w:t>s</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al</w:t>
            </w:r>
            <w:r w:rsidRPr="00BB7AE7">
              <w:rPr>
                <w:rFonts w:ascii="Times New Roman" w:hAnsi="Times New Roman" w:cs="Times New Roman"/>
                <w:spacing w:val="-6"/>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m</w:t>
            </w:r>
            <w:r w:rsidRPr="00BB7AE7">
              <w:rPr>
                <w:rFonts w:ascii="Times New Roman" w:hAnsi="Times New Roman" w:cs="Times New Roman"/>
                <w:sz w:val="20"/>
                <w:szCs w:val="20"/>
                <w:lang w:val="it-IT"/>
              </w:rPr>
              <w:t>ento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acq</w:t>
            </w:r>
            <w:r w:rsidRPr="00BB7AE7">
              <w:rPr>
                <w:rFonts w:ascii="Times New Roman" w:hAnsi="Times New Roman" w:cs="Times New Roman"/>
                <w:spacing w:val="-5"/>
                <w:sz w:val="20"/>
                <w:szCs w:val="20"/>
                <w:lang w:val="it-IT"/>
              </w:rPr>
              <w:t>u</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f</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ue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u</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 xml:space="preserve">i </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f</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u</w:t>
            </w:r>
            <w:r w:rsidRPr="00BB7AE7">
              <w:rPr>
                <w:rFonts w:ascii="Times New Roman" w:hAnsi="Times New Roman" w:cs="Times New Roman"/>
                <w:spacing w:val="-6"/>
                <w:sz w:val="20"/>
                <w:szCs w:val="20"/>
                <w:lang w:val="it-IT"/>
              </w:rPr>
              <w:t>t</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p</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ci</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li</w:t>
            </w:r>
            <w:r w:rsidRPr="00BB7AE7">
              <w:rPr>
                <w:rFonts w:ascii="Times New Roman" w:hAnsi="Times New Roman" w:cs="Times New Roman"/>
                <w:sz w:val="20"/>
                <w:szCs w:val="20"/>
                <w:lang w:val="it-IT"/>
              </w:rPr>
              <w:t>,</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fa</w:t>
            </w:r>
            <w:r w:rsidRPr="00BB7AE7">
              <w:rPr>
                <w:rFonts w:ascii="Times New Roman" w:hAnsi="Times New Roman" w:cs="Times New Roman"/>
                <w:spacing w:val="-6"/>
                <w:sz w:val="20"/>
                <w:szCs w:val="20"/>
                <w:lang w:val="it-IT"/>
              </w:rPr>
              <w:t>n</w:t>
            </w:r>
            <w:r w:rsidRPr="00BB7AE7">
              <w:rPr>
                <w:rFonts w:ascii="Times New Roman" w:hAnsi="Times New Roman" w:cs="Times New Roman"/>
                <w:spacing w:val="-4"/>
                <w:sz w:val="20"/>
                <w:szCs w:val="20"/>
                <w:lang w:val="it-IT"/>
              </w:rPr>
              <w:t>g</w:t>
            </w:r>
            <w:r w:rsidRPr="00BB7AE7">
              <w:rPr>
                <w:rFonts w:ascii="Times New Roman" w:hAnsi="Times New Roman" w:cs="Times New Roman"/>
                <w:sz w:val="20"/>
                <w:szCs w:val="20"/>
                <w:lang w:val="it-IT"/>
              </w:rPr>
              <w:t>hi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3</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l</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zi</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 xml:space="preserve">di </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e</w:t>
            </w:r>
            <w:r w:rsidRPr="00BB7AE7">
              <w:rPr>
                <w:rFonts w:ascii="Times New Roman" w:hAnsi="Times New Roman" w:cs="Times New Roman"/>
                <w:spacing w:val="-5"/>
                <w:sz w:val="20"/>
                <w:szCs w:val="20"/>
                <w:lang w:val="it-IT"/>
              </w:rPr>
              <w:t>n</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z</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z w:val="20"/>
                <w:szCs w:val="20"/>
                <w:lang w:val="it-IT"/>
              </w:rPr>
              <w:t>i</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ee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b</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li</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s</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4</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p</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l</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zi</w:t>
            </w:r>
            <w:r w:rsidRPr="00BB7AE7">
              <w:rPr>
                <w:rFonts w:ascii="Times New Roman" w:hAnsi="Times New Roman" w:cs="Times New Roman"/>
                <w:sz w:val="20"/>
                <w:szCs w:val="20"/>
                <w:lang w:val="it-IT"/>
              </w:rPr>
              <w:t>a</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d</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5</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 di</w:t>
            </w:r>
            <w:r w:rsidRPr="00BB7AE7">
              <w:rPr>
                <w:rFonts w:ascii="Times New Roman" w:hAnsi="Times New Roman" w:cs="Times New Roman"/>
                <w:spacing w:val="-6"/>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o</w:t>
            </w:r>
            <w:r w:rsidRPr="00BB7AE7">
              <w:rPr>
                <w:rFonts w:ascii="Times New Roman" w:hAnsi="Times New Roman" w:cs="Times New Roman"/>
                <w:spacing w:val="-3"/>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to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6</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pacing w:val="-4"/>
                <w:sz w:val="20"/>
                <w:szCs w:val="20"/>
                <w:lang w:val="it-IT"/>
              </w:rPr>
              <w:t>i</w:t>
            </w:r>
            <w:r w:rsidRPr="00BB7AE7">
              <w:rPr>
                <w:rFonts w:ascii="Times New Roman" w:hAnsi="Times New Roman" w:cs="Times New Roman"/>
                <w:spacing w:val="2"/>
                <w:sz w:val="20"/>
                <w:szCs w:val="20"/>
                <w:lang w:val="it-IT"/>
              </w:rPr>
              <w:t>m</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z</w:t>
            </w:r>
            <w:r w:rsidRPr="00BB7AE7">
              <w:rPr>
                <w:rFonts w:ascii="Times New Roman" w:hAnsi="Times New Roman" w:cs="Times New Roman"/>
                <w:spacing w:val="1"/>
                <w:sz w:val="20"/>
                <w:szCs w:val="20"/>
                <w:lang w:val="it-IT"/>
              </w:rPr>
              <w:t>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del p</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o</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bo</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7</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 xml:space="preserve">i di </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nf</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n</w:t>
            </w:r>
            <w:r w:rsidRPr="00BB7AE7">
              <w:rPr>
                <w:rFonts w:ascii="Times New Roman" w:hAnsi="Times New Roman" w:cs="Times New Roman"/>
                <w:spacing w:val="-5"/>
                <w:sz w:val="20"/>
                <w:szCs w:val="20"/>
                <w:lang w:val="it-IT"/>
              </w:rPr>
              <w:t>f</w:t>
            </w:r>
            <w:r w:rsidRPr="00BB7AE7">
              <w:rPr>
                <w:rFonts w:ascii="Times New Roman" w:hAnsi="Times New Roman" w:cs="Times New Roman"/>
                <w:sz w:val="20"/>
                <w:szCs w:val="20"/>
                <w:lang w:val="it-IT"/>
              </w:rPr>
              <w:t>e</w:t>
            </w: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ar</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e</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u</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b</w:t>
            </w:r>
            <w:r w:rsidRPr="00BB7AE7">
              <w:rPr>
                <w:rFonts w:ascii="Times New Roman" w:hAnsi="Times New Roman" w:cs="Times New Roman"/>
                <w:spacing w:val="-1"/>
                <w:sz w:val="20"/>
                <w:szCs w:val="20"/>
                <w:lang w:val="it-IT"/>
              </w:rPr>
              <w:t>a</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r</w:t>
            </w:r>
            <w:r w:rsidRPr="00BB7AE7">
              <w:rPr>
                <w:rFonts w:ascii="Times New Roman" w:hAnsi="Times New Roman" w:cs="Times New Roman"/>
                <w:spacing w:val="-6"/>
                <w:sz w:val="20"/>
                <w:szCs w:val="20"/>
                <w:lang w:val="it-IT"/>
              </w:rPr>
              <w:t>u</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S23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8</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b</w:t>
            </w:r>
            <w:r w:rsidRPr="00BB7AE7">
              <w:rPr>
                <w:rFonts w:ascii="Times New Roman" w:hAnsi="Times New Roman" w:cs="Times New Roman"/>
                <w:spacing w:val="-4"/>
                <w:sz w:val="20"/>
                <w:szCs w:val="20"/>
                <w:lang w:val="it-IT"/>
              </w:rPr>
              <w:t>i</w:t>
            </w:r>
            <w:r w:rsidRPr="00BB7AE7">
              <w:rPr>
                <w:rFonts w:ascii="Times New Roman" w:hAnsi="Times New Roman" w:cs="Times New Roman"/>
                <w:sz w:val="20"/>
                <w:szCs w:val="20"/>
                <w:lang w:val="it-IT"/>
              </w:rPr>
              <w:t>ent</w:t>
            </w:r>
            <w:r w:rsidRPr="00BB7AE7">
              <w:rPr>
                <w:rFonts w:ascii="Times New Roman" w:hAnsi="Times New Roman" w:cs="Times New Roman"/>
                <w:spacing w:val="-1"/>
                <w:sz w:val="20"/>
                <w:szCs w:val="20"/>
                <w:lang w:val="it-IT"/>
              </w:rPr>
              <w:t>a</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i</w:t>
            </w:r>
            <w:r w:rsidRPr="00BB7AE7">
              <w:rPr>
                <w:rFonts w:ascii="Times New Roman" w:hAnsi="Times New Roman" w:cs="Times New Roman"/>
                <w:spacing w:val="5"/>
                <w:sz w:val="20"/>
                <w:szCs w:val="20"/>
                <w:lang w:val="it-IT"/>
              </w:rPr>
              <w:t xml:space="preserve"> </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d</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l</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g</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i</w:t>
            </w:r>
          </w:p>
        </w:tc>
      </w:tr>
      <w:tr w:rsidR="00703F60" w:rsidRPr="00BB7AE7">
        <w:trPr>
          <w:trHeight w:hRule="exact" w:val="312"/>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4</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6"/>
                <w:sz w:val="20"/>
                <w:szCs w:val="20"/>
                <w:lang w:val="it-IT"/>
              </w:rPr>
              <w:t>C</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3"/>
                <w:sz w:val="20"/>
                <w:szCs w:val="20"/>
                <w:lang w:val="it-IT"/>
              </w:rPr>
              <w:t>EA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CU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PO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VI</w:t>
            </w:r>
          </w:p>
        </w:tc>
      </w:tr>
      <w:tr w:rsidR="00703F60" w:rsidRPr="00BB7AE7">
        <w:trPr>
          <w:trHeight w:hRule="exact" w:val="307"/>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5</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L</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DE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A 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4"/>
                <w:sz w:val="20"/>
                <w:szCs w:val="20"/>
                <w:lang w:val="it-IT"/>
              </w:rPr>
              <w:t>G</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 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2"/>
                <w:sz w:val="20"/>
                <w:szCs w:val="20"/>
                <w:lang w:val="it-IT"/>
              </w:rPr>
              <w:t>CC</w:t>
            </w:r>
            <w:r w:rsidRPr="00BB7AE7">
              <w:rPr>
                <w:rFonts w:ascii="Times New Roman" w:hAnsi="Times New Roman" w:cs="Times New Roman"/>
                <w:b/>
                <w:bCs/>
                <w:sz w:val="20"/>
                <w:szCs w:val="20"/>
                <w:lang w:val="it-IT"/>
              </w:rPr>
              <w:t>O</w:t>
            </w:r>
          </w:p>
        </w:tc>
      </w:tr>
      <w:tr w:rsidR="00703F60" w:rsidRPr="00BB7AE7">
        <w:trPr>
          <w:trHeight w:hRule="exact" w:val="312"/>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6</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PO</w:t>
            </w:r>
            <w:r w:rsidRPr="00BB7AE7">
              <w:rPr>
                <w:rFonts w:ascii="Times New Roman" w:hAnsi="Times New Roman" w:cs="Times New Roman"/>
                <w:b/>
                <w:bCs/>
                <w:spacing w:val="-4"/>
                <w:sz w:val="20"/>
                <w:szCs w:val="20"/>
                <w:lang w:val="it-IT"/>
              </w:rPr>
              <w:t>R</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307"/>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7</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CU</w:t>
            </w:r>
            <w:r w:rsidRPr="00BB7AE7">
              <w:rPr>
                <w:rFonts w:ascii="Times New Roman" w:hAnsi="Times New Roman" w:cs="Times New Roman"/>
                <w:b/>
                <w:bCs/>
                <w:sz w:val="20"/>
                <w:szCs w:val="20"/>
                <w:lang w:val="it-IT"/>
              </w:rPr>
              <w:t>ST</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A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p>
        </w:tc>
      </w:tr>
      <w:tr w:rsidR="00703F60" w:rsidRPr="00BB7AE7">
        <w:trPr>
          <w:trHeight w:hRule="exact" w:val="312"/>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8</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ZA</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3"/>
                <w:sz w:val="20"/>
                <w:szCs w:val="20"/>
                <w:lang w:val="it-IT"/>
              </w:rPr>
              <w:t>ED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I</w:t>
            </w:r>
          </w:p>
        </w:tc>
      </w:tr>
      <w:tr w:rsidR="00703F60" w:rsidRPr="00BB7AE7">
        <w:trPr>
          <w:trHeight w:hRule="exact" w:val="312"/>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2</w:t>
            </w:r>
            <w:r w:rsidRPr="00BB7AE7">
              <w:rPr>
                <w:rFonts w:ascii="Times New Roman" w:hAnsi="Times New Roman" w:cs="Times New Roman"/>
                <w:b/>
                <w:bCs/>
                <w:sz w:val="20"/>
                <w:szCs w:val="20"/>
                <w:lang w:val="it-IT"/>
              </w:rPr>
              <w:t>9</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pacing w:val="-2"/>
                <w:sz w:val="20"/>
                <w:szCs w:val="20"/>
                <w:lang w:val="it-IT"/>
              </w:rPr>
              <w:t>P</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6"/>
                <w:sz w:val="20"/>
                <w:szCs w:val="20"/>
                <w:lang w:val="it-IT"/>
              </w:rPr>
              <w:t>C</w:t>
            </w:r>
            <w:r w:rsidRPr="00BB7AE7">
              <w:rPr>
                <w:rFonts w:ascii="Times New Roman" w:hAnsi="Times New Roman" w:cs="Times New Roman"/>
                <w:b/>
                <w:bCs/>
                <w:spacing w:val="2"/>
                <w:sz w:val="20"/>
                <w:szCs w:val="20"/>
                <w:lang w:val="it-IT"/>
              </w:rPr>
              <w:t>H</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GG</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O</w:t>
            </w:r>
          </w:p>
        </w:tc>
      </w:tr>
    </w:tbl>
    <w:p w:rsidR="00703F60" w:rsidRPr="00222EF7" w:rsidRDefault="00703F60" w:rsidP="005169B7">
      <w:pPr>
        <w:rPr>
          <w:rFonts w:ascii="Times New Roman" w:hAnsi="Times New Roman" w:cs="Times New Roman"/>
          <w:lang w:val="it-IT"/>
        </w:rPr>
        <w:sectPr w:rsidR="00703F60" w:rsidRPr="00222EF7">
          <w:pgSz w:w="11904" w:h="16840"/>
          <w:pgMar w:top="1600" w:right="1020" w:bottom="620" w:left="1020" w:header="734" w:footer="437" w:gutter="0"/>
          <w:cols w:space="720"/>
          <w:noEndnote/>
        </w:sect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1618"/>
        <w:gridCol w:w="8015"/>
      </w:tblGrid>
      <w:tr w:rsidR="00703F60" w:rsidRPr="00BB7AE7">
        <w:trPr>
          <w:trHeight w:hRule="exact" w:val="519"/>
        </w:trPr>
        <w:tc>
          <w:tcPr>
            <w:tcW w:w="1618"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450"/>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c>
          <w:tcPr>
            <w:tcW w:w="8015" w:type="dxa"/>
            <w:tcBorders>
              <w:top w:val="single" w:sz="4" w:space="0" w:color="000000"/>
              <w:left w:val="single" w:sz="4" w:space="0" w:color="000000"/>
              <w:bottom w:val="single" w:sz="4" w:space="0" w:color="000000"/>
              <w:right w:val="single" w:sz="4" w:space="0" w:color="000000"/>
            </w:tcBorders>
            <w:shd w:val="clear" w:color="auto" w:fill="EBF5F9"/>
          </w:tcPr>
          <w:p w:rsidR="00703F60" w:rsidRPr="00BB7AE7" w:rsidRDefault="00703F60" w:rsidP="00CF2FC7">
            <w:pPr>
              <w:pStyle w:val="TableParagraph"/>
              <w:kinsoku w:val="0"/>
              <w:overflowPunct w:val="0"/>
              <w:spacing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jc w:val="center"/>
              <w:rPr>
                <w:rFonts w:ascii="Times New Roman" w:hAnsi="Times New Roman" w:cs="Times New Roman"/>
                <w:lang w:val="it-IT"/>
              </w:rPr>
            </w:pP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G</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A</w:t>
            </w:r>
          </w:p>
        </w:tc>
      </w:tr>
      <w:tr w:rsidR="00703F60" w:rsidRPr="00BB7AE7">
        <w:trPr>
          <w:trHeight w:hRule="exact" w:val="312"/>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3</w:t>
            </w:r>
            <w:r w:rsidRPr="00BB7AE7">
              <w:rPr>
                <w:rFonts w:ascii="Times New Roman" w:hAnsi="Times New Roman" w:cs="Times New Roman"/>
                <w:b/>
                <w:bCs/>
                <w:sz w:val="20"/>
                <w:szCs w:val="20"/>
                <w:lang w:val="it-IT"/>
              </w:rPr>
              <w:t>0</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2"/>
                <w:sz w:val="20"/>
                <w:szCs w:val="20"/>
                <w:lang w:val="it-IT"/>
              </w:rPr>
              <w:t>FU</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8"/>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FF</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p>
        </w:tc>
      </w:tr>
      <w:tr w:rsidR="00703F60" w:rsidRPr="00BB7AE7">
        <w:trPr>
          <w:trHeight w:hRule="exact" w:val="312"/>
        </w:trPr>
        <w:tc>
          <w:tcPr>
            <w:tcW w:w="1618"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3</w:t>
            </w:r>
            <w:r w:rsidRPr="00BB7AE7">
              <w:rPr>
                <w:rFonts w:ascii="Times New Roman" w:hAnsi="Times New Roman" w:cs="Times New Roman"/>
                <w:b/>
                <w:bCs/>
                <w:sz w:val="20"/>
                <w:szCs w:val="20"/>
                <w:lang w:val="it-IT"/>
              </w:rPr>
              <w:t>1</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V</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ZI</w:t>
            </w:r>
            <w:r w:rsidRPr="00BB7AE7">
              <w:rPr>
                <w:rFonts w:ascii="Times New Roman" w:hAnsi="Times New Roman" w:cs="Times New Roman"/>
                <w:b/>
                <w:bCs/>
                <w:spacing w:val="-4"/>
                <w:sz w:val="20"/>
                <w:szCs w:val="20"/>
                <w:lang w:val="it-IT"/>
              </w:rPr>
              <w:t xml:space="preserve"> </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4"/>
                <w:sz w:val="20"/>
                <w:szCs w:val="20"/>
                <w:lang w:val="it-IT"/>
              </w:rPr>
              <w:t>M</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B</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z w:val="20"/>
                <w:szCs w:val="20"/>
                <w:lang w:val="it-IT"/>
              </w:rPr>
              <w:t>I</w:t>
            </w:r>
            <w:r w:rsidRPr="00BB7AE7">
              <w:rPr>
                <w:rFonts w:ascii="Times New Roman" w:hAnsi="Times New Roman" w:cs="Times New Roman"/>
                <w:b/>
                <w:bCs/>
                <w:spacing w:val="1"/>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z w:val="20"/>
                <w:szCs w:val="20"/>
                <w:lang w:val="it-IT"/>
              </w:rPr>
              <w:t>Q</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z w:val="20"/>
                <w:szCs w:val="20"/>
                <w:lang w:val="it-IT"/>
              </w:rPr>
              <w:t>,</w:t>
            </w:r>
            <w:r w:rsidRPr="00BB7AE7">
              <w:rPr>
                <w:rFonts w:ascii="Times New Roman" w:hAnsi="Times New Roman" w:cs="Times New Roman"/>
                <w:b/>
                <w:bCs/>
                <w:spacing w:val="-2"/>
                <w:sz w:val="20"/>
                <w:szCs w:val="20"/>
                <w:lang w:val="it-IT"/>
              </w:rPr>
              <w:t xml:space="preserve"> C</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SS</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 E</w:t>
            </w:r>
            <w:r w:rsidRPr="00BB7AE7">
              <w:rPr>
                <w:rFonts w:ascii="Times New Roman" w:hAnsi="Times New Roman" w:cs="Times New Roman"/>
                <w:b/>
                <w:bCs/>
                <w:spacing w:val="-5"/>
                <w:sz w:val="20"/>
                <w:szCs w:val="20"/>
                <w:lang w:val="it-IT"/>
              </w:rPr>
              <w:t xml:space="preserve"> </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2"/>
                <w:sz w:val="20"/>
                <w:szCs w:val="20"/>
                <w:lang w:val="it-IT"/>
              </w:rPr>
              <w:t>OC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6"/>
                <w:sz w:val="20"/>
                <w:szCs w:val="20"/>
                <w:lang w:val="it-IT"/>
              </w:rPr>
              <w:t>Z</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z w:val="20"/>
                <w:szCs w:val="20"/>
                <w:lang w:val="it-IT"/>
              </w:rPr>
              <w:t>)</w:t>
            </w:r>
          </w:p>
        </w:tc>
      </w:tr>
      <w:tr w:rsidR="00703F60" w:rsidRPr="00BB7AE7">
        <w:trPr>
          <w:trHeight w:hRule="exact" w:val="307"/>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3</w:t>
            </w:r>
            <w:r w:rsidRPr="00BB7AE7">
              <w:rPr>
                <w:rFonts w:ascii="Times New Roman" w:hAnsi="Times New Roman" w:cs="Times New Roman"/>
                <w:b/>
                <w:bCs/>
                <w:sz w:val="20"/>
                <w:szCs w:val="20"/>
                <w:lang w:val="it-IT"/>
              </w:rPr>
              <w:t>2</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8"/>
                <w:sz w:val="20"/>
                <w:szCs w:val="20"/>
                <w:lang w:val="it-IT"/>
              </w:rPr>
              <w:t>E</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ZA</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S32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u</w:t>
            </w:r>
            <w:r w:rsidRPr="00BB7AE7">
              <w:rPr>
                <w:rFonts w:ascii="Times New Roman" w:hAnsi="Times New Roman" w:cs="Times New Roman"/>
                <w:spacing w:val="-4"/>
                <w:sz w:val="20"/>
                <w:szCs w:val="20"/>
                <w:lang w:val="it-IT"/>
              </w:rPr>
              <w:t>l</w:t>
            </w:r>
            <w:r w:rsidRPr="00BB7AE7">
              <w:rPr>
                <w:rFonts w:ascii="Times New Roman" w:hAnsi="Times New Roman" w:cs="Times New Roman"/>
                <w:sz w:val="20"/>
                <w:szCs w:val="20"/>
                <w:lang w:val="it-IT"/>
              </w:rPr>
              <w:t>en</w:t>
            </w:r>
            <w:r w:rsidRPr="00BB7AE7">
              <w:rPr>
                <w:rFonts w:ascii="Times New Roman" w:hAnsi="Times New Roman" w:cs="Times New Roman"/>
                <w:spacing w:val="2"/>
                <w:sz w:val="20"/>
                <w:szCs w:val="20"/>
                <w:lang w:val="it-IT"/>
              </w:rPr>
              <w:t>z</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o</w:t>
            </w:r>
            <w:r w:rsidRPr="00BB7AE7">
              <w:rPr>
                <w:rFonts w:ascii="Times New Roman" w:hAnsi="Times New Roman" w:cs="Times New Roman"/>
                <w:spacing w:val="-4"/>
                <w:sz w:val="20"/>
                <w:szCs w:val="20"/>
                <w:lang w:val="it-IT"/>
              </w:rPr>
              <w:t>r</w:t>
            </w:r>
            <w:r w:rsidRPr="00BB7AE7">
              <w:rPr>
                <w:rFonts w:ascii="Times New Roman" w:hAnsi="Times New Roman" w:cs="Times New Roman"/>
                <w:sz w:val="20"/>
                <w:szCs w:val="20"/>
                <w:lang w:val="it-IT"/>
              </w:rPr>
              <w:t>ga</w:t>
            </w:r>
            <w:r w:rsidRPr="00BB7AE7">
              <w:rPr>
                <w:rFonts w:ascii="Times New Roman" w:hAnsi="Times New Roman" w:cs="Times New Roman"/>
                <w:spacing w:val="-1"/>
                <w:sz w:val="20"/>
                <w:szCs w:val="20"/>
                <w:lang w:val="it-IT"/>
              </w:rPr>
              <w:t>n</w:t>
            </w:r>
            <w:r w:rsidRPr="00BB7AE7">
              <w:rPr>
                <w:rFonts w:ascii="Times New Roman" w:hAnsi="Times New Roman" w:cs="Times New Roman"/>
                <w:spacing w:val="-4"/>
                <w:sz w:val="20"/>
                <w:szCs w:val="20"/>
                <w:lang w:val="it-IT"/>
              </w:rPr>
              <w:t>i</w:t>
            </w:r>
            <w:r w:rsidRPr="00BB7AE7">
              <w:rPr>
                <w:rFonts w:ascii="Times New Roman" w:hAnsi="Times New Roman" w:cs="Times New Roman"/>
                <w:spacing w:val="1"/>
                <w:sz w:val="20"/>
                <w:szCs w:val="20"/>
                <w:lang w:val="it-IT"/>
              </w:rPr>
              <w:t>zz</w:t>
            </w:r>
            <w:r w:rsidRPr="00BB7AE7">
              <w:rPr>
                <w:rFonts w:ascii="Times New Roman" w:hAnsi="Times New Roman" w:cs="Times New Roman"/>
                <w:spacing w:val="-6"/>
                <w:sz w:val="20"/>
                <w:szCs w:val="20"/>
                <w:lang w:val="it-IT"/>
              </w:rPr>
              <w:t>a</w:t>
            </w:r>
            <w:r w:rsidRPr="00BB7AE7">
              <w:rPr>
                <w:rFonts w:ascii="Times New Roman" w:hAnsi="Times New Roman" w:cs="Times New Roman"/>
                <w:sz w:val="20"/>
                <w:szCs w:val="20"/>
                <w:lang w:val="it-IT"/>
              </w:rPr>
              <w:t>t</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va</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S32</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l</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d</w:t>
            </w:r>
            <w:r w:rsidRPr="00BB7AE7">
              <w:rPr>
                <w:rFonts w:ascii="Times New Roman" w:hAnsi="Times New Roman" w:cs="Times New Roman"/>
                <w:spacing w:val="-5"/>
                <w:sz w:val="20"/>
                <w:szCs w:val="20"/>
                <w:lang w:val="it-IT"/>
              </w:rPr>
              <w:t>e</w:t>
            </w:r>
            <w:r w:rsidRPr="00BB7AE7">
              <w:rPr>
                <w:rFonts w:ascii="Times New Roman" w:hAnsi="Times New Roman" w:cs="Times New Roman"/>
                <w:sz w:val="20"/>
                <w:szCs w:val="20"/>
                <w:lang w:val="it-IT"/>
              </w:rPr>
              <w:t>l</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pacing w:val="-3"/>
                <w:sz w:val="20"/>
                <w:szCs w:val="20"/>
                <w:lang w:val="it-IT"/>
              </w:rPr>
              <w:t>s</w:t>
            </w:r>
            <w:r w:rsidRPr="00BB7AE7">
              <w:rPr>
                <w:rFonts w:ascii="Times New Roman" w:hAnsi="Times New Roman" w:cs="Times New Roman"/>
                <w:spacing w:val="-1"/>
                <w:sz w:val="20"/>
                <w:szCs w:val="20"/>
                <w:lang w:val="it-IT"/>
              </w:rPr>
              <w:t>o</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l</w:t>
            </w:r>
            <w:r w:rsidRPr="00BB7AE7">
              <w:rPr>
                <w:rFonts w:ascii="Times New Roman" w:hAnsi="Times New Roman" w:cs="Times New Roman"/>
                <w:sz w:val="20"/>
                <w:szCs w:val="20"/>
                <w:lang w:val="it-IT"/>
              </w:rPr>
              <w:t>e</w:t>
            </w:r>
          </w:p>
        </w:tc>
      </w:tr>
      <w:tr w:rsidR="00703F60" w:rsidRPr="00BB7AE7">
        <w:trPr>
          <w:trHeight w:hRule="exact" w:val="312"/>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3" w:line="180" w:lineRule="exact"/>
              <w:rPr>
                <w:rFonts w:ascii="Times New Roman" w:hAnsi="Times New Roman" w:cs="Times New Roman"/>
                <w:sz w:val="18"/>
                <w:szCs w:val="18"/>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3</w:t>
            </w:r>
            <w:r w:rsidRPr="00BB7AE7">
              <w:rPr>
                <w:rFonts w:ascii="Times New Roman" w:hAnsi="Times New Roman" w:cs="Times New Roman"/>
                <w:b/>
                <w:bCs/>
                <w:sz w:val="20"/>
                <w:szCs w:val="20"/>
                <w:lang w:val="it-IT"/>
              </w:rPr>
              <w:t>3</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6"/>
                <w:sz w:val="20"/>
                <w:szCs w:val="20"/>
                <w:lang w:val="it-IT"/>
              </w:rPr>
              <w:t>I</w:t>
            </w:r>
            <w:r w:rsidRPr="00BB7AE7">
              <w:rPr>
                <w:rFonts w:ascii="Times New Roman" w:hAnsi="Times New Roman" w:cs="Times New Roman"/>
                <w:b/>
                <w:bCs/>
                <w:sz w:val="20"/>
                <w:szCs w:val="20"/>
                <w:lang w:val="it-IT"/>
              </w:rPr>
              <w:t>S</w:t>
            </w:r>
            <w:r w:rsidRPr="00BB7AE7">
              <w:rPr>
                <w:rFonts w:ascii="Times New Roman" w:hAnsi="Times New Roman" w:cs="Times New Roman"/>
                <w:b/>
                <w:bCs/>
                <w:spacing w:val="-4"/>
                <w:sz w:val="20"/>
                <w:szCs w:val="20"/>
                <w:lang w:val="it-IT"/>
              </w:rPr>
              <w:t>T</w:t>
            </w:r>
            <w:r w:rsidRPr="00BB7AE7">
              <w:rPr>
                <w:rFonts w:ascii="Times New Roman" w:hAnsi="Times New Roman" w:cs="Times New Roman"/>
                <w:b/>
                <w:bCs/>
                <w:spacing w:val="1"/>
                <w:sz w:val="20"/>
                <w:szCs w:val="20"/>
                <w:lang w:val="it-IT"/>
              </w:rPr>
              <w:t>R</w:t>
            </w:r>
            <w:r w:rsidRPr="00BB7AE7">
              <w:rPr>
                <w:rFonts w:ascii="Times New Roman" w:hAnsi="Times New Roman" w:cs="Times New Roman"/>
                <w:b/>
                <w:bCs/>
                <w:spacing w:val="-2"/>
                <w:sz w:val="20"/>
                <w:szCs w:val="20"/>
                <w:lang w:val="it-IT"/>
              </w:rPr>
              <w:t>U</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 xml:space="preserve">E E </w:t>
            </w:r>
            <w:r w:rsidRPr="00BB7AE7">
              <w:rPr>
                <w:rFonts w:ascii="Times New Roman" w:hAnsi="Times New Roman" w:cs="Times New Roman"/>
                <w:b/>
                <w:bCs/>
                <w:spacing w:val="-2"/>
                <w:sz w:val="20"/>
                <w:szCs w:val="20"/>
                <w:lang w:val="it-IT"/>
              </w:rPr>
              <w:t>F</w:t>
            </w:r>
            <w:r w:rsidRPr="00BB7AE7">
              <w:rPr>
                <w:rFonts w:ascii="Times New Roman" w:hAnsi="Times New Roman" w:cs="Times New Roman"/>
                <w:b/>
                <w:bCs/>
                <w:spacing w:val="-7"/>
                <w:sz w:val="20"/>
                <w:szCs w:val="20"/>
                <w:lang w:val="it-IT"/>
              </w:rPr>
              <w:t>O</w:t>
            </w:r>
            <w:r w:rsidRPr="00BB7AE7">
              <w:rPr>
                <w:rFonts w:ascii="Times New Roman" w:hAnsi="Times New Roman" w:cs="Times New Roman"/>
                <w:b/>
                <w:bCs/>
                <w:spacing w:val="1"/>
                <w:sz w:val="20"/>
                <w:szCs w:val="20"/>
                <w:lang w:val="it-IT"/>
              </w:rPr>
              <w:t>RM</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z w:val="20"/>
                <w:szCs w:val="20"/>
                <w:lang w:val="it-IT"/>
              </w:rPr>
              <w:t>Z</w:t>
            </w:r>
            <w:r w:rsidRPr="00BB7AE7">
              <w:rPr>
                <w:rFonts w:ascii="Times New Roman" w:hAnsi="Times New Roman" w:cs="Times New Roman"/>
                <w:b/>
                <w:bCs/>
                <w:spacing w:val="-2"/>
                <w:sz w:val="20"/>
                <w:szCs w:val="20"/>
                <w:lang w:val="it-IT"/>
              </w:rPr>
              <w:t>IO</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E</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5"/>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S33</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f</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2"/>
                <w:sz w:val="20"/>
                <w:szCs w:val="20"/>
                <w:lang w:val="it-IT"/>
              </w:rPr>
              <w:t>m</w:t>
            </w:r>
            <w:r w:rsidRPr="00BB7AE7">
              <w:rPr>
                <w:rFonts w:ascii="Times New Roman" w:hAnsi="Times New Roman" w:cs="Times New Roman"/>
                <w:spacing w:val="-6"/>
                <w:sz w:val="20"/>
                <w:szCs w:val="20"/>
                <w:lang w:val="it-IT"/>
              </w:rPr>
              <w:t>a</w:t>
            </w:r>
            <w:r w:rsidRPr="00BB7AE7">
              <w:rPr>
                <w:rFonts w:ascii="Times New Roman" w:hAnsi="Times New Roman" w:cs="Times New Roman"/>
                <w:spacing w:val="1"/>
                <w:sz w:val="20"/>
                <w:szCs w:val="20"/>
                <w:lang w:val="it-IT"/>
              </w:rPr>
              <w:t>zi</w:t>
            </w:r>
            <w:r w:rsidRPr="00BB7AE7">
              <w:rPr>
                <w:rFonts w:ascii="Times New Roman" w:hAnsi="Times New Roman" w:cs="Times New Roman"/>
                <w:spacing w:val="-6"/>
                <w:sz w:val="20"/>
                <w:szCs w:val="20"/>
                <w:lang w:val="it-IT"/>
              </w:rPr>
              <w:t>o</w:t>
            </w:r>
            <w:r w:rsidRPr="00BB7AE7">
              <w:rPr>
                <w:rFonts w:ascii="Times New Roman" w:hAnsi="Times New Roman" w:cs="Times New Roman"/>
                <w:sz w:val="20"/>
                <w:szCs w:val="20"/>
                <w:lang w:val="it-IT"/>
              </w:rPr>
              <w:t>ne</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pacing w:val="-1"/>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di</w:t>
            </w:r>
            <w:r w:rsidRPr="00BB7AE7">
              <w:rPr>
                <w:rFonts w:ascii="Times New Roman" w:hAnsi="Times New Roman" w:cs="Times New Roman"/>
                <w:spacing w:val="-1"/>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g</w:t>
            </w:r>
            <w:r w:rsidRPr="00BB7AE7">
              <w:rPr>
                <w:rFonts w:ascii="Times New Roman" w:hAnsi="Times New Roman" w:cs="Times New Roman"/>
                <w:sz w:val="20"/>
                <w:szCs w:val="20"/>
                <w:lang w:val="it-IT"/>
              </w:rPr>
              <w:t>g</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o</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n</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ento</w:t>
            </w:r>
          </w:p>
        </w:tc>
      </w:tr>
      <w:tr w:rsidR="00703F60" w:rsidRPr="00BB7AE7">
        <w:trPr>
          <w:trHeight w:hRule="exact" w:val="307"/>
        </w:trPr>
        <w:tc>
          <w:tcPr>
            <w:tcW w:w="1618" w:type="dxa"/>
            <w:vMerge w:val="restart"/>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66"/>
              <w:rPr>
                <w:rFonts w:ascii="Times New Roman" w:hAnsi="Times New Roman" w:cs="Times New Roman"/>
                <w:lang w:val="it-IT"/>
              </w:rPr>
            </w:pPr>
            <w:r w:rsidRPr="00BB7AE7">
              <w:rPr>
                <w:rFonts w:ascii="Times New Roman" w:hAnsi="Times New Roman" w:cs="Times New Roman"/>
                <w:spacing w:val="-2"/>
                <w:sz w:val="20"/>
                <w:szCs w:val="20"/>
                <w:lang w:val="it-IT"/>
              </w:rPr>
              <w:t>S</w:t>
            </w:r>
            <w:r w:rsidRPr="00BB7AE7">
              <w:rPr>
                <w:rFonts w:ascii="Times New Roman" w:hAnsi="Times New Roman" w:cs="Times New Roman"/>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w:t>
            </w:r>
            <w:r w:rsidRPr="00BB7AE7">
              <w:rPr>
                <w:rFonts w:ascii="Times New Roman" w:hAnsi="Times New Roman" w:cs="Times New Roman"/>
                <w:sz w:val="20"/>
                <w:szCs w:val="20"/>
                <w:lang w:val="it-IT"/>
              </w:rPr>
              <w:t>i</w:t>
            </w: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r w:rsidRPr="00BB7AE7">
              <w:rPr>
                <w:rFonts w:ascii="Times New Roman" w:hAnsi="Times New Roman" w:cs="Times New Roman"/>
                <w:b/>
                <w:bCs/>
                <w:sz w:val="20"/>
                <w:szCs w:val="20"/>
                <w:lang w:val="it-IT"/>
              </w:rPr>
              <w:t>S</w:t>
            </w:r>
            <w:r w:rsidRPr="00BB7AE7">
              <w:rPr>
                <w:rFonts w:ascii="Times New Roman" w:hAnsi="Times New Roman" w:cs="Times New Roman"/>
                <w:b/>
                <w:bCs/>
                <w:spacing w:val="-2"/>
                <w:sz w:val="20"/>
                <w:szCs w:val="20"/>
                <w:lang w:val="it-IT"/>
              </w:rPr>
              <w:t>3</w:t>
            </w:r>
            <w:r w:rsidRPr="00BB7AE7">
              <w:rPr>
                <w:rFonts w:ascii="Times New Roman" w:hAnsi="Times New Roman" w:cs="Times New Roman"/>
                <w:b/>
                <w:bCs/>
                <w:sz w:val="20"/>
                <w:szCs w:val="20"/>
                <w:lang w:val="it-IT"/>
              </w:rPr>
              <w:t>4</w:t>
            </w:r>
            <w:r w:rsidRPr="00BB7AE7">
              <w:rPr>
                <w:rFonts w:ascii="Times New Roman" w:hAnsi="Times New Roman" w:cs="Times New Roman"/>
                <w:b/>
                <w:bCs/>
                <w:spacing w:val="2"/>
                <w:sz w:val="20"/>
                <w:szCs w:val="20"/>
                <w:lang w:val="it-IT"/>
              </w:rPr>
              <w:t xml:space="preserve"> </w:t>
            </w:r>
            <w:r w:rsidRPr="00BB7AE7">
              <w:rPr>
                <w:rFonts w:ascii="Times New Roman" w:hAnsi="Times New Roman" w:cs="Times New Roman"/>
                <w:b/>
                <w:bCs/>
                <w:sz w:val="20"/>
                <w:szCs w:val="20"/>
                <w:lang w:val="it-IT"/>
              </w:rPr>
              <w:t>-</w:t>
            </w:r>
            <w:r w:rsidRPr="00BB7AE7">
              <w:rPr>
                <w:rFonts w:ascii="Times New Roman" w:hAnsi="Times New Roman" w:cs="Times New Roman"/>
                <w:b/>
                <w:bCs/>
                <w:spacing w:val="3"/>
                <w:sz w:val="20"/>
                <w:szCs w:val="20"/>
                <w:lang w:val="it-IT"/>
              </w:rPr>
              <w:t xml:space="preserve"> </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CC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L</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2"/>
                <w:sz w:val="20"/>
                <w:szCs w:val="20"/>
                <w:lang w:val="it-IT"/>
              </w:rPr>
              <w:t>PP</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M</w:t>
            </w:r>
            <w:r w:rsidRPr="00BB7AE7">
              <w:rPr>
                <w:rFonts w:ascii="Times New Roman" w:hAnsi="Times New Roman" w:cs="Times New Roman"/>
                <w:b/>
                <w:bCs/>
                <w:spacing w:val="-3"/>
                <w:sz w:val="20"/>
                <w:szCs w:val="20"/>
                <w:lang w:val="it-IT"/>
              </w:rPr>
              <w:t>E</w:t>
            </w:r>
            <w:r w:rsidRPr="00BB7AE7">
              <w:rPr>
                <w:rFonts w:ascii="Times New Roman" w:hAnsi="Times New Roman" w:cs="Times New Roman"/>
                <w:b/>
                <w:bCs/>
                <w:spacing w:val="-4"/>
                <w:sz w:val="20"/>
                <w:szCs w:val="20"/>
                <w:lang w:val="it-IT"/>
              </w:rPr>
              <w:t>N</w:t>
            </w:r>
            <w:r w:rsidRPr="00BB7AE7">
              <w:rPr>
                <w:rFonts w:ascii="Times New Roman" w:hAnsi="Times New Roman" w:cs="Times New Roman"/>
                <w:b/>
                <w:bCs/>
                <w:sz w:val="20"/>
                <w:szCs w:val="20"/>
                <w:lang w:val="it-IT"/>
              </w:rPr>
              <w:t xml:space="preserve">TO E </w:t>
            </w:r>
            <w:r w:rsidRPr="00BB7AE7">
              <w:rPr>
                <w:rFonts w:ascii="Times New Roman" w:hAnsi="Times New Roman" w:cs="Times New Roman"/>
                <w:b/>
                <w:bCs/>
                <w:spacing w:val="-2"/>
                <w:sz w:val="20"/>
                <w:szCs w:val="20"/>
                <w:lang w:val="it-IT"/>
              </w:rPr>
              <w:t>CU</w:t>
            </w:r>
            <w:r w:rsidRPr="00BB7AE7">
              <w:rPr>
                <w:rFonts w:ascii="Times New Roman" w:hAnsi="Times New Roman" w:cs="Times New Roman"/>
                <w:b/>
                <w:bCs/>
                <w:spacing w:val="-5"/>
                <w:sz w:val="20"/>
                <w:szCs w:val="20"/>
                <w:lang w:val="it-IT"/>
              </w:rPr>
              <w:t>S</w:t>
            </w:r>
            <w:r w:rsidRPr="00BB7AE7">
              <w:rPr>
                <w:rFonts w:ascii="Times New Roman" w:hAnsi="Times New Roman" w:cs="Times New Roman"/>
                <w:b/>
                <w:bCs/>
                <w:sz w:val="20"/>
                <w:szCs w:val="20"/>
                <w:lang w:val="it-IT"/>
              </w:rPr>
              <w:t>T</w:t>
            </w:r>
            <w:r w:rsidRPr="00BB7AE7">
              <w:rPr>
                <w:rFonts w:ascii="Times New Roman" w:hAnsi="Times New Roman" w:cs="Times New Roman"/>
                <w:b/>
                <w:bCs/>
                <w:spacing w:val="-2"/>
                <w:sz w:val="20"/>
                <w:szCs w:val="20"/>
                <w:lang w:val="it-IT"/>
              </w:rPr>
              <w:t>O</w:t>
            </w:r>
            <w:r w:rsidRPr="00BB7AE7">
              <w:rPr>
                <w:rFonts w:ascii="Times New Roman" w:hAnsi="Times New Roman" w:cs="Times New Roman"/>
                <w:b/>
                <w:bCs/>
                <w:spacing w:val="-3"/>
                <w:sz w:val="20"/>
                <w:szCs w:val="20"/>
                <w:lang w:val="it-IT"/>
              </w:rPr>
              <w:t>D</w:t>
            </w:r>
            <w:r w:rsidRPr="00BB7AE7">
              <w:rPr>
                <w:rFonts w:ascii="Times New Roman" w:hAnsi="Times New Roman" w:cs="Times New Roman"/>
                <w:b/>
                <w:bCs/>
                <w:spacing w:val="-1"/>
                <w:sz w:val="20"/>
                <w:szCs w:val="20"/>
                <w:lang w:val="it-IT"/>
              </w:rPr>
              <w:t>I</w:t>
            </w:r>
            <w:r w:rsidRPr="00BB7AE7">
              <w:rPr>
                <w:rFonts w:ascii="Times New Roman" w:hAnsi="Times New Roman" w:cs="Times New Roman"/>
                <w:b/>
                <w:bCs/>
                <w:sz w:val="20"/>
                <w:szCs w:val="20"/>
                <w:lang w:val="it-IT"/>
              </w:rPr>
              <w:t xml:space="preserve">A </w:t>
            </w:r>
            <w:r w:rsidRPr="00BB7AE7">
              <w:rPr>
                <w:rFonts w:ascii="Times New Roman" w:hAnsi="Times New Roman" w:cs="Times New Roman"/>
                <w:b/>
                <w:bCs/>
                <w:spacing w:val="-2"/>
                <w:sz w:val="20"/>
                <w:szCs w:val="20"/>
                <w:lang w:val="it-IT"/>
              </w:rPr>
              <w:t>C</w:t>
            </w:r>
            <w:r w:rsidRPr="00BB7AE7">
              <w:rPr>
                <w:rFonts w:ascii="Times New Roman" w:hAnsi="Times New Roman" w:cs="Times New Roman"/>
                <w:b/>
                <w:bCs/>
                <w:spacing w:val="-3"/>
                <w:sz w:val="20"/>
                <w:szCs w:val="20"/>
                <w:lang w:val="it-IT"/>
              </w:rPr>
              <w:t>A</w:t>
            </w:r>
            <w:r w:rsidRPr="00BB7AE7">
              <w:rPr>
                <w:rFonts w:ascii="Times New Roman" w:hAnsi="Times New Roman" w:cs="Times New Roman"/>
                <w:b/>
                <w:bCs/>
                <w:spacing w:val="1"/>
                <w:sz w:val="20"/>
                <w:szCs w:val="20"/>
                <w:lang w:val="it-IT"/>
              </w:rPr>
              <w:t>N</w:t>
            </w:r>
            <w:r w:rsidRPr="00BB7AE7">
              <w:rPr>
                <w:rFonts w:ascii="Times New Roman" w:hAnsi="Times New Roman" w:cs="Times New Roman"/>
                <w:b/>
                <w:bCs/>
                <w:sz w:val="20"/>
                <w:szCs w:val="20"/>
                <w:lang w:val="it-IT"/>
              </w:rPr>
              <w:t>I</w:t>
            </w:r>
          </w:p>
        </w:tc>
      </w:tr>
      <w:tr w:rsidR="00703F60" w:rsidRPr="00BB7AE7">
        <w:trPr>
          <w:trHeight w:hRule="exact" w:val="312"/>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19"/>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S34</w:t>
            </w:r>
            <w:r w:rsidRPr="00BB7AE7">
              <w:rPr>
                <w:rFonts w:ascii="Times New Roman" w:hAnsi="Times New Roman" w:cs="Times New Roman"/>
                <w:spacing w:val="1"/>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1</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zi</w:t>
            </w:r>
            <w:r w:rsidRPr="00BB7AE7">
              <w:rPr>
                <w:rFonts w:ascii="Times New Roman" w:hAnsi="Times New Roman" w:cs="Times New Roman"/>
                <w:sz w:val="20"/>
                <w:szCs w:val="20"/>
                <w:lang w:val="it-IT"/>
              </w:rPr>
              <w:t>o</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z w:val="20"/>
                <w:szCs w:val="20"/>
                <w:lang w:val="it-IT"/>
              </w:rPr>
              <w:t>a</w:t>
            </w:r>
            <w:r w:rsidRPr="00BB7AE7">
              <w:rPr>
                <w:rFonts w:ascii="Times New Roman" w:hAnsi="Times New Roman" w:cs="Times New Roman"/>
                <w:spacing w:val="-5"/>
                <w:sz w:val="20"/>
                <w:szCs w:val="20"/>
                <w:lang w:val="it-IT"/>
              </w:rPr>
              <w:t>c</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ala</w:t>
            </w:r>
            <w:r w:rsidRPr="00BB7AE7">
              <w:rPr>
                <w:rFonts w:ascii="Times New Roman" w:hAnsi="Times New Roman" w:cs="Times New Roman"/>
                <w:spacing w:val="-6"/>
                <w:sz w:val="20"/>
                <w:szCs w:val="20"/>
                <w:lang w:val="it-IT"/>
              </w:rPr>
              <w:t>p</w:t>
            </w:r>
            <w:r w:rsidRPr="00BB7AE7">
              <w:rPr>
                <w:rFonts w:ascii="Times New Roman" w:hAnsi="Times New Roman" w:cs="Times New Roman"/>
                <w:sz w:val="20"/>
                <w:szCs w:val="20"/>
                <w:lang w:val="it-IT"/>
              </w:rPr>
              <w:t>p</w:t>
            </w:r>
            <w:r w:rsidRPr="00BB7AE7">
              <w:rPr>
                <w:rFonts w:ascii="Times New Roman" w:hAnsi="Times New Roman" w:cs="Times New Roman"/>
                <w:spacing w:val="1"/>
                <w:sz w:val="20"/>
                <w:szCs w:val="20"/>
                <w:lang w:val="it-IT"/>
              </w:rPr>
              <w:t>i</w:t>
            </w:r>
            <w:r w:rsidRPr="00BB7AE7">
              <w:rPr>
                <w:rFonts w:ascii="Times New Roman" w:hAnsi="Times New Roman" w:cs="Times New Roman"/>
                <w:spacing w:val="-6"/>
                <w:sz w:val="20"/>
                <w:szCs w:val="20"/>
                <w:lang w:val="it-IT"/>
              </w:rPr>
              <w:t>a</w:t>
            </w:r>
            <w:r w:rsidRPr="00BB7AE7">
              <w:rPr>
                <w:rFonts w:ascii="Times New Roman" w:hAnsi="Times New Roman" w:cs="Times New Roman"/>
                <w:spacing w:val="2"/>
                <w:sz w:val="20"/>
                <w:szCs w:val="20"/>
                <w:lang w:val="it-IT"/>
              </w:rPr>
              <w:t>m</w:t>
            </w:r>
            <w:r w:rsidRPr="00BB7AE7">
              <w:rPr>
                <w:rFonts w:ascii="Times New Roman" w:hAnsi="Times New Roman" w:cs="Times New Roman"/>
                <w:sz w:val="20"/>
                <w:szCs w:val="20"/>
                <w:lang w:val="it-IT"/>
              </w:rPr>
              <w:t>ento</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6"/>
                <w:sz w:val="20"/>
                <w:szCs w:val="20"/>
                <w:lang w:val="it-IT"/>
              </w:rPr>
              <w:t>n</w:t>
            </w:r>
            <w:r w:rsidRPr="00BB7AE7">
              <w:rPr>
                <w:rFonts w:ascii="Times New Roman" w:hAnsi="Times New Roman" w:cs="Times New Roman"/>
                <w:sz w:val="20"/>
                <w:szCs w:val="20"/>
                <w:lang w:val="it-IT"/>
              </w:rPr>
              <w:t>i</w:t>
            </w:r>
          </w:p>
        </w:tc>
      </w:tr>
      <w:tr w:rsidR="00703F60" w:rsidRPr="00BB7AE7">
        <w:trPr>
          <w:trHeight w:hRule="exact" w:val="307"/>
        </w:trPr>
        <w:tc>
          <w:tcPr>
            <w:tcW w:w="1618" w:type="dxa"/>
            <w:vMerge/>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p>
        </w:tc>
        <w:tc>
          <w:tcPr>
            <w:tcW w:w="8015" w:type="dxa"/>
            <w:tcBorders>
              <w:top w:val="single" w:sz="4" w:space="0" w:color="000000"/>
              <w:left w:val="single" w:sz="4" w:space="0" w:color="000000"/>
              <w:bottom w:val="single" w:sz="4" w:space="0" w:color="000000"/>
              <w:right w:val="single" w:sz="4" w:space="0" w:color="000000"/>
            </w:tcBorders>
          </w:tcPr>
          <w:p w:rsidR="00703F60" w:rsidRPr="00BB7AE7" w:rsidRDefault="00703F60" w:rsidP="00CF2FC7">
            <w:pPr>
              <w:pStyle w:val="TableParagraph"/>
              <w:kinsoku w:val="0"/>
              <w:overflowPunct w:val="0"/>
              <w:spacing w:before="24"/>
              <w:ind w:left="66"/>
              <w:rPr>
                <w:rFonts w:ascii="Times New Roman" w:hAnsi="Times New Roman" w:cs="Times New Roman"/>
                <w:lang w:val="it-IT"/>
              </w:rPr>
            </w:pPr>
            <w:r w:rsidRPr="00BB7AE7">
              <w:rPr>
                <w:rFonts w:ascii="Times New Roman" w:hAnsi="Times New Roman" w:cs="Times New Roman"/>
                <w:sz w:val="20"/>
                <w:szCs w:val="20"/>
                <w:lang w:val="it-IT"/>
              </w:rPr>
              <w:t>&gt;</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1"/>
                <w:sz w:val="20"/>
                <w:szCs w:val="20"/>
                <w:lang w:val="it-IT"/>
              </w:rPr>
              <w:t>3</w:t>
            </w:r>
            <w:r w:rsidRPr="00BB7AE7">
              <w:rPr>
                <w:rFonts w:ascii="Times New Roman" w:hAnsi="Times New Roman" w:cs="Times New Roman"/>
                <w:spacing w:val="-2"/>
                <w:sz w:val="20"/>
                <w:szCs w:val="20"/>
                <w:lang w:val="it-IT"/>
              </w:rPr>
              <w:t>4</w:t>
            </w:r>
            <w:r w:rsidRPr="00BB7AE7">
              <w:rPr>
                <w:rFonts w:ascii="Times New Roman" w:hAnsi="Times New Roman" w:cs="Times New Roman"/>
                <w:spacing w:val="2"/>
                <w:sz w:val="20"/>
                <w:szCs w:val="20"/>
                <w:lang w:val="it-IT"/>
              </w:rPr>
              <w:t>.</w:t>
            </w:r>
            <w:r w:rsidRPr="00BB7AE7">
              <w:rPr>
                <w:rFonts w:ascii="Times New Roman" w:hAnsi="Times New Roman" w:cs="Times New Roman"/>
                <w:spacing w:val="-2"/>
                <w:sz w:val="20"/>
                <w:szCs w:val="20"/>
                <w:lang w:val="it-IT"/>
              </w:rPr>
              <w:t>0</w:t>
            </w:r>
            <w:r w:rsidRPr="00BB7AE7">
              <w:rPr>
                <w:rFonts w:ascii="Times New Roman" w:hAnsi="Times New Roman" w:cs="Times New Roman"/>
                <w:sz w:val="20"/>
                <w:szCs w:val="20"/>
                <w:lang w:val="it-IT"/>
              </w:rPr>
              <w:t>2</w:t>
            </w:r>
            <w:r w:rsidRPr="00BB7AE7">
              <w:rPr>
                <w:rFonts w:ascii="Times New Roman" w:hAnsi="Times New Roman" w:cs="Times New Roman"/>
                <w:spacing w:val="-4"/>
                <w:sz w:val="20"/>
                <w:szCs w:val="20"/>
                <w:lang w:val="it-IT"/>
              </w:rPr>
              <w:t xml:space="preserve"> </w:t>
            </w:r>
            <w:r w:rsidRPr="00BB7AE7">
              <w:rPr>
                <w:rFonts w:ascii="Times New Roman" w:hAnsi="Times New Roman" w:cs="Times New Roman"/>
                <w:sz w:val="20"/>
                <w:szCs w:val="20"/>
                <w:lang w:val="it-IT"/>
              </w:rPr>
              <w:t>-</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2"/>
                <w:sz w:val="20"/>
                <w:szCs w:val="20"/>
                <w:lang w:val="it-IT"/>
              </w:rPr>
              <w:t>S</w:t>
            </w:r>
            <w:r w:rsidRPr="00BB7AE7">
              <w:rPr>
                <w:rFonts w:ascii="Times New Roman" w:hAnsi="Times New Roman" w:cs="Times New Roman"/>
                <w:spacing w:val="-5"/>
                <w:sz w:val="20"/>
                <w:szCs w:val="20"/>
                <w:lang w:val="it-IT"/>
              </w:rPr>
              <w:t>e</w:t>
            </w:r>
            <w:r w:rsidRPr="00BB7AE7">
              <w:rPr>
                <w:rFonts w:ascii="Times New Roman" w:hAnsi="Times New Roman" w:cs="Times New Roman"/>
                <w:spacing w:val="1"/>
                <w:sz w:val="20"/>
                <w:szCs w:val="20"/>
                <w:lang w:val="it-IT"/>
              </w:rPr>
              <w:t>r</w:t>
            </w:r>
            <w:r w:rsidRPr="00BB7AE7">
              <w:rPr>
                <w:rFonts w:ascii="Times New Roman" w:hAnsi="Times New Roman" w:cs="Times New Roman"/>
                <w:sz w:val="20"/>
                <w:szCs w:val="20"/>
                <w:lang w:val="it-IT"/>
              </w:rPr>
              <w:t>v</w:t>
            </w:r>
            <w:r w:rsidRPr="00BB7AE7">
              <w:rPr>
                <w:rFonts w:ascii="Times New Roman" w:hAnsi="Times New Roman" w:cs="Times New Roman"/>
                <w:spacing w:val="-3"/>
                <w:sz w:val="20"/>
                <w:szCs w:val="20"/>
                <w:lang w:val="it-IT"/>
              </w:rPr>
              <w:t>i</w:t>
            </w:r>
            <w:r w:rsidRPr="00BB7AE7">
              <w:rPr>
                <w:rFonts w:ascii="Times New Roman" w:hAnsi="Times New Roman" w:cs="Times New Roman"/>
                <w:spacing w:val="1"/>
                <w:sz w:val="20"/>
                <w:szCs w:val="20"/>
                <w:lang w:val="it-IT"/>
              </w:rPr>
              <w:t>zi</w:t>
            </w:r>
            <w:r w:rsidRPr="00BB7AE7">
              <w:rPr>
                <w:rFonts w:ascii="Times New Roman" w:hAnsi="Times New Roman" w:cs="Times New Roman"/>
                <w:sz w:val="20"/>
                <w:szCs w:val="20"/>
                <w:lang w:val="it-IT"/>
              </w:rPr>
              <w:t>o</w:t>
            </w:r>
            <w:r w:rsidRPr="00BB7AE7">
              <w:rPr>
                <w:rFonts w:ascii="Times New Roman" w:hAnsi="Times New Roman" w:cs="Times New Roman"/>
                <w:spacing w:val="-2"/>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u</w:t>
            </w:r>
            <w:r w:rsidRPr="00BB7AE7">
              <w:rPr>
                <w:rFonts w:ascii="Times New Roman" w:hAnsi="Times New Roman" w:cs="Times New Roman"/>
                <w:spacing w:val="-3"/>
                <w:sz w:val="20"/>
                <w:szCs w:val="20"/>
                <w:lang w:val="it-IT"/>
              </w:rPr>
              <w:t>s</w:t>
            </w:r>
            <w:r w:rsidRPr="00BB7AE7">
              <w:rPr>
                <w:rFonts w:ascii="Times New Roman" w:hAnsi="Times New Roman" w:cs="Times New Roman"/>
                <w:sz w:val="20"/>
                <w:szCs w:val="20"/>
                <w:lang w:val="it-IT"/>
              </w:rPr>
              <w:t>t</w:t>
            </w:r>
            <w:r w:rsidRPr="00BB7AE7">
              <w:rPr>
                <w:rFonts w:ascii="Times New Roman" w:hAnsi="Times New Roman" w:cs="Times New Roman"/>
                <w:spacing w:val="-2"/>
                <w:sz w:val="20"/>
                <w:szCs w:val="20"/>
                <w:lang w:val="it-IT"/>
              </w:rPr>
              <w:t>o</w:t>
            </w:r>
            <w:r w:rsidRPr="00BB7AE7">
              <w:rPr>
                <w:rFonts w:ascii="Times New Roman" w:hAnsi="Times New Roman" w:cs="Times New Roman"/>
                <w:spacing w:val="-6"/>
                <w:sz w:val="20"/>
                <w:szCs w:val="20"/>
                <w:lang w:val="it-IT"/>
              </w:rPr>
              <w:t>d</w:t>
            </w:r>
            <w:r w:rsidRPr="00BB7AE7">
              <w:rPr>
                <w:rFonts w:ascii="Times New Roman" w:hAnsi="Times New Roman" w:cs="Times New Roman"/>
                <w:spacing w:val="1"/>
                <w:sz w:val="20"/>
                <w:szCs w:val="20"/>
                <w:lang w:val="it-IT"/>
              </w:rPr>
              <w:t>i</w:t>
            </w:r>
            <w:r w:rsidRPr="00BB7AE7">
              <w:rPr>
                <w:rFonts w:ascii="Times New Roman" w:hAnsi="Times New Roman" w:cs="Times New Roman"/>
                <w:sz w:val="20"/>
                <w:szCs w:val="20"/>
                <w:lang w:val="it-IT"/>
              </w:rPr>
              <w:t>a</w:t>
            </w:r>
            <w:r w:rsidRPr="00BB7AE7">
              <w:rPr>
                <w:rFonts w:ascii="Times New Roman" w:hAnsi="Times New Roman" w:cs="Times New Roman"/>
                <w:spacing w:val="-3"/>
                <w:sz w:val="20"/>
                <w:szCs w:val="20"/>
                <w:lang w:val="it-IT"/>
              </w:rPr>
              <w:t xml:space="preserve"> </w:t>
            </w:r>
            <w:r w:rsidRPr="00BB7AE7">
              <w:rPr>
                <w:rFonts w:ascii="Times New Roman" w:hAnsi="Times New Roman" w:cs="Times New Roman"/>
                <w:spacing w:val="1"/>
                <w:sz w:val="20"/>
                <w:szCs w:val="20"/>
                <w:lang w:val="it-IT"/>
              </w:rPr>
              <w:t>c</w:t>
            </w:r>
            <w:r w:rsidRPr="00BB7AE7">
              <w:rPr>
                <w:rFonts w:ascii="Times New Roman" w:hAnsi="Times New Roman" w:cs="Times New Roman"/>
                <w:sz w:val="20"/>
                <w:szCs w:val="20"/>
                <w:lang w:val="it-IT"/>
              </w:rPr>
              <w:t>a</w:t>
            </w:r>
            <w:r w:rsidRPr="00BB7AE7">
              <w:rPr>
                <w:rFonts w:ascii="Times New Roman" w:hAnsi="Times New Roman" w:cs="Times New Roman"/>
                <w:spacing w:val="-1"/>
                <w:sz w:val="20"/>
                <w:szCs w:val="20"/>
                <w:lang w:val="it-IT"/>
              </w:rPr>
              <w:t>n</w:t>
            </w:r>
            <w:r w:rsidRPr="00BB7AE7">
              <w:rPr>
                <w:rFonts w:ascii="Times New Roman" w:hAnsi="Times New Roman" w:cs="Times New Roman"/>
                <w:sz w:val="20"/>
                <w:szCs w:val="20"/>
                <w:lang w:val="it-IT"/>
              </w:rPr>
              <w:t>i</w:t>
            </w:r>
          </w:p>
        </w:tc>
      </w:tr>
    </w:tbl>
    <w:p w:rsidR="00703F60" w:rsidRPr="00222EF7" w:rsidRDefault="00703F60" w:rsidP="005169B7">
      <w:pPr>
        <w:kinsoku w:val="0"/>
        <w:overflowPunct w:val="0"/>
        <w:spacing w:line="264" w:lineRule="exact"/>
        <w:ind w:left="4509" w:right="4505"/>
        <w:jc w:val="center"/>
        <w:rPr>
          <w:rFonts w:ascii="Times New Roman" w:hAnsi="Times New Roman" w:cs="Times New Roman"/>
          <w:lang w:val="it-IT"/>
        </w:rPr>
      </w:pPr>
      <w:r w:rsidRPr="00222EF7">
        <w:rPr>
          <w:rFonts w:ascii="Times New Roman" w:hAnsi="Times New Roman" w:cs="Times New Roman"/>
          <w:i/>
          <w:iCs/>
          <w:spacing w:val="-3"/>
          <w:lang w:val="it-IT"/>
        </w:rPr>
        <w:t>T</w:t>
      </w:r>
      <w:r w:rsidRPr="00222EF7">
        <w:rPr>
          <w:rFonts w:ascii="Times New Roman" w:hAnsi="Times New Roman" w:cs="Times New Roman"/>
          <w:i/>
          <w:iCs/>
          <w:spacing w:val="1"/>
          <w:lang w:val="it-IT"/>
        </w:rPr>
        <w:t>ab</w:t>
      </w:r>
      <w:r w:rsidRPr="00222EF7">
        <w:rPr>
          <w:rFonts w:ascii="Times New Roman" w:hAnsi="Times New Roman" w:cs="Times New Roman"/>
          <w:i/>
          <w:iCs/>
          <w:lang w:val="it-IT"/>
        </w:rPr>
        <w:t>e</w:t>
      </w:r>
      <w:r w:rsidRPr="00222EF7">
        <w:rPr>
          <w:rFonts w:ascii="Times New Roman" w:hAnsi="Times New Roman" w:cs="Times New Roman"/>
          <w:i/>
          <w:iCs/>
          <w:spacing w:val="-3"/>
          <w:lang w:val="it-IT"/>
        </w:rPr>
        <w:t>l</w:t>
      </w:r>
      <w:r w:rsidRPr="00222EF7">
        <w:rPr>
          <w:rFonts w:ascii="Times New Roman" w:hAnsi="Times New Roman" w:cs="Times New Roman"/>
          <w:i/>
          <w:iCs/>
          <w:spacing w:val="1"/>
          <w:lang w:val="it-IT"/>
        </w:rPr>
        <w:t>l</w:t>
      </w:r>
      <w:r w:rsidRPr="00222EF7">
        <w:rPr>
          <w:rFonts w:ascii="Times New Roman" w:hAnsi="Times New Roman" w:cs="Times New Roman"/>
          <w:i/>
          <w:iCs/>
          <w:lang w:val="it-IT"/>
        </w:rPr>
        <w:t>a</w:t>
      </w:r>
      <w:r w:rsidRPr="00222EF7">
        <w:rPr>
          <w:rFonts w:ascii="Times New Roman" w:hAnsi="Times New Roman" w:cs="Times New Roman"/>
          <w:i/>
          <w:iCs/>
          <w:spacing w:val="-1"/>
          <w:lang w:val="it-IT"/>
        </w:rPr>
        <w:t xml:space="preserve"> </w:t>
      </w:r>
      <w:r w:rsidRPr="00222EF7">
        <w:rPr>
          <w:rFonts w:ascii="Times New Roman" w:hAnsi="Times New Roman" w:cs="Times New Roman"/>
          <w:i/>
          <w:iCs/>
          <w:lang w:val="it-IT"/>
        </w:rPr>
        <w:t>5</w:t>
      </w:r>
    </w:p>
    <w:p w:rsidR="00703F60" w:rsidRPr="00222EF7" w:rsidRDefault="00703F60" w:rsidP="005169B7">
      <w:pPr>
        <w:kinsoku w:val="0"/>
        <w:overflowPunct w:val="0"/>
        <w:spacing w:line="264" w:lineRule="exact"/>
        <w:ind w:left="4509" w:right="4505"/>
        <w:jc w:val="center"/>
        <w:rPr>
          <w:rFonts w:ascii="Times New Roman" w:hAnsi="Times New Roman" w:cs="Times New Roman"/>
          <w:lang w:val="it-IT"/>
        </w:rPr>
        <w:sectPr w:rsidR="00703F60" w:rsidRPr="00222EF7">
          <w:pgSz w:w="11904" w:h="16840"/>
          <w:pgMar w:top="1600" w:right="1020" w:bottom="620" w:left="1020" w:header="734" w:footer="437" w:gutter="0"/>
          <w:cols w:space="720"/>
          <w:noEndnote/>
        </w:sectPr>
      </w:pPr>
    </w:p>
    <w:p w:rsidR="00703F60" w:rsidRPr="00222EF7" w:rsidRDefault="00703F60" w:rsidP="005169B7">
      <w:pPr>
        <w:kinsoku w:val="0"/>
        <w:overflowPunct w:val="0"/>
        <w:spacing w:before="6" w:line="110" w:lineRule="exact"/>
        <w:rPr>
          <w:rFonts w:ascii="Times New Roman" w:hAnsi="Times New Roman" w:cs="Times New Roman"/>
          <w:sz w:val="11"/>
          <w:szCs w:val="11"/>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pStyle w:val="Heading2"/>
        <w:kinsoku w:val="0"/>
        <w:overflowPunct w:val="0"/>
        <w:ind w:right="113"/>
        <w:jc w:val="right"/>
        <w:rPr>
          <w:rFonts w:ascii="Times New Roman" w:hAnsi="Times New Roman" w:cs="Times New Roman"/>
          <w:b/>
          <w:bCs/>
          <w:color w:val="000000"/>
          <w:lang w:val="it-IT"/>
        </w:rPr>
      </w:pPr>
      <w:bookmarkStart w:id="0" w:name="bookmark15"/>
      <w:bookmarkEnd w:id="0"/>
      <w:r w:rsidRPr="00222EF7">
        <w:rPr>
          <w:rFonts w:ascii="Times New Roman" w:hAnsi="Times New Roman" w:cs="Times New Roman"/>
          <w:color w:val="000000"/>
          <w:lang w:val="it-IT"/>
        </w:rPr>
        <w:t>A</w:t>
      </w:r>
      <w:r w:rsidRPr="00222EF7">
        <w:rPr>
          <w:rFonts w:ascii="Times New Roman" w:hAnsi="Times New Roman" w:cs="Times New Roman"/>
          <w:color w:val="000000"/>
          <w:spacing w:val="-2"/>
          <w:lang w:val="it-IT"/>
        </w:rPr>
        <w:t>ll</w:t>
      </w:r>
      <w:r w:rsidRPr="00222EF7">
        <w:rPr>
          <w:rFonts w:ascii="Times New Roman" w:hAnsi="Times New Roman" w:cs="Times New Roman"/>
          <w:color w:val="000000"/>
          <w:spacing w:val="-1"/>
          <w:lang w:val="it-IT"/>
        </w:rPr>
        <w:t>e</w:t>
      </w:r>
      <w:r w:rsidRPr="00222EF7">
        <w:rPr>
          <w:rFonts w:ascii="Times New Roman" w:hAnsi="Times New Roman" w:cs="Times New Roman"/>
          <w:color w:val="000000"/>
          <w:spacing w:val="2"/>
          <w:lang w:val="it-IT"/>
        </w:rPr>
        <w:t>g</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to</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lang w:val="it-IT"/>
        </w:rPr>
        <w:t>A</w:t>
      </w:r>
    </w:p>
    <w:p w:rsidR="00703F60" w:rsidRPr="00222EF7" w:rsidRDefault="00703F60" w:rsidP="005169B7">
      <w:pPr>
        <w:kinsoku w:val="0"/>
        <w:overflowPunct w:val="0"/>
        <w:spacing w:before="4" w:line="180" w:lineRule="exact"/>
        <w:rPr>
          <w:rFonts w:ascii="Times New Roman" w:hAnsi="Times New Roman" w:cs="Times New Roman"/>
          <w:sz w:val="18"/>
          <w:szCs w:val="18"/>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pStyle w:val="Heading3"/>
        <w:kinsoku w:val="0"/>
        <w:overflowPunct w:val="0"/>
        <w:ind w:left="19"/>
        <w:jc w:val="center"/>
        <w:rPr>
          <w:rFonts w:ascii="Times New Roman" w:hAnsi="Times New Roman" w:cs="Times New Roman"/>
          <w:b w:val="0"/>
          <w:bCs w:val="0"/>
        </w:rPr>
      </w:pPr>
      <w:r w:rsidRPr="005C1FB2">
        <w:rPr>
          <w:rFonts w:ascii="Times New Roman" w:hAnsi="Times New Roman" w:cs="Times New Roman"/>
        </w:rPr>
        <w:t>D</w:t>
      </w:r>
      <w:r w:rsidRPr="005C1FB2">
        <w:rPr>
          <w:rFonts w:ascii="Times New Roman" w:hAnsi="Times New Roman" w:cs="Times New Roman"/>
          <w:spacing w:val="1"/>
        </w:rPr>
        <w:t>O</w:t>
      </w:r>
      <w:r w:rsidRPr="005C1FB2">
        <w:rPr>
          <w:rFonts w:ascii="Times New Roman" w:hAnsi="Times New Roman" w:cs="Times New Roman"/>
          <w:spacing w:val="-2"/>
        </w:rPr>
        <w:t>M</w:t>
      </w:r>
      <w:r w:rsidRPr="005C1FB2">
        <w:rPr>
          <w:rFonts w:ascii="Times New Roman" w:hAnsi="Times New Roman" w:cs="Times New Roman"/>
          <w:spacing w:val="1"/>
        </w:rPr>
        <w:t>AN</w:t>
      </w:r>
      <w:r w:rsidRPr="005C1FB2">
        <w:rPr>
          <w:rFonts w:ascii="Times New Roman" w:hAnsi="Times New Roman" w:cs="Times New Roman"/>
        </w:rPr>
        <w:t>DA</w:t>
      </w:r>
      <w:r w:rsidRPr="005C1FB2">
        <w:rPr>
          <w:rFonts w:ascii="Times New Roman" w:hAnsi="Times New Roman" w:cs="Times New Roman"/>
          <w:spacing w:val="-13"/>
        </w:rPr>
        <w:t xml:space="preserve"> </w:t>
      </w:r>
      <w:r w:rsidRPr="005C1FB2">
        <w:rPr>
          <w:rFonts w:ascii="Times New Roman" w:hAnsi="Times New Roman" w:cs="Times New Roman"/>
        </w:rPr>
        <w:t>DI</w:t>
      </w:r>
      <w:r w:rsidRPr="005C1FB2">
        <w:rPr>
          <w:rFonts w:ascii="Times New Roman" w:hAnsi="Times New Roman" w:cs="Times New Roman"/>
          <w:spacing w:val="-17"/>
        </w:rPr>
        <w:t xml:space="preserve"> </w:t>
      </w:r>
      <w:r w:rsidRPr="005C1FB2">
        <w:rPr>
          <w:rFonts w:ascii="Times New Roman" w:hAnsi="Times New Roman" w:cs="Times New Roman"/>
          <w:spacing w:val="-2"/>
        </w:rPr>
        <w:t>I</w:t>
      </w:r>
      <w:r w:rsidRPr="005C1FB2">
        <w:rPr>
          <w:rFonts w:ascii="Times New Roman" w:hAnsi="Times New Roman" w:cs="Times New Roman"/>
          <w:spacing w:val="1"/>
        </w:rPr>
        <w:t>SC</w:t>
      </w:r>
      <w:r w:rsidRPr="005C1FB2">
        <w:rPr>
          <w:rFonts w:ascii="Times New Roman" w:hAnsi="Times New Roman" w:cs="Times New Roman"/>
          <w:spacing w:val="-2"/>
        </w:rPr>
        <w:t>RI</w:t>
      </w:r>
      <w:r w:rsidRPr="005C1FB2">
        <w:rPr>
          <w:rFonts w:ascii="Times New Roman" w:hAnsi="Times New Roman" w:cs="Times New Roman"/>
          <w:spacing w:val="5"/>
        </w:rPr>
        <w:t>Z</w:t>
      </w:r>
      <w:r w:rsidRPr="005C1FB2">
        <w:rPr>
          <w:rFonts w:ascii="Times New Roman" w:hAnsi="Times New Roman" w:cs="Times New Roman"/>
          <w:spacing w:val="-2"/>
        </w:rPr>
        <w:t>I</w:t>
      </w:r>
      <w:r w:rsidRPr="005C1FB2">
        <w:rPr>
          <w:rFonts w:ascii="Times New Roman" w:hAnsi="Times New Roman" w:cs="Times New Roman"/>
          <w:spacing w:val="2"/>
        </w:rPr>
        <w:t>O</w:t>
      </w:r>
      <w:r w:rsidRPr="005C1FB2">
        <w:rPr>
          <w:rFonts w:ascii="Times New Roman" w:hAnsi="Times New Roman" w:cs="Times New Roman"/>
          <w:spacing w:val="1"/>
        </w:rPr>
        <w:t>N</w:t>
      </w:r>
      <w:r w:rsidRPr="005C1FB2">
        <w:rPr>
          <w:rFonts w:ascii="Times New Roman" w:hAnsi="Times New Roman" w:cs="Times New Roman"/>
        </w:rPr>
        <w:t>E</w:t>
      </w:r>
    </w:p>
    <w:p w:rsidR="00703F60" w:rsidRPr="005C1FB2" w:rsidRDefault="00703F60" w:rsidP="005169B7">
      <w:pPr>
        <w:pStyle w:val="BodyText"/>
        <w:kinsoku w:val="0"/>
        <w:overflowPunct w:val="0"/>
        <w:spacing w:before="81"/>
        <w:ind w:left="14"/>
        <w:jc w:val="center"/>
        <w:rPr>
          <w:rFonts w:ascii="Times New Roman" w:hAnsi="Times New Roman" w:cs="Times New Roman"/>
          <w:lang w:val="it-IT"/>
        </w:rPr>
      </w:pPr>
      <w:r w:rsidRPr="005C1FB2">
        <w:rPr>
          <w:rFonts w:ascii="Times New Roman" w:hAnsi="Times New Roman" w:cs="Times New Roman"/>
          <w:lang w:val="it-IT"/>
        </w:rPr>
        <w:t>(ar</w:t>
      </w:r>
      <w:r w:rsidRPr="005C1FB2">
        <w:rPr>
          <w:rFonts w:ascii="Times New Roman" w:hAnsi="Times New Roman" w:cs="Times New Roman"/>
          <w:spacing w:val="-3"/>
          <w:lang w:val="it-IT"/>
        </w:rPr>
        <w:t>t</w:t>
      </w:r>
      <w:r w:rsidRPr="005C1FB2">
        <w:rPr>
          <w:rFonts w:ascii="Times New Roman" w:hAnsi="Times New Roman" w:cs="Times New Roman"/>
          <w:spacing w:val="-2"/>
          <w:lang w:val="it-IT"/>
        </w:rPr>
        <w:t>t</w:t>
      </w:r>
      <w:r w:rsidRPr="005C1FB2">
        <w:rPr>
          <w:rFonts w:ascii="Times New Roman" w:hAnsi="Times New Roman" w:cs="Times New Roman"/>
          <w:lang w:val="it-IT"/>
        </w:rPr>
        <w:t>.</w:t>
      </w:r>
      <w:r w:rsidRPr="005C1FB2">
        <w:rPr>
          <w:rFonts w:ascii="Times New Roman" w:hAnsi="Times New Roman" w:cs="Times New Roman"/>
          <w:spacing w:val="-1"/>
          <w:lang w:val="it-IT"/>
        </w:rPr>
        <w:t xml:space="preserve"> </w:t>
      </w:r>
      <w:r w:rsidRPr="005C1FB2">
        <w:rPr>
          <w:rFonts w:ascii="Times New Roman" w:hAnsi="Times New Roman" w:cs="Times New Roman"/>
          <w:spacing w:val="-2"/>
          <w:lang w:val="it-IT"/>
        </w:rPr>
        <w:t>4</w:t>
      </w:r>
      <w:r w:rsidRPr="005C1FB2">
        <w:rPr>
          <w:rFonts w:ascii="Times New Roman" w:hAnsi="Times New Roman" w:cs="Times New Roman"/>
          <w:lang w:val="it-IT"/>
        </w:rPr>
        <w:t>6</w:t>
      </w:r>
      <w:r w:rsidRPr="005C1FB2">
        <w:rPr>
          <w:rFonts w:ascii="Times New Roman" w:hAnsi="Times New Roman" w:cs="Times New Roman"/>
          <w:spacing w:val="-4"/>
          <w:lang w:val="it-IT"/>
        </w:rPr>
        <w:t xml:space="preserve"> </w:t>
      </w:r>
      <w:r w:rsidRPr="005C1FB2">
        <w:rPr>
          <w:rFonts w:ascii="Times New Roman" w:hAnsi="Times New Roman" w:cs="Times New Roman"/>
          <w:lang w:val="it-IT"/>
        </w:rPr>
        <w:t>e</w:t>
      </w:r>
      <w:r w:rsidRPr="005C1FB2">
        <w:rPr>
          <w:rFonts w:ascii="Times New Roman" w:hAnsi="Times New Roman" w:cs="Times New Roman"/>
          <w:spacing w:val="3"/>
          <w:lang w:val="it-IT"/>
        </w:rPr>
        <w:t xml:space="preserve"> </w:t>
      </w:r>
      <w:r w:rsidRPr="005C1FB2">
        <w:rPr>
          <w:rFonts w:ascii="Times New Roman" w:hAnsi="Times New Roman" w:cs="Times New Roman"/>
          <w:spacing w:val="-2"/>
          <w:lang w:val="it-IT"/>
        </w:rPr>
        <w:t>4</w:t>
      </w:r>
      <w:r w:rsidRPr="005C1FB2">
        <w:rPr>
          <w:rFonts w:ascii="Times New Roman" w:hAnsi="Times New Roman" w:cs="Times New Roman"/>
          <w:lang w:val="it-IT"/>
        </w:rPr>
        <w:t>7</w:t>
      </w:r>
      <w:r w:rsidRPr="005C1FB2">
        <w:rPr>
          <w:rFonts w:ascii="Times New Roman" w:hAnsi="Times New Roman" w:cs="Times New Roman"/>
          <w:spacing w:val="-4"/>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lang w:val="it-IT"/>
        </w:rPr>
        <w:t xml:space="preserve">el </w:t>
      </w:r>
      <w:r w:rsidRPr="005C1FB2">
        <w:rPr>
          <w:rFonts w:ascii="Times New Roman" w:hAnsi="Times New Roman" w:cs="Times New Roman"/>
          <w:spacing w:val="-2"/>
          <w:lang w:val="it-IT"/>
        </w:rPr>
        <w:t>D</w:t>
      </w:r>
      <w:r w:rsidRPr="005C1FB2">
        <w:rPr>
          <w:rFonts w:ascii="Times New Roman" w:hAnsi="Times New Roman" w:cs="Times New Roman"/>
          <w:spacing w:val="1"/>
          <w:lang w:val="it-IT"/>
        </w:rPr>
        <w:t>.</w:t>
      </w:r>
      <w:r w:rsidRPr="005C1FB2">
        <w:rPr>
          <w:rFonts w:ascii="Times New Roman" w:hAnsi="Times New Roman" w:cs="Times New Roman"/>
          <w:lang w:val="it-IT"/>
        </w:rPr>
        <w:t>P</w:t>
      </w:r>
      <w:r w:rsidRPr="005C1FB2">
        <w:rPr>
          <w:rFonts w:ascii="Times New Roman" w:hAnsi="Times New Roman" w:cs="Times New Roman"/>
          <w:spacing w:val="1"/>
          <w:lang w:val="it-IT"/>
        </w:rPr>
        <w:t>.</w:t>
      </w:r>
      <w:r w:rsidRPr="005C1FB2">
        <w:rPr>
          <w:rFonts w:ascii="Times New Roman" w:hAnsi="Times New Roman" w:cs="Times New Roman"/>
          <w:lang w:val="it-IT"/>
        </w:rPr>
        <w:t>R.</w:t>
      </w:r>
      <w:r w:rsidRPr="005C1FB2">
        <w:rPr>
          <w:rFonts w:ascii="Times New Roman" w:hAnsi="Times New Roman" w:cs="Times New Roman"/>
          <w:spacing w:val="2"/>
          <w:lang w:val="it-IT"/>
        </w:rPr>
        <w:t xml:space="preserve"> </w:t>
      </w:r>
      <w:r w:rsidRPr="005C1FB2">
        <w:rPr>
          <w:rFonts w:ascii="Times New Roman" w:hAnsi="Times New Roman" w:cs="Times New Roman"/>
          <w:spacing w:val="-2"/>
          <w:lang w:val="it-IT"/>
        </w:rPr>
        <w:t>445</w:t>
      </w:r>
      <w:r w:rsidRPr="005C1FB2">
        <w:rPr>
          <w:rFonts w:ascii="Times New Roman" w:hAnsi="Times New Roman" w:cs="Times New Roman"/>
          <w:lang w:val="it-IT"/>
        </w:rPr>
        <w:t>/</w:t>
      </w:r>
      <w:r w:rsidRPr="005C1FB2">
        <w:rPr>
          <w:rFonts w:ascii="Times New Roman" w:hAnsi="Times New Roman" w:cs="Times New Roman"/>
          <w:spacing w:val="-2"/>
          <w:lang w:val="it-IT"/>
        </w:rPr>
        <w:t>2000</w:t>
      </w:r>
      <w:r w:rsidRPr="005C1FB2">
        <w:rPr>
          <w:rFonts w:ascii="Times New Roman" w:hAnsi="Times New Roman" w:cs="Times New Roman"/>
          <w:lang w:val="it-IT"/>
        </w:rPr>
        <w:t>)</w:t>
      </w: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before="12" w:line="220" w:lineRule="exact"/>
        <w:rPr>
          <w:rFonts w:ascii="Times New Roman" w:hAnsi="Times New Roman" w:cs="Times New Roman"/>
          <w:lang w:val="it-IT"/>
        </w:rPr>
      </w:pPr>
    </w:p>
    <w:p w:rsidR="00703F60" w:rsidRPr="005C1FB2" w:rsidRDefault="00703F60" w:rsidP="005169B7">
      <w:pPr>
        <w:pStyle w:val="BodyText"/>
        <w:kinsoku w:val="0"/>
        <w:overflowPunct w:val="0"/>
        <w:ind w:left="0" w:right="108"/>
        <w:jc w:val="right"/>
        <w:rPr>
          <w:rFonts w:ascii="Times New Roman" w:hAnsi="Times New Roman" w:cs="Times New Roman"/>
          <w:spacing w:val="-1"/>
          <w:lang w:val="it-IT"/>
        </w:rPr>
      </w:pPr>
      <w:r w:rsidRPr="005C1FB2">
        <w:rPr>
          <w:rFonts w:ascii="Times New Roman" w:hAnsi="Times New Roman" w:cs="Times New Roman"/>
          <w:lang w:val="it-IT"/>
        </w:rPr>
        <w:t>S</w:t>
      </w:r>
      <w:r w:rsidRPr="005C1FB2">
        <w:rPr>
          <w:rFonts w:ascii="Times New Roman" w:hAnsi="Times New Roman" w:cs="Times New Roman"/>
          <w:spacing w:val="-2"/>
          <w:lang w:val="it-IT"/>
        </w:rPr>
        <w:t>p</w:t>
      </w:r>
      <w:r w:rsidRPr="005C1FB2">
        <w:rPr>
          <w:rFonts w:ascii="Times New Roman" w:hAnsi="Times New Roman" w:cs="Times New Roman"/>
          <w:lang w:val="it-IT"/>
        </w:rPr>
        <w:t>e</w:t>
      </w:r>
      <w:r w:rsidRPr="005C1FB2">
        <w:rPr>
          <w:rFonts w:ascii="Times New Roman" w:hAnsi="Times New Roman" w:cs="Times New Roman"/>
          <w:spacing w:val="-2"/>
          <w:lang w:val="it-IT"/>
        </w:rPr>
        <w:t>tt</w:t>
      </w:r>
      <w:r w:rsidRPr="005C1FB2">
        <w:rPr>
          <w:rFonts w:ascii="Times New Roman" w:hAnsi="Times New Roman" w:cs="Times New Roman"/>
          <w:spacing w:val="1"/>
          <w:lang w:val="it-IT"/>
        </w:rPr>
        <w:t>.l</w:t>
      </w:r>
      <w:r w:rsidRPr="005C1FB2">
        <w:rPr>
          <w:rFonts w:ascii="Times New Roman" w:hAnsi="Times New Roman" w:cs="Times New Roman"/>
          <w:lang w:val="it-IT"/>
        </w:rPr>
        <w:t>e</w:t>
      </w:r>
      <w:r w:rsidRPr="005C1FB2">
        <w:rPr>
          <w:rFonts w:ascii="Times New Roman" w:hAnsi="Times New Roman" w:cs="Times New Roman"/>
          <w:spacing w:val="-1"/>
          <w:lang w:val="it-IT"/>
        </w:rPr>
        <w:t xml:space="preserve"> </w:t>
      </w:r>
    </w:p>
    <w:p w:rsidR="00703F60" w:rsidRPr="005C1FB2" w:rsidRDefault="00703F60" w:rsidP="005169B7">
      <w:pPr>
        <w:pStyle w:val="BodyText"/>
        <w:kinsoku w:val="0"/>
        <w:overflowPunct w:val="0"/>
        <w:ind w:left="0" w:right="108"/>
        <w:jc w:val="right"/>
        <w:rPr>
          <w:rFonts w:ascii="Times New Roman" w:hAnsi="Times New Roman" w:cs="Times New Roman"/>
          <w:spacing w:val="1"/>
          <w:lang w:val="it-IT"/>
        </w:rPr>
      </w:pPr>
      <w:r w:rsidRPr="005C1FB2">
        <w:rPr>
          <w:rFonts w:ascii="Times New Roman" w:hAnsi="Times New Roman" w:cs="Times New Roman"/>
          <w:spacing w:val="1"/>
          <w:lang w:val="it-IT"/>
        </w:rPr>
        <w:t>C</w:t>
      </w:r>
      <w:r w:rsidRPr="005C1FB2">
        <w:rPr>
          <w:rFonts w:ascii="Times New Roman" w:hAnsi="Times New Roman" w:cs="Times New Roman"/>
          <w:lang w:val="it-IT"/>
        </w:rPr>
        <w:t>en</w:t>
      </w:r>
      <w:r w:rsidRPr="005C1FB2">
        <w:rPr>
          <w:rFonts w:ascii="Times New Roman" w:hAnsi="Times New Roman" w:cs="Times New Roman"/>
          <w:spacing w:val="-3"/>
          <w:lang w:val="it-IT"/>
        </w:rPr>
        <w:t>t</w:t>
      </w:r>
      <w:r w:rsidRPr="005C1FB2">
        <w:rPr>
          <w:rFonts w:ascii="Times New Roman" w:hAnsi="Times New Roman" w:cs="Times New Roman"/>
          <w:lang w:val="it-IT"/>
        </w:rPr>
        <w:t>ra</w:t>
      </w:r>
      <w:r w:rsidRPr="005C1FB2">
        <w:rPr>
          <w:rFonts w:ascii="Times New Roman" w:hAnsi="Times New Roman" w:cs="Times New Roman"/>
          <w:spacing w:val="1"/>
          <w:lang w:val="it-IT"/>
        </w:rPr>
        <w:t>l</w:t>
      </w:r>
      <w:r w:rsidRPr="005C1FB2">
        <w:rPr>
          <w:rFonts w:ascii="Times New Roman" w:hAnsi="Times New Roman" w:cs="Times New Roman"/>
          <w:lang w:val="it-IT"/>
        </w:rPr>
        <w:t>e</w:t>
      </w:r>
      <w:r w:rsidRPr="005C1FB2">
        <w:rPr>
          <w:rFonts w:ascii="Times New Roman" w:hAnsi="Times New Roman" w:cs="Times New Roman"/>
          <w:spacing w:val="-2"/>
          <w:lang w:val="it-IT"/>
        </w:rPr>
        <w:t xml:space="preserve"> </w:t>
      </w:r>
      <w:r w:rsidRPr="005C1FB2">
        <w:rPr>
          <w:rFonts w:ascii="Times New Roman" w:hAnsi="Times New Roman" w:cs="Times New Roman"/>
          <w:spacing w:val="2"/>
          <w:lang w:val="it-IT"/>
        </w:rPr>
        <w:t>U</w:t>
      </w:r>
      <w:r w:rsidRPr="005C1FB2">
        <w:rPr>
          <w:rFonts w:ascii="Times New Roman" w:hAnsi="Times New Roman" w:cs="Times New Roman"/>
          <w:spacing w:val="-6"/>
          <w:lang w:val="it-IT"/>
        </w:rPr>
        <w:t>n</w:t>
      </w:r>
      <w:r w:rsidRPr="005C1FB2">
        <w:rPr>
          <w:rFonts w:ascii="Times New Roman" w:hAnsi="Times New Roman" w:cs="Times New Roman"/>
          <w:spacing w:val="1"/>
          <w:lang w:val="it-IT"/>
        </w:rPr>
        <w:t>i</w:t>
      </w:r>
      <w:r w:rsidRPr="005C1FB2">
        <w:rPr>
          <w:rFonts w:ascii="Times New Roman" w:hAnsi="Times New Roman" w:cs="Times New Roman"/>
          <w:spacing w:val="-3"/>
          <w:lang w:val="it-IT"/>
        </w:rPr>
        <w:t>c</w:t>
      </w:r>
      <w:r w:rsidRPr="005C1FB2">
        <w:rPr>
          <w:rFonts w:ascii="Times New Roman" w:hAnsi="Times New Roman" w:cs="Times New Roman"/>
          <w:lang w:val="it-IT"/>
        </w:rPr>
        <w:t>a</w:t>
      </w:r>
      <w:r w:rsidRPr="005C1FB2">
        <w:rPr>
          <w:rFonts w:ascii="Times New Roman" w:hAnsi="Times New Roman" w:cs="Times New Roman"/>
          <w:spacing w:val="-2"/>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lang w:val="it-IT"/>
        </w:rPr>
        <w:t xml:space="preserve">i </w:t>
      </w:r>
      <w:r w:rsidRPr="005C1FB2">
        <w:rPr>
          <w:rFonts w:ascii="Times New Roman" w:hAnsi="Times New Roman" w:cs="Times New Roman"/>
          <w:spacing w:val="1"/>
          <w:lang w:val="it-IT"/>
        </w:rPr>
        <w:t>C</w:t>
      </w:r>
      <w:r w:rsidRPr="005C1FB2">
        <w:rPr>
          <w:rFonts w:ascii="Times New Roman" w:hAnsi="Times New Roman" w:cs="Times New Roman"/>
          <w:spacing w:val="-2"/>
          <w:lang w:val="it-IT"/>
        </w:rPr>
        <w:t>o</w:t>
      </w:r>
      <w:r w:rsidRPr="005C1FB2">
        <w:rPr>
          <w:rFonts w:ascii="Times New Roman" w:hAnsi="Times New Roman" w:cs="Times New Roman"/>
          <w:lang w:val="it-IT"/>
        </w:rPr>
        <w:t>m</w:t>
      </w:r>
      <w:r w:rsidRPr="005C1FB2">
        <w:rPr>
          <w:rFonts w:ascii="Times New Roman" w:hAnsi="Times New Roman" w:cs="Times New Roman"/>
          <w:spacing w:val="-4"/>
          <w:lang w:val="it-IT"/>
        </w:rPr>
        <w:t>m</w:t>
      </w:r>
      <w:r w:rsidRPr="005C1FB2">
        <w:rPr>
          <w:rFonts w:ascii="Times New Roman" w:hAnsi="Times New Roman" w:cs="Times New Roman"/>
          <w:spacing w:val="1"/>
          <w:lang w:val="it-IT"/>
        </w:rPr>
        <w:t>i</w:t>
      </w:r>
      <w:r w:rsidRPr="005C1FB2">
        <w:rPr>
          <w:rFonts w:ascii="Times New Roman" w:hAnsi="Times New Roman" w:cs="Times New Roman"/>
          <w:spacing w:val="-2"/>
          <w:lang w:val="it-IT"/>
        </w:rPr>
        <w:t>tt</w:t>
      </w:r>
      <w:r w:rsidRPr="005C1FB2">
        <w:rPr>
          <w:rFonts w:ascii="Times New Roman" w:hAnsi="Times New Roman" w:cs="Times New Roman"/>
          <w:lang w:val="it-IT"/>
        </w:rPr>
        <w:t>en</w:t>
      </w:r>
      <w:r w:rsidRPr="005C1FB2">
        <w:rPr>
          <w:rFonts w:ascii="Times New Roman" w:hAnsi="Times New Roman" w:cs="Times New Roman"/>
          <w:spacing w:val="-2"/>
          <w:lang w:val="it-IT"/>
        </w:rPr>
        <w:t>z</w:t>
      </w:r>
      <w:r w:rsidRPr="005C1FB2">
        <w:rPr>
          <w:rFonts w:ascii="Times New Roman" w:hAnsi="Times New Roman" w:cs="Times New Roman"/>
          <w:lang w:val="it-IT"/>
        </w:rPr>
        <w:t>a</w:t>
      </w:r>
      <w:r w:rsidRPr="005C1FB2">
        <w:rPr>
          <w:rFonts w:ascii="Times New Roman" w:hAnsi="Times New Roman" w:cs="Times New Roman"/>
          <w:spacing w:val="-2"/>
          <w:lang w:val="it-IT"/>
        </w:rPr>
        <w:t xml:space="preserve"> </w:t>
      </w:r>
    </w:p>
    <w:p w:rsidR="00703F60" w:rsidRPr="005C1FB2" w:rsidRDefault="00703F60" w:rsidP="005169B7">
      <w:pPr>
        <w:pStyle w:val="BodyText"/>
        <w:kinsoku w:val="0"/>
        <w:overflowPunct w:val="0"/>
        <w:ind w:left="0" w:right="108"/>
        <w:jc w:val="right"/>
        <w:rPr>
          <w:rFonts w:ascii="Times New Roman" w:hAnsi="Times New Roman" w:cs="Times New Roman"/>
          <w:spacing w:val="1"/>
          <w:lang w:val="it-IT"/>
        </w:rPr>
      </w:pPr>
      <w:r w:rsidRPr="005C1FB2">
        <w:rPr>
          <w:rFonts w:ascii="Times New Roman" w:hAnsi="Times New Roman" w:cs="Times New Roman"/>
          <w:spacing w:val="1"/>
          <w:lang w:val="it-IT"/>
        </w:rPr>
        <w:t>Dell’Unione Madonie</w:t>
      </w:r>
    </w:p>
    <w:p w:rsidR="00703F60" w:rsidRPr="005C1FB2" w:rsidRDefault="00703F60" w:rsidP="005169B7">
      <w:pPr>
        <w:pStyle w:val="BodyText"/>
        <w:kinsoku w:val="0"/>
        <w:overflowPunct w:val="0"/>
        <w:ind w:left="0" w:right="108"/>
        <w:jc w:val="right"/>
        <w:rPr>
          <w:rFonts w:ascii="Times New Roman" w:hAnsi="Times New Roman" w:cs="Times New Roman"/>
          <w:lang w:val="it-IT"/>
        </w:rPr>
      </w:pPr>
      <w:r w:rsidRPr="005C1FB2">
        <w:rPr>
          <w:rFonts w:ascii="Times New Roman" w:hAnsi="Times New Roman" w:cs="Times New Roman"/>
          <w:spacing w:val="1"/>
          <w:lang w:val="it-IT"/>
        </w:rPr>
        <w:t>c/o Comune di Petralia Sottana</w:t>
      </w:r>
    </w:p>
    <w:p w:rsidR="00703F60" w:rsidRPr="005C1FB2" w:rsidRDefault="00703F60" w:rsidP="006C7232">
      <w:pPr>
        <w:kinsoku w:val="0"/>
        <w:overflowPunct w:val="0"/>
        <w:spacing w:line="200" w:lineRule="exact"/>
        <w:jc w:val="right"/>
        <w:rPr>
          <w:rFonts w:ascii="Times New Roman" w:hAnsi="Times New Roman" w:cs="Times New Roman"/>
          <w:sz w:val="20"/>
          <w:szCs w:val="20"/>
          <w:lang w:val="it-IT"/>
        </w:rPr>
      </w:pPr>
      <w:r w:rsidRPr="005C1FB2">
        <w:rPr>
          <w:rFonts w:ascii="Times New Roman" w:hAnsi="Times New Roman" w:cs="Times New Roman"/>
          <w:sz w:val="20"/>
          <w:szCs w:val="20"/>
          <w:lang w:val="it-IT"/>
        </w:rPr>
        <w:t xml:space="preserve">Corso Paolo Agliata, n. 16 </w:t>
      </w:r>
    </w:p>
    <w:p w:rsidR="00703F60" w:rsidRPr="005C1FB2" w:rsidRDefault="00703F60" w:rsidP="006C7232">
      <w:pPr>
        <w:kinsoku w:val="0"/>
        <w:overflowPunct w:val="0"/>
        <w:spacing w:line="200" w:lineRule="exact"/>
        <w:jc w:val="right"/>
        <w:rPr>
          <w:rFonts w:ascii="Times New Roman" w:hAnsi="Times New Roman" w:cs="Times New Roman"/>
          <w:sz w:val="20"/>
          <w:szCs w:val="20"/>
          <w:lang w:val="it-IT"/>
        </w:rPr>
      </w:pPr>
      <w:r w:rsidRPr="005C1FB2">
        <w:rPr>
          <w:rFonts w:ascii="Times New Roman" w:hAnsi="Times New Roman" w:cs="Times New Roman"/>
          <w:sz w:val="20"/>
          <w:szCs w:val="20"/>
          <w:lang w:val="it-IT"/>
        </w:rPr>
        <w:t xml:space="preserve"> 90027 Petralia Sottana (PA)</w:t>
      </w:r>
    </w:p>
    <w:p w:rsidR="00703F60" w:rsidRPr="005C1FB2" w:rsidRDefault="00703F60" w:rsidP="006C7232">
      <w:pPr>
        <w:kinsoku w:val="0"/>
        <w:overflowPunct w:val="0"/>
        <w:spacing w:line="200" w:lineRule="exact"/>
        <w:jc w:val="right"/>
        <w:rPr>
          <w:rFonts w:ascii="Times New Roman" w:hAnsi="Times New Roman" w:cs="Times New Roman"/>
          <w:sz w:val="20"/>
          <w:szCs w:val="20"/>
          <w:lang w:val="it-IT"/>
        </w:rPr>
      </w:pPr>
      <w:r w:rsidRPr="005C1FB2">
        <w:rPr>
          <w:rFonts w:ascii="Times New Roman" w:hAnsi="Times New Roman" w:cs="Times New Roman"/>
          <w:sz w:val="20"/>
          <w:szCs w:val="20"/>
          <w:lang w:val="it-IT"/>
        </w:rPr>
        <w:t>PEC: unionemadonie@pec.comeg.it</w:t>
      </w: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before="17" w:line="280" w:lineRule="exact"/>
        <w:rPr>
          <w:rFonts w:ascii="Times New Roman" w:hAnsi="Times New Roman" w:cs="Times New Roman"/>
          <w:sz w:val="28"/>
          <w:szCs w:val="28"/>
          <w:lang w:val="it-IT"/>
        </w:rPr>
      </w:pPr>
    </w:p>
    <w:p w:rsidR="00703F60" w:rsidRPr="005C1FB2" w:rsidRDefault="00703F60" w:rsidP="005169B7">
      <w:pPr>
        <w:pStyle w:val="Heading5"/>
        <w:kinsoku w:val="0"/>
        <w:overflowPunct w:val="0"/>
        <w:spacing w:before="0"/>
        <w:ind w:left="133"/>
        <w:rPr>
          <w:rFonts w:ascii="Times New Roman" w:hAnsi="Times New Roman" w:cs="Times New Roman"/>
          <w:b w:val="0"/>
          <w:bCs w:val="0"/>
        </w:rPr>
      </w:pPr>
      <w:r w:rsidRPr="005C1FB2">
        <w:rPr>
          <w:rFonts w:ascii="Times New Roman" w:hAnsi="Times New Roman" w:cs="Times New Roman"/>
        </w:rPr>
        <w:t>Og</w:t>
      </w:r>
      <w:r w:rsidRPr="005C1FB2">
        <w:rPr>
          <w:rFonts w:ascii="Times New Roman" w:hAnsi="Times New Roman" w:cs="Times New Roman"/>
          <w:spacing w:val="1"/>
        </w:rPr>
        <w:t>g</w:t>
      </w:r>
      <w:r w:rsidRPr="005C1FB2">
        <w:rPr>
          <w:rFonts w:ascii="Times New Roman" w:hAnsi="Times New Roman" w:cs="Times New Roman"/>
          <w:spacing w:val="-1"/>
        </w:rPr>
        <w:t>e</w:t>
      </w:r>
      <w:r w:rsidRPr="005C1FB2">
        <w:rPr>
          <w:rFonts w:ascii="Times New Roman" w:hAnsi="Times New Roman" w:cs="Times New Roman"/>
        </w:rPr>
        <w:t>tt</w:t>
      </w:r>
      <w:r w:rsidRPr="005C1FB2">
        <w:rPr>
          <w:rFonts w:ascii="Times New Roman" w:hAnsi="Times New Roman" w:cs="Times New Roman"/>
          <w:spacing w:val="1"/>
        </w:rPr>
        <w:t>o</w:t>
      </w:r>
      <w:r w:rsidRPr="005C1FB2">
        <w:rPr>
          <w:rFonts w:ascii="Times New Roman" w:hAnsi="Times New Roman" w:cs="Times New Roman"/>
        </w:rPr>
        <w:t>:</w:t>
      </w:r>
      <w:r w:rsidRPr="005C1FB2">
        <w:rPr>
          <w:rFonts w:ascii="Times New Roman" w:hAnsi="Times New Roman" w:cs="Times New Roman"/>
          <w:spacing w:val="-1"/>
        </w:rPr>
        <w:t xml:space="preserve"> </w:t>
      </w:r>
      <w:r w:rsidRPr="005C1FB2">
        <w:rPr>
          <w:rFonts w:ascii="Times New Roman" w:hAnsi="Times New Roman" w:cs="Times New Roman"/>
          <w:spacing w:val="-2"/>
        </w:rPr>
        <w:t>iscrizi</w:t>
      </w:r>
      <w:r w:rsidRPr="005C1FB2">
        <w:rPr>
          <w:rFonts w:ascii="Times New Roman" w:hAnsi="Times New Roman" w:cs="Times New Roman"/>
        </w:rPr>
        <w:t>o</w:t>
      </w:r>
      <w:r w:rsidRPr="005C1FB2">
        <w:rPr>
          <w:rFonts w:ascii="Times New Roman" w:hAnsi="Times New Roman" w:cs="Times New Roman"/>
          <w:spacing w:val="1"/>
        </w:rPr>
        <w:t>n</w:t>
      </w:r>
      <w:r w:rsidRPr="005C1FB2">
        <w:rPr>
          <w:rFonts w:ascii="Times New Roman" w:hAnsi="Times New Roman" w:cs="Times New Roman"/>
        </w:rPr>
        <w:t>e</w:t>
      </w:r>
      <w:r w:rsidRPr="005C1FB2">
        <w:rPr>
          <w:rFonts w:ascii="Times New Roman" w:hAnsi="Times New Roman" w:cs="Times New Roman"/>
          <w:spacing w:val="-3"/>
        </w:rPr>
        <w:t xml:space="preserve"> </w:t>
      </w:r>
      <w:r w:rsidRPr="005C1FB2">
        <w:rPr>
          <w:rFonts w:ascii="Times New Roman" w:hAnsi="Times New Roman" w:cs="Times New Roman"/>
          <w:spacing w:val="1"/>
        </w:rPr>
        <w:t>a</w:t>
      </w:r>
      <w:r w:rsidRPr="005C1FB2">
        <w:rPr>
          <w:rFonts w:ascii="Times New Roman" w:hAnsi="Times New Roman" w:cs="Times New Roman"/>
          <w:spacing w:val="-2"/>
        </w:rPr>
        <w:t>ll</w:t>
      </w:r>
      <w:r w:rsidRPr="005C1FB2">
        <w:rPr>
          <w:rFonts w:ascii="Times New Roman" w:hAnsi="Times New Roman" w:cs="Times New Roman"/>
        </w:rPr>
        <w:t>’</w:t>
      </w:r>
      <w:r w:rsidRPr="005C1FB2">
        <w:rPr>
          <w:rFonts w:ascii="Times New Roman" w:hAnsi="Times New Roman" w:cs="Times New Roman"/>
          <w:spacing w:val="-2"/>
        </w:rPr>
        <w:t>El</w:t>
      </w:r>
      <w:r w:rsidRPr="005C1FB2">
        <w:rPr>
          <w:rFonts w:ascii="Times New Roman" w:hAnsi="Times New Roman" w:cs="Times New Roman"/>
          <w:spacing w:val="-1"/>
        </w:rPr>
        <w:t>e</w:t>
      </w:r>
      <w:r w:rsidRPr="005C1FB2">
        <w:rPr>
          <w:rFonts w:ascii="Times New Roman" w:hAnsi="Times New Roman" w:cs="Times New Roman"/>
          <w:spacing w:val="1"/>
        </w:rPr>
        <w:t>n</w:t>
      </w:r>
      <w:r w:rsidRPr="005C1FB2">
        <w:rPr>
          <w:rFonts w:ascii="Times New Roman" w:hAnsi="Times New Roman" w:cs="Times New Roman"/>
          <w:spacing w:val="-2"/>
        </w:rPr>
        <w:t>c</w:t>
      </w:r>
      <w:r w:rsidRPr="005C1FB2">
        <w:rPr>
          <w:rFonts w:ascii="Times New Roman" w:hAnsi="Times New Roman" w:cs="Times New Roman"/>
        </w:rPr>
        <w:t>o</w:t>
      </w:r>
      <w:r w:rsidRPr="005C1FB2">
        <w:rPr>
          <w:rFonts w:ascii="Times New Roman" w:hAnsi="Times New Roman" w:cs="Times New Roman"/>
          <w:spacing w:val="-1"/>
        </w:rPr>
        <w:t xml:space="preserve"> </w:t>
      </w:r>
      <w:r w:rsidRPr="005C1FB2">
        <w:rPr>
          <w:rFonts w:ascii="Times New Roman" w:hAnsi="Times New Roman" w:cs="Times New Roman"/>
          <w:spacing w:val="1"/>
        </w:rPr>
        <w:t>d</w:t>
      </w:r>
      <w:r w:rsidRPr="005C1FB2">
        <w:rPr>
          <w:rFonts w:ascii="Times New Roman" w:hAnsi="Times New Roman" w:cs="Times New Roman"/>
          <w:spacing w:val="-1"/>
        </w:rPr>
        <w:t>e</w:t>
      </w:r>
      <w:r w:rsidRPr="005C1FB2">
        <w:rPr>
          <w:rFonts w:ascii="Times New Roman" w:hAnsi="Times New Roman" w:cs="Times New Roman"/>
        </w:rPr>
        <w:t>g</w:t>
      </w:r>
      <w:r w:rsidRPr="005C1FB2">
        <w:rPr>
          <w:rFonts w:ascii="Times New Roman" w:hAnsi="Times New Roman" w:cs="Times New Roman"/>
          <w:spacing w:val="-2"/>
        </w:rPr>
        <w:t>l</w:t>
      </w:r>
      <w:r w:rsidRPr="005C1FB2">
        <w:rPr>
          <w:rFonts w:ascii="Times New Roman" w:hAnsi="Times New Roman" w:cs="Times New Roman"/>
        </w:rPr>
        <w:t>i</w:t>
      </w:r>
      <w:r w:rsidRPr="005C1FB2">
        <w:rPr>
          <w:rFonts w:ascii="Times New Roman" w:hAnsi="Times New Roman" w:cs="Times New Roman"/>
          <w:spacing w:val="-4"/>
        </w:rPr>
        <w:t xml:space="preserve"> </w:t>
      </w:r>
      <w:r w:rsidRPr="005C1FB2">
        <w:rPr>
          <w:rFonts w:ascii="Times New Roman" w:hAnsi="Times New Roman" w:cs="Times New Roman"/>
        </w:rPr>
        <w:t>o</w:t>
      </w:r>
      <w:r w:rsidRPr="005C1FB2">
        <w:rPr>
          <w:rFonts w:ascii="Times New Roman" w:hAnsi="Times New Roman" w:cs="Times New Roman"/>
          <w:spacing w:val="1"/>
        </w:rPr>
        <w:t>p</w:t>
      </w:r>
      <w:r w:rsidRPr="005C1FB2">
        <w:rPr>
          <w:rFonts w:ascii="Times New Roman" w:hAnsi="Times New Roman" w:cs="Times New Roman"/>
          <w:spacing w:val="-1"/>
        </w:rPr>
        <w:t>e</w:t>
      </w:r>
      <w:r w:rsidRPr="005C1FB2">
        <w:rPr>
          <w:rFonts w:ascii="Times New Roman" w:hAnsi="Times New Roman" w:cs="Times New Roman"/>
          <w:spacing w:val="-2"/>
        </w:rPr>
        <w:t>r</w:t>
      </w:r>
      <w:r w:rsidRPr="005C1FB2">
        <w:rPr>
          <w:rFonts w:ascii="Times New Roman" w:hAnsi="Times New Roman" w:cs="Times New Roman"/>
          <w:spacing w:val="1"/>
        </w:rPr>
        <w:t>a</w:t>
      </w:r>
      <w:r w:rsidRPr="005C1FB2">
        <w:rPr>
          <w:rFonts w:ascii="Times New Roman" w:hAnsi="Times New Roman" w:cs="Times New Roman"/>
        </w:rPr>
        <w:t>t</w:t>
      </w:r>
      <w:r w:rsidRPr="005C1FB2">
        <w:rPr>
          <w:rFonts w:ascii="Times New Roman" w:hAnsi="Times New Roman" w:cs="Times New Roman"/>
          <w:spacing w:val="1"/>
        </w:rPr>
        <w:t>o</w:t>
      </w:r>
      <w:r w:rsidRPr="005C1FB2">
        <w:rPr>
          <w:rFonts w:ascii="Times New Roman" w:hAnsi="Times New Roman" w:cs="Times New Roman"/>
          <w:spacing w:val="-2"/>
        </w:rPr>
        <w:t>r</w:t>
      </w:r>
      <w:r w:rsidRPr="005C1FB2">
        <w:rPr>
          <w:rFonts w:ascii="Times New Roman" w:hAnsi="Times New Roman" w:cs="Times New Roman"/>
        </w:rPr>
        <w:t>i</w:t>
      </w:r>
      <w:r w:rsidRPr="005C1FB2">
        <w:rPr>
          <w:rFonts w:ascii="Times New Roman" w:hAnsi="Times New Roman" w:cs="Times New Roman"/>
          <w:spacing w:val="-4"/>
        </w:rPr>
        <w:t xml:space="preserve"> </w:t>
      </w:r>
      <w:r w:rsidRPr="005C1FB2">
        <w:rPr>
          <w:rFonts w:ascii="Times New Roman" w:hAnsi="Times New Roman" w:cs="Times New Roman"/>
          <w:spacing w:val="-1"/>
        </w:rPr>
        <w:t>e</w:t>
      </w:r>
      <w:r w:rsidRPr="005C1FB2">
        <w:rPr>
          <w:rFonts w:ascii="Times New Roman" w:hAnsi="Times New Roman" w:cs="Times New Roman"/>
          <w:spacing w:val="-2"/>
        </w:rPr>
        <w:t>c</w:t>
      </w:r>
      <w:r w:rsidRPr="005C1FB2">
        <w:rPr>
          <w:rFonts w:ascii="Times New Roman" w:hAnsi="Times New Roman" w:cs="Times New Roman"/>
        </w:rPr>
        <w:t>o</w:t>
      </w:r>
      <w:r w:rsidRPr="005C1FB2">
        <w:rPr>
          <w:rFonts w:ascii="Times New Roman" w:hAnsi="Times New Roman" w:cs="Times New Roman"/>
          <w:spacing w:val="1"/>
        </w:rPr>
        <w:t>n</w:t>
      </w:r>
      <w:r w:rsidRPr="005C1FB2">
        <w:rPr>
          <w:rFonts w:ascii="Times New Roman" w:hAnsi="Times New Roman" w:cs="Times New Roman"/>
        </w:rPr>
        <w:t>o</w:t>
      </w:r>
      <w:r w:rsidRPr="005C1FB2">
        <w:rPr>
          <w:rFonts w:ascii="Times New Roman" w:hAnsi="Times New Roman" w:cs="Times New Roman"/>
          <w:spacing w:val="-2"/>
        </w:rPr>
        <w:t>mic</w:t>
      </w:r>
      <w:r w:rsidRPr="005C1FB2">
        <w:rPr>
          <w:rFonts w:ascii="Times New Roman" w:hAnsi="Times New Roman" w:cs="Times New Roman"/>
        </w:rPr>
        <w:t>i.</w:t>
      </w:r>
    </w:p>
    <w:p w:rsidR="00703F60" w:rsidRPr="005C1FB2" w:rsidRDefault="00703F60" w:rsidP="005169B7">
      <w:pPr>
        <w:kinsoku w:val="0"/>
        <w:overflowPunct w:val="0"/>
        <w:spacing w:before="4" w:line="120" w:lineRule="exact"/>
        <w:rPr>
          <w:rFonts w:ascii="Times New Roman" w:hAnsi="Times New Roman" w:cs="Times New Roman"/>
          <w:sz w:val="12"/>
          <w:szCs w:val="12"/>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pStyle w:val="BodyText"/>
        <w:tabs>
          <w:tab w:val="left" w:pos="2237"/>
          <w:tab w:val="left" w:pos="3337"/>
          <w:tab w:val="left" w:pos="5027"/>
          <w:tab w:val="left" w:pos="6498"/>
          <w:tab w:val="left" w:pos="8897"/>
        </w:tabs>
        <w:kinsoku w:val="0"/>
        <w:overflowPunct w:val="0"/>
        <w:ind w:left="17"/>
        <w:jc w:val="center"/>
        <w:rPr>
          <w:rFonts w:ascii="Times New Roman" w:hAnsi="Times New Roman" w:cs="Times New Roman"/>
          <w:lang w:val="it-IT"/>
        </w:rPr>
      </w:pPr>
      <w:r w:rsidRPr="005C1FB2">
        <w:rPr>
          <w:rFonts w:ascii="Times New Roman" w:hAnsi="Times New Roman" w:cs="Times New Roman"/>
          <w:spacing w:val="1"/>
          <w:lang w:val="it-IT"/>
        </w:rPr>
        <w:t>I</w:t>
      </w:r>
      <w:r w:rsidRPr="005C1FB2">
        <w:rPr>
          <w:rFonts w:ascii="Times New Roman" w:hAnsi="Times New Roman" w:cs="Times New Roman"/>
          <w:lang w:val="it-IT"/>
        </w:rPr>
        <w:t>l</w:t>
      </w:r>
      <w:r w:rsidRPr="005C1FB2">
        <w:rPr>
          <w:rFonts w:ascii="Times New Roman" w:hAnsi="Times New Roman" w:cs="Times New Roman"/>
          <w:spacing w:val="-5"/>
          <w:lang w:val="it-IT"/>
        </w:rPr>
        <w:t xml:space="preserve"> </w:t>
      </w:r>
      <w:r w:rsidRPr="005C1FB2">
        <w:rPr>
          <w:rFonts w:ascii="Times New Roman" w:hAnsi="Times New Roman" w:cs="Times New Roman"/>
          <w:lang w:val="it-IT"/>
        </w:rPr>
        <w:t>s</w:t>
      </w:r>
      <w:r w:rsidRPr="005C1FB2">
        <w:rPr>
          <w:rFonts w:ascii="Times New Roman" w:hAnsi="Times New Roman" w:cs="Times New Roman"/>
          <w:spacing w:val="-2"/>
          <w:lang w:val="it-IT"/>
        </w:rPr>
        <w:t>otto</w:t>
      </w:r>
      <w:r w:rsidRPr="005C1FB2">
        <w:rPr>
          <w:rFonts w:ascii="Times New Roman" w:hAnsi="Times New Roman" w:cs="Times New Roman"/>
          <w:lang w:val="it-IT"/>
        </w:rPr>
        <w:t>s</w:t>
      </w:r>
      <w:r w:rsidRPr="005C1FB2">
        <w:rPr>
          <w:rFonts w:ascii="Times New Roman" w:hAnsi="Times New Roman" w:cs="Times New Roman"/>
          <w:spacing w:val="-3"/>
          <w:lang w:val="it-IT"/>
        </w:rPr>
        <w:t>c</w:t>
      </w:r>
      <w:r w:rsidRPr="005C1FB2">
        <w:rPr>
          <w:rFonts w:ascii="Times New Roman" w:hAnsi="Times New Roman" w:cs="Times New Roman"/>
          <w:lang w:val="it-IT"/>
        </w:rPr>
        <w:t>r</w:t>
      </w:r>
      <w:r w:rsidRPr="005C1FB2">
        <w:rPr>
          <w:rFonts w:ascii="Times New Roman" w:hAnsi="Times New Roman" w:cs="Times New Roman"/>
          <w:spacing w:val="1"/>
          <w:lang w:val="it-IT"/>
        </w:rPr>
        <w:t>i</w:t>
      </w:r>
      <w:r w:rsidRPr="005C1FB2">
        <w:rPr>
          <w:rFonts w:ascii="Times New Roman" w:hAnsi="Times New Roman" w:cs="Times New Roman"/>
          <w:spacing w:val="-2"/>
          <w:lang w:val="it-IT"/>
        </w:rPr>
        <w:t>tt</w:t>
      </w:r>
      <w:r w:rsidRPr="005C1FB2">
        <w:rPr>
          <w:rFonts w:ascii="Times New Roman" w:hAnsi="Times New Roman" w:cs="Times New Roman"/>
          <w:lang w:val="it-IT"/>
        </w:rPr>
        <w:t>o</w:t>
      </w:r>
      <w:r w:rsidRPr="005C1FB2">
        <w:rPr>
          <w:rFonts w:ascii="Times New Roman" w:hAnsi="Times New Roman" w:cs="Times New Roman"/>
          <w:u w:val="single"/>
          <w:lang w:val="it-IT"/>
        </w:rPr>
        <w:tab/>
      </w:r>
      <w:r w:rsidRPr="005C1FB2">
        <w:rPr>
          <w:rFonts w:ascii="Times New Roman" w:hAnsi="Times New Roman" w:cs="Times New Roman"/>
          <w:spacing w:val="-1"/>
          <w:lang w:val="it-IT"/>
        </w:rPr>
        <w:t>-</w:t>
      </w:r>
      <w:r w:rsidRPr="005C1FB2">
        <w:rPr>
          <w:rFonts w:ascii="Times New Roman" w:hAnsi="Times New Roman" w:cs="Times New Roman"/>
          <w:spacing w:val="-1"/>
          <w:u w:val="single"/>
          <w:lang w:val="it-IT"/>
        </w:rPr>
        <w:tab/>
      </w:r>
      <w:r w:rsidRPr="005C1FB2">
        <w:rPr>
          <w:rFonts w:ascii="Times New Roman" w:hAnsi="Times New Roman" w:cs="Times New Roman"/>
          <w:lang w:val="it-IT"/>
        </w:rPr>
        <w:t>,</w:t>
      </w:r>
      <w:r w:rsidRPr="005C1FB2">
        <w:rPr>
          <w:rFonts w:ascii="Times New Roman" w:hAnsi="Times New Roman" w:cs="Times New Roman"/>
          <w:spacing w:val="-9"/>
          <w:lang w:val="it-IT"/>
        </w:rPr>
        <w:t xml:space="preserve"> </w:t>
      </w:r>
      <w:r w:rsidRPr="005C1FB2">
        <w:rPr>
          <w:rFonts w:ascii="Times New Roman" w:hAnsi="Times New Roman" w:cs="Times New Roman"/>
          <w:spacing w:val="-1"/>
          <w:lang w:val="it-IT"/>
        </w:rPr>
        <w:t>n</w:t>
      </w:r>
      <w:r w:rsidRPr="005C1FB2">
        <w:rPr>
          <w:rFonts w:ascii="Times New Roman" w:hAnsi="Times New Roman" w:cs="Times New Roman"/>
          <w:lang w:val="it-IT"/>
        </w:rPr>
        <w:t>a</w:t>
      </w:r>
      <w:r w:rsidRPr="005C1FB2">
        <w:rPr>
          <w:rFonts w:ascii="Times New Roman" w:hAnsi="Times New Roman" w:cs="Times New Roman"/>
          <w:spacing w:val="-3"/>
          <w:lang w:val="it-IT"/>
        </w:rPr>
        <w:t>t</w:t>
      </w:r>
      <w:r w:rsidRPr="005C1FB2">
        <w:rPr>
          <w:rFonts w:ascii="Times New Roman" w:hAnsi="Times New Roman" w:cs="Times New Roman"/>
          <w:lang w:val="it-IT"/>
        </w:rPr>
        <w:t>o</w:t>
      </w:r>
      <w:r w:rsidRPr="005C1FB2">
        <w:rPr>
          <w:rFonts w:ascii="Times New Roman" w:hAnsi="Times New Roman" w:cs="Times New Roman"/>
          <w:spacing w:val="-8"/>
          <w:lang w:val="it-IT"/>
        </w:rPr>
        <w:t xml:space="preserve"> </w:t>
      </w:r>
      <w:r w:rsidRPr="005C1FB2">
        <w:rPr>
          <w:rFonts w:ascii="Times New Roman" w:hAnsi="Times New Roman" w:cs="Times New Roman"/>
          <w:lang w:val="it-IT"/>
        </w:rPr>
        <w:t>a</w:t>
      </w:r>
      <w:r w:rsidRPr="005C1FB2">
        <w:rPr>
          <w:rFonts w:ascii="Times New Roman" w:hAnsi="Times New Roman" w:cs="Times New Roman"/>
          <w:u w:val="single"/>
          <w:lang w:val="it-IT"/>
        </w:rPr>
        <w:tab/>
      </w:r>
      <w:r w:rsidRPr="005C1FB2">
        <w:rPr>
          <w:rFonts w:ascii="Times New Roman" w:hAnsi="Times New Roman" w:cs="Times New Roman"/>
          <w:lang w:val="it-IT"/>
        </w:rPr>
        <w:t>(__)</w:t>
      </w:r>
      <w:r w:rsidRPr="005C1FB2">
        <w:rPr>
          <w:rFonts w:ascii="Times New Roman" w:hAnsi="Times New Roman" w:cs="Times New Roman"/>
          <w:spacing w:val="-7"/>
          <w:lang w:val="it-IT"/>
        </w:rPr>
        <w:t xml:space="preserve"> </w:t>
      </w:r>
      <w:r w:rsidRPr="005C1FB2">
        <w:rPr>
          <w:rFonts w:ascii="Times New Roman" w:hAnsi="Times New Roman" w:cs="Times New Roman"/>
          <w:spacing w:val="1"/>
          <w:lang w:val="it-IT"/>
        </w:rPr>
        <w:t>i</w:t>
      </w:r>
      <w:r w:rsidRPr="005C1FB2">
        <w:rPr>
          <w:rFonts w:ascii="Times New Roman" w:hAnsi="Times New Roman" w:cs="Times New Roman"/>
          <w:lang w:val="it-IT"/>
        </w:rPr>
        <w:t>l</w:t>
      </w:r>
      <w:r w:rsidRPr="005C1FB2">
        <w:rPr>
          <w:rFonts w:ascii="Times New Roman" w:hAnsi="Times New Roman" w:cs="Times New Roman"/>
          <w:u w:val="single"/>
          <w:lang w:val="it-IT"/>
        </w:rPr>
        <w:tab/>
      </w:r>
      <w:r w:rsidRPr="005C1FB2">
        <w:rPr>
          <w:rFonts w:ascii="Times New Roman" w:hAnsi="Times New Roman" w:cs="Times New Roman"/>
          <w:lang w:val="it-IT"/>
        </w:rPr>
        <w:t>e</w:t>
      </w:r>
      <w:r w:rsidRPr="005C1FB2">
        <w:rPr>
          <w:rFonts w:ascii="Times New Roman" w:hAnsi="Times New Roman" w:cs="Times New Roman"/>
          <w:spacing w:val="-6"/>
          <w:lang w:val="it-IT"/>
        </w:rPr>
        <w:t xml:space="preserve"> </w:t>
      </w:r>
      <w:r w:rsidRPr="005C1FB2">
        <w:rPr>
          <w:rFonts w:ascii="Times New Roman" w:hAnsi="Times New Roman" w:cs="Times New Roman"/>
          <w:lang w:val="it-IT"/>
        </w:rPr>
        <w:t>res</w:t>
      </w:r>
      <w:r w:rsidRPr="005C1FB2">
        <w:rPr>
          <w:rFonts w:ascii="Times New Roman" w:hAnsi="Times New Roman" w:cs="Times New Roman"/>
          <w:spacing w:val="2"/>
          <w:lang w:val="it-IT"/>
        </w:rPr>
        <w:t>i</w:t>
      </w:r>
      <w:r w:rsidRPr="005C1FB2">
        <w:rPr>
          <w:rFonts w:ascii="Times New Roman" w:hAnsi="Times New Roman" w:cs="Times New Roman"/>
          <w:spacing w:val="-1"/>
          <w:lang w:val="it-IT"/>
        </w:rPr>
        <w:t>d</w:t>
      </w:r>
      <w:r w:rsidRPr="005C1FB2">
        <w:rPr>
          <w:rFonts w:ascii="Times New Roman" w:hAnsi="Times New Roman" w:cs="Times New Roman"/>
          <w:lang w:val="it-IT"/>
        </w:rPr>
        <w:t>en</w:t>
      </w:r>
      <w:r w:rsidRPr="005C1FB2">
        <w:rPr>
          <w:rFonts w:ascii="Times New Roman" w:hAnsi="Times New Roman" w:cs="Times New Roman"/>
          <w:spacing w:val="-3"/>
          <w:lang w:val="it-IT"/>
        </w:rPr>
        <w:t>t</w:t>
      </w:r>
      <w:r w:rsidRPr="005C1FB2">
        <w:rPr>
          <w:rFonts w:ascii="Times New Roman" w:hAnsi="Times New Roman" w:cs="Times New Roman"/>
          <w:lang w:val="it-IT"/>
        </w:rPr>
        <w:t>e</w:t>
      </w:r>
      <w:r w:rsidRPr="005C1FB2">
        <w:rPr>
          <w:rFonts w:ascii="Times New Roman" w:hAnsi="Times New Roman" w:cs="Times New Roman"/>
          <w:spacing w:val="-6"/>
          <w:lang w:val="it-IT"/>
        </w:rPr>
        <w:t xml:space="preserve"> </w:t>
      </w:r>
      <w:r w:rsidRPr="005C1FB2">
        <w:rPr>
          <w:rFonts w:ascii="Times New Roman" w:hAnsi="Times New Roman" w:cs="Times New Roman"/>
          <w:spacing w:val="1"/>
          <w:lang w:val="it-IT"/>
        </w:rPr>
        <w:t>i</w:t>
      </w:r>
      <w:r w:rsidRPr="005C1FB2">
        <w:rPr>
          <w:rFonts w:ascii="Times New Roman" w:hAnsi="Times New Roman" w:cs="Times New Roman"/>
          <w:lang w:val="it-IT"/>
        </w:rPr>
        <w:t>n</w:t>
      </w:r>
      <w:r w:rsidRPr="005C1FB2">
        <w:rPr>
          <w:rFonts w:ascii="Times New Roman" w:hAnsi="Times New Roman" w:cs="Times New Roman"/>
          <w:u w:val="single"/>
          <w:lang w:val="it-IT"/>
        </w:rPr>
        <w:tab/>
      </w:r>
      <w:r w:rsidRPr="005C1FB2">
        <w:rPr>
          <w:rFonts w:ascii="Times New Roman" w:hAnsi="Times New Roman" w:cs="Times New Roman"/>
          <w:lang w:val="it-IT"/>
        </w:rPr>
        <w:t>(__)</w:t>
      </w:r>
      <w:r w:rsidRPr="005C1FB2">
        <w:rPr>
          <w:rFonts w:ascii="Times New Roman" w:hAnsi="Times New Roman" w:cs="Times New Roman"/>
          <w:spacing w:val="-7"/>
          <w:lang w:val="it-IT"/>
        </w:rPr>
        <w:t xml:space="preserve"> </w:t>
      </w:r>
      <w:r w:rsidRPr="005C1FB2">
        <w:rPr>
          <w:rFonts w:ascii="Times New Roman" w:hAnsi="Times New Roman" w:cs="Times New Roman"/>
          <w:lang w:val="it-IT"/>
        </w:rPr>
        <w:t>a</w:t>
      </w:r>
      <w:r w:rsidRPr="005C1FB2">
        <w:rPr>
          <w:rFonts w:ascii="Times New Roman" w:hAnsi="Times New Roman" w:cs="Times New Roman"/>
          <w:spacing w:val="-3"/>
          <w:lang w:val="it-IT"/>
        </w:rPr>
        <w:t>l</w:t>
      </w:r>
      <w:r w:rsidRPr="005C1FB2">
        <w:rPr>
          <w:rFonts w:ascii="Times New Roman" w:hAnsi="Times New Roman" w:cs="Times New Roman"/>
          <w:spacing w:val="1"/>
          <w:lang w:val="it-IT"/>
        </w:rPr>
        <w:t>l</w:t>
      </w:r>
      <w:r w:rsidRPr="005C1FB2">
        <w:rPr>
          <w:rFonts w:ascii="Times New Roman" w:hAnsi="Times New Roman" w:cs="Times New Roman"/>
          <w:lang w:val="it-IT"/>
        </w:rPr>
        <w:t>a</w:t>
      </w:r>
    </w:p>
    <w:p w:rsidR="00703F60" w:rsidRPr="005C1FB2" w:rsidRDefault="00703F60" w:rsidP="005169B7">
      <w:pPr>
        <w:pStyle w:val="BodyText"/>
        <w:tabs>
          <w:tab w:val="left" w:pos="904"/>
          <w:tab w:val="left" w:pos="1460"/>
          <w:tab w:val="left" w:pos="3590"/>
          <w:tab w:val="left" w:pos="6091"/>
          <w:tab w:val="left" w:pos="8781"/>
        </w:tabs>
        <w:kinsoku w:val="0"/>
        <w:overflowPunct w:val="0"/>
        <w:ind w:left="21"/>
        <w:jc w:val="center"/>
        <w:rPr>
          <w:rFonts w:ascii="Times New Roman" w:hAnsi="Times New Roman" w:cs="Times New Roman"/>
          <w:lang w:val="it-IT"/>
        </w:rPr>
      </w:pPr>
      <w:r w:rsidRPr="005C1FB2">
        <w:rPr>
          <w:rFonts w:ascii="Times New Roman" w:hAnsi="Times New Roman" w:cs="Times New Roman"/>
          <w:u w:val="single"/>
          <w:lang w:val="it-IT"/>
        </w:rPr>
        <w:t xml:space="preserve"> </w:t>
      </w:r>
      <w:r w:rsidRPr="005C1FB2">
        <w:rPr>
          <w:rFonts w:ascii="Times New Roman" w:hAnsi="Times New Roman" w:cs="Times New Roman"/>
          <w:u w:val="single"/>
          <w:lang w:val="it-IT"/>
        </w:rPr>
        <w:tab/>
      </w:r>
      <w:r w:rsidRPr="005C1FB2">
        <w:rPr>
          <w:rFonts w:ascii="Times New Roman" w:hAnsi="Times New Roman" w:cs="Times New Roman"/>
          <w:lang w:val="it-IT"/>
        </w:rPr>
        <w:t>,</w:t>
      </w:r>
      <w:r w:rsidRPr="005C1FB2">
        <w:rPr>
          <w:rFonts w:ascii="Times New Roman" w:hAnsi="Times New Roman" w:cs="Times New Roman"/>
          <w:u w:val="single"/>
          <w:lang w:val="it-IT"/>
        </w:rPr>
        <w:tab/>
      </w:r>
      <w:r w:rsidRPr="005C1FB2">
        <w:rPr>
          <w:rFonts w:ascii="Times New Roman" w:hAnsi="Times New Roman" w:cs="Times New Roman"/>
          <w:lang w:val="it-IT"/>
        </w:rPr>
        <w:t>-</w:t>
      </w:r>
      <w:r w:rsidRPr="005C1FB2">
        <w:rPr>
          <w:rFonts w:ascii="Times New Roman" w:hAnsi="Times New Roman" w:cs="Times New Roman"/>
          <w:spacing w:val="12"/>
          <w:lang w:val="it-IT"/>
        </w:rPr>
        <w:t xml:space="preserve"> </w:t>
      </w:r>
      <w:r w:rsidRPr="005C1FB2">
        <w:rPr>
          <w:rFonts w:ascii="Times New Roman" w:hAnsi="Times New Roman" w:cs="Times New Roman"/>
          <w:spacing w:val="1"/>
          <w:lang w:val="it-IT"/>
        </w:rPr>
        <w:t>C.</w:t>
      </w:r>
      <w:r w:rsidRPr="005C1FB2">
        <w:rPr>
          <w:rFonts w:ascii="Times New Roman" w:hAnsi="Times New Roman" w:cs="Times New Roman"/>
          <w:lang w:val="it-IT"/>
        </w:rPr>
        <w:t>F.</w:t>
      </w:r>
      <w:r w:rsidRPr="005C1FB2">
        <w:rPr>
          <w:rFonts w:ascii="Times New Roman" w:hAnsi="Times New Roman" w:cs="Times New Roman"/>
          <w:u w:val="single"/>
          <w:lang w:val="it-IT"/>
        </w:rPr>
        <w:tab/>
      </w:r>
      <w:r w:rsidRPr="005C1FB2">
        <w:rPr>
          <w:rFonts w:ascii="Times New Roman" w:hAnsi="Times New Roman" w:cs="Times New Roman"/>
          <w:spacing w:val="-1"/>
          <w:lang w:val="it-IT"/>
        </w:rPr>
        <w:t>-</w:t>
      </w:r>
      <w:r w:rsidRPr="005C1FB2">
        <w:rPr>
          <w:rFonts w:ascii="Times New Roman" w:hAnsi="Times New Roman" w:cs="Times New Roman"/>
          <w:lang w:val="it-IT"/>
        </w:rPr>
        <w:t>,</w:t>
      </w:r>
      <w:r w:rsidRPr="005C1FB2">
        <w:rPr>
          <w:rFonts w:ascii="Times New Roman" w:hAnsi="Times New Roman" w:cs="Times New Roman"/>
          <w:spacing w:val="14"/>
          <w:lang w:val="it-IT"/>
        </w:rPr>
        <w:t xml:space="preserve"> </w:t>
      </w:r>
      <w:r w:rsidRPr="005C1FB2">
        <w:rPr>
          <w:rFonts w:ascii="Times New Roman" w:hAnsi="Times New Roman" w:cs="Times New Roman"/>
          <w:spacing w:val="1"/>
          <w:lang w:val="it-IT"/>
        </w:rPr>
        <w:t>i</w:t>
      </w:r>
      <w:r w:rsidRPr="005C1FB2">
        <w:rPr>
          <w:rFonts w:ascii="Times New Roman" w:hAnsi="Times New Roman" w:cs="Times New Roman"/>
          <w:lang w:val="it-IT"/>
        </w:rPr>
        <w:t>n</w:t>
      </w:r>
      <w:r w:rsidRPr="005C1FB2">
        <w:rPr>
          <w:rFonts w:ascii="Times New Roman" w:hAnsi="Times New Roman" w:cs="Times New Roman"/>
          <w:spacing w:val="16"/>
          <w:lang w:val="it-IT"/>
        </w:rPr>
        <w:t xml:space="preserve"> </w:t>
      </w:r>
      <w:r w:rsidRPr="005C1FB2">
        <w:rPr>
          <w:rFonts w:ascii="Times New Roman" w:hAnsi="Times New Roman" w:cs="Times New Roman"/>
          <w:spacing w:val="-1"/>
          <w:lang w:val="it-IT"/>
        </w:rPr>
        <w:t>qu</w:t>
      </w:r>
      <w:r w:rsidRPr="005C1FB2">
        <w:rPr>
          <w:rFonts w:ascii="Times New Roman" w:hAnsi="Times New Roman" w:cs="Times New Roman"/>
          <w:spacing w:val="-5"/>
          <w:lang w:val="it-IT"/>
        </w:rPr>
        <w:t>a</w:t>
      </w:r>
      <w:r w:rsidRPr="005C1FB2">
        <w:rPr>
          <w:rFonts w:ascii="Times New Roman" w:hAnsi="Times New Roman" w:cs="Times New Roman"/>
          <w:spacing w:val="1"/>
          <w:lang w:val="it-IT"/>
        </w:rPr>
        <w:t>li</w:t>
      </w:r>
      <w:r w:rsidRPr="005C1FB2">
        <w:rPr>
          <w:rFonts w:ascii="Times New Roman" w:hAnsi="Times New Roman" w:cs="Times New Roman"/>
          <w:spacing w:val="-2"/>
          <w:lang w:val="it-IT"/>
        </w:rPr>
        <w:t>t</w:t>
      </w:r>
      <w:r w:rsidRPr="005C1FB2">
        <w:rPr>
          <w:rFonts w:ascii="Times New Roman" w:hAnsi="Times New Roman" w:cs="Times New Roman"/>
          <w:lang w:val="it-IT"/>
        </w:rPr>
        <w:t>à</w:t>
      </w:r>
      <w:r w:rsidRPr="005C1FB2">
        <w:rPr>
          <w:rFonts w:ascii="Times New Roman" w:hAnsi="Times New Roman" w:cs="Times New Roman"/>
          <w:spacing w:val="17"/>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lang w:val="it-IT"/>
        </w:rPr>
        <w:t>i</w:t>
      </w:r>
      <w:r w:rsidRPr="005C1FB2">
        <w:rPr>
          <w:rFonts w:ascii="Times New Roman" w:hAnsi="Times New Roman" w:cs="Times New Roman"/>
          <w:u w:val="single"/>
          <w:lang w:val="it-IT"/>
        </w:rPr>
        <w:tab/>
      </w:r>
      <w:r w:rsidRPr="005C1FB2">
        <w:rPr>
          <w:rFonts w:ascii="Times New Roman" w:hAnsi="Times New Roman" w:cs="Times New Roman"/>
          <w:spacing w:val="-1"/>
          <w:lang w:val="it-IT"/>
        </w:rPr>
        <w:t>d</w:t>
      </w:r>
      <w:r w:rsidRPr="005C1FB2">
        <w:rPr>
          <w:rFonts w:ascii="Times New Roman" w:hAnsi="Times New Roman" w:cs="Times New Roman"/>
          <w:spacing w:val="-5"/>
          <w:lang w:val="it-IT"/>
        </w:rPr>
        <w:t>e</w:t>
      </w:r>
      <w:r w:rsidRPr="005C1FB2">
        <w:rPr>
          <w:rFonts w:ascii="Times New Roman" w:hAnsi="Times New Roman" w:cs="Times New Roman"/>
          <w:spacing w:val="1"/>
          <w:lang w:val="it-IT"/>
        </w:rPr>
        <w:t>ll</w:t>
      </w:r>
      <w:r w:rsidRPr="005C1FB2">
        <w:rPr>
          <w:rFonts w:ascii="Times New Roman" w:hAnsi="Times New Roman" w:cs="Times New Roman"/>
          <w:lang w:val="it-IT"/>
        </w:rPr>
        <w:t>a</w:t>
      </w:r>
      <w:r w:rsidRPr="005C1FB2">
        <w:rPr>
          <w:rFonts w:ascii="Times New Roman" w:hAnsi="Times New Roman" w:cs="Times New Roman"/>
          <w:spacing w:val="17"/>
          <w:lang w:val="it-IT"/>
        </w:rPr>
        <w:t xml:space="preserve"> </w:t>
      </w:r>
      <w:r w:rsidRPr="005C1FB2">
        <w:rPr>
          <w:rFonts w:ascii="Times New Roman" w:hAnsi="Times New Roman" w:cs="Times New Roman"/>
          <w:spacing w:val="-6"/>
          <w:lang w:val="it-IT"/>
        </w:rPr>
        <w:t>d</w:t>
      </w:r>
      <w:r w:rsidRPr="005C1FB2">
        <w:rPr>
          <w:rFonts w:ascii="Times New Roman" w:hAnsi="Times New Roman" w:cs="Times New Roman"/>
          <w:spacing w:val="1"/>
          <w:lang w:val="it-IT"/>
        </w:rPr>
        <w:t>i</w:t>
      </w:r>
      <w:r w:rsidRPr="005C1FB2">
        <w:rPr>
          <w:rFonts w:ascii="Times New Roman" w:hAnsi="Times New Roman" w:cs="Times New Roman"/>
          <w:spacing w:val="-2"/>
          <w:lang w:val="it-IT"/>
        </w:rPr>
        <w:t>tt</w:t>
      </w:r>
      <w:r w:rsidRPr="005C1FB2">
        <w:rPr>
          <w:rFonts w:ascii="Times New Roman" w:hAnsi="Times New Roman" w:cs="Times New Roman"/>
          <w:lang w:val="it-IT"/>
        </w:rPr>
        <w:t>a</w:t>
      </w:r>
      <w:r w:rsidRPr="005C1FB2">
        <w:rPr>
          <w:rFonts w:ascii="Times New Roman" w:hAnsi="Times New Roman" w:cs="Times New Roman"/>
          <w:u w:val="single"/>
          <w:lang w:val="it-IT"/>
        </w:rPr>
        <w:tab/>
      </w:r>
      <w:r w:rsidRPr="005C1FB2">
        <w:rPr>
          <w:rFonts w:ascii="Times New Roman" w:hAnsi="Times New Roman" w:cs="Times New Roman"/>
          <w:spacing w:val="-3"/>
          <w:lang w:val="it-IT"/>
        </w:rPr>
        <w:t>c</w:t>
      </w:r>
      <w:r w:rsidRPr="005C1FB2">
        <w:rPr>
          <w:rFonts w:ascii="Times New Roman" w:hAnsi="Times New Roman" w:cs="Times New Roman"/>
          <w:spacing w:val="-2"/>
          <w:lang w:val="it-IT"/>
        </w:rPr>
        <w:t>o</w:t>
      </w:r>
      <w:r w:rsidRPr="005C1FB2">
        <w:rPr>
          <w:rFonts w:ascii="Times New Roman" w:hAnsi="Times New Roman" w:cs="Times New Roman"/>
          <w:lang w:val="it-IT"/>
        </w:rPr>
        <w:t>n</w:t>
      </w:r>
      <w:r w:rsidRPr="005C1FB2">
        <w:rPr>
          <w:rFonts w:ascii="Times New Roman" w:hAnsi="Times New Roman" w:cs="Times New Roman"/>
          <w:spacing w:val="16"/>
          <w:lang w:val="it-IT"/>
        </w:rPr>
        <w:t xml:space="preserve"> </w:t>
      </w:r>
      <w:r w:rsidRPr="005C1FB2">
        <w:rPr>
          <w:rFonts w:ascii="Times New Roman" w:hAnsi="Times New Roman" w:cs="Times New Roman"/>
          <w:lang w:val="it-IT"/>
        </w:rPr>
        <w:t>sede</w:t>
      </w:r>
    </w:p>
    <w:p w:rsidR="00703F60" w:rsidRPr="005C1FB2" w:rsidRDefault="00703F60" w:rsidP="005169B7">
      <w:pPr>
        <w:pStyle w:val="BodyText"/>
        <w:tabs>
          <w:tab w:val="left" w:pos="904"/>
          <w:tab w:val="left" w:pos="1460"/>
          <w:tab w:val="left" w:pos="3590"/>
          <w:tab w:val="left" w:pos="6091"/>
          <w:tab w:val="left" w:pos="8781"/>
        </w:tabs>
        <w:kinsoku w:val="0"/>
        <w:overflowPunct w:val="0"/>
        <w:ind w:left="21"/>
        <w:jc w:val="center"/>
        <w:rPr>
          <w:rFonts w:ascii="Times New Roman" w:hAnsi="Times New Roman" w:cs="Times New Roman"/>
          <w:lang w:val="it-IT"/>
        </w:rPr>
        <w:sectPr w:rsidR="00703F60" w:rsidRPr="005C1FB2">
          <w:pgSz w:w="11904" w:h="16840"/>
          <w:pgMar w:top="2220" w:right="1020" w:bottom="280" w:left="1000" w:header="790" w:footer="0" w:gutter="0"/>
          <w:cols w:space="720" w:equalWidth="0">
            <w:col w:w="9884"/>
          </w:cols>
          <w:noEndnote/>
        </w:sectPr>
      </w:pPr>
    </w:p>
    <w:p w:rsidR="00703F60" w:rsidRPr="005C1FB2" w:rsidRDefault="00703F60" w:rsidP="005169B7">
      <w:pPr>
        <w:pStyle w:val="BodyText"/>
        <w:tabs>
          <w:tab w:val="left" w:pos="2045"/>
        </w:tabs>
        <w:kinsoku w:val="0"/>
        <w:overflowPunct w:val="0"/>
        <w:rPr>
          <w:rFonts w:ascii="Times New Roman" w:hAnsi="Times New Roman" w:cs="Times New Roman"/>
          <w:lang w:val="it-IT"/>
        </w:rPr>
      </w:pPr>
      <w:r w:rsidRPr="005C1FB2">
        <w:rPr>
          <w:rFonts w:ascii="Times New Roman" w:hAnsi="Times New Roman" w:cs="Times New Roman"/>
          <w:spacing w:val="1"/>
          <w:lang w:val="it-IT"/>
        </w:rPr>
        <w:t>l</w:t>
      </w:r>
      <w:r w:rsidRPr="005C1FB2">
        <w:rPr>
          <w:rFonts w:ascii="Times New Roman" w:hAnsi="Times New Roman" w:cs="Times New Roman"/>
          <w:lang w:val="it-IT"/>
        </w:rPr>
        <w:t>e</w:t>
      </w:r>
      <w:r w:rsidRPr="005C1FB2">
        <w:rPr>
          <w:rFonts w:ascii="Times New Roman" w:hAnsi="Times New Roman" w:cs="Times New Roman"/>
          <w:spacing w:val="1"/>
          <w:lang w:val="it-IT"/>
        </w:rPr>
        <w:t>g</w:t>
      </w:r>
      <w:r w:rsidRPr="005C1FB2">
        <w:rPr>
          <w:rFonts w:ascii="Times New Roman" w:hAnsi="Times New Roman" w:cs="Times New Roman"/>
          <w:spacing w:val="-5"/>
          <w:lang w:val="it-IT"/>
        </w:rPr>
        <w:t>a</w:t>
      </w:r>
      <w:r w:rsidRPr="005C1FB2">
        <w:rPr>
          <w:rFonts w:ascii="Times New Roman" w:hAnsi="Times New Roman" w:cs="Times New Roman"/>
          <w:spacing w:val="1"/>
          <w:lang w:val="it-IT"/>
        </w:rPr>
        <w:t>l</w:t>
      </w:r>
      <w:r w:rsidRPr="005C1FB2">
        <w:rPr>
          <w:rFonts w:ascii="Times New Roman" w:hAnsi="Times New Roman" w:cs="Times New Roman"/>
          <w:lang w:val="it-IT"/>
        </w:rPr>
        <w:t xml:space="preserve">e </w:t>
      </w:r>
      <w:r w:rsidRPr="005C1FB2">
        <w:rPr>
          <w:rFonts w:ascii="Times New Roman" w:hAnsi="Times New Roman" w:cs="Times New Roman"/>
          <w:spacing w:val="11"/>
          <w:lang w:val="it-IT"/>
        </w:rPr>
        <w:t xml:space="preserve"> </w:t>
      </w:r>
      <w:r w:rsidRPr="005C1FB2">
        <w:rPr>
          <w:rFonts w:ascii="Times New Roman" w:hAnsi="Times New Roman" w:cs="Times New Roman"/>
          <w:spacing w:val="1"/>
          <w:lang w:val="it-IT"/>
        </w:rPr>
        <w:t>i</w:t>
      </w:r>
      <w:r w:rsidRPr="005C1FB2">
        <w:rPr>
          <w:rFonts w:ascii="Times New Roman" w:hAnsi="Times New Roman" w:cs="Times New Roman"/>
          <w:lang w:val="it-IT"/>
        </w:rPr>
        <w:t xml:space="preserve">n </w:t>
      </w:r>
      <w:r w:rsidRPr="005C1FB2">
        <w:rPr>
          <w:rFonts w:ascii="Times New Roman" w:hAnsi="Times New Roman" w:cs="Times New Roman"/>
          <w:spacing w:val="10"/>
          <w:lang w:val="it-IT"/>
        </w:rPr>
        <w:t xml:space="preserve"> </w:t>
      </w:r>
      <w:r w:rsidRPr="005C1FB2">
        <w:rPr>
          <w:rFonts w:ascii="Times New Roman" w:hAnsi="Times New Roman" w:cs="Times New Roman"/>
          <w:u w:val="single"/>
          <w:lang w:val="it-IT"/>
        </w:rPr>
        <w:t xml:space="preserve"> </w:t>
      </w:r>
      <w:r w:rsidRPr="005C1FB2">
        <w:rPr>
          <w:rFonts w:ascii="Times New Roman" w:hAnsi="Times New Roman" w:cs="Times New Roman"/>
          <w:u w:val="single"/>
          <w:lang w:val="it-IT"/>
        </w:rPr>
        <w:tab/>
      </w:r>
    </w:p>
    <w:p w:rsidR="00703F60" w:rsidRPr="005C1FB2" w:rsidRDefault="00703F60" w:rsidP="005169B7">
      <w:pPr>
        <w:pStyle w:val="BodyText"/>
        <w:tabs>
          <w:tab w:val="left" w:pos="2164"/>
          <w:tab w:val="left" w:pos="4699"/>
          <w:tab w:val="left" w:pos="7071"/>
        </w:tabs>
        <w:kinsoku w:val="0"/>
        <w:overflowPunct w:val="0"/>
        <w:ind w:left="70"/>
        <w:rPr>
          <w:rFonts w:ascii="Times New Roman" w:hAnsi="Times New Roman" w:cs="Times New Roman"/>
          <w:lang w:val="it-IT"/>
        </w:rPr>
      </w:pPr>
      <w:r w:rsidRPr="005C1FB2">
        <w:rPr>
          <w:rFonts w:ascii="Times New Roman" w:hAnsi="Times New Roman" w:cs="Times New Roman"/>
          <w:sz w:val="24"/>
          <w:szCs w:val="24"/>
          <w:lang w:val="it-IT"/>
        </w:rPr>
        <w:br w:type="column"/>
      </w:r>
      <w:r w:rsidRPr="005C1FB2">
        <w:rPr>
          <w:rFonts w:ascii="Times New Roman" w:hAnsi="Times New Roman" w:cs="Times New Roman"/>
          <w:lang w:val="it-IT"/>
        </w:rPr>
        <w:t xml:space="preserve">(__) </w:t>
      </w:r>
      <w:r w:rsidRPr="005C1FB2">
        <w:rPr>
          <w:rFonts w:ascii="Times New Roman" w:hAnsi="Times New Roman" w:cs="Times New Roman"/>
          <w:spacing w:val="11"/>
          <w:lang w:val="it-IT"/>
        </w:rPr>
        <w:t xml:space="preserve"> </w:t>
      </w:r>
      <w:r w:rsidRPr="005C1FB2">
        <w:rPr>
          <w:rFonts w:ascii="Times New Roman" w:hAnsi="Times New Roman" w:cs="Times New Roman"/>
          <w:lang w:val="it-IT"/>
        </w:rPr>
        <w:t>a</w:t>
      </w:r>
      <w:r w:rsidRPr="005C1FB2">
        <w:rPr>
          <w:rFonts w:ascii="Times New Roman" w:hAnsi="Times New Roman" w:cs="Times New Roman"/>
          <w:spacing w:val="1"/>
          <w:lang w:val="it-IT"/>
        </w:rPr>
        <w:t>l</w:t>
      </w:r>
      <w:r w:rsidRPr="005C1FB2">
        <w:rPr>
          <w:rFonts w:ascii="Times New Roman" w:hAnsi="Times New Roman" w:cs="Times New Roman"/>
          <w:spacing w:val="-3"/>
          <w:lang w:val="it-IT"/>
        </w:rPr>
        <w:t>l</w:t>
      </w:r>
      <w:r w:rsidRPr="005C1FB2">
        <w:rPr>
          <w:rFonts w:ascii="Times New Roman" w:hAnsi="Times New Roman" w:cs="Times New Roman"/>
          <w:lang w:val="it-IT"/>
        </w:rPr>
        <w:t>a</w:t>
      </w:r>
      <w:r w:rsidRPr="005C1FB2">
        <w:rPr>
          <w:rFonts w:ascii="Times New Roman" w:hAnsi="Times New Roman" w:cs="Times New Roman"/>
          <w:u w:val="single"/>
          <w:lang w:val="it-IT"/>
        </w:rPr>
        <w:tab/>
      </w:r>
      <w:r w:rsidRPr="005C1FB2">
        <w:rPr>
          <w:rFonts w:ascii="Times New Roman" w:hAnsi="Times New Roman" w:cs="Times New Roman"/>
          <w:lang w:val="it-IT"/>
        </w:rPr>
        <w:t xml:space="preserve">_,     </w:t>
      </w:r>
      <w:r w:rsidRPr="005C1FB2">
        <w:rPr>
          <w:rFonts w:ascii="Times New Roman" w:hAnsi="Times New Roman" w:cs="Times New Roman"/>
          <w:spacing w:val="28"/>
          <w:lang w:val="it-IT"/>
        </w:rPr>
        <w:t xml:space="preserve"> </w:t>
      </w:r>
      <w:r w:rsidRPr="005C1FB2">
        <w:rPr>
          <w:rFonts w:ascii="Times New Roman" w:hAnsi="Times New Roman" w:cs="Times New Roman"/>
          <w:lang w:val="it-IT"/>
        </w:rPr>
        <w:t xml:space="preserve">_, </w:t>
      </w:r>
      <w:r w:rsidRPr="005C1FB2">
        <w:rPr>
          <w:rFonts w:ascii="Times New Roman" w:hAnsi="Times New Roman" w:cs="Times New Roman"/>
          <w:spacing w:val="13"/>
          <w:lang w:val="it-IT"/>
        </w:rPr>
        <w:t xml:space="preserve"> </w:t>
      </w:r>
      <w:r w:rsidRPr="005C1FB2">
        <w:rPr>
          <w:rFonts w:ascii="Times New Roman" w:hAnsi="Times New Roman" w:cs="Times New Roman"/>
          <w:spacing w:val="-3"/>
          <w:lang w:val="it-IT"/>
        </w:rPr>
        <w:t>T</w:t>
      </w:r>
      <w:r w:rsidRPr="005C1FB2">
        <w:rPr>
          <w:rFonts w:ascii="Times New Roman" w:hAnsi="Times New Roman" w:cs="Times New Roman"/>
          <w:lang w:val="it-IT"/>
        </w:rPr>
        <w:t>e</w:t>
      </w:r>
      <w:r w:rsidRPr="005C1FB2">
        <w:rPr>
          <w:rFonts w:ascii="Times New Roman" w:hAnsi="Times New Roman" w:cs="Times New Roman"/>
          <w:spacing w:val="2"/>
          <w:lang w:val="it-IT"/>
        </w:rPr>
        <w:t>l</w:t>
      </w:r>
      <w:r w:rsidRPr="005C1FB2">
        <w:rPr>
          <w:rFonts w:ascii="Times New Roman" w:hAnsi="Times New Roman" w:cs="Times New Roman"/>
          <w:lang w:val="it-IT"/>
        </w:rPr>
        <w:t>.</w:t>
      </w:r>
      <w:r w:rsidRPr="005C1FB2">
        <w:rPr>
          <w:rFonts w:ascii="Times New Roman" w:hAnsi="Times New Roman" w:cs="Times New Roman"/>
          <w:u w:val="single"/>
          <w:lang w:val="it-IT"/>
        </w:rPr>
        <w:tab/>
      </w:r>
      <w:r w:rsidRPr="005C1FB2">
        <w:rPr>
          <w:rFonts w:ascii="Times New Roman" w:hAnsi="Times New Roman" w:cs="Times New Roman"/>
          <w:lang w:val="it-IT"/>
        </w:rPr>
        <w:t xml:space="preserve">_, </w:t>
      </w:r>
      <w:r w:rsidRPr="005C1FB2">
        <w:rPr>
          <w:rFonts w:ascii="Times New Roman" w:hAnsi="Times New Roman" w:cs="Times New Roman"/>
          <w:spacing w:val="8"/>
          <w:lang w:val="it-IT"/>
        </w:rPr>
        <w:t xml:space="preserve"> </w:t>
      </w:r>
      <w:r w:rsidRPr="005C1FB2">
        <w:rPr>
          <w:rFonts w:ascii="Times New Roman" w:hAnsi="Times New Roman" w:cs="Times New Roman"/>
          <w:lang w:val="it-IT"/>
        </w:rPr>
        <w:t>E-ma</w:t>
      </w:r>
      <w:r w:rsidRPr="005C1FB2">
        <w:rPr>
          <w:rFonts w:ascii="Times New Roman" w:hAnsi="Times New Roman" w:cs="Times New Roman"/>
          <w:spacing w:val="1"/>
          <w:lang w:val="it-IT"/>
        </w:rPr>
        <w:t>i</w:t>
      </w:r>
      <w:r w:rsidRPr="005C1FB2">
        <w:rPr>
          <w:rFonts w:ascii="Times New Roman" w:hAnsi="Times New Roman" w:cs="Times New Roman"/>
          <w:lang w:val="it-IT"/>
        </w:rPr>
        <w:t>l</w:t>
      </w:r>
      <w:r w:rsidRPr="005C1FB2">
        <w:rPr>
          <w:rFonts w:ascii="Times New Roman" w:hAnsi="Times New Roman" w:cs="Times New Roman"/>
          <w:u w:val="single"/>
          <w:lang w:val="it-IT"/>
        </w:rPr>
        <w:tab/>
      </w:r>
      <w:r w:rsidRPr="005C1FB2">
        <w:rPr>
          <w:rFonts w:ascii="Times New Roman" w:hAnsi="Times New Roman" w:cs="Times New Roman"/>
          <w:lang w:val="it-IT"/>
        </w:rPr>
        <w:t xml:space="preserve">_, </w:t>
      </w:r>
      <w:r w:rsidRPr="005C1FB2">
        <w:rPr>
          <w:rFonts w:ascii="Times New Roman" w:hAnsi="Times New Roman" w:cs="Times New Roman"/>
          <w:spacing w:val="8"/>
          <w:lang w:val="it-IT"/>
        </w:rPr>
        <w:t xml:space="preserve"> </w:t>
      </w:r>
      <w:r w:rsidRPr="005C1FB2">
        <w:rPr>
          <w:rFonts w:ascii="Times New Roman" w:hAnsi="Times New Roman" w:cs="Times New Roman"/>
          <w:lang w:val="it-IT"/>
        </w:rPr>
        <w:t>P</w:t>
      </w:r>
      <w:r w:rsidRPr="005C1FB2">
        <w:rPr>
          <w:rFonts w:ascii="Times New Roman" w:hAnsi="Times New Roman" w:cs="Times New Roman"/>
          <w:spacing w:val="-3"/>
          <w:lang w:val="it-IT"/>
        </w:rPr>
        <w:t>E</w:t>
      </w:r>
      <w:r w:rsidRPr="005C1FB2">
        <w:rPr>
          <w:rFonts w:ascii="Times New Roman" w:hAnsi="Times New Roman" w:cs="Times New Roman"/>
          <w:lang w:val="it-IT"/>
        </w:rPr>
        <w:t>C</w:t>
      </w:r>
    </w:p>
    <w:p w:rsidR="00703F60" w:rsidRPr="005C1FB2" w:rsidRDefault="00703F60" w:rsidP="005169B7">
      <w:pPr>
        <w:pStyle w:val="BodyText"/>
        <w:tabs>
          <w:tab w:val="left" w:pos="2164"/>
          <w:tab w:val="left" w:pos="4699"/>
          <w:tab w:val="left" w:pos="7071"/>
        </w:tabs>
        <w:kinsoku w:val="0"/>
        <w:overflowPunct w:val="0"/>
        <w:ind w:left="70"/>
        <w:rPr>
          <w:rFonts w:ascii="Times New Roman" w:hAnsi="Times New Roman" w:cs="Times New Roman"/>
          <w:lang w:val="it-IT"/>
        </w:rPr>
        <w:sectPr w:rsidR="00703F60" w:rsidRPr="005C1FB2">
          <w:type w:val="continuous"/>
          <w:pgSz w:w="11904" w:h="16840"/>
          <w:pgMar w:top="680" w:right="1020" w:bottom="280" w:left="1000" w:header="720" w:footer="720" w:gutter="0"/>
          <w:cols w:num="2" w:space="720" w:equalWidth="0">
            <w:col w:w="2046" w:space="40"/>
            <w:col w:w="7798"/>
          </w:cols>
          <w:noEndnote/>
        </w:sectPr>
      </w:pPr>
    </w:p>
    <w:p w:rsidR="00703F60" w:rsidRPr="005C1FB2" w:rsidRDefault="00703F60" w:rsidP="005169B7">
      <w:pPr>
        <w:pStyle w:val="BodyText"/>
        <w:tabs>
          <w:tab w:val="left" w:pos="1783"/>
          <w:tab w:val="left" w:pos="3869"/>
        </w:tabs>
        <w:kinsoku w:val="0"/>
        <w:overflowPunct w:val="0"/>
        <w:ind w:left="26"/>
        <w:jc w:val="center"/>
        <w:rPr>
          <w:rFonts w:ascii="Times New Roman" w:hAnsi="Times New Roman" w:cs="Times New Roman"/>
          <w:lang w:val="it-IT"/>
        </w:rPr>
      </w:pPr>
      <w:r w:rsidRPr="005C1FB2">
        <w:rPr>
          <w:rFonts w:ascii="Times New Roman" w:hAnsi="Times New Roman" w:cs="Times New Roman"/>
          <w:u w:val="single"/>
          <w:lang w:val="it-IT"/>
        </w:rPr>
        <w:t xml:space="preserve"> </w:t>
      </w:r>
      <w:r w:rsidRPr="005C1FB2">
        <w:rPr>
          <w:rFonts w:ascii="Times New Roman" w:hAnsi="Times New Roman" w:cs="Times New Roman"/>
          <w:u w:val="single"/>
          <w:lang w:val="it-IT"/>
        </w:rPr>
        <w:tab/>
      </w:r>
      <w:r w:rsidRPr="005C1FB2">
        <w:rPr>
          <w:rFonts w:ascii="Times New Roman" w:hAnsi="Times New Roman" w:cs="Times New Roman"/>
          <w:lang w:val="it-IT"/>
        </w:rPr>
        <w:t xml:space="preserve"> -</w:t>
      </w:r>
      <w:r w:rsidRPr="005C1FB2">
        <w:rPr>
          <w:rFonts w:ascii="Times New Roman" w:hAnsi="Times New Roman" w:cs="Times New Roman"/>
          <w:spacing w:val="25"/>
          <w:lang w:val="it-IT"/>
        </w:rPr>
        <w:t xml:space="preserve"> </w:t>
      </w:r>
      <w:r w:rsidRPr="005C1FB2">
        <w:rPr>
          <w:rFonts w:ascii="Times New Roman" w:hAnsi="Times New Roman" w:cs="Times New Roman"/>
          <w:spacing w:val="-4"/>
          <w:lang w:val="it-IT"/>
        </w:rPr>
        <w:t>P</w:t>
      </w:r>
      <w:r w:rsidRPr="005C1FB2">
        <w:rPr>
          <w:rFonts w:ascii="Times New Roman" w:hAnsi="Times New Roman" w:cs="Times New Roman"/>
          <w:spacing w:val="1"/>
          <w:lang w:val="it-IT"/>
        </w:rPr>
        <w:t>.I</w:t>
      </w:r>
      <w:r w:rsidRPr="005C1FB2">
        <w:rPr>
          <w:rFonts w:ascii="Times New Roman" w:hAnsi="Times New Roman" w:cs="Times New Roman"/>
          <w:spacing w:val="-6"/>
          <w:lang w:val="it-IT"/>
        </w:rPr>
        <w:t>V</w:t>
      </w:r>
      <w:r w:rsidRPr="005C1FB2">
        <w:rPr>
          <w:rFonts w:ascii="Times New Roman" w:hAnsi="Times New Roman" w:cs="Times New Roman"/>
          <w:lang w:val="it-IT"/>
        </w:rPr>
        <w:t>A</w:t>
      </w:r>
      <w:r w:rsidRPr="005C1FB2">
        <w:rPr>
          <w:rFonts w:ascii="Times New Roman" w:hAnsi="Times New Roman" w:cs="Times New Roman"/>
          <w:u w:val="single"/>
          <w:lang w:val="it-IT"/>
        </w:rPr>
        <w:tab/>
      </w:r>
      <w:r w:rsidRPr="005C1FB2">
        <w:rPr>
          <w:rFonts w:ascii="Times New Roman" w:hAnsi="Times New Roman" w:cs="Times New Roman"/>
          <w:spacing w:val="-1"/>
          <w:lang w:val="it-IT"/>
        </w:rPr>
        <w:t>-</w:t>
      </w:r>
      <w:r w:rsidRPr="005C1FB2">
        <w:rPr>
          <w:rFonts w:ascii="Times New Roman" w:hAnsi="Times New Roman" w:cs="Times New Roman"/>
          <w:lang w:val="it-IT"/>
        </w:rPr>
        <w:t>,</w:t>
      </w:r>
      <w:r w:rsidRPr="005C1FB2">
        <w:rPr>
          <w:rFonts w:ascii="Times New Roman" w:hAnsi="Times New Roman" w:cs="Times New Roman"/>
          <w:spacing w:val="24"/>
          <w:lang w:val="it-IT"/>
        </w:rPr>
        <w:t xml:space="preserve"> </w:t>
      </w:r>
      <w:r w:rsidRPr="005C1FB2">
        <w:rPr>
          <w:rFonts w:ascii="Times New Roman" w:hAnsi="Times New Roman" w:cs="Times New Roman"/>
          <w:spacing w:val="-3"/>
          <w:lang w:val="it-IT"/>
        </w:rPr>
        <w:t>c</w:t>
      </w:r>
      <w:r w:rsidRPr="005C1FB2">
        <w:rPr>
          <w:rFonts w:ascii="Times New Roman" w:hAnsi="Times New Roman" w:cs="Times New Roman"/>
          <w:spacing w:val="-2"/>
          <w:lang w:val="it-IT"/>
        </w:rPr>
        <w:t>o</w:t>
      </w:r>
      <w:r w:rsidRPr="005C1FB2">
        <w:rPr>
          <w:rFonts w:ascii="Times New Roman" w:hAnsi="Times New Roman" w:cs="Times New Roman"/>
          <w:spacing w:val="-1"/>
          <w:lang w:val="it-IT"/>
        </w:rPr>
        <w:t>n</w:t>
      </w:r>
      <w:r w:rsidRPr="005C1FB2">
        <w:rPr>
          <w:rFonts w:ascii="Times New Roman" w:hAnsi="Times New Roman" w:cs="Times New Roman"/>
          <w:lang w:val="it-IT"/>
        </w:rPr>
        <w:t>sa</w:t>
      </w:r>
      <w:r w:rsidRPr="005C1FB2">
        <w:rPr>
          <w:rFonts w:ascii="Times New Roman" w:hAnsi="Times New Roman" w:cs="Times New Roman"/>
          <w:spacing w:val="-1"/>
          <w:lang w:val="it-IT"/>
        </w:rPr>
        <w:t>p</w:t>
      </w:r>
      <w:r w:rsidRPr="005C1FB2">
        <w:rPr>
          <w:rFonts w:ascii="Times New Roman" w:hAnsi="Times New Roman" w:cs="Times New Roman"/>
          <w:lang w:val="it-IT"/>
        </w:rPr>
        <w:t>e</w:t>
      </w:r>
      <w:r w:rsidRPr="005C1FB2">
        <w:rPr>
          <w:rFonts w:ascii="Times New Roman" w:hAnsi="Times New Roman" w:cs="Times New Roman"/>
          <w:spacing w:val="1"/>
          <w:lang w:val="it-IT"/>
        </w:rPr>
        <w:t>v</w:t>
      </w:r>
      <w:r w:rsidRPr="005C1FB2">
        <w:rPr>
          <w:rFonts w:ascii="Times New Roman" w:hAnsi="Times New Roman" w:cs="Times New Roman"/>
          <w:spacing w:val="-2"/>
          <w:lang w:val="it-IT"/>
        </w:rPr>
        <w:t>o</w:t>
      </w:r>
      <w:r w:rsidRPr="005C1FB2">
        <w:rPr>
          <w:rFonts w:ascii="Times New Roman" w:hAnsi="Times New Roman" w:cs="Times New Roman"/>
          <w:spacing w:val="1"/>
          <w:lang w:val="it-IT"/>
        </w:rPr>
        <w:t>l</w:t>
      </w:r>
      <w:r w:rsidRPr="005C1FB2">
        <w:rPr>
          <w:rFonts w:ascii="Times New Roman" w:hAnsi="Times New Roman" w:cs="Times New Roman"/>
          <w:lang w:val="it-IT"/>
        </w:rPr>
        <w:t>e</w:t>
      </w:r>
      <w:r w:rsidRPr="005C1FB2">
        <w:rPr>
          <w:rFonts w:ascii="Times New Roman" w:hAnsi="Times New Roman" w:cs="Times New Roman"/>
          <w:spacing w:val="28"/>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spacing w:val="-5"/>
          <w:lang w:val="it-IT"/>
        </w:rPr>
        <w:t>e</w:t>
      </w:r>
      <w:r w:rsidRPr="005C1FB2">
        <w:rPr>
          <w:rFonts w:ascii="Times New Roman" w:hAnsi="Times New Roman" w:cs="Times New Roman"/>
          <w:spacing w:val="1"/>
          <w:lang w:val="it-IT"/>
        </w:rPr>
        <w:t>ll</w:t>
      </w:r>
      <w:r w:rsidRPr="005C1FB2">
        <w:rPr>
          <w:rFonts w:ascii="Times New Roman" w:hAnsi="Times New Roman" w:cs="Times New Roman"/>
          <w:lang w:val="it-IT"/>
        </w:rPr>
        <w:t>e</w:t>
      </w:r>
      <w:r w:rsidRPr="005C1FB2">
        <w:rPr>
          <w:rFonts w:ascii="Times New Roman" w:hAnsi="Times New Roman" w:cs="Times New Roman"/>
          <w:spacing w:val="27"/>
          <w:lang w:val="it-IT"/>
        </w:rPr>
        <w:t xml:space="preserve"> </w:t>
      </w:r>
      <w:r w:rsidRPr="005C1FB2">
        <w:rPr>
          <w:rFonts w:ascii="Times New Roman" w:hAnsi="Times New Roman" w:cs="Times New Roman"/>
          <w:lang w:val="it-IT"/>
        </w:rPr>
        <w:t>sa</w:t>
      </w:r>
      <w:r w:rsidRPr="005C1FB2">
        <w:rPr>
          <w:rFonts w:ascii="Times New Roman" w:hAnsi="Times New Roman" w:cs="Times New Roman"/>
          <w:spacing w:val="-1"/>
          <w:lang w:val="it-IT"/>
        </w:rPr>
        <w:t>n</w:t>
      </w:r>
      <w:r w:rsidRPr="005C1FB2">
        <w:rPr>
          <w:rFonts w:ascii="Times New Roman" w:hAnsi="Times New Roman" w:cs="Times New Roman"/>
          <w:spacing w:val="-6"/>
          <w:lang w:val="it-IT"/>
        </w:rPr>
        <w:t>z</w:t>
      </w:r>
      <w:r w:rsidRPr="005C1FB2">
        <w:rPr>
          <w:rFonts w:ascii="Times New Roman" w:hAnsi="Times New Roman" w:cs="Times New Roman"/>
          <w:spacing w:val="1"/>
          <w:lang w:val="it-IT"/>
        </w:rPr>
        <w:t>i</w:t>
      </w:r>
      <w:r w:rsidRPr="005C1FB2">
        <w:rPr>
          <w:rFonts w:ascii="Times New Roman" w:hAnsi="Times New Roman" w:cs="Times New Roman"/>
          <w:spacing w:val="-2"/>
          <w:lang w:val="it-IT"/>
        </w:rPr>
        <w:t>o</w:t>
      </w:r>
      <w:r w:rsidRPr="005C1FB2">
        <w:rPr>
          <w:rFonts w:ascii="Times New Roman" w:hAnsi="Times New Roman" w:cs="Times New Roman"/>
          <w:spacing w:val="-1"/>
          <w:lang w:val="it-IT"/>
        </w:rPr>
        <w:t>n</w:t>
      </w:r>
      <w:r w:rsidRPr="005C1FB2">
        <w:rPr>
          <w:rFonts w:ascii="Times New Roman" w:hAnsi="Times New Roman" w:cs="Times New Roman"/>
          <w:lang w:val="it-IT"/>
        </w:rPr>
        <w:t>i</w:t>
      </w:r>
      <w:r w:rsidRPr="005C1FB2">
        <w:rPr>
          <w:rFonts w:ascii="Times New Roman" w:hAnsi="Times New Roman" w:cs="Times New Roman"/>
          <w:spacing w:val="27"/>
          <w:lang w:val="it-IT"/>
        </w:rPr>
        <w:t xml:space="preserve"> </w:t>
      </w:r>
      <w:r w:rsidRPr="005C1FB2">
        <w:rPr>
          <w:rFonts w:ascii="Times New Roman" w:hAnsi="Times New Roman" w:cs="Times New Roman"/>
          <w:spacing w:val="-1"/>
          <w:lang w:val="it-IT"/>
        </w:rPr>
        <w:t>p</w:t>
      </w:r>
      <w:r w:rsidRPr="005C1FB2">
        <w:rPr>
          <w:rFonts w:ascii="Times New Roman" w:hAnsi="Times New Roman" w:cs="Times New Roman"/>
          <w:lang w:val="it-IT"/>
        </w:rPr>
        <w:t>en</w:t>
      </w:r>
      <w:r w:rsidRPr="005C1FB2">
        <w:rPr>
          <w:rFonts w:ascii="Times New Roman" w:hAnsi="Times New Roman" w:cs="Times New Roman"/>
          <w:spacing w:val="-6"/>
          <w:lang w:val="it-IT"/>
        </w:rPr>
        <w:t>a</w:t>
      </w:r>
      <w:r w:rsidRPr="005C1FB2">
        <w:rPr>
          <w:rFonts w:ascii="Times New Roman" w:hAnsi="Times New Roman" w:cs="Times New Roman"/>
          <w:spacing w:val="1"/>
          <w:lang w:val="it-IT"/>
        </w:rPr>
        <w:t>l</w:t>
      </w:r>
      <w:r w:rsidRPr="005C1FB2">
        <w:rPr>
          <w:rFonts w:ascii="Times New Roman" w:hAnsi="Times New Roman" w:cs="Times New Roman"/>
          <w:lang w:val="it-IT"/>
        </w:rPr>
        <w:t>i</w:t>
      </w:r>
      <w:r w:rsidRPr="005C1FB2">
        <w:rPr>
          <w:rFonts w:ascii="Times New Roman" w:hAnsi="Times New Roman" w:cs="Times New Roman"/>
          <w:spacing w:val="28"/>
          <w:lang w:val="it-IT"/>
        </w:rPr>
        <w:t xml:space="preserve"> </w:t>
      </w:r>
      <w:r w:rsidRPr="005C1FB2">
        <w:rPr>
          <w:rFonts w:ascii="Times New Roman" w:hAnsi="Times New Roman" w:cs="Times New Roman"/>
          <w:spacing w:val="-1"/>
          <w:lang w:val="it-IT"/>
        </w:rPr>
        <w:t>p</w:t>
      </w:r>
      <w:r w:rsidRPr="005C1FB2">
        <w:rPr>
          <w:rFonts w:ascii="Times New Roman" w:hAnsi="Times New Roman" w:cs="Times New Roman"/>
          <w:lang w:val="it-IT"/>
        </w:rPr>
        <w:t>r</w:t>
      </w:r>
      <w:r w:rsidRPr="005C1FB2">
        <w:rPr>
          <w:rFonts w:ascii="Times New Roman" w:hAnsi="Times New Roman" w:cs="Times New Roman"/>
          <w:spacing w:val="-5"/>
          <w:lang w:val="it-IT"/>
        </w:rPr>
        <w:t>e</w:t>
      </w:r>
      <w:r w:rsidRPr="005C1FB2">
        <w:rPr>
          <w:rFonts w:ascii="Times New Roman" w:hAnsi="Times New Roman" w:cs="Times New Roman"/>
          <w:lang w:val="it-IT"/>
        </w:rPr>
        <w:t>v</w:t>
      </w:r>
      <w:r w:rsidRPr="005C1FB2">
        <w:rPr>
          <w:rFonts w:ascii="Times New Roman" w:hAnsi="Times New Roman" w:cs="Times New Roman"/>
          <w:spacing w:val="1"/>
          <w:lang w:val="it-IT"/>
        </w:rPr>
        <w:t>i</w:t>
      </w:r>
      <w:r w:rsidRPr="005C1FB2">
        <w:rPr>
          <w:rFonts w:ascii="Times New Roman" w:hAnsi="Times New Roman" w:cs="Times New Roman"/>
          <w:lang w:val="it-IT"/>
        </w:rPr>
        <w:t>s</w:t>
      </w:r>
      <w:r w:rsidRPr="005C1FB2">
        <w:rPr>
          <w:rFonts w:ascii="Times New Roman" w:hAnsi="Times New Roman" w:cs="Times New Roman"/>
          <w:spacing w:val="-2"/>
          <w:lang w:val="it-IT"/>
        </w:rPr>
        <w:t>t</w:t>
      </w:r>
      <w:r w:rsidRPr="005C1FB2">
        <w:rPr>
          <w:rFonts w:ascii="Times New Roman" w:hAnsi="Times New Roman" w:cs="Times New Roman"/>
          <w:lang w:val="it-IT"/>
        </w:rPr>
        <w:t>e</w:t>
      </w:r>
      <w:r w:rsidRPr="005C1FB2">
        <w:rPr>
          <w:rFonts w:ascii="Times New Roman" w:hAnsi="Times New Roman" w:cs="Times New Roman"/>
          <w:spacing w:val="27"/>
          <w:lang w:val="it-IT"/>
        </w:rPr>
        <w:t xml:space="preserve"> </w:t>
      </w:r>
      <w:r w:rsidRPr="005C1FB2">
        <w:rPr>
          <w:rFonts w:ascii="Times New Roman" w:hAnsi="Times New Roman" w:cs="Times New Roman"/>
          <w:spacing w:val="-5"/>
          <w:lang w:val="it-IT"/>
        </w:rPr>
        <w:t>a</w:t>
      </w:r>
      <w:r w:rsidRPr="005C1FB2">
        <w:rPr>
          <w:rFonts w:ascii="Times New Roman" w:hAnsi="Times New Roman" w:cs="Times New Roman"/>
          <w:spacing w:val="1"/>
          <w:lang w:val="it-IT"/>
        </w:rPr>
        <w:t>ll</w:t>
      </w:r>
      <w:r w:rsidRPr="005C1FB2">
        <w:rPr>
          <w:rFonts w:ascii="Times New Roman" w:hAnsi="Times New Roman" w:cs="Times New Roman"/>
          <w:spacing w:val="-3"/>
          <w:lang w:val="it-IT"/>
        </w:rPr>
        <w:t>’</w:t>
      </w:r>
      <w:r w:rsidRPr="005C1FB2">
        <w:rPr>
          <w:rFonts w:ascii="Times New Roman" w:hAnsi="Times New Roman" w:cs="Times New Roman"/>
          <w:lang w:val="it-IT"/>
        </w:rPr>
        <w:t>ar</w:t>
      </w:r>
      <w:r w:rsidRPr="005C1FB2">
        <w:rPr>
          <w:rFonts w:ascii="Times New Roman" w:hAnsi="Times New Roman" w:cs="Times New Roman"/>
          <w:spacing w:val="-3"/>
          <w:lang w:val="it-IT"/>
        </w:rPr>
        <w:t>t</w:t>
      </w:r>
      <w:r w:rsidRPr="005C1FB2">
        <w:rPr>
          <w:rFonts w:ascii="Times New Roman" w:hAnsi="Times New Roman" w:cs="Times New Roman"/>
          <w:spacing w:val="1"/>
          <w:lang w:val="it-IT"/>
        </w:rPr>
        <w:t>i</w:t>
      </w:r>
      <w:r w:rsidRPr="005C1FB2">
        <w:rPr>
          <w:rFonts w:ascii="Times New Roman" w:hAnsi="Times New Roman" w:cs="Times New Roman"/>
          <w:spacing w:val="-3"/>
          <w:lang w:val="it-IT"/>
        </w:rPr>
        <w:t>c</w:t>
      </w:r>
      <w:r w:rsidRPr="005C1FB2">
        <w:rPr>
          <w:rFonts w:ascii="Times New Roman" w:hAnsi="Times New Roman" w:cs="Times New Roman"/>
          <w:spacing w:val="-2"/>
          <w:lang w:val="it-IT"/>
        </w:rPr>
        <w:t>o</w:t>
      </w:r>
      <w:r w:rsidRPr="005C1FB2">
        <w:rPr>
          <w:rFonts w:ascii="Times New Roman" w:hAnsi="Times New Roman" w:cs="Times New Roman"/>
          <w:spacing w:val="1"/>
          <w:lang w:val="it-IT"/>
        </w:rPr>
        <w:t>l</w:t>
      </w:r>
      <w:r w:rsidRPr="005C1FB2">
        <w:rPr>
          <w:rFonts w:ascii="Times New Roman" w:hAnsi="Times New Roman" w:cs="Times New Roman"/>
          <w:lang w:val="it-IT"/>
        </w:rPr>
        <w:t>o</w:t>
      </w:r>
      <w:r w:rsidRPr="005C1FB2">
        <w:rPr>
          <w:rFonts w:ascii="Times New Roman" w:hAnsi="Times New Roman" w:cs="Times New Roman"/>
          <w:spacing w:val="26"/>
          <w:lang w:val="it-IT"/>
        </w:rPr>
        <w:t xml:space="preserve"> </w:t>
      </w:r>
      <w:r w:rsidRPr="005C1FB2">
        <w:rPr>
          <w:rFonts w:ascii="Times New Roman" w:hAnsi="Times New Roman" w:cs="Times New Roman"/>
          <w:spacing w:val="-2"/>
          <w:lang w:val="it-IT"/>
        </w:rPr>
        <w:t>7</w:t>
      </w:r>
      <w:r w:rsidRPr="005C1FB2">
        <w:rPr>
          <w:rFonts w:ascii="Times New Roman" w:hAnsi="Times New Roman" w:cs="Times New Roman"/>
          <w:lang w:val="it-IT"/>
        </w:rPr>
        <w:t>6</w:t>
      </w:r>
      <w:r w:rsidRPr="005C1FB2">
        <w:rPr>
          <w:rFonts w:ascii="Times New Roman" w:hAnsi="Times New Roman" w:cs="Times New Roman"/>
          <w:spacing w:val="29"/>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lang w:val="it-IT"/>
        </w:rPr>
        <w:t>el</w:t>
      </w:r>
    </w:p>
    <w:p w:rsidR="00703F60" w:rsidRPr="005C1FB2" w:rsidRDefault="00703F60" w:rsidP="005169B7">
      <w:pPr>
        <w:pStyle w:val="BodyText"/>
        <w:kinsoku w:val="0"/>
        <w:overflowPunct w:val="0"/>
        <w:rPr>
          <w:rFonts w:ascii="Times New Roman" w:hAnsi="Times New Roman" w:cs="Times New Roman"/>
          <w:lang w:val="it-IT"/>
        </w:rPr>
      </w:pPr>
      <w:r w:rsidRPr="005C1FB2">
        <w:rPr>
          <w:rFonts w:ascii="Times New Roman" w:hAnsi="Times New Roman" w:cs="Times New Roman"/>
          <w:spacing w:val="-2"/>
          <w:lang w:val="it-IT"/>
        </w:rPr>
        <w:t>D</w:t>
      </w:r>
      <w:r w:rsidRPr="005C1FB2">
        <w:rPr>
          <w:rFonts w:ascii="Times New Roman" w:hAnsi="Times New Roman" w:cs="Times New Roman"/>
          <w:spacing w:val="1"/>
          <w:lang w:val="it-IT"/>
        </w:rPr>
        <w:t>.</w:t>
      </w:r>
      <w:r w:rsidRPr="005C1FB2">
        <w:rPr>
          <w:rFonts w:ascii="Times New Roman" w:hAnsi="Times New Roman" w:cs="Times New Roman"/>
          <w:lang w:val="it-IT"/>
        </w:rPr>
        <w:t>P</w:t>
      </w:r>
      <w:r w:rsidRPr="005C1FB2">
        <w:rPr>
          <w:rFonts w:ascii="Times New Roman" w:hAnsi="Times New Roman" w:cs="Times New Roman"/>
          <w:spacing w:val="1"/>
          <w:lang w:val="it-IT"/>
        </w:rPr>
        <w:t>.</w:t>
      </w:r>
      <w:r w:rsidRPr="005C1FB2">
        <w:rPr>
          <w:rFonts w:ascii="Times New Roman" w:hAnsi="Times New Roman" w:cs="Times New Roman"/>
          <w:spacing w:val="-5"/>
          <w:lang w:val="it-IT"/>
        </w:rPr>
        <w:t>R</w:t>
      </w:r>
      <w:r w:rsidRPr="005C1FB2">
        <w:rPr>
          <w:rFonts w:ascii="Times New Roman" w:hAnsi="Times New Roman" w:cs="Times New Roman"/>
          <w:lang w:val="it-IT"/>
        </w:rPr>
        <w:t>.</w:t>
      </w:r>
      <w:r w:rsidRPr="005C1FB2">
        <w:rPr>
          <w:rFonts w:ascii="Times New Roman" w:hAnsi="Times New Roman" w:cs="Times New Roman"/>
          <w:spacing w:val="-1"/>
          <w:lang w:val="it-IT"/>
        </w:rPr>
        <w:t xml:space="preserve"> </w:t>
      </w:r>
      <w:r w:rsidRPr="005C1FB2">
        <w:rPr>
          <w:rFonts w:ascii="Times New Roman" w:hAnsi="Times New Roman" w:cs="Times New Roman"/>
          <w:spacing w:val="-2"/>
          <w:lang w:val="it-IT"/>
        </w:rPr>
        <w:t>445</w:t>
      </w:r>
      <w:r w:rsidRPr="005C1FB2">
        <w:rPr>
          <w:rFonts w:ascii="Times New Roman" w:hAnsi="Times New Roman" w:cs="Times New Roman"/>
          <w:lang w:val="it-IT"/>
        </w:rPr>
        <w:t>/</w:t>
      </w:r>
      <w:r w:rsidRPr="005C1FB2">
        <w:rPr>
          <w:rFonts w:ascii="Times New Roman" w:hAnsi="Times New Roman" w:cs="Times New Roman"/>
          <w:spacing w:val="-2"/>
          <w:lang w:val="it-IT"/>
        </w:rPr>
        <w:t>200</w:t>
      </w:r>
      <w:r w:rsidRPr="005C1FB2">
        <w:rPr>
          <w:rFonts w:ascii="Times New Roman" w:hAnsi="Times New Roman" w:cs="Times New Roman"/>
          <w:lang w:val="it-IT"/>
        </w:rPr>
        <w:t>0</w:t>
      </w:r>
      <w:r w:rsidRPr="005C1FB2">
        <w:rPr>
          <w:rFonts w:ascii="Times New Roman" w:hAnsi="Times New Roman" w:cs="Times New Roman"/>
          <w:spacing w:val="3"/>
          <w:lang w:val="it-IT"/>
        </w:rPr>
        <w:t xml:space="preserve"> </w:t>
      </w:r>
      <w:r w:rsidRPr="005C1FB2">
        <w:rPr>
          <w:rFonts w:ascii="Times New Roman" w:hAnsi="Times New Roman" w:cs="Times New Roman"/>
          <w:spacing w:val="-1"/>
          <w:lang w:val="it-IT"/>
        </w:rPr>
        <w:t>p</w:t>
      </w:r>
      <w:r w:rsidRPr="005C1FB2">
        <w:rPr>
          <w:rFonts w:ascii="Times New Roman" w:hAnsi="Times New Roman" w:cs="Times New Roman"/>
          <w:lang w:val="it-IT"/>
        </w:rPr>
        <w:t>er</w:t>
      </w:r>
      <w:r w:rsidRPr="005C1FB2">
        <w:rPr>
          <w:rFonts w:ascii="Times New Roman" w:hAnsi="Times New Roman" w:cs="Times New Roman"/>
          <w:spacing w:val="-2"/>
          <w:lang w:val="it-IT"/>
        </w:rPr>
        <w:t xml:space="preserve"> </w:t>
      </w:r>
      <w:r w:rsidRPr="005C1FB2">
        <w:rPr>
          <w:rFonts w:ascii="Times New Roman" w:hAnsi="Times New Roman" w:cs="Times New Roman"/>
          <w:spacing w:val="1"/>
          <w:lang w:val="it-IT"/>
        </w:rPr>
        <w:t>l</w:t>
      </w:r>
      <w:r w:rsidRPr="005C1FB2">
        <w:rPr>
          <w:rFonts w:ascii="Times New Roman" w:hAnsi="Times New Roman" w:cs="Times New Roman"/>
          <w:lang w:val="it-IT"/>
        </w:rPr>
        <w:t>e</w:t>
      </w:r>
      <w:r w:rsidRPr="005C1FB2">
        <w:rPr>
          <w:rFonts w:ascii="Times New Roman" w:hAnsi="Times New Roman" w:cs="Times New Roman"/>
          <w:spacing w:val="-2"/>
          <w:lang w:val="it-IT"/>
        </w:rPr>
        <w:t xml:space="preserve"> </w:t>
      </w:r>
      <w:r w:rsidRPr="005C1FB2">
        <w:rPr>
          <w:rFonts w:ascii="Times New Roman" w:hAnsi="Times New Roman" w:cs="Times New Roman"/>
          <w:spacing w:val="1"/>
          <w:lang w:val="it-IT"/>
        </w:rPr>
        <w:t>i</w:t>
      </w:r>
      <w:r w:rsidRPr="005C1FB2">
        <w:rPr>
          <w:rFonts w:ascii="Times New Roman" w:hAnsi="Times New Roman" w:cs="Times New Roman"/>
          <w:spacing w:val="-1"/>
          <w:lang w:val="it-IT"/>
        </w:rPr>
        <w:t>p</w:t>
      </w:r>
      <w:r w:rsidRPr="005C1FB2">
        <w:rPr>
          <w:rFonts w:ascii="Times New Roman" w:hAnsi="Times New Roman" w:cs="Times New Roman"/>
          <w:spacing w:val="-2"/>
          <w:lang w:val="it-IT"/>
        </w:rPr>
        <w:t>ot</w:t>
      </w:r>
      <w:r w:rsidRPr="005C1FB2">
        <w:rPr>
          <w:rFonts w:ascii="Times New Roman" w:hAnsi="Times New Roman" w:cs="Times New Roman"/>
          <w:lang w:val="it-IT"/>
        </w:rPr>
        <w:t xml:space="preserve">esi </w:t>
      </w:r>
      <w:r w:rsidRPr="005C1FB2">
        <w:rPr>
          <w:rFonts w:ascii="Times New Roman" w:hAnsi="Times New Roman" w:cs="Times New Roman"/>
          <w:spacing w:val="-1"/>
          <w:lang w:val="it-IT"/>
        </w:rPr>
        <w:t>d</w:t>
      </w:r>
      <w:r w:rsidRPr="005C1FB2">
        <w:rPr>
          <w:rFonts w:ascii="Times New Roman" w:hAnsi="Times New Roman" w:cs="Times New Roman"/>
          <w:lang w:val="it-IT"/>
        </w:rPr>
        <w:t>i fa</w:t>
      </w:r>
      <w:r w:rsidRPr="005C1FB2">
        <w:rPr>
          <w:rFonts w:ascii="Times New Roman" w:hAnsi="Times New Roman" w:cs="Times New Roman"/>
          <w:spacing w:val="1"/>
          <w:lang w:val="it-IT"/>
        </w:rPr>
        <w:t>l</w:t>
      </w:r>
      <w:r w:rsidRPr="005C1FB2">
        <w:rPr>
          <w:rFonts w:ascii="Times New Roman" w:hAnsi="Times New Roman" w:cs="Times New Roman"/>
          <w:lang w:val="it-IT"/>
        </w:rPr>
        <w:t>s</w:t>
      </w:r>
      <w:r w:rsidRPr="005C1FB2">
        <w:rPr>
          <w:rFonts w:ascii="Times New Roman" w:hAnsi="Times New Roman" w:cs="Times New Roman"/>
          <w:spacing w:val="1"/>
          <w:lang w:val="it-IT"/>
        </w:rPr>
        <w:t>i</w:t>
      </w:r>
      <w:r w:rsidRPr="005C1FB2">
        <w:rPr>
          <w:rFonts w:ascii="Times New Roman" w:hAnsi="Times New Roman" w:cs="Times New Roman"/>
          <w:spacing w:val="-2"/>
          <w:lang w:val="it-IT"/>
        </w:rPr>
        <w:t>t</w:t>
      </w:r>
      <w:r w:rsidRPr="005C1FB2">
        <w:rPr>
          <w:rFonts w:ascii="Times New Roman" w:hAnsi="Times New Roman" w:cs="Times New Roman"/>
          <w:lang w:val="it-IT"/>
        </w:rPr>
        <w:t>à</w:t>
      </w:r>
      <w:r w:rsidRPr="005C1FB2">
        <w:rPr>
          <w:rFonts w:ascii="Times New Roman" w:hAnsi="Times New Roman" w:cs="Times New Roman"/>
          <w:spacing w:val="-2"/>
          <w:lang w:val="it-IT"/>
        </w:rPr>
        <w:t xml:space="preserve"> </w:t>
      </w:r>
      <w:r w:rsidRPr="005C1FB2">
        <w:rPr>
          <w:rFonts w:ascii="Times New Roman" w:hAnsi="Times New Roman" w:cs="Times New Roman"/>
          <w:spacing w:val="1"/>
          <w:lang w:val="it-IT"/>
        </w:rPr>
        <w:t>i</w:t>
      </w:r>
      <w:r w:rsidRPr="005C1FB2">
        <w:rPr>
          <w:rFonts w:ascii="Times New Roman" w:hAnsi="Times New Roman" w:cs="Times New Roman"/>
          <w:lang w:val="it-IT"/>
        </w:rPr>
        <w:t>n</w:t>
      </w:r>
      <w:r w:rsidRPr="005C1FB2">
        <w:rPr>
          <w:rFonts w:ascii="Times New Roman" w:hAnsi="Times New Roman" w:cs="Times New Roman"/>
          <w:spacing w:val="-3"/>
          <w:lang w:val="it-IT"/>
        </w:rPr>
        <w:t xml:space="preserve"> </w:t>
      </w:r>
      <w:r w:rsidRPr="005C1FB2">
        <w:rPr>
          <w:rFonts w:ascii="Times New Roman" w:hAnsi="Times New Roman" w:cs="Times New Roman"/>
          <w:lang w:val="it-IT"/>
        </w:rPr>
        <w:t>a</w:t>
      </w:r>
      <w:r w:rsidRPr="005C1FB2">
        <w:rPr>
          <w:rFonts w:ascii="Times New Roman" w:hAnsi="Times New Roman" w:cs="Times New Roman"/>
          <w:spacing w:val="-3"/>
          <w:lang w:val="it-IT"/>
        </w:rPr>
        <w:t>t</w:t>
      </w:r>
      <w:r w:rsidRPr="005C1FB2">
        <w:rPr>
          <w:rFonts w:ascii="Times New Roman" w:hAnsi="Times New Roman" w:cs="Times New Roman"/>
          <w:spacing w:val="-2"/>
          <w:lang w:val="it-IT"/>
        </w:rPr>
        <w:t>t</w:t>
      </w:r>
      <w:r w:rsidRPr="005C1FB2">
        <w:rPr>
          <w:rFonts w:ascii="Times New Roman" w:hAnsi="Times New Roman" w:cs="Times New Roman"/>
          <w:lang w:val="it-IT"/>
        </w:rPr>
        <w:t>i e</w:t>
      </w:r>
      <w:r w:rsidRPr="005C1FB2">
        <w:rPr>
          <w:rFonts w:ascii="Times New Roman" w:hAnsi="Times New Roman" w:cs="Times New Roman"/>
          <w:spacing w:val="-2"/>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spacing w:val="1"/>
          <w:lang w:val="it-IT"/>
        </w:rPr>
        <w:t>i</w:t>
      </w:r>
      <w:r w:rsidRPr="005C1FB2">
        <w:rPr>
          <w:rFonts w:ascii="Times New Roman" w:hAnsi="Times New Roman" w:cs="Times New Roman"/>
          <w:spacing w:val="-3"/>
          <w:lang w:val="it-IT"/>
        </w:rPr>
        <w:t>c</w:t>
      </w:r>
      <w:r w:rsidRPr="005C1FB2">
        <w:rPr>
          <w:rFonts w:ascii="Times New Roman" w:hAnsi="Times New Roman" w:cs="Times New Roman"/>
          <w:spacing w:val="-1"/>
          <w:lang w:val="it-IT"/>
        </w:rPr>
        <w:t>h</w:t>
      </w:r>
      <w:r w:rsidRPr="005C1FB2">
        <w:rPr>
          <w:rFonts w:ascii="Times New Roman" w:hAnsi="Times New Roman" w:cs="Times New Roman"/>
          <w:spacing w:val="1"/>
          <w:lang w:val="it-IT"/>
        </w:rPr>
        <w:t>i</w:t>
      </w:r>
      <w:r w:rsidRPr="005C1FB2">
        <w:rPr>
          <w:rFonts w:ascii="Times New Roman" w:hAnsi="Times New Roman" w:cs="Times New Roman"/>
          <w:lang w:val="it-IT"/>
        </w:rPr>
        <w:t>ara</w:t>
      </w:r>
      <w:r w:rsidRPr="005C1FB2">
        <w:rPr>
          <w:rFonts w:ascii="Times New Roman" w:hAnsi="Times New Roman" w:cs="Times New Roman"/>
          <w:spacing w:val="-2"/>
          <w:lang w:val="it-IT"/>
        </w:rPr>
        <w:t>z</w:t>
      </w:r>
      <w:r w:rsidRPr="005C1FB2">
        <w:rPr>
          <w:rFonts w:ascii="Times New Roman" w:hAnsi="Times New Roman" w:cs="Times New Roman"/>
          <w:spacing w:val="1"/>
          <w:lang w:val="it-IT"/>
        </w:rPr>
        <w:t>i</w:t>
      </w:r>
      <w:r w:rsidRPr="005C1FB2">
        <w:rPr>
          <w:rFonts w:ascii="Times New Roman" w:hAnsi="Times New Roman" w:cs="Times New Roman"/>
          <w:spacing w:val="-2"/>
          <w:lang w:val="it-IT"/>
        </w:rPr>
        <w:t>o</w:t>
      </w:r>
      <w:r w:rsidRPr="005C1FB2">
        <w:rPr>
          <w:rFonts w:ascii="Times New Roman" w:hAnsi="Times New Roman" w:cs="Times New Roman"/>
          <w:spacing w:val="-1"/>
          <w:lang w:val="it-IT"/>
        </w:rPr>
        <w:t>n</w:t>
      </w:r>
      <w:r w:rsidRPr="005C1FB2">
        <w:rPr>
          <w:rFonts w:ascii="Times New Roman" w:hAnsi="Times New Roman" w:cs="Times New Roman"/>
          <w:lang w:val="it-IT"/>
        </w:rPr>
        <w:t>i</w:t>
      </w:r>
      <w:r w:rsidRPr="005C1FB2">
        <w:rPr>
          <w:rFonts w:ascii="Times New Roman" w:hAnsi="Times New Roman" w:cs="Times New Roman"/>
          <w:spacing w:val="4"/>
          <w:lang w:val="it-IT"/>
        </w:rPr>
        <w:t xml:space="preserve"> </w:t>
      </w:r>
      <w:r w:rsidRPr="005C1FB2">
        <w:rPr>
          <w:rFonts w:ascii="Times New Roman" w:hAnsi="Times New Roman" w:cs="Times New Roman"/>
          <w:lang w:val="it-IT"/>
        </w:rPr>
        <w:t>men</w:t>
      </w:r>
      <w:r w:rsidRPr="005C1FB2">
        <w:rPr>
          <w:rFonts w:ascii="Times New Roman" w:hAnsi="Times New Roman" w:cs="Times New Roman"/>
          <w:spacing w:val="-2"/>
          <w:lang w:val="it-IT"/>
        </w:rPr>
        <w:t>d</w:t>
      </w:r>
      <w:r w:rsidRPr="005C1FB2">
        <w:rPr>
          <w:rFonts w:ascii="Times New Roman" w:hAnsi="Times New Roman" w:cs="Times New Roman"/>
          <w:lang w:val="it-IT"/>
        </w:rPr>
        <w:t>a</w:t>
      </w:r>
      <w:r w:rsidRPr="005C1FB2">
        <w:rPr>
          <w:rFonts w:ascii="Times New Roman" w:hAnsi="Times New Roman" w:cs="Times New Roman"/>
          <w:spacing w:val="-3"/>
          <w:lang w:val="it-IT"/>
        </w:rPr>
        <w:t>c</w:t>
      </w:r>
      <w:r w:rsidRPr="005C1FB2">
        <w:rPr>
          <w:rFonts w:ascii="Times New Roman" w:hAnsi="Times New Roman" w:cs="Times New Roman"/>
          <w:lang w:val="it-IT"/>
        </w:rPr>
        <w:t>i</w:t>
      </w:r>
    </w:p>
    <w:p w:rsidR="00703F60" w:rsidRPr="005C1FB2" w:rsidRDefault="00703F60" w:rsidP="005169B7">
      <w:pPr>
        <w:kinsoku w:val="0"/>
        <w:overflowPunct w:val="0"/>
        <w:spacing w:before="4" w:line="280" w:lineRule="exact"/>
        <w:rPr>
          <w:rFonts w:ascii="Times New Roman" w:hAnsi="Times New Roman" w:cs="Times New Roman"/>
          <w:sz w:val="28"/>
          <w:szCs w:val="28"/>
          <w:lang w:val="it-IT"/>
        </w:rPr>
      </w:pPr>
    </w:p>
    <w:p w:rsidR="00703F60" w:rsidRPr="005C1FB2" w:rsidRDefault="00703F60" w:rsidP="005169B7">
      <w:pPr>
        <w:pStyle w:val="BodyText"/>
        <w:kinsoku w:val="0"/>
        <w:overflowPunct w:val="0"/>
        <w:ind w:left="26"/>
        <w:jc w:val="center"/>
        <w:rPr>
          <w:rFonts w:ascii="Times New Roman" w:hAnsi="Times New Roman" w:cs="Times New Roman"/>
          <w:lang w:val="it-IT"/>
        </w:rPr>
      </w:pPr>
      <w:r w:rsidRPr="005C1FB2">
        <w:rPr>
          <w:rFonts w:ascii="Times New Roman" w:hAnsi="Times New Roman" w:cs="Times New Roman"/>
          <w:spacing w:val="-2"/>
          <w:lang w:val="it-IT"/>
        </w:rPr>
        <w:t>D</w:t>
      </w:r>
      <w:r w:rsidRPr="005C1FB2">
        <w:rPr>
          <w:rFonts w:ascii="Times New Roman" w:hAnsi="Times New Roman" w:cs="Times New Roman"/>
          <w:spacing w:val="1"/>
          <w:lang w:val="it-IT"/>
        </w:rPr>
        <w:t>IC</w:t>
      </w:r>
      <w:r w:rsidRPr="005C1FB2">
        <w:rPr>
          <w:rFonts w:ascii="Times New Roman" w:hAnsi="Times New Roman" w:cs="Times New Roman"/>
          <w:spacing w:val="-4"/>
          <w:lang w:val="it-IT"/>
        </w:rPr>
        <w:t>H</w:t>
      </w:r>
      <w:r w:rsidRPr="005C1FB2">
        <w:rPr>
          <w:rFonts w:ascii="Times New Roman" w:hAnsi="Times New Roman" w:cs="Times New Roman"/>
          <w:spacing w:val="1"/>
          <w:lang w:val="it-IT"/>
        </w:rPr>
        <w:t>IA</w:t>
      </w:r>
      <w:r w:rsidRPr="005C1FB2">
        <w:rPr>
          <w:rFonts w:ascii="Times New Roman" w:hAnsi="Times New Roman" w:cs="Times New Roman"/>
          <w:spacing w:val="-5"/>
          <w:lang w:val="it-IT"/>
        </w:rPr>
        <w:t>R</w:t>
      </w:r>
      <w:r w:rsidRPr="005C1FB2">
        <w:rPr>
          <w:rFonts w:ascii="Times New Roman" w:hAnsi="Times New Roman" w:cs="Times New Roman"/>
          <w:spacing w:val="1"/>
          <w:lang w:val="it-IT"/>
        </w:rPr>
        <w:t>I</w:t>
      </w:r>
      <w:r w:rsidRPr="005C1FB2">
        <w:rPr>
          <w:rFonts w:ascii="Times New Roman" w:hAnsi="Times New Roman" w:cs="Times New Roman"/>
          <w:lang w:val="it-IT"/>
        </w:rPr>
        <w:t>A</w:t>
      </w:r>
    </w:p>
    <w:p w:rsidR="00703F60" w:rsidRPr="005C1FB2" w:rsidRDefault="00703F60" w:rsidP="005169B7">
      <w:pPr>
        <w:kinsoku w:val="0"/>
        <w:overflowPunct w:val="0"/>
        <w:spacing w:before="19" w:line="260" w:lineRule="exact"/>
        <w:rPr>
          <w:rFonts w:ascii="Times New Roman" w:hAnsi="Times New Roman" w:cs="Times New Roman"/>
          <w:sz w:val="26"/>
          <w:szCs w:val="26"/>
          <w:lang w:val="it-IT"/>
        </w:rPr>
      </w:pPr>
    </w:p>
    <w:p w:rsidR="00703F60" w:rsidRPr="005C1FB2" w:rsidRDefault="00703F60" w:rsidP="005169B7">
      <w:pPr>
        <w:pStyle w:val="BodyText"/>
        <w:numPr>
          <w:ilvl w:val="0"/>
          <w:numId w:val="44"/>
        </w:numPr>
        <w:tabs>
          <w:tab w:val="left" w:pos="416"/>
          <w:tab w:val="left" w:pos="6173"/>
          <w:tab w:val="left" w:pos="8884"/>
        </w:tabs>
        <w:kinsoku w:val="0"/>
        <w:overflowPunct w:val="0"/>
        <w:autoSpaceDE w:val="0"/>
        <w:autoSpaceDN w:val="0"/>
        <w:adjustRightInd w:val="0"/>
        <w:ind w:left="416"/>
        <w:jc w:val="center"/>
        <w:rPr>
          <w:rFonts w:ascii="Times New Roman" w:hAnsi="Times New Roman" w:cs="Times New Roman"/>
          <w:lang w:val="it-IT"/>
        </w:rPr>
      </w:pPr>
      <w:r w:rsidRPr="005C1FB2">
        <w:rPr>
          <w:rFonts w:ascii="Times New Roman" w:hAnsi="Times New Roman" w:cs="Times New Roman"/>
          <w:spacing w:val="-1"/>
          <w:lang w:val="it-IT"/>
        </w:rPr>
        <w:t>d</w:t>
      </w:r>
      <w:r w:rsidRPr="005C1FB2">
        <w:rPr>
          <w:rFonts w:ascii="Times New Roman" w:hAnsi="Times New Roman" w:cs="Times New Roman"/>
          <w:lang w:val="it-IT"/>
        </w:rPr>
        <w:t>i</w:t>
      </w:r>
      <w:r w:rsidRPr="005C1FB2">
        <w:rPr>
          <w:rFonts w:ascii="Times New Roman" w:hAnsi="Times New Roman" w:cs="Times New Roman"/>
          <w:spacing w:val="9"/>
          <w:lang w:val="it-IT"/>
        </w:rPr>
        <w:t xml:space="preserve"> </w:t>
      </w:r>
      <w:r w:rsidRPr="005C1FB2">
        <w:rPr>
          <w:rFonts w:ascii="Times New Roman" w:hAnsi="Times New Roman" w:cs="Times New Roman"/>
          <w:spacing w:val="-1"/>
          <w:lang w:val="it-IT"/>
        </w:rPr>
        <w:t>n</w:t>
      </w:r>
      <w:r w:rsidRPr="005C1FB2">
        <w:rPr>
          <w:rFonts w:ascii="Times New Roman" w:hAnsi="Times New Roman" w:cs="Times New Roman"/>
          <w:spacing w:val="-2"/>
          <w:lang w:val="it-IT"/>
        </w:rPr>
        <w:t>o</w:t>
      </w:r>
      <w:r w:rsidRPr="005C1FB2">
        <w:rPr>
          <w:rFonts w:ascii="Times New Roman" w:hAnsi="Times New Roman" w:cs="Times New Roman"/>
          <w:lang w:val="it-IT"/>
        </w:rPr>
        <w:t>n</w:t>
      </w:r>
      <w:r w:rsidRPr="005C1FB2">
        <w:rPr>
          <w:rFonts w:ascii="Times New Roman" w:hAnsi="Times New Roman" w:cs="Times New Roman"/>
          <w:spacing w:val="6"/>
          <w:lang w:val="it-IT"/>
        </w:rPr>
        <w:t xml:space="preserve"> </w:t>
      </w:r>
      <w:r w:rsidRPr="005C1FB2">
        <w:rPr>
          <w:rFonts w:ascii="Times New Roman" w:hAnsi="Times New Roman" w:cs="Times New Roman"/>
          <w:lang w:val="it-IT"/>
        </w:rPr>
        <w:t>far</w:t>
      </w:r>
      <w:r w:rsidRPr="005C1FB2">
        <w:rPr>
          <w:rFonts w:ascii="Times New Roman" w:hAnsi="Times New Roman" w:cs="Times New Roman"/>
          <w:spacing w:val="7"/>
          <w:lang w:val="it-IT"/>
        </w:rPr>
        <w:t xml:space="preserve"> </w:t>
      </w:r>
      <w:r w:rsidRPr="005C1FB2">
        <w:rPr>
          <w:rFonts w:ascii="Times New Roman" w:hAnsi="Times New Roman" w:cs="Times New Roman"/>
          <w:spacing w:val="-1"/>
          <w:lang w:val="it-IT"/>
        </w:rPr>
        <w:t>p</w:t>
      </w:r>
      <w:r w:rsidRPr="005C1FB2">
        <w:rPr>
          <w:rFonts w:ascii="Times New Roman" w:hAnsi="Times New Roman" w:cs="Times New Roman"/>
          <w:lang w:val="it-IT"/>
        </w:rPr>
        <w:t>ar</w:t>
      </w:r>
      <w:r w:rsidRPr="005C1FB2">
        <w:rPr>
          <w:rFonts w:ascii="Times New Roman" w:hAnsi="Times New Roman" w:cs="Times New Roman"/>
          <w:spacing w:val="-3"/>
          <w:lang w:val="it-IT"/>
        </w:rPr>
        <w:t>t</w:t>
      </w:r>
      <w:r w:rsidRPr="005C1FB2">
        <w:rPr>
          <w:rFonts w:ascii="Times New Roman" w:hAnsi="Times New Roman" w:cs="Times New Roman"/>
          <w:lang w:val="it-IT"/>
        </w:rPr>
        <w:t>e</w:t>
      </w:r>
      <w:r w:rsidRPr="005C1FB2">
        <w:rPr>
          <w:rFonts w:ascii="Times New Roman" w:hAnsi="Times New Roman" w:cs="Times New Roman"/>
          <w:spacing w:val="9"/>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lang w:val="it-IT"/>
        </w:rPr>
        <w:t>i</w:t>
      </w:r>
      <w:r w:rsidRPr="005C1FB2">
        <w:rPr>
          <w:rFonts w:ascii="Times New Roman" w:hAnsi="Times New Roman" w:cs="Times New Roman"/>
          <w:spacing w:val="9"/>
          <w:lang w:val="it-IT"/>
        </w:rPr>
        <w:t xml:space="preserve"> </w:t>
      </w:r>
      <w:r w:rsidRPr="005C1FB2">
        <w:rPr>
          <w:rFonts w:ascii="Times New Roman" w:hAnsi="Times New Roman" w:cs="Times New Roman"/>
          <w:lang w:val="it-IT"/>
        </w:rPr>
        <w:t>a</w:t>
      </w:r>
      <w:r w:rsidRPr="005C1FB2">
        <w:rPr>
          <w:rFonts w:ascii="Times New Roman" w:hAnsi="Times New Roman" w:cs="Times New Roman"/>
          <w:spacing w:val="1"/>
          <w:lang w:val="it-IT"/>
        </w:rPr>
        <w:t>l</w:t>
      </w:r>
      <w:r w:rsidRPr="005C1FB2">
        <w:rPr>
          <w:rFonts w:ascii="Times New Roman" w:hAnsi="Times New Roman" w:cs="Times New Roman"/>
          <w:spacing w:val="-3"/>
          <w:lang w:val="it-IT"/>
        </w:rPr>
        <w:t>c</w:t>
      </w:r>
      <w:r w:rsidRPr="005C1FB2">
        <w:rPr>
          <w:rFonts w:ascii="Times New Roman" w:hAnsi="Times New Roman" w:cs="Times New Roman"/>
          <w:spacing w:val="-1"/>
          <w:lang w:val="it-IT"/>
        </w:rPr>
        <w:t>u</w:t>
      </w:r>
      <w:r w:rsidRPr="005C1FB2">
        <w:rPr>
          <w:rFonts w:ascii="Times New Roman" w:hAnsi="Times New Roman" w:cs="Times New Roman"/>
          <w:lang w:val="it-IT"/>
        </w:rPr>
        <w:t>n</w:t>
      </w:r>
      <w:r w:rsidRPr="005C1FB2">
        <w:rPr>
          <w:rFonts w:ascii="Times New Roman" w:hAnsi="Times New Roman" w:cs="Times New Roman"/>
          <w:spacing w:val="2"/>
          <w:lang w:val="it-IT"/>
        </w:rPr>
        <w:t xml:space="preserve"> </w:t>
      </w:r>
      <w:r w:rsidRPr="005C1FB2">
        <w:rPr>
          <w:rFonts w:ascii="Times New Roman" w:hAnsi="Times New Roman" w:cs="Times New Roman"/>
          <w:spacing w:val="1"/>
          <w:lang w:val="it-IT"/>
        </w:rPr>
        <w:t>C</w:t>
      </w:r>
      <w:r w:rsidRPr="005C1FB2">
        <w:rPr>
          <w:rFonts w:ascii="Times New Roman" w:hAnsi="Times New Roman" w:cs="Times New Roman"/>
          <w:spacing w:val="-2"/>
          <w:lang w:val="it-IT"/>
        </w:rPr>
        <w:t>o</w:t>
      </w:r>
      <w:r w:rsidRPr="005C1FB2">
        <w:rPr>
          <w:rFonts w:ascii="Times New Roman" w:hAnsi="Times New Roman" w:cs="Times New Roman"/>
          <w:spacing w:val="-1"/>
          <w:lang w:val="it-IT"/>
        </w:rPr>
        <w:t>n</w:t>
      </w:r>
      <w:r w:rsidRPr="005C1FB2">
        <w:rPr>
          <w:rFonts w:ascii="Times New Roman" w:hAnsi="Times New Roman" w:cs="Times New Roman"/>
          <w:lang w:val="it-IT"/>
        </w:rPr>
        <w:t>s</w:t>
      </w:r>
      <w:r w:rsidRPr="005C1FB2">
        <w:rPr>
          <w:rFonts w:ascii="Times New Roman" w:hAnsi="Times New Roman" w:cs="Times New Roman"/>
          <w:spacing w:val="-2"/>
          <w:lang w:val="it-IT"/>
        </w:rPr>
        <w:t>o</w:t>
      </w:r>
      <w:r w:rsidRPr="005C1FB2">
        <w:rPr>
          <w:rFonts w:ascii="Times New Roman" w:hAnsi="Times New Roman" w:cs="Times New Roman"/>
          <w:lang w:val="it-IT"/>
        </w:rPr>
        <w:t>r</w:t>
      </w:r>
      <w:r w:rsidRPr="005C1FB2">
        <w:rPr>
          <w:rFonts w:ascii="Times New Roman" w:hAnsi="Times New Roman" w:cs="Times New Roman"/>
          <w:spacing w:val="-2"/>
          <w:lang w:val="it-IT"/>
        </w:rPr>
        <w:t>z</w:t>
      </w:r>
      <w:r w:rsidRPr="005C1FB2">
        <w:rPr>
          <w:rFonts w:ascii="Times New Roman" w:hAnsi="Times New Roman" w:cs="Times New Roman"/>
          <w:spacing w:val="1"/>
          <w:lang w:val="it-IT"/>
        </w:rPr>
        <w:t>i</w:t>
      </w:r>
      <w:r w:rsidRPr="005C1FB2">
        <w:rPr>
          <w:rFonts w:ascii="Times New Roman" w:hAnsi="Times New Roman" w:cs="Times New Roman"/>
          <w:spacing w:val="-2"/>
          <w:lang w:val="it-IT"/>
        </w:rPr>
        <w:t>o</w:t>
      </w:r>
      <w:r w:rsidRPr="005C1FB2">
        <w:rPr>
          <w:rFonts w:ascii="Times New Roman" w:hAnsi="Times New Roman" w:cs="Times New Roman"/>
          <w:lang w:val="it-IT"/>
        </w:rPr>
        <w:t>/</w:t>
      </w:r>
      <w:r w:rsidRPr="005C1FB2">
        <w:rPr>
          <w:rFonts w:ascii="Times New Roman" w:hAnsi="Times New Roman" w:cs="Times New Roman"/>
          <w:spacing w:val="-1"/>
          <w:lang w:val="it-IT"/>
        </w:rPr>
        <w:t>d</w:t>
      </w:r>
      <w:r w:rsidRPr="005C1FB2">
        <w:rPr>
          <w:rFonts w:ascii="Times New Roman" w:hAnsi="Times New Roman" w:cs="Times New Roman"/>
          <w:lang w:val="it-IT"/>
        </w:rPr>
        <w:t>i</w:t>
      </w:r>
      <w:r w:rsidRPr="005C1FB2">
        <w:rPr>
          <w:rFonts w:ascii="Times New Roman" w:hAnsi="Times New Roman" w:cs="Times New Roman"/>
          <w:spacing w:val="9"/>
          <w:lang w:val="it-IT"/>
        </w:rPr>
        <w:t xml:space="preserve"> </w:t>
      </w:r>
      <w:r w:rsidRPr="005C1FB2">
        <w:rPr>
          <w:rFonts w:ascii="Times New Roman" w:hAnsi="Times New Roman" w:cs="Times New Roman"/>
          <w:lang w:val="it-IT"/>
        </w:rPr>
        <w:t>far</w:t>
      </w:r>
      <w:r w:rsidRPr="005C1FB2">
        <w:rPr>
          <w:rFonts w:ascii="Times New Roman" w:hAnsi="Times New Roman" w:cs="Times New Roman"/>
          <w:spacing w:val="7"/>
          <w:lang w:val="it-IT"/>
        </w:rPr>
        <w:t xml:space="preserve"> </w:t>
      </w:r>
      <w:r w:rsidRPr="005C1FB2">
        <w:rPr>
          <w:rFonts w:ascii="Times New Roman" w:hAnsi="Times New Roman" w:cs="Times New Roman"/>
          <w:spacing w:val="-1"/>
          <w:lang w:val="it-IT"/>
        </w:rPr>
        <w:t>p</w:t>
      </w:r>
      <w:r w:rsidRPr="005C1FB2">
        <w:rPr>
          <w:rFonts w:ascii="Times New Roman" w:hAnsi="Times New Roman" w:cs="Times New Roman"/>
          <w:lang w:val="it-IT"/>
        </w:rPr>
        <w:t>ar</w:t>
      </w:r>
      <w:r w:rsidRPr="005C1FB2">
        <w:rPr>
          <w:rFonts w:ascii="Times New Roman" w:hAnsi="Times New Roman" w:cs="Times New Roman"/>
          <w:spacing w:val="-3"/>
          <w:lang w:val="it-IT"/>
        </w:rPr>
        <w:t>t</w:t>
      </w:r>
      <w:r w:rsidRPr="005C1FB2">
        <w:rPr>
          <w:rFonts w:ascii="Times New Roman" w:hAnsi="Times New Roman" w:cs="Times New Roman"/>
          <w:lang w:val="it-IT"/>
        </w:rPr>
        <w:t>e</w:t>
      </w:r>
      <w:r w:rsidRPr="005C1FB2">
        <w:rPr>
          <w:rFonts w:ascii="Times New Roman" w:hAnsi="Times New Roman" w:cs="Times New Roman"/>
          <w:spacing w:val="8"/>
          <w:lang w:val="it-IT"/>
        </w:rPr>
        <w:t xml:space="preserve"> </w:t>
      </w:r>
      <w:r w:rsidRPr="005C1FB2">
        <w:rPr>
          <w:rFonts w:ascii="Times New Roman" w:hAnsi="Times New Roman" w:cs="Times New Roman"/>
          <w:spacing w:val="-6"/>
          <w:lang w:val="it-IT"/>
        </w:rPr>
        <w:t>d</w:t>
      </w:r>
      <w:r w:rsidRPr="005C1FB2">
        <w:rPr>
          <w:rFonts w:ascii="Times New Roman" w:hAnsi="Times New Roman" w:cs="Times New Roman"/>
          <w:spacing w:val="1"/>
          <w:lang w:val="it-IT"/>
        </w:rPr>
        <w:t>i</w:t>
      </w:r>
      <w:r w:rsidRPr="005C1FB2">
        <w:rPr>
          <w:rFonts w:ascii="Times New Roman" w:hAnsi="Times New Roman" w:cs="Times New Roman"/>
          <w:lang w:val="it-IT"/>
        </w:rPr>
        <w:t>:</w:t>
      </w:r>
      <w:r w:rsidRPr="005C1FB2">
        <w:rPr>
          <w:rFonts w:ascii="Times New Roman" w:hAnsi="Times New Roman" w:cs="Times New Roman"/>
          <w:u w:val="single"/>
          <w:lang w:val="it-IT"/>
        </w:rPr>
        <w:tab/>
      </w:r>
      <w:r w:rsidRPr="005C1FB2">
        <w:rPr>
          <w:rFonts w:ascii="Times New Roman" w:hAnsi="Times New Roman" w:cs="Times New Roman"/>
          <w:spacing w:val="-3"/>
          <w:lang w:val="it-IT"/>
        </w:rPr>
        <w:t>c</w:t>
      </w:r>
      <w:r w:rsidRPr="005C1FB2">
        <w:rPr>
          <w:rFonts w:ascii="Times New Roman" w:hAnsi="Times New Roman" w:cs="Times New Roman"/>
          <w:spacing w:val="-2"/>
          <w:lang w:val="it-IT"/>
        </w:rPr>
        <w:t>o</w:t>
      </w:r>
      <w:r w:rsidRPr="005C1FB2">
        <w:rPr>
          <w:rFonts w:ascii="Times New Roman" w:hAnsi="Times New Roman" w:cs="Times New Roman"/>
          <w:lang w:val="it-IT"/>
        </w:rPr>
        <w:t>n</w:t>
      </w:r>
      <w:r w:rsidRPr="005C1FB2">
        <w:rPr>
          <w:rFonts w:ascii="Times New Roman" w:hAnsi="Times New Roman" w:cs="Times New Roman"/>
          <w:spacing w:val="6"/>
          <w:lang w:val="it-IT"/>
        </w:rPr>
        <w:t xml:space="preserve"> </w:t>
      </w:r>
      <w:r w:rsidRPr="005C1FB2">
        <w:rPr>
          <w:rFonts w:ascii="Times New Roman" w:hAnsi="Times New Roman" w:cs="Times New Roman"/>
          <w:lang w:val="it-IT"/>
        </w:rPr>
        <w:t>sede</w:t>
      </w:r>
      <w:r w:rsidRPr="005C1FB2">
        <w:rPr>
          <w:rFonts w:ascii="Times New Roman" w:hAnsi="Times New Roman" w:cs="Times New Roman"/>
          <w:spacing w:val="8"/>
          <w:lang w:val="it-IT"/>
        </w:rPr>
        <w:t xml:space="preserve"> </w:t>
      </w:r>
      <w:r w:rsidRPr="005C1FB2">
        <w:rPr>
          <w:rFonts w:ascii="Times New Roman" w:hAnsi="Times New Roman" w:cs="Times New Roman"/>
          <w:spacing w:val="1"/>
          <w:lang w:val="it-IT"/>
        </w:rPr>
        <w:t>l</w:t>
      </w:r>
      <w:r w:rsidRPr="005C1FB2">
        <w:rPr>
          <w:rFonts w:ascii="Times New Roman" w:hAnsi="Times New Roman" w:cs="Times New Roman"/>
          <w:spacing w:val="-5"/>
          <w:lang w:val="it-IT"/>
        </w:rPr>
        <w:t>e</w:t>
      </w:r>
      <w:r w:rsidRPr="005C1FB2">
        <w:rPr>
          <w:rFonts w:ascii="Times New Roman" w:hAnsi="Times New Roman" w:cs="Times New Roman"/>
          <w:spacing w:val="1"/>
          <w:lang w:val="it-IT"/>
        </w:rPr>
        <w:t>g</w:t>
      </w:r>
      <w:r w:rsidRPr="005C1FB2">
        <w:rPr>
          <w:rFonts w:ascii="Times New Roman" w:hAnsi="Times New Roman" w:cs="Times New Roman"/>
          <w:lang w:val="it-IT"/>
        </w:rPr>
        <w:t>a</w:t>
      </w:r>
      <w:r w:rsidRPr="005C1FB2">
        <w:rPr>
          <w:rFonts w:ascii="Times New Roman" w:hAnsi="Times New Roman" w:cs="Times New Roman"/>
          <w:spacing w:val="1"/>
          <w:lang w:val="it-IT"/>
        </w:rPr>
        <w:t>l</w:t>
      </w:r>
      <w:r w:rsidRPr="005C1FB2">
        <w:rPr>
          <w:rFonts w:ascii="Times New Roman" w:hAnsi="Times New Roman" w:cs="Times New Roman"/>
          <w:lang w:val="it-IT"/>
        </w:rPr>
        <w:t>e</w:t>
      </w:r>
      <w:r w:rsidRPr="005C1FB2">
        <w:rPr>
          <w:rFonts w:ascii="Times New Roman" w:hAnsi="Times New Roman" w:cs="Times New Roman"/>
          <w:spacing w:val="3"/>
          <w:lang w:val="it-IT"/>
        </w:rPr>
        <w:t xml:space="preserve"> </w:t>
      </w:r>
      <w:r w:rsidRPr="005C1FB2">
        <w:rPr>
          <w:rFonts w:ascii="Times New Roman" w:hAnsi="Times New Roman" w:cs="Times New Roman"/>
          <w:spacing w:val="1"/>
          <w:lang w:val="it-IT"/>
        </w:rPr>
        <w:t>i</w:t>
      </w:r>
      <w:r w:rsidRPr="005C1FB2">
        <w:rPr>
          <w:rFonts w:ascii="Times New Roman" w:hAnsi="Times New Roman" w:cs="Times New Roman"/>
          <w:lang w:val="it-IT"/>
        </w:rPr>
        <w:t>n</w:t>
      </w:r>
      <w:r w:rsidRPr="005C1FB2">
        <w:rPr>
          <w:rFonts w:ascii="Times New Roman" w:hAnsi="Times New Roman" w:cs="Times New Roman"/>
          <w:u w:val="single"/>
          <w:lang w:val="it-IT"/>
        </w:rPr>
        <w:tab/>
      </w:r>
      <w:r w:rsidRPr="005C1FB2">
        <w:rPr>
          <w:rFonts w:ascii="Times New Roman" w:hAnsi="Times New Roman" w:cs="Times New Roman"/>
          <w:lang w:val="it-IT"/>
        </w:rPr>
        <w:t>(__)</w:t>
      </w:r>
      <w:r w:rsidRPr="005C1FB2">
        <w:rPr>
          <w:rFonts w:ascii="Times New Roman" w:hAnsi="Times New Roman" w:cs="Times New Roman"/>
          <w:spacing w:val="8"/>
          <w:lang w:val="it-IT"/>
        </w:rPr>
        <w:t xml:space="preserve"> </w:t>
      </w:r>
      <w:r w:rsidRPr="005C1FB2">
        <w:rPr>
          <w:rFonts w:ascii="Times New Roman" w:hAnsi="Times New Roman" w:cs="Times New Roman"/>
          <w:spacing w:val="-5"/>
          <w:lang w:val="it-IT"/>
        </w:rPr>
        <w:t>a</w:t>
      </w:r>
      <w:r w:rsidRPr="005C1FB2">
        <w:rPr>
          <w:rFonts w:ascii="Times New Roman" w:hAnsi="Times New Roman" w:cs="Times New Roman"/>
          <w:spacing w:val="1"/>
          <w:lang w:val="it-IT"/>
        </w:rPr>
        <w:t>ll</w:t>
      </w:r>
      <w:r w:rsidRPr="005C1FB2">
        <w:rPr>
          <w:rFonts w:ascii="Times New Roman" w:hAnsi="Times New Roman" w:cs="Times New Roman"/>
          <w:lang w:val="it-IT"/>
        </w:rPr>
        <w:t>a</w:t>
      </w:r>
    </w:p>
    <w:p w:rsidR="00703F60" w:rsidRPr="005C1FB2" w:rsidRDefault="00703F60" w:rsidP="005169B7">
      <w:pPr>
        <w:pStyle w:val="BodyText"/>
        <w:numPr>
          <w:ilvl w:val="0"/>
          <w:numId w:val="44"/>
        </w:numPr>
        <w:tabs>
          <w:tab w:val="left" w:pos="416"/>
          <w:tab w:val="left" w:pos="6173"/>
          <w:tab w:val="left" w:pos="8884"/>
        </w:tabs>
        <w:kinsoku w:val="0"/>
        <w:overflowPunct w:val="0"/>
        <w:autoSpaceDE w:val="0"/>
        <w:autoSpaceDN w:val="0"/>
        <w:adjustRightInd w:val="0"/>
        <w:ind w:left="416"/>
        <w:jc w:val="center"/>
        <w:rPr>
          <w:rFonts w:ascii="Times New Roman" w:hAnsi="Times New Roman" w:cs="Times New Roman"/>
          <w:lang w:val="it-IT"/>
        </w:rPr>
        <w:sectPr w:rsidR="00703F60" w:rsidRPr="005C1FB2">
          <w:type w:val="continuous"/>
          <w:pgSz w:w="11904" w:h="16840"/>
          <w:pgMar w:top="680" w:right="1020" w:bottom="280" w:left="1000" w:header="720" w:footer="720" w:gutter="0"/>
          <w:cols w:space="720" w:equalWidth="0">
            <w:col w:w="9884"/>
          </w:cols>
          <w:noEndnote/>
        </w:sectPr>
      </w:pPr>
    </w:p>
    <w:p w:rsidR="00703F60" w:rsidRPr="005C1FB2" w:rsidRDefault="00703F60" w:rsidP="005169B7">
      <w:pPr>
        <w:pStyle w:val="BodyText"/>
        <w:tabs>
          <w:tab w:val="left" w:pos="1736"/>
          <w:tab w:val="left" w:pos="2230"/>
          <w:tab w:val="left" w:pos="4259"/>
          <w:tab w:val="left" w:pos="6631"/>
          <w:tab w:val="left" w:pos="8999"/>
        </w:tabs>
        <w:kinsoku w:val="0"/>
        <w:overflowPunct w:val="0"/>
        <w:ind w:left="416"/>
        <w:rPr>
          <w:rFonts w:ascii="Times New Roman" w:hAnsi="Times New Roman" w:cs="Times New Roman"/>
          <w:lang w:val="it-IT"/>
        </w:rPr>
      </w:pPr>
      <w:r w:rsidRPr="005C1FB2">
        <w:rPr>
          <w:rFonts w:ascii="Times New Roman" w:hAnsi="Times New Roman" w:cs="Times New Roman"/>
          <w:u w:val="single"/>
          <w:lang w:val="it-IT"/>
        </w:rPr>
        <w:t xml:space="preserve"> </w:t>
      </w:r>
      <w:r w:rsidRPr="005C1FB2">
        <w:rPr>
          <w:rFonts w:ascii="Times New Roman" w:hAnsi="Times New Roman" w:cs="Times New Roman"/>
          <w:u w:val="single"/>
          <w:lang w:val="it-IT"/>
        </w:rPr>
        <w:tab/>
      </w:r>
      <w:r w:rsidRPr="005C1FB2">
        <w:rPr>
          <w:rFonts w:ascii="Times New Roman" w:hAnsi="Times New Roman" w:cs="Times New Roman"/>
          <w:lang w:val="it-IT"/>
        </w:rPr>
        <w:t>,</w:t>
      </w:r>
      <w:r w:rsidRPr="005C1FB2">
        <w:rPr>
          <w:rFonts w:ascii="Times New Roman" w:hAnsi="Times New Roman" w:cs="Times New Roman"/>
          <w:u w:val="single"/>
          <w:lang w:val="it-IT"/>
        </w:rPr>
        <w:tab/>
      </w:r>
      <w:r w:rsidRPr="005C1FB2">
        <w:rPr>
          <w:rFonts w:ascii="Times New Roman" w:hAnsi="Times New Roman" w:cs="Times New Roman"/>
          <w:lang w:val="it-IT"/>
        </w:rPr>
        <w:t xml:space="preserve">, </w:t>
      </w:r>
      <w:r w:rsidRPr="005C1FB2">
        <w:rPr>
          <w:rFonts w:ascii="Times New Roman" w:hAnsi="Times New Roman" w:cs="Times New Roman"/>
          <w:spacing w:val="8"/>
          <w:lang w:val="it-IT"/>
        </w:rPr>
        <w:t xml:space="preserve"> </w:t>
      </w:r>
      <w:r w:rsidRPr="005C1FB2">
        <w:rPr>
          <w:rFonts w:ascii="Times New Roman" w:hAnsi="Times New Roman" w:cs="Times New Roman"/>
          <w:spacing w:val="-3"/>
          <w:lang w:val="it-IT"/>
        </w:rPr>
        <w:t>T</w:t>
      </w:r>
      <w:r w:rsidRPr="005C1FB2">
        <w:rPr>
          <w:rFonts w:ascii="Times New Roman" w:hAnsi="Times New Roman" w:cs="Times New Roman"/>
          <w:lang w:val="it-IT"/>
        </w:rPr>
        <w:t>e</w:t>
      </w:r>
      <w:r w:rsidRPr="005C1FB2">
        <w:rPr>
          <w:rFonts w:ascii="Times New Roman" w:hAnsi="Times New Roman" w:cs="Times New Roman"/>
          <w:spacing w:val="1"/>
          <w:lang w:val="it-IT"/>
        </w:rPr>
        <w:t>l</w:t>
      </w:r>
      <w:r w:rsidRPr="005C1FB2">
        <w:rPr>
          <w:rFonts w:ascii="Times New Roman" w:hAnsi="Times New Roman" w:cs="Times New Roman"/>
          <w:lang w:val="it-IT"/>
        </w:rPr>
        <w:t>.</w:t>
      </w:r>
      <w:r w:rsidRPr="005C1FB2">
        <w:rPr>
          <w:rFonts w:ascii="Times New Roman" w:hAnsi="Times New Roman" w:cs="Times New Roman"/>
          <w:u w:val="single"/>
          <w:lang w:val="it-IT"/>
        </w:rPr>
        <w:tab/>
      </w:r>
      <w:r w:rsidRPr="005C1FB2">
        <w:rPr>
          <w:rFonts w:ascii="Times New Roman" w:hAnsi="Times New Roman" w:cs="Times New Roman"/>
          <w:lang w:val="it-IT"/>
        </w:rPr>
        <w:t xml:space="preserve">, </w:t>
      </w:r>
      <w:r w:rsidRPr="005C1FB2">
        <w:rPr>
          <w:rFonts w:ascii="Times New Roman" w:hAnsi="Times New Roman" w:cs="Times New Roman"/>
          <w:spacing w:val="8"/>
          <w:lang w:val="it-IT"/>
        </w:rPr>
        <w:t xml:space="preserve"> </w:t>
      </w:r>
      <w:r w:rsidRPr="005C1FB2">
        <w:rPr>
          <w:rFonts w:ascii="Times New Roman" w:hAnsi="Times New Roman" w:cs="Times New Roman"/>
          <w:lang w:val="it-IT"/>
        </w:rPr>
        <w:t>E</w:t>
      </w:r>
      <w:r w:rsidRPr="005C1FB2">
        <w:rPr>
          <w:rFonts w:ascii="Times New Roman" w:hAnsi="Times New Roman" w:cs="Times New Roman"/>
          <w:spacing w:val="-1"/>
          <w:lang w:val="it-IT"/>
        </w:rPr>
        <w:t>-</w:t>
      </w:r>
      <w:r w:rsidRPr="005C1FB2">
        <w:rPr>
          <w:rFonts w:ascii="Times New Roman" w:hAnsi="Times New Roman" w:cs="Times New Roman"/>
          <w:lang w:val="it-IT"/>
        </w:rPr>
        <w:t>ma</w:t>
      </w:r>
      <w:r w:rsidRPr="005C1FB2">
        <w:rPr>
          <w:rFonts w:ascii="Times New Roman" w:hAnsi="Times New Roman" w:cs="Times New Roman"/>
          <w:spacing w:val="1"/>
          <w:lang w:val="it-IT"/>
        </w:rPr>
        <w:t>i</w:t>
      </w:r>
      <w:r w:rsidRPr="005C1FB2">
        <w:rPr>
          <w:rFonts w:ascii="Times New Roman" w:hAnsi="Times New Roman" w:cs="Times New Roman"/>
          <w:lang w:val="it-IT"/>
        </w:rPr>
        <w:t>l</w:t>
      </w:r>
      <w:r w:rsidRPr="005C1FB2">
        <w:rPr>
          <w:rFonts w:ascii="Times New Roman" w:hAnsi="Times New Roman" w:cs="Times New Roman"/>
          <w:u w:val="single"/>
          <w:lang w:val="it-IT"/>
        </w:rPr>
        <w:tab/>
      </w:r>
      <w:r w:rsidRPr="005C1FB2">
        <w:rPr>
          <w:rFonts w:ascii="Times New Roman" w:hAnsi="Times New Roman" w:cs="Times New Roman"/>
          <w:lang w:val="it-IT"/>
        </w:rPr>
        <w:t xml:space="preserve">, </w:t>
      </w:r>
      <w:r w:rsidRPr="005C1FB2">
        <w:rPr>
          <w:rFonts w:ascii="Times New Roman" w:hAnsi="Times New Roman" w:cs="Times New Roman"/>
          <w:spacing w:val="8"/>
          <w:lang w:val="it-IT"/>
        </w:rPr>
        <w:t xml:space="preserve"> </w:t>
      </w:r>
      <w:r w:rsidRPr="005C1FB2">
        <w:rPr>
          <w:rFonts w:ascii="Times New Roman" w:hAnsi="Times New Roman" w:cs="Times New Roman"/>
          <w:lang w:val="it-IT"/>
        </w:rPr>
        <w:t>P</w:t>
      </w:r>
      <w:r w:rsidRPr="005C1FB2">
        <w:rPr>
          <w:rFonts w:ascii="Times New Roman" w:hAnsi="Times New Roman" w:cs="Times New Roman"/>
          <w:spacing w:val="-3"/>
          <w:lang w:val="it-IT"/>
        </w:rPr>
        <w:t>E</w:t>
      </w:r>
      <w:r w:rsidRPr="005C1FB2">
        <w:rPr>
          <w:rFonts w:ascii="Times New Roman" w:hAnsi="Times New Roman" w:cs="Times New Roman"/>
          <w:lang w:val="it-IT"/>
        </w:rPr>
        <w:t xml:space="preserve">C </w:t>
      </w:r>
      <w:r w:rsidRPr="005C1FB2">
        <w:rPr>
          <w:rFonts w:ascii="Times New Roman" w:hAnsi="Times New Roman" w:cs="Times New Roman"/>
          <w:spacing w:val="12"/>
          <w:lang w:val="it-IT"/>
        </w:rPr>
        <w:t xml:space="preserve"> </w:t>
      </w:r>
      <w:r w:rsidRPr="005C1FB2">
        <w:rPr>
          <w:rFonts w:ascii="Times New Roman" w:hAnsi="Times New Roman" w:cs="Times New Roman"/>
          <w:u w:val="single"/>
          <w:lang w:val="it-IT"/>
        </w:rPr>
        <w:t xml:space="preserve"> </w:t>
      </w:r>
      <w:r w:rsidRPr="005C1FB2">
        <w:rPr>
          <w:rFonts w:ascii="Times New Roman" w:hAnsi="Times New Roman" w:cs="Times New Roman"/>
          <w:u w:val="single"/>
          <w:lang w:val="it-IT"/>
        </w:rPr>
        <w:tab/>
      </w:r>
    </w:p>
    <w:p w:rsidR="00703F60" w:rsidRPr="005C1FB2" w:rsidRDefault="00703F60" w:rsidP="005169B7">
      <w:pPr>
        <w:pStyle w:val="BodyText"/>
        <w:tabs>
          <w:tab w:val="left" w:pos="1736"/>
        </w:tabs>
        <w:kinsoku w:val="0"/>
        <w:overflowPunct w:val="0"/>
        <w:ind w:left="416"/>
        <w:rPr>
          <w:rFonts w:ascii="Times New Roman" w:hAnsi="Times New Roman" w:cs="Times New Roman"/>
          <w:lang w:val="it-IT"/>
        </w:rPr>
      </w:pPr>
      <w:r w:rsidRPr="005C1FB2">
        <w:rPr>
          <w:rFonts w:ascii="Times New Roman" w:hAnsi="Times New Roman" w:cs="Times New Roman"/>
          <w:u w:val="single"/>
          <w:lang w:val="it-IT"/>
        </w:rPr>
        <w:t xml:space="preserve"> </w:t>
      </w:r>
      <w:r w:rsidRPr="005C1FB2">
        <w:rPr>
          <w:rFonts w:ascii="Times New Roman" w:hAnsi="Times New Roman" w:cs="Times New Roman"/>
          <w:u w:val="single"/>
          <w:lang w:val="it-IT"/>
        </w:rPr>
        <w:tab/>
      </w:r>
      <w:r w:rsidRPr="005C1FB2">
        <w:rPr>
          <w:rFonts w:ascii="Times New Roman" w:hAnsi="Times New Roman" w:cs="Times New Roman"/>
          <w:lang w:val="it-IT"/>
        </w:rPr>
        <w:t>;</w:t>
      </w:r>
    </w:p>
    <w:p w:rsidR="00703F60" w:rsidRPr="005C1FB2" w:rsidRDefault="00703F60" w:rsidP="005169B7">
      <w:pPr>
        <w:pStyle w:val="BodyText"/>
        <w:kinsoku w:val="0"/>
        <w:overflowPunct w:val="0"/>
        <w:ind w:left="77"/>
        <w:rPr>
          <w:rFonts w:ascii="Times New Roman" w:hAnsi="Times New Roman" w:cs="Times New Roman"/>
          <w:lang w:val="it-IT"/>
        </w:rPr>
      </w:pPr>
      <w:r w:rsidRPr="005C1FB2">
        <w:rPr>
          <w:rFonts w:ascii="Times New Roman" w:hAnsi="Times New Roman" w:cs="Times New Roman"/>
          <w:sz w:val="24"/>
          <w:szCs w:val="24"/>
          <w:lang w:val="it-IT"/>
        </w:rPr>
        <w:br w:type="column"/>
      </w:r>
      <w:r w:rsidRPr="005C1FB2">
        <w:rPr>
          <w:rFonts w:ascii="Times New Roman" w:hAnsi="Times New Roman" w:cs="Times New Roman"/>
          <w:lang w:val="it-IT"/>
        </w:rPr>
        <w:t xml:space="preserve">- </w:t>
      </w:r>
      <w:r w:rsidRPr="005C1FB2">
        <w:rPr>
          <w:rFonts w:ascii="Times New Roman" w:hAnsi="Times New Roman" w:cs="Times New Roman"/>
          <w:spacing w:val="10"/>
          <w:lang w:val="it-IT"/>
        </w:rPr>
        <w:t xml:space="preserve"> </w:t>
      </w:r>
      <w:r w:rsidRPr="005C1FB2">
        <w:rPr>
          <w:rFonts w:ascii="Times New Roman" w:hAnsi="Times New Roman" w:cs="Times New Roman"/>
          <w:lang w:val="it-IT"/>
        </w:rPr>
        <w:t>P</w:t>
      </w:r>
      <w:r w:rsidRPr="005C1FB2">
        <w:rPr>
          <w:rFonts w:ascii="Times New Roman" w:hAnsi="Times New Roman" w:cs="Times New Roman"/>
          <w:spacing w:val="1"/>
          <w:lang w:val="it-IT"/>
        </w:rPr>
        <w:t>.I</w:t>
      </w:r>
      <w:r w:rsidRPr="005C1FB2">
        <w:rPr>
          <w:rFonts w:ascii="Times New Roman" w:hAnsi="Times New Roman" w:cs="Times New Roman"/>
          <w:spacing w:val="-6"/>
          <w:lang w:val="it-IT"/>
        </w:rPr>
        <w:t>V</w:t>
      </w:r>
      <w:r w:rsidRPr="005C1FB2">
        <w:rPr>
          <w:rFonts w:ascii="Times New Roman" w:hAnsi="Times New Roman" w:cs="Times New Roman"/>
          <w:lang w:val="it-IT"/>
        </w:rPr>
        <w:t>A</w:t>
      </w:r>
    </w:p>
    <w:p w:rsidR="00703F60" w:rsidRPr="005C1FB2" w:rsidRDefault="00703F60" w:rsidP="005169B7">
      <w:pPr>
        <w:pStyle w:val="BodyText"/>
        <w:kinsoku w:val="0"/>
        <w:overflowPunct w:val="0"/>
        <w:ind w:left="77"/>
        <w:rPr>
          <w:rFonts w:ascii="Times New Roman" w:hAnsi="Times New Roman" w:cs="Times New Roman"/>
          <w:lang w:val="it-IT"/>
        </w:rPr>
        <w:sectPr w:rsidR="00703F60" w:rsidRPr="005C1FB2">
          <w:type w:val="continuous"/>
          <w:pgSz w:w="11904" w:h="16840"/>
          <w:pgMar w:top="680" w:right="1020" w:bottom="280" w:left="1000" w:header="720" w:footer="720" w:gutter="0"/>
          <w:cols w:num="2" w:space="720" w:equalWidth="0">
            <w:col w:w="9001" w:space="40"/>
            <w:col w:w="843"/>
          </w:cols>
          <w:noEndnote/>
        </w:sectPr>
      </w:pPr>
    </w:p>
    <w:p w:rsidR="00703F60" w:rsidRPr="005C1FB2" w:rsidRDefault="00703F60" w:rsidP="005169B7">
      <w:pPr>
        <w:pStyle w:val="BodyText"/>
        <w:numPr>
          <w:ilvl w:val="0"/>
          <w:numId w:val="44"/>
        </w:numPr>
        <w:tabs>
          <w:tab w:val="left" w:pos="416"/>
          <w:tab w:val="left" w:pos="2844"/>
        </w:tabs>
        <w:kinsoku w:val="0"/>
        <w:overflowPunct w:val="0"/>
        <w:autoSpaceDE w:val="0"/>
        <w:autoSpaceDN w:val="0"/>
        <w:adjustRightInd w:val="0"/>
        <w:spacing w:before="82"/>
        <w:ind w:left="416" w:right="114"/>
        <w:jc w:val="both"/>
        <w:rPr>
          <w:rFonts w:ascii="Times New Roman" w:hAnsi="Times New Roman" w:cs="Times New Roman"/>
          <w:lang w:val="it-IT"/>
        </w:rPr>
      </w:pPr>
      <w:r w:rsidRPr="005C1FB2">
        <w:rPr>
          <w:rFonts w:ascii="Times New Roman" w:hAnsi="Times New Roman" w:cs="Times New Roman"/>
          <w:spacing w:val="-1"/>
          <w:lang w:val="it-IT"/>
        </w:rPr>
        <w:t>d</w:t>
      </w:r>
      <w:r w:rsidRPr="005C1FB2">
        <w:rPr>
          <w:rFonts w:ascii="Times New Roman" w:hAnsi="Times New Roman" w:cs="Times New Roman"/>
          <w:lang w:val="it-IT"/>
        </w:rPr>
        <w:t>i</w:t>
      </w:r>
      <w:r w:rsidRPr="005C1FB2">
        <w:rPr>
          <w:rFonts w:ascii="Times New Roman" w:hAnsi="Times New Roman" w:cs="Times New Roman"/>
          <w:spacing w:val="19"/>
          <w:lang w:val="it-IT"/>
        </w:rPr>
        <w:t xml:space="preserve"> </w:t>
      </w:r>
      <w:r w:rsidRPr="005C1FB2">
        <w:rPr>
          <w:rFonts w:ascii="Times New Roman" w:hAnsi="Times New Roman" w:cs="Times New Roman"/>
          <w:lang w:val="it-IT"/>
        </w:rPr>
        <w:t>aver</w:t>
      </w:r>
      <w:r w:rsidRPr="005C1FB2">
        <w:rPr>
          <w:rFonts w:ascii="Times New Roman" w:hAnsi="Times New Roman" w:cs="Times New Roman"/>
          <w:spacing w:val="17"/>
          <w:lang w:val="it-IT"/>
        </w:rPr>
        <w:t xml:space="preserve"> </w:t>
      </w:r>
      <w:r w:rsidRPr="005C1FB2">
        <w:rPr>
          <w:rFonts w:ascii="Times New Roman" w:hAnsi="Times New Roman" w:cs="Times New Roman"/>
          <w:lang w:val="it-IT"/>
        </w:rPr>
        <w:t>ass</w:t>
      </w:r>
      <w:r w:rsidRPr="005C1FB2">
        <w:rPr>
          <w:rFonts w:ascii="Times New Roman" w:hAnsi="Times New Roman" w:cs="Times New Roman"/>
          <w:spacing w:val="-2"/>
          <w:lang w:val="it-IT"/>
        </w:rPr>
        <w:t>o</w:t>
      </w:r>
      <w:r w:rsidRPr="005C1FB2">
        <w:rPr>
          <w:rFonts w:ascii="Times New Roman" w:hAnsi="Times New Roman" w:cs="Times New Roman"/>
          <w:spacing w:val="1"/>
          <w:lang w:val="it-IT"/>
        </w:rPr>
        <w:t>l</w:t>
      </w:r>
      <w:r w:rsidRPr="005C1FB2">
        <w:rPr>
          <w:rFonts w:ascii="Times New Roman" w:hAnsi="Times New Roman" w:cs="Times New Roman"/>
          <w:spacing w:val="-2"/>
          <w:lang w:val="it-IT"/>
        </w:rPr>
        <w:t>t</w:t>
      </w:r>
      <w:r w:rsidRPr="005C1FB2">
        <w:rPr>
          <w:rFonts w:ascii="Times New Roman" w:hAnsi="Times New Roman" w:cs="Times New Roman"/>
          <w:lang w:val="it-IT"/>
        </w:rPr>
        <w:t>o</w:t>
      </w:r>
      <w:r w:rsidRPr="005C1FB2">
        <w:rPr>
          <w:rFonts w:ascii="Times New Roman" w:hAnsi="Times New Roman" w:cs="Times New Roman"/>
          <w:spacing w:val="17"/>
          <w:lang w:val="it-IT"/>
        </w:rPr>
        <w:t xml:space="preserve"> </w:t>
      </w:r>
      <w:r w:rsidRPr="005C1FB2">
        <w:rPr>
          <w:rFonts w:ascii="Times New Roman" w:hAnsi="Times New Roman" w:cs="Times New Roman"/>
          <w:lang w:val="it-IT"/>
        </w:rPr>
        <w:t>a</w:t>
      </w:r>
      <w:r w:rsidRPr="005C1FB2">
        <w:rPr>
          <w:rFonts w:ascii="Times New Roman" w:hAnsi="Times New Roman" w:cs="Times New Roman"/>
          <w:spacing w:val="1"/>
          <w:lang w:val="it-IT"/>
        </w:rPr>
        <w:t>ll</w:t>
      </w:r>
      <w:r w:rsidRPr="005C1FB2">
        <w:rPr>
          <w:rFonts w:ascii="Times New Roman" w:hAnsi="Times New Roman" w:cs="Times New Roman"/>
          <w:spacing w:val="-3"/>
          <w:lang w:val="it-IT"/>
        </w:rPr>
        <w:t>’</w:t>
      </w:r>
      <w:r w:rsidRPr="005C1FB2">
        <w:rPr>
          <w:rFonts w:ascii="Times New Roman" w:hAnsi="Times New Roman" w:cs="Times New Roman"/>
          <w:spacing w:val="-2"/>
          <w:lang w:val="it-IT"/>
        </w:rPr>
        <w:t>o</w:t>
      </w:r>
      <w:r w:rsidRPr="005C1FB2">
        <w:rPr>
          <w:rFonts w:ascii="Times New Roman" w:hAnsi="Times New Roman" w:cs="Times New Roman"/>
          <w:spacing w:val="-1"/>
          <w:lang w:val="it-IT"/>
        </w:rPr>
        <w:t>bb</w:t>
      </w:r>
      <w:r w:rsidRPr="005C1FB2">
        <w:rPr>
          <w:rFonts w:ascii="Times New Roman" w:hAnsi="Times New Roman" w:cs="Times New Roman"/>
          <w:spacing w:val="1"/>
          <w:lang w:val="it-IT"/>
        </w:rPr>
        <w:t>lig</w:t>
      </w:r>
      <w:r w:rsidRPr="005C1FB2">
        <w:rPr>
          <w:rFonts w:ascii="Times New Roman" w:hAnsi="Times New Roman" w:cs="Times New Roman"/>
          <w:lang w:val="it-IT"/>
        </w:rPr>
        <w:t>o</w:t>
      </w:r>
      <w:r w:rsidRPr="005C1FB2">
        <w:rPr>
          <w:rFonts w:ascii="Times New Roman" w:hAnsi="Times New Roman" w:cs="Times New Roman"/>
          <w:spacing w:val="16"/>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lang w:val="it-IT"/>
        </w:rPr>
        <w:t>e</w:t>
      </w:r>
      <w:r w:rsidRPr="005C1FB2">
        <w:rPr>
          <w:rFonts w:ascii="Times New Roman" w:hAnsi="Times New Roman" w:cs="Times New Roman"/>
          <w:spacing w:val="2"/>
          <w:lang w:val="it-IT"/>
        </w:rPr>
        <w:t>l</w:t>
      </w:r>
      <w:r w:rsidRPr="005C1FB2">
        <w:rPr>
          <w:rFonts w:ascii="Times New Roman" w:hAnsi="Times New Roman" w:cs="Times New Roman"/>
          <w:spacing w:val="1"/>
          <w:lang w:val="it-IT"/>
        </w:rPr>
        <w:t>l</w:t>
      </w:r>
      <w:r w:rsidRPr="005C1FB2">
        <w:rPr>
          <w:rFonts w:ascii="Times New Roman" w:hAnsi="Times New Roman" w:cs="Times New Roman"/>
          <w:spacing w:val="-3"/>
          <w:lang w:val="it-IT"/>
        </w:rPr>
        <w:t>’</w:t>
      </w:r>
      <w:r w:rsidRPr="005C1FB2">
        <w:rPr>
          <w:rFonts w:ascii="Times New Roman" w:hAnsi="Times New Roman" w:cs="Times New Roman"/>
          <w:spacing w:val="1"/>
          <w:lang w:val="it-IT"/>
        </w:rPr>
        <w:t>i</w:t>
      </w:r>
      <w:r w:rsidRPr="005C1FB2">
        <w:rPr>
          <w:rFonts w:ascii="Times New Roman" w:hAnsi="Times New Roman" w:cs="Times New Roman"/>
          <w:lang w:val="it-IT"/>
        </w:rPr>
        <w:t>m</w:t>
      </w:r>
      <w:r w:rsidRPr="005C1FB2">
        <w:rPr>
          <w:rFonts w:ascii="Times New Roman" w:hAnsi="Times New Roman" w:cs="Times New Roman"/>
          <w:spacing w:val="-1"/>
          <w:lang w:val="it-IT"/>
        </w:rPr>
        <w:t>p</w:t>
      </w:r>
      <w:r w:rsidRPr="005C1FB2">
        <w:rPr>
          <w:rFonts w:ascii="Times New Roman" w:hAnsi="Times New Roman" w:cs="Times New Roman"/>
          <w:spacing w:val="-2"/>
          <w:lang w:val="it-IT"/>
        </w:rPr>
        <w:t>o</w:t>
      </w:r>
      <w:r w:rsidRPr="005C1FB2">
        <w:rPr>
          <w:rFonts w:ascii="Times New Roman" w:hAnsi="Times New Roman" w:cs="Times New Roman"/>
          <w:lang w:val="it-IT"/>
        </w:rPr>
        <w:t>s</w:t>
      </w:r>
      <w:r w:rsidRPr="005C1FB2">
        <w:rPr>
          <w:rFonts w:ascii="Times New Roman" w:hAnsi="Times New Roman" w:cs="Times New Roman"/>
          <w:spacing w:val="-2"/>
          <w:lang w:val="it-IT"/>
        </w:rPr>
        <w:t>t</w:t>
      </w:r>
      <w:r w:rsidRPr="005C1FB2">
        <w:rPr>
          <w:rFonts w:ascii="Times New Roman" w:hAnsi="Times New Roman" w:cs="Times New Roman"/>
          <w:lang w:val="it-IT"/>
        </w:rPr>
        <w:t>a</w:t>
      </w:r>
      <w:r w:rsidRPr="005C1FB2">
        <w:rPr>
          <w:rFonts w:ascii="Times New Roman" w:hAnsi="Times New Roman" w:cs="Times New Roman"/>
          <w:spacing w:val="17"/>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lang w:val="it-IT"/>
        </w:rPr>
        <w:t>i</w:t>
      </w:r>
      <w:r w:rsidRPr="005C1FB2">
        <w:rPr>
          <w:rFonts w:ascii="Times New Roman" w:hAnsi="Times New Roman" w:cs="Times New Roman"/>
          <w:spacing w:val="23"/>
          <w:lang w:val="it-IT"/>
        </w:rPr>
        <w:t xml:space="preserve"> </w:t>
      </w:r>
      <w:r w:rsidRPr="005C1FB2">
        <w:rPr>
          <w:rFonts w:ascii="Times New Roman" w:hAnsi="Times New Roman" w:cs="Times New Roman"/>
          <w:spacing w:val="-1"/>
          <w:lang w:val="it-IT"/>
        </w:rPr>
        <w:t>b</w:t>
      </w:r>
      <w:r w:rsidRPr="005C1FB2">
        <w:rPr>
          <w:rFonts w:ascii="Times New Roman" w:hAnsi="Times New Roman" w:cs="Times New Roman"/>
          <w:spacing w:val="-2"/>
          <w:lang w:val="it-IT"/>
        </w:rPr>
        <w:t>o</w:t>
      </w:r>
      <w:r w:rsidRPr="005C1FB2">
        <w:rPr>
          <w:rFonts w:ascii="Times New Roman" w:hAnsi="Times New Roman" w:cs="Times New Roman"/>
          <w:spacing w:val="1"/>
          <w:lang w:val="it-IT"/>
        </w:rPr>
        <w:t>ll</w:t>
      </w:r>
      <w:r w:rsidRPr="005C1FB2">
        <w:rPr>
          <w:rFonts w:ascii="Times New Roman" w:hAnsi="Times New Roman" w:cs="Times New Roman"/>
          <w:lang w:val="it-IT"/>
        </w:rPr>
        <w:t>o</w:t>
      </w:r>
      <w:r w:rsidRPr="005C1FB2">
        <w:rPr>
          <w:rFonts w:ascii="Times New Roman" w:hAnsi="Times New Roman" w:cs="Times New Roman"/>
          <w:spacing w:val="17"/>
          <w:lang w:val="it-IT"/>
        </w:rPr>
        <w:t xml:space="preserve"> </w:t>
      </w:r>
      <w:r w:rsidRPr="005C1FB2">
        <w:rPr>
          <w:rFonts w:ascii="Times New Roman" w:hAnsi="Times New Roman" w:cs="Times New Roman"/>
          <w:lang w:val="it-IT"/>
        </w:rPr>
        <w:t>aven</w:t>
      </w:r>
      <w:r w:rsidRPr="005C1FB2">
        <w:rPr>
          <w:rFonts w:ascii="Times New Roman" w:hAnsi="Times New Roman" w:cs="Times New Roman"/>
          <w:spacing w:val="-2"/>
          <w:lang w:val="it-IT"/>
        </w:rPr>
        <w:t>d</w:t>
      </w:r>
      <w:r w:rsidRPr="005C1FB2">
        <w:rPr>
          <w:rFonts w:ascii="Times New Roman" w:hAnsi="Times New Roman" w:cs="Times New Roman"/>
          <w:lang w:val="it-IT"/>
        </w:rPr>
        <w:t>o</w:t>
      </w:r>
      <w:r w:rsidRPr="005C1FB2">
        <w:rPr>
          <w:rFonts w:ascii="Times New Roman" w:hAnsi="Times New Roman" w:cs="Times New Roman"/>
          <w:spacing w:val="16"/>
          <w:lang w:val="it-IT"/>
        </w:rPr>
        <w:t xml:space="preserve"> </w:t>
      </w:r>
      <w:r w:rsidRPr="005C1FB2">
        <w:rPr>
          <w:rFonts w:ascii="Times New Roman" w:hAnsi="Times New Roman" w:cs="Times New Roman"/>
          <w:lang w:val="it-IT"/>
        </w:rPr>
        <w:t>a</w:t>
      </w:r>
      <w:r w:rsidRPr="005C1FB2">
        <w:rPr>
          <w:rFonts w:ascii="Times New Roman" w:hAnsi="Times New Roman" w:cs="Times New Roman"/>
          <w:spacing w:val="-1"/>
          <w:lang w:val="it-IT"/>
        </w:rPr>
        <w:t>pp</w:t>
      </w:r>
      <w:r w:rsidRPr="005C1FB2">
        <w:rPr>
          <w:rFonts w:ascii="Times New Roman" w:hAnsi="Times New Roman" w:cs="Times New Roman"/>
          <w:spacing w:val="1"/>
          <w:lang w:val="it-IT"/>
        </w:rPr>
        <w:t>l</w:t>
      </w:r>
      <w:r w:rsidRPr="005C1FB2">
        <w:rPr>
          <w:rFonts w:ascii="Times New Roman" w:hAnsi="Times New Roman" w:cs="Times New Roman"/>
          <w:spacing w:val="2"/>
          <w:lang w:val="it-IT"/>
        </w:rPr>
        <w:t>i</w:t>
      </w:r>
      <w:r w:rsidRPr="005C1FB2">
        <w:rPr>
          <w:rFonts w:ascii="Times New Roman" w:hAnsi="Times New Roman" w:cs="Times New Roman"/>
          <w:spacing w:val="-3"/>
          <w:lang w:val="it-IT"/>
        </w:rPr>
        <w:t>c</w:t>
      </w:r>
      <w:r w:rsidRPr="005C1FB2">
        <w:rPr>
          <w:rFonts w:ascii="Times New Roman" w:hAnsi="Times New Roman" w:cs="Times New Roman"/>
          <w:lang w:val="it-IT"/>
        </w:rPr>
        <w:t>a</w:t>
      </w:r>
      <w:r w:rsidRPr="005C1FB2">
        <w:rPr>
          <w:rFonts w:ascii="Times New Roman" w:hAnsi="Times New Roman" w:cs="Times New Roman"/>
          <w:spacing w:val="-3"/>
          <w:lang w:val="it-IT"/>
        </w:rPr>
        <w:t>t</w:t>
      </w:r>
      <w:r w:rsidRPr="005C1FB2">
        <w:rPr>
          <w:rFonts w:ascii="Times New Roman" w:hAnsi="Times New Roman" w:cs="Times New Roman"/>
          <w:lang w:val="it-IT"/>
        </w:rPr>
        <w:t>o</w:t>
      </w:r>
      <w:r w:rsidRPr="005C1FB2">
        <w:rPr>
          <w:rFonts w:ascii="Times New Roman" w:hAnsi="Times New Roman" w:cs="Times New Roman"/>
          <w:spacing w:val="20"/>
          <w:lang w:val="it-IT"/>
        </w:rPr>
        <w:t xml:space="preserve"> </w:t>
      </w:r>
      <w:r w:rsidRPr="005C1FB2">
        <w:rPr>
          <w:rFonts w:ascii="Times New Roman" w:hAnsi="Times New Roman" w:cs="Times New Roman"/>
          <w:lang w:val="it-IT"/>
        </w:rPr>
        <w:t>e</w:t>
      </w:r>
      <w:r w:rsidRPr="005C1FB2">
        <w:rPr>
          <w:rFonts w:ascii="Times New Roman" w:hAnsi="Times New Roman" w:cs="Times New Roman"/>
          <w:spacing w:val="17"/>
          <w:lang w:val="it-IT"/>
        </w:rPr>
        <w:t xml:space="preserve"> </w:t>
      </w:r>
      <w:r w:rsidRPr="005C1FB2">
        <w:rPr>
          <w:rFonts w:ascii="Times New Roman" w:hAnsi="Times New Roman" w:cs="Times New Roman"/>
          <w:lang w:val="it-IT"/>
        </w:rPr>
        <w:t>a</w:t>
      </w:r>
      <w:r w:rsidRPr="005C1FB2">
        <w:rPr>
          <w:rFonts w:ascii="Times New Roman" w:hAnsi="Times New Roman" w:cs="Times New Roman"/>
          <w:spacing w:val="-1"/>
          <w:lang w:val="it-IT"/>
        </w:rPr>
        <w:t>nnu</w:t>
      </w:r>
      <w:r w:rsidRPr="005C1FB2">
        <w:rPr>
          <w:rFonts w:ascii="Times New Roman" w:hAnsi="Times New Roman" w:cs="Times New Roman"/>
          <w:spacing w:val="1"/>
          <w:lang w:val="it-IT"/>
        </w:rPr>
        <w:t>ll</w:t>
      </w:r>
      <w:r w:rsidRPr="005C1FB2">
        <w:rPr>
          <w:rFonts w:ascii="Times New Roman" w:hAnsi="Times New Roman" w:cs="Times New Roman"/>
          <w:lang w:val="it-IT"/>
        </w:rPr>
        <w:t>a</w:t>
      </w:r>
      <w:r w:rsidRPr="005C1FB2">
        <w:rPr>
          <w:rFonts w:ascii="Times New Roman" w:hAnsi="Times New Roman" w:cs="Times New Roman"/>
          <w:spacing w:val="-3"/>
          <w:lang w:val="it-IT"/>
        </w:rPr>
        <w:t>t</w:t>
      </w:r>
      <w:r w:rsidRPr="005C1FB2">
        <w:rPr>
          <w:rFonts w:ascii="Times New Roman" w:hAnsi="Times New Roman" w:cs="Times New Roman"/>
          <w:lang w:val="it-IT"/>
        </w:rPr>
        <w:t>o</w:t>
      </w:r>
      <w:r w:rsidRPr="005C1FB2">
        <w:rPr>
          <w:rFonts w:ascii="Times New Roman" w:hAnsi="Times New Roman" w:cs="Times New Roman"/>
          <w:spacing w:val="20"/>
          <w:lang w:val="it-IT"/>
        </w:rPr>
        <w:t xml:space="preserve"> </w:t>
      </w:r>
      <w:r w:rsidRPr="005C1FB2">
        <w:rPr>
          <w:rFonts w:ascii="Times New Roman" w:hAnsi="Times New Roman" w:cs="Times New Roman"/>
          <w:lang w:val="it-IT"/>
        </w:rPr>
        <w:t>su</w:t>
      </w:r>
      <w:r w:rsidRPr="005C1FB2">
        <w:rPr>
          <w:rFonts w:ascii="Times New Roman" w:hAnsi="Times New Roman" w:cs="Times New Roman"/>
          <w:spacing w:val="1"/>
          <w:lang w:val="it-IT"/>
        </w:rPr>
        <w:t>ll</w:t>
      </w:r>
      <w:r w:rsidRPr="005C1FB2">
        <w:rPr>
          <w:rFonts w:ascii="Times New Roman" w:hAnsi="Times New Roman" w:cs="Times New Roman"/>
          <w:lang w:val="it-IT"/>
        </w:rPr>
        <w:t>a</w:t>
      </w:r>
      <w:r w:rsidRPr="005C1FB2">
        <w:rPr>
          <w:rFonts w:ascii="Times New Roman" w:hAnsi="Times New Roman" w:cs="Times New Roman"/>
          <w:spacing w:val="17"/>
          <w:lang w:val="it-IT"/>
        </w:rPr>
        <w:t xml:space="preserve"> </w:t>
      </w:r>
      <w:r w:rsidRPr="005C1FB2">
        <w:rPr>
          <w:rFonts w:ascii="Times New Roman" w:hAnsi="Times New Roman" w:cs="Times New Roman"/>
          <w:spacing w:val="-3"/>
          <w:lang w:val="it-IT"/>
        </w:rPr>
        <w:t>c</w:t>
      </w:r>
      <w:r w:rsidRPr="005C1FB2">
        <w:rPr>
          <w:rFonts w:ascii="Times New Roman" w:hAnsi="Times New Roman" w:cs="Times New Roman"/>
          <w:spacing w:val="-2"/>
          <w:lang w:val="it-IT"/>
        </w:rPr>
        <w:t>o</w:t>
      </w:r>
      <w:r w:rsidRPr="005C1FB2">
        <w:rPr>
          <w:rFonts w:ascii="Times New Roman" w:hAnsi="Times New Roman" w:cs="Times New Roman"/>
          <w:spacing w:val="-1"/>
          <w:lang w:val="it-IT"/>
        </w:rPr>
        <w:t>p</w:t>
      </w:r>
      <w:r w:rsidRPr="005C1FB2">
        <w:rPr>
          <w:rFonts w:ascii="Times New Roman" w:hAnsi="Times New Roman" w:cs="Times New Roman"/>
          <w:spacing w:val="1"/>
          <w:lang w:val="it-IT"/>
        </w:rPr>
        <w:t>i</w:t>
      </w:r>
      <w:r w:rsidRPr="005C1FB2">
        <w:rPr>
          <w:rFonts w:ascii="Times New Roman" w:hAnsi="Times New Roman" w:cs="Times New Roman"/>
          <w:lang w:val="it-IT"/>
        </w:rPr>
        <w:t>a</w:t>
      </w:r>
      <w:r w:rsidRPr="005C1FB2">
        <w:rPr>
          <w:rFonts w:ascii="Times New Roman" w:hAnsi="Times New Roman" w:cs="Times New Roman"/>
          <w:spacing w:val="17"/>
          <w:lang w:val="it-IT"/>
        </w:rPr>
        <w:t xml:space="preserve"> </w:t>
      </w:r>
      <w:r w:rsidRPr="005C1FB2">
        <w:rPr>
          <w:rFonts w:ascii="Times New Roman" w:hAnsi="Times New Roman" w:cs="Times New Roman"/>
          <w:spacing w:val="-3"/>
          <w:lang w:val="it-IT"/>
        </w:rPr>
        <w:t>c</w:t>
      </w:r>
      <w:r w:rsidRPr="005C1FB2">
        <w:rPr>
          <w:rFonts w:ascii="Times New Roman" w:hAnsi="Times New Roman" w:cs="Times New Roman"/>
          <w:lang w:val="it-IT"/>
        </w:rPr>
        <w:t>a</w:t>
      </w:r>
      <w:r w:rsidRPr="005C1FB2">
        <w:rPr>
          <w:rFonts w:ascii="Times New Roman" w:hAnsi="Times New Roman" w:cs="Times New Roman"/>
          <w:spacing w:val="4"/>
          <w:lang w:val="it-IT"/>
        </w:rPr>
        <w:t>r</w:t>
      </w:r>
      <w:r w:rsidRPr="005C1FB2">
        <w:rPr>
          <w:rFonts w:ascii="Times New Roman" w:hAnsi="Times New Roman" w:cs="Times New Roman"/>
          <w:spacing w:val="-2"/>
          <w:lang w:val="it-IT"/>
        </w:rPr>
        <w:t>t</w:t>
      </w:r>
      <w:r w:rsidRPr="005C1FB2">
        <w:rPr>
          <w:rFonts w:ascii="Times New Roman" w:hAnsi="Times New Roman" w:cs="Times New Roman"/>
          <w:lang w:val="it-IT"/>
        </w:rPr>
        <w:t>a</w:t>
      </w:r>
      <w:r w:rsidRPr="005C1FB2">
        <w:rPr>
          <w:rFonts w:ascii="Times New Roman" w:hAnsi="Times New Roman" w:cs="Times New Roman"/>
          <w:spacing w:val="-3"/>
          <w:lang w:val="it-IT"/>
        </w:rPr>
        <w:t>c</w:t>
      </w:r>
      <w:r w:rsidRPr="005C1FB2">
        <w:rPr>
          <w:rFonts w:ascii="Times New Roman" w:hAnsi="Times New Roman" w:cs="Times New Roman"/>
          <w:lang w:val="it-IT"/>
        </w:rPr>
        <w:t>ea</w:t>
      </w:r>
      <w:r w:rsidRPr="005C1FB2">
        <w:rPr>
          <w:rFonts w:ascii="Times New Roman" w:hAnsi="Times New Roman" w:cs="Times New Roman"/>
          <w:spacing w:val="22"/>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lang w:val="it-IT"/>
        </w:rPr>
        <w:t>e</w:t>
      </w:r>
      <w:r w:rsidRPr="005C1FB2">
        <w:rPr>
          <w:rFonts w:ascii="Times New Roman" w:hAnsi="Times New Roman" w:cs="Times New Roman"/>
          <w:spacing w:val="2"/>
          <w:lang w:val="it-IT"/>
        </w:rPr>
        <w:t>l</w:t>
      </w:r>
      <w:r w:rsidRPr="005C1FB2">
        <w:rPr>
          <w:rFonts w:ascii="Times New Roman" w:hAnsi="Times New Roman" w:cs="Times New Roman"/>
          <w:spacing w:val="1"/>
          <w:lang w:val="it-IT"/>
        </w:rPr>
        <w:t>l</w:t>
      </w:r>
      <w:r w:rsidRPr="005C1FB2">
        <w:rPr>
          <w:rFonts w:ascii="Times New Roman" w:hAnsi="Times New Roman" w:cs="Times New Roman"/>
          <w:lang w:val="it-IT"/>
        </w:rPr>
        <w:t xml:space="preserve">a </w:t>
      </w:r>
      <w:r w:rsidRPr="005C1FB2">
        <w:rPr>
          <w:rFonts w:ascii="Times New Roman" w:hAnsi="Times New Roman" w:cs="Times New Roman"/>
          <w:spacing w:val="-1"/>
          <w:lang w:val="it-IT"/>
        </w:rPr>
        <w:t>p</w:t>
      </w:r>
      <w:r w:rsidRPr="005C1FB2">
        <w:rPr>
          <w:rFonts w:ascii="Times New Roman" w:hAnsi="Times New Roman" w:cs="Times New Roman"/>
          <w:lang w:val="it-IT"/>
        </w:rPr>
        <w:t>rese</w:t>
      </w:r>
      <w:r w:rsidRPr="005C1FB2">
        <w:rPr>
          <w:rFonts w:ascii="Times New Roman" w:hAnsi="Times New Roman" w:cs="Times New Roman"/>
          <w:spacing w:val="-1"/>
          <w:lang w:val="it-IT"/>
        </w:rPr>
        <w:t>n</w:t>
      </w:r>
      <w:r w:rsidRPr="005C1FB2">
        <w:rPr>
          <w:rFonts w:ascii="Times New Roman" w:hAnsi="Times New Roman" w:cs="Times New Roman"/>
          <w:spacing w:val="-2"/>
          <w:lang w:val="it-IT"/>
        </w:rPr>
        <w:t>t</w:t>
      </w:r>
      <w:r w:rsidRPr="005C1FB2">
        <w:rPr>
          <w:rFonts w:ascii="Times New Roman" w:hAnsi="Times New Roman" w:cs="Times New Roman"/>
          <w:lang w:val="it-IT"/>
        </w:rPr>
        <w:t>e</w:t>
      </w:r>
      <w:r w:rsidRPr="005C1FB2">
        <w:rPr>
          <w:rFonts w:ascii="Times New Roman" w:hAnsi="Times New Roman" w:cs="Times New Roman"/>
          <w:spacing w:val="22"/>
          <w:lang w:val="it-IT"/>
        </w:rPr>
        <w:t xml:space="preserve"> </w:t>
      </w:r>
      <w:r w:rsidRPr="005C1FB2">
        <w:rPr>
          <w:rFonts w:ascii="Times New Roman" w:hAnsi="Times New Roman" w:cs="Times New Roman"/>
          <w:spacing w:val="1"/>
          <w:lang w:val="it-IT"/>
        </w:rPr>
        <w:t>i</w:t>
      </w:r>
      <w:r w:rsidRPr="005C1FB2">
        <w:rPr>
          <w:rFonts w:ascii="Times New Roman" w:hAnsi="Times New Roman" w:cs="Times New Roman"/>
          <w:lang w:val="it-IT"/>
        </w:rPr>
        <w:t>s</w:t>
      </w:r>
      <w:r w:rsidRPr="005C1FB2">
        <w:rPr>
          <w:rFonts w:ascii="Times New Roman" w:hAnsi="Times New Roman" w:cs="Times New Roman"/>
          <w:spacing w:val="-2"/>
          <w:lang w:val="it-IT"/>
        </w:rPr>
        <w:t>t</w:t>
      </w:r>
      <w:r w:rsidRPr="005C1FB2">
        <w:rPr>
          <w:rFonts w:ascii="Times New Roman" w:hAnsi="Times New Roman" w:cs="Times New Roman"/>
          <w:lang w:val="it-IT"/>
        </w:rPr>
        <w:t>a</w:t>
      </w:r>
      <w:r w:rsidRPr="005C1FB2">
        <w:rPr>
          <w:rFonts w:ascii="Times New Roman" w:hAnsi="Times New Roman" w:cs="Times New Roman"/>
          <w:spacing w:val="-1"/>
          <w:lang w:val="it-IT"/>
        </w:rPr>
        <w:t>nz</w:t>
      </w:r>
      <w:r w:rsidRPr="005C1FB2">
        <w:rPr>
          <w:rFonts w:ascii="Times New Roman" w:hAnsi="Times New Roman" w:cs="Times New Roman"/>
          <w:lang w:val="it-IT"/>
        </w:rPr>
        <w:t>a,</w:t>
      </w:r>
      <w:r w:rsidRPr="005C1FB2">
        <w:rPr>
          <w:rFonts w:ascii="Times New Roman" w:hAnsi="Times New Roman" w:cs="Times New Roman"/>
          <w:spacing w:val="19"/>
          <w:lang w:val="it-IT"/>
        </w:rPr>
        <w:t xml:space="preserve"> </w:t>
      </w:r>
      <w:r w:rsidRPr="005C1FB2">
        <w:rPr>
          <w:rFonts w:ascii="Times New Roman" w:hAnsi="Times New Roman" w:cs="Times New Roman"/>
          <w:spacing w:val="2"/>
          <w:lang w:val="it-IT"/>
        </w:rPr>
        <w:t>c</w:t>
      </w:r>
      <w:r w:rsidRPr="005C1FB2">
        <w:rPr>
          <w:rFonts w:ascii="Times New Roman" w:hAnsi="Times New Roman" w:cs="Times New Roman"/>
          <w:spacing w:val="-2"/>
          <w:lang w:val="it-IT"/>
        </w:rPr>
        <w:t>o</w:t>
      </w:r>
      <w:r w:rsidRPr="005C1FB2">
        <w:rPr>
          <w:rFonts w:ascii="Times New Roman" w:hAnsi="Times New Roman" w:cs="Times New Roman"/>
          <w:spacing w:val="-1"/>
          <w:lang w:val="it-IT"/>
        </w:rPr>
        <w:t>n</w:t>
      </w:r>
      <w:r w:rsidRPr="005C1FB2">
        <w:rPr>
          <w:rFonts w:ascii="Times New Roman" w:hAnsi="Times New Roman" w:cs="Times New Roman"/>
          <w:lang w:val="it-IT"/>
        </w:rPr>
        <w:t>ser</w:t>
      </w:r>
      <w:r w:rsidRPr="005C1FB2">
        <w:rPr>
          <w:rFonts w:ascii="Times New Roman" w:hAnsi="Times New Roman" w:cs="Times New Roman"/>
          <w:spacing w:val="1"/>
          <w:lang w:val="it-IT"/>
        </w:rPr>
        <w:t>v</w:t>
      </w:r>
      <w:r w:rsidRPr="005C1FB2">
        <w:rPr>
          <w:rFonts w:ascii="Times New Roman" w:hAnsi="Times New Roman" w:cs="Times New Roman"/>
          <w:lang w:val="it-IT"/>
        </w:rPr>
        <w:t>a</w:t>
      </w:r>
      <w:r w:rsidRPr="005C1FB2">
        <w:rPr>
          <w:rFonts w:ascii="Times New Roman" w:hAnsi="Times New Roman" w:cs="Times New Roman"/>
          <w:spacing w:val="-3"/>
          <w:lang w:val="it-IT"/>
        </w:rPr>
        <w:t>t</w:t>
      </w:r>
      <w:r w:rsidRPr="005C1FB2">
        <w:rPr>
          <w:rFonts w:ascii="Times New Roman" w:hAnsi="Times New Roman" w:cs="Times New Roman"/>
          <w:lang w:val="it-IT"/>
        </w:rPr>
        <w:t>a</w:t>
      </w:r>
      <w:r w:rsidRPr="005C1FB2">
        <w:rPr>
          <w:rFonts w:ascii="Times New Roman" w:hAnsi="Times New Roman" w:cs="Times New Roman"/>
          <w:spacing w:val="21"/>
          <w:lang w:val="it-IT"/>
        </w:rPr>
        <w:t xml:space="preserve"> </w:t>
      </w:r>
      <w:r w:rsidRPr="005C1FB2">
        <w:rPr>
          <w:rFonts w:ascii="Times New Roman" w:hAnsi="Times New Roman" w:cs="Times New Roman"/>
          <w:lang w:val="it-IT"/>
        </w:rPr>
        <w:t>a</w:t>
      </w:r>
      <w:r w:rsidRPr="005C1FB2">
        <w:rPr>
          <w:rFonts w:ascii="Times New Roman" w:hAnsi="Times New Roman" w:cs="Times New Roman"/>
          <w:spacing w:val="21"/>
          <w:lang w:val="it-IT"/>
        </w:rPr>
        <w:t xml:space="preserve"> </w:t>
      </w:r>
      <w:r w:rsidRPr="005C1FB2">
        <w:rPr>
          <w:rFonts w:ascii="Times New Roman" w:hAnsi="Times New Roman" w:cs="Times New Roman"/>
          <w:lang w:val="it-IT"/>
        </w:rPr>
        <w:t>f</w:t>
      </w:r>
      <w:r w:rsidRPr="005C1FB2">
        <w:rPr>
          <w:rFonts w:ascii="Times New Roman" w:hAnsi="Times New Roman" w:cs="Times New Roman"/>
          <w:spacing w:val="1"/>
          <w:lang w:val="it-IT"/>
        </w:rPr>
        <w:t>i</w:t>
      </w:r>
      <w:r w:rsidRPr="005C1FB2">
        <w:rPr>
          <w:rFonts w:ascii="Times New Roman" w:hAnsi="Times New Roman" w:cs="Times New Roman"/>
          <w:spacing w:val="-1"/>
          <w:lang w:val="it-IT"/>
        </w:rPr>
        <w:t>n</w:t>
      </w:r>
      <w:r w:rsidRPr="005C1FB2">
        <w:rPr>
          <w:rFonts w:ascii="Times New Roman" w:hAnsi="Times New Roman" w:cs="Times New Roman"/>
          <w:lang w:val="it-IT"/>
        </w:rPr>
        <w:t>i</w:t>
      </w:r>
      <w:r w:rsidRPr="005C1FB2">
        <w:rPr>
          <w:rFonts w:ascii="Times New Roman" w:hAnsi="Times New Roman" w:cs="Times New Roman"/>
          <w:spacing w:val="23"/>
          <w:lang w:val="it-IT"/>
        </w:rPr>
        <w:t xml:space="preserve"> </w:t>
      </w:r>
      <w:r w:rsidRPr="005C1FB2">
        <w:rPr>
          <w:rFonts w:ascii="Times New Roman" w:hAnsi="Times New Roman" w:cs="Times New Roman"/>
          <w:lang w:val="it-IT"/>
        </w:rPr>
        <w:t>f</w:t>
      </w:r>
      <w:r w:rsidRPr="005C1FB2">
        <w:rPr>
          <w:rFonts w:ascii="Times New Roman" w:hAnsi="Times New Roman" w:cs="Times New Roman"/>
          <w:spacing w:val="1"/>
          <w:lang w:val="it-IT"/>
        </w:rPr>
        <w:t>i</w:t>
      </w:r>
      <w:r w:rsidRPr="005C1FB2">
        <w:rPr>
          <w:rFonts w:ascii="Times New Roman" w:hAnsi="Times New Roman" w:cs="Times New Roman"/>
          <w:lang w:val="it-IT"/>
        </w:rPr>
        <w:t>s</w:t>
      </w:r>
      <w:r w:rsidRPr="005C1FB2">
        <w:rPr>
          <w:rFonts w:ascii="Times New Roman" w:hAnsi="Times New Roman" w:cs="Times New Roman"/>
          <w:spacing w:val="-3"/>
          <w:lang w:val="it-IT"/>
        </w:rPr>
        <w:t>c</w:t>
      </w:r>
      <w:r w:rsidRPr="005C1FB2">
        <w:rPr>
          <w:rFonts w:ascii="Times New Roman" w:hAnsi="Times New Roman" w:cs="Times New Roman"/>
          <w:lang w:val="it-IT"/>
        </w:rPr>
        <w:t>a</w:t>
      </w:r>
      <w:r w:rsidRPr="005C1FB2">
        <w:rPr>
          <w:rFonts w:ascii="Times New Roman" w:hAnsi="Times New Roman" w:cs="Times New Roman"/>
          <w:spacing w:val="1"/>
          <w:lang w:val="it-IT"/>
        </w:rPr>
        <w:t>l</w:t>
      </w:r>
      <w:r w:rsidRPr="005C1FB2">
        <w:rPr>
          <w:rFonts w:ascii="Times New Roman" w:hAnsi="Times New Roman" w:cs="Times New Roman"/>
          <w:lang w:val="it-IT"/>
        </w:rPr>
        <w:t>i</w:t>
      </w:r>
      <w:r w:rsidRPr="005C1FB2">
        <w:rPr>
          <w:rFonts w:ascii="Times New Roman" w:hAnsi="Times New Roman" w:cs="Times New Roman"/>
          <w:spacing w:val="23"/>
          <w:lang w:val="it-IT"/>
        </w:rPr>
        <w:t xml:space="preserve"> </w:t>
      </w:r>
      <w:r w:rsidRPr="005C1FB2">
        <w:rPr>
          <w:rFonts w:ascii="Times New Roman" w:hAnsi="Times New Roman" w:cs="Times New Roman"/>
          <w:spacing w:val="-1"/>
          <w:lang w:val="it-IT"/>
        </w:rPr>
        <w:t>p</w:t>
      </w:r>
      <w:r w:rsidRPr="005C1FB2">
        <w:rPr>
          <w:rFonts w:ascii="Times New Roman" w:hAnsi="Times New Roman" w:cs="Times New Roman"/>
          <w:lang w:val="it-IT"/>
        </w:rPr>
        <w:t>resso</w:t>
      </w:r>
      <w:r w:rsidRPr="005C1FB2">
        <w:rPr>
          <w:rFonts w:ascii="Times New Roman" w:hAnsi="Times New Roman" w:cs="Times New Roman"/>
          <w:spacing w:val="21"/>
          <w:lang w:val="it-IT"/>
        </w:rPr>
        <w:t xml:space="preserve"> </w:t>
      </w:r>
      <w:r w:rsidRPr="005C1FB2">
        <w:rPr>
          <w:rFonts w:ascii="Times New Roman" w:hAnsi="Times New Roman" w:cs="Times New Roman"/>
          <w:spacing w:val="1"/>
          <w:lang w:val="it-IT"/>
        </w:rPr>
        <w:t>l</w:t>
      </w:r>
      <w:r w:rsidRPr="005C1FB2">
        <w:rPr>
          <w:rFonts w:ascii="Times New Roman" w:hAnsi="Times New Roman" w:cs="Times New Roman"/>
          <w:lang w:val="it-IT"/>
        </w:rPr>
        <w:t>a</w:t>
      </w:r>
      <w:r w:rsidRPr="005C1FB2">
        <w:rPr>
          <w:rFonts w:ascii="Times New Roman" w:hAnsi="Times New Roman" w:cs="Times New Roman"/>
          <w:spacing w:val="21"/>
          <w:lang w:val="it-IT"/>
        </w:rPr>
        <w:t xml:space="preserve"> </w:t>
      </w:r>
      <w:r w:rsidRPr="005C1FB2">
        <w:rPr>
          <w:rFonts w:ascii="Times New Roman" w:hAnsi="Times New Roman" w:cs="Times New Roman"/>
          <w:spacing w:val="-1"/>
          <w:lang w:val="it-IT"/>
        </w:rPr>
        <w:t>p</w:t>
      </w:r>
      <w:r w:rsidRPr="005C1FB2">
        <w:rPr>
          <w:rFonts w:ascii="Times New Roman" w:hAnsi="Times New Roman" w:cs="Times New Roman"/>
          <w:lang w:val="it-IT"/>
        </w:rPr>
        <w:t>r</w:t>
      </w:r>
      <w:r w:rsidRPr="005C1FB2">
        <w:rPr>
          <w:rFonts w:ascii="Times New Roman" w:hAnsi="Times New Roman" w:cs="Times New Roman"/>
          <w:spacing w:val="-2"/>
          <w:lang w:val="it-IT"/>
        </w:rPr>
        <w:t>o</w:t>
      </w:r>
      <w:r w:rsidRPr="005C1FB2">
        <w:rPr>
          <w:rFonts w:ascii="Times New Roman" w:hAnsi="Times New Roman" w:cs="Times New Roman"/>
          <w:spacing w:val="-1"/>
          <w:lang w:val="it-IT"/>
        </w:rPr>
        <w:t>p</w:t>
      </w:r>
      <w:r w:rsidRPr="005C1FB2">
        <w:rPr>
          <w:rFonts w:ascii="Times New Roman" w:hAnsi="Times New Roman" w:cs="Times New Roman"/>
          <w:lang w:val="it-IT"/>
        </w:rPr>
        <w:t>r</w:t>
      </w:r>
      <w:r w:rsidRPr="005C1FB2">
        <w:rPr>
          <w:rFonts w:ascii="Times New Roman" w:hAnsi="Times New Roman" w:cs="Times New Roman"/>
          <w:spacing w:val="1"/>
          <w:lang w:val="it-IT"/>
        </w:rPr>
        <w:t>i</w:t>
      </w:r>
      <w:r w:rsidRPr="005C1FB2">
        <w:rPr>
          <w:rFonts w:ascii="Times New Roman" w:hAnsi="Times New Roman" w:cs="Times New Roman"/>
          <w:lang w:val="it-IT"/>
        </w:rPr>
        <w:t>a</w:t>
      </w:r>
      <w:r w:rsidRPr="005C1FB2">
        <w:rPr>
          <w:rFonts w:ascii="Times New Roman" w:hAnsi="Times New Roman" w:cs="Times New Roman"/>
          <w:spacing w:val="21"/>
          <w:lang w:val="it-IT"/>
        </w:rPr>
        <w:t xml:space="preserve"> </w:t>
      </w:r>
      <w:r w:rsidRPr="005C1FB2">
        <w:rPr>
          <w:rFonts w:ascii="Times New Roman" w:hAnsi="Times New Roman" w:cs="Times New Roman"/>
          <w:lang w:val="it-IT"/>
        </w:rPr>
        <w:t>sede</w:t>
      </w:r>
      <w:r w:rsidRPr="005C1FB2">
        <w:rPr>
          <w:rFonts w:ascii="Times New Roman" w:hAnsi="Times New Roman" w:cs="Times New Roman"/>
          <w:spacing w:val="22"/>
          <w:lang w:val="it-IT"/>
        </w:rPr>
        <w:t xml:space="preserve"> </w:t>
      </w:r>
      <w:r w:rsidRPr="005C1FB2">
        <w:rPr>
          <w:rFonts w:ascii="Times New Roman" w:hAnsi="Times New Roman" w:cs="Times New Roman"/>
          <w:spacing w:val="1"/>
          <w:lang w:val="it-IT"/>
        </w:rPr>
        <w:t>l</w:t>
      </w:r>
      <w:r w:rsidRPr="005C1FB2">
        <w:rPr>
          <w:rFonts w:ascii="Times New Roman" w:hAnsi="Times New Roman" w:cs="Times New Roman"/>
          <w:lang w:val="it-IT"/>
        </w:rPr>
        <w:t>e</w:t>
      </w:r>
      <w:r w:rsidRPr="005C1FB2">
        <w:rPr>
          <w:rFonts w:ascii="Times New Roman" w:hAnsi="Times New Roman" w:cs="Times New Roman"/>
          <w:spacing w:val="1"/>
          <w:lang w:val="it-IT"/>
        </w:rPr>
        <w:t>g</w:t>
      </w:r>
      <w:r w:rsidRPr="005C1FB2">
        <w:rPr>
          <w:rFonts w:ascii="Times New Roman" w:hAnsi="Times New Roman" w:cs="Times New Roman"/>
          <w:spacing w:val="-5"/>
          <w:lang w:val="it-IT"/>
        </w:rPr>
        <w:t>a</w:t>
      </w:r>
      <w:r w:rsidRPr="005C1FB2">
        <w:rPr>
          <w:rFonts w:ascii="Times New Roman" w:hAnsi="Times New Roman" w:cs="Times New Roman"/>
          <w:spacing w:val="1"/>
          <w:lang w:val="it-IT"/>
        </w:rPr>
        <w:t>l</w:t>
      </w:r>
      <w:r w:rsidRPr="005C1FB2">
        <w:rPr>
          <w:rFonts w:ascii="Times New Roman" w:hAnsi="Times New Roman" w:cs="Times New Roman"/>
          <w:lang w:val="it-IT"/>
        </w:rPr>
        <w:t>e,</w:t>
      </w:r>
      <w:r w:rsidRPr="005C1FB2">
        <w:rPr>
          <w:rFonts w:ascii="Times New Roman" w:hAnsi="Times New Roman" w:cs="Times New Roman"/>
          <w:spacing w:val="20"/>
          <w:lang w:val="it-IT"/>
        </w:rPr>
        <w:t xml:space="preserve"> </w:t>
      </w:r>
      <w:r w:rsidRPr="005C1FB2">
        <w:rPr>
          <w:rFonts w:ascii="Times New Roman" w:hAnsi="Times New Roman" w:cs="Times New Roman"/>
          <w:spacing w:val="1"/>
          <w:lang w:val="it-IT"/>
        </w:rPr>
        <w:t>l</w:t>
      </w:r>
      <w:r w:rsidRPr="005C1FB2">
        <w:rPr>
          <w:rFonts w:ascii="Times New Roman" w:hAnsi="Times New Roman" w:cs="Times New Roman"/>
          <w:lang w:val="it-IT"/>
        </w:rPr>
        <w:t>a</w:t>
      </w:r>
      <w:r w:rsidRPr="005C1FB2">
        <w:rPr>
          <w:rFonts w:ascii="Times New Roman" w:hAnsi="Times New Roman" w:cs="Times New Roman"/>
          <w:spacing w:val="21"/>
          <w:lang w:val="it-IT"/>
        </w:rPr>
        <w:t xml:space="preserve"> </w:t>
      </w:r>
      <w:r w:rsidRPr="005C1FB2">
        <w:rPr>
          <w:rFonts w:ascii="Times New Roman" w:hAnsi="Times New Roman" w:cs="Times New Roman"/>
          <w:lang w:val="it-IT"/>
        </w:rPr>
        <w:t>mar</w:t>
      </w:r>
      <w:r w:rsidRPr="005C1FB2">
        <w:rPr>
          <w:rFonts w:ascii="Times New Roman" w:hAnsi="Times New Roman" w:cs="Times New Roman"/>
          <w:spacing w:val="-3"/>
          <w:lang w:val="it-IT"/>
        </w:rPr>
        <w:t>c</w:t>
      </w:r>
      <w:r w:rsidRPr="005C1FB2">
        <w:rPr>
          <w:rFonts w:ascii="Times New Roman" w:hAnsi="Times New Roman" w:cs="Times New Roman"/>
          <w:lang w:val="it-IT"/>
        </w:rPr>
        <w:t>a</w:t>
      </w:r>
      <w:r w:rsidRPr="005C1FB2">
        <w:rPr>
          <w:rFonts w:ascii="Times New Roman" w:hAnsi="Times New Roman" w:cs="Times New Roman"/>
          <w:spacing w:val="21"/>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lang w:val="it-IT"/>
        </w:rPr>
        <w:t>a</w:t>
      </w:r>
      <w:r w:rsidRPr="005C1FB2">
        <w:rPr>
          <w:rFonts w:ascii="Times New Roman" w:hAnsi="Times New Roman" w:cs="Times New Roman"/>
          <w:spacing w:val="21"/>
          <w:lang w:val="it-IT"/>
        </w:rPr>
        <w:t xml:space="preserve"> </w:t>
      </w:r>
      <w:r w:rsidRPr="005C1FB2">
        <w:rPr>
          <w:rFonts w:ascii="Times New Roman" w:hAnsi="Times New Roman" w:cs="Times New Roman"/>
          <w:spacing w:val="-1"/>
          <w:lang w:val="it-IT"/>
        </w:rPr>
        <w:t>b</w:t>
      </w:r>
      <w:r w:rsidRPr="005C1FB2">
        <w:rPr>
          <w:rFonts w:ascii="Times New Roman" w:hAnsi="Times New Roman" w:cs="Times New Roman"/>
          <w:spacing w:val="-2"/>
          <w:lang w:val="it-IT"/>
        </w:rPr>
        <w:t>o</w:t>
      </w:r>
      <w:r w:rsidRPr="005C1FB2">
        <w:rPr>
          <w:rFonts w:ascii="Times New Roman" w:hAnsi="Times New Roman" w:cs="Times New Roman"/>
          <w:spacing w:val="1"/>
          <w:lang w:val="it-IT"/>
        </w:rPr>
        <w:t>ll</w:t>
      </w:r>
      <w:r w:rsidRPr="005C1FB2">
        <w:rPr>
          <w:rFonts w:ascii="Times New Roman" w:hAnsi="Times New Roman" w:cs="Times New Roman"/>
          <w:lang w:val="it-IT"/>
        </w:rPr>
        <w:t>o</w:t>
      </w:r>
      <w:r w:rsidRPr="005C1FB2">
        <w:rPr>
          <w:rFonts w:ascii="Times New Roman" w:hAnsi="Times New Roman" w:cs="Times New Roman"/>
          <w:spacing w:val="20"/>
          <w:lang w:val="it-IT"/>
        </w:rPr>
        <w:t xml:space="preserve"> </w:t>
      </w:r>
      <w:r w:rsidRPr="005C1FB2">
        <w:rPr>
          <w:rFonts w:ascii="Times New Roman" w:hAnsi="Times New Roman" w:cs="Times New Roman"/>
          <w:spacing w:val="-3"/>
          <w:lang w:val="it-IT"/>
        </w:rPr>
        <w:t>c</w:t>
      </w:r>
      <w:r w:rsidRPr="005C1FB2">
        <w:rPr>
          <w:rFonts w:ascii="Times New Roman" w:hAnsi="Times New Roman" w:cs="Times New Roman"/>
          <w:spacing w:val="-2"/>
          <w:lang w:val="it-IT"/>
        </w:rPr>
        <w:t>o</w:t>
      </w:r>
      <w:r w:rsidRPr="005C1FB2">
        <w:rPr>
          <w:rFonts w:ascii="Times New Roman" w:hAnsi="Times New Roman" w:cs="Times New Roman"/>
          <w:lang w:val="it-IT"/>
        </w:rPr>
        <w:t>n</w:t>
      </w:r>
      <w:r w:rsidRPr="005C1FB2">
        <w:rPr>
          <w:rFonts w:ascii="Times New Roman" w:hAnsi="Times New Roman" w:cs="Times New Roman"/>
          <w:spacing w:val="25"/>
          <w:lang w:val="it-IT"/>
        </w:rPr>
        <w:t xml:space="preserve"> </w:t>
      </w:r>
      <w:r w:rsidRPr="005C1FB2">
        <w:rPr>
          <w:rFonts w:ascii="Times New Roman" w:hAnsi="Times New Roman" w:cs="Times New Roman"/>
          <w:spacing w:val="-1"/>
          <w:lang w:val="it-IT"/>
        </w:rPr>
        <w:t>nu</w:t>
      </w:r>
      <w:r w:rsidRPr="005C1FB2">
        <w:rPr>
          <w:rFonts w:ascii="Times New Roman" w:hAnsi="Times New Roman" w:cs="Times New Roman"/>
          <w:lang w:val="it-IT"/>
        </w:rPr>
        <w:t xml:space="preserve">mero </w:t>
      </w:r>
      <w:r w:rsidRPr="005C1FB2">
        <w:rPr>
          <w:rFonts w:ascii="Times New Roman" w:hAnsi="Times New Roman" w:cs="Times New Roman"/>
          <w:spacing w:val="1"/>
          <w:lang w:val="it-IT"/>
        </w:rPr>
        <w:t>i</w:t>
      </w:r>
      <w:r w:rsidRPr="005C1FB2">
        <w:rPr>
          <w:rFonts w:ascii="Times New Roman" w:hAnsi="Times New Roman" w:cs="Times New Roman"/>
          <w:spacing w:val="-1"/>
          <w:lang w:val="it-IT"/>
        </w:rPr>
        <w:t>d</w:t>
      </w:r>
      <w:r w:rsidRPr="005C1FB2">
        <w:rPr>
          <w:rFonts w:ascii="Times New Roman" w:hAnsi="Times New Roman" w:cs="Times New Roman"/>
          <w:lang w:val="it-IT"/>
        </w:rPr>
        <w:t>en</w:t>
      </w:r>
      <w:r w:rsidRPr="005C1FB2">
        <w:rPr>
          <w:rFonts w:ascii="Times New Roman" w:hAnsi="Times New Roman" w:cs="Times New Roman"/>
          <w:spacing w:val="-3"/>
          <w:lang w:val="it-IT"/>
        </w:rPr>
        <w:t>t</w:t>
      </w:r>
      <w:r w:rsidRPr="005C1FB2">
        <w:rPr>
          <w:rFonts w:ascii="Times New Roman" w:hAnsi="Times New Roman" w:cs="Times New Roman"/>
          <w:spacing w:val="1"/>
          <w:lang w:val="it-IT"/>
        </w:rPr>
        <w:t>i</w:t>
      </w:r>
      <w:r w:rsidRPr="005C1FB2">
        <w:rPr>
          <w:rFonts w:ascii="Times New Roman" w:hAnsi="Times New Roman" w:cs="Times New Roman"/>
          <w:lang w:val="it-IT"/>
        </w:rPr>
        <w:t>f</w:t>
      </w:r>
      <w:r w:rsidRPr="005C1FB2">
        <w:rPr>
          <w:rFonts w:ascii="Times New Roman" w:hAnsi="Times New Roman" w:cs="Times New Roman"/>
          <w:spacing w:val="1"/>
          <w:lang w:val="it-IT"/>
        </w:rPr>
        <w:t>i</w:t>
      </w:r>
      <w:r w:rsidRPr="005C1FB2">
        <w:rPr>
          <w:rFonts w:ascii="Times New Roman" w:hAnsi="Times New Roman" w:cs="Times New Roman"/>
          <w:spacing w:val="-3"/>
          <w:lang w:val="it-IT"/>
        </w:rPr>
        <w:t>c</w:t>
      </w:r>
      <w:r w:rsidRPr="005C1FB2">
        <w:rPr>
          <w:rFonts w:ascii="Times New Roman" w:hAnsi="Times New Roman" w:cs="Times New Roman"/>
          <w:lang w:val="it-IT"/>
        </w:rPr>
        <w:t>a</w:t>
      </w:r>
      <w:r w:rsidRPr="005C1FB2">
        <w:rPr>
          <w:rFonts w:ascii="Times New Roman" w:hAnsi="Times New Roman" w:cs="Times New Roman"/>
          <w:spacing w:val="-3"/>
          <w:lang w:val="it-IT"/>
        </w:rPr>
        <w:t>t</w:t>
      </w:r>
      <w:r w:rsidRPr="005C1FB2">
        <w:rPr>
          <w:rFonts w:ascii="Times New Roman" w:hAnsi="Times New Roman" w:cs="Times New Roman"/>
          <w:spacing w:val="1"/>
          <w:lang w:val="it-IT"/>
        </w:rPr>
        <w:t>i</w:t>
      </w:r>
      <w:r w:rsidRPr="005C1FB2">
        <w:rPr>
          <w:rFonts w:ascii="Times New Roman" w:hAnsi="Times New Roman" w:cs="Times New Roman"/>
          <w:lang w:val="it-IT"/>
        </w:rPr>
        <w:t>vo,</w:t>
      </w:r>
    </w:p>
    <w:p w:rsidR="00703F60" w:rsidRPr="005C1FB2" w:rsidRDefault="00703F60" w:rsidP="005169B7">
      <w:pPr>
        <w:kinsoku w:val="0"/>
        <w:overflowPunct w:val="0"/>
        <w:spacing w:before="2" w:line="220" w:lineRule="exact"/>
        <w:rPr>
          <w:rFonts w:ascii="Times New Roman" w:hAnsi="Times New Roman" w:cs="Times New Roman"/>
          <w:lang w:val="it-IT"/>
        </w:rPr>
      </w:pPr>
    </w:p>
    <w:p w:rsidR="00703F60" w:rsidRPr="005C1FB2" w:rsidRDefault="00703F60" w:rsidP="005169B7">
      <w:pPr>
        <w:pStyle w:val="BodyText"/>
        <w:kinsoku w:val="0"/>
        <w:overflowPunct w:val="0"/>
        <w:spacing w:before="56"/>
        <w:ind w:left="20"/>
        <w:jc w:val="center"/>
        <w:rPr>
          <w:rFonts w:ascii="Times New Roman" w:hAnsi="Times New Roman" w:cs="Times New Roman"/>
          <w:lang w:val="it-IT"/>
        </w:rPr>
      </w:pPr>
      <w:r w:rsidRPr="005C1FB2">
        <w:rPr>
          <w:rFonts w:ascii="Times New Roman" w:hAnsi="Times New Roman" w:cs="Times New Roman"/>
          <w:lang w:val="it-IT"/>
        </w:rPr>
        <w:t>e,</w:t>
      </w:r>
      <w:r w:rsidRPr="005C1FB2">
        <w:rPr>
          <w:rFonts w:ascii="Times New Roman" w:hAnsi="Times New Roman" w:cs="Times New Roman"/>
          <w:spacing w:val="-4"/>
          <w:lang w:val="it-IT"/>
        </w:rPr>
        <w:t xml:space="preserve"> </w:t>
      </w:r>
      <w:r w:rsidRPr="005C1FB2">
        <w:rPr>
          <w:rFonts w:ascii="Times New Roman" w:hAnsi="Times New Roman" w:cs="Times New Roman"/>
          <w:spacing w:val="-1"/>
          <w:lang w:val="it-IT"/>
        </w:rPr>
        <w:t>p</w:t>
      </w:r>
      <w:r w:rsidRPr="005C1FB2">
        <w:rPr>
          <w:rFonts w:ascii="Times New Roman" w:hAnsi="Times New Roman" w:cs="Times New Roman"/>
          <w:lang w:val="it-IT"/>
        </w:rPr>
        <w:t>er</w:t>
      </w:r>
      <w:r w:rsidRPr="005C1FB2">
        <w:rPr>
          <w:rFonts w:ascii="Times New Roman" w:hAnsi="Times New Roman" w:cs="Times New Roman"/>
          <w:spacing w:val="-2"/>
          <w:lang w:val="it-IT"/>
        </w:rPr>
        <w:t>t</w:t>
      </w:r>
      <w:r w:rsidRPr="005C1FB2">
        <w:rPr>
          <w:rFonts w:ascii="Times New Roman" w:hAnsi="Times New Roman" w:cs="Times New Roman"/>
          <w:lang w:val="it-IT"/>
        </w:rPr>
        <w:t>a</w:t>
      </w:r>
      <w:r w:rsidRPr="005C1FB2">
        <w:rPr>
          <w:rFonts w:ascii="Times New Roman" w:hAnsi="Times New Roman" w:cs="Times New Roman"/>
          <w:spacing w:val="-1"/>
          <w:lang w:val="it-IT"/>
        </w:rPr>
        <w:t>n</w:t>
      </w:r>
      <w:r w:rsidRPr="005C1FB2">
        <w:rPr>
          <w:rFonts w:ascii="Times New Roman" w:hAnsi="Times New Roman" w:cs="Times New Roman"/>
          <w:spacing w:val="-2"/>
          <w:lang w:val="it-IT"/>
        </w:rPr>
        <w:t>t</w:t>
      </w:r>
      <w:r w:rsidRPr="005C1FB2">
        <w:rPr>
          <w:rFonts w:ascii="Times New Roman" w:hAnsi="Times New Roman" w:cs="Times New Roman"/>
          <w:spacing w:val="3"/>
          <w:lang w:val="it-IT"/>
        </w:rPr>
        <w:t>o</w:t>
      </w:r>
      <w:r w:rsidRPr="005C1FB2">
        <w:rPr>
          <w:rFonts w:ascii="Times New Roman" w:hAnsi="Times New Roman" w:cs="Times New Roman"/>
          <w:lang w:val="it-IT"/>
        </w:rPr>
        <w:t>,</w:t>
      </w:r>
      <w:r w:rsidRPr="005C1FB2">
        <w:rPr>
          <w:rFonts w:ascii="Times New Roman" w:hAnsi="Times New Roman" w:cs="Times New Roman"/>
          <w:spacing w:val="-5"/>
          <w:lang w:val="it-IT"/>
        </w:rPr>
        <w:t xml:space="preserve"> </w:t>
      </w:r>
      <w:r w:rsidRPr="005C1FB2">
        <w:rPr>
          <w:rFonts w:ascii="Times New Roman" w:hAnsi="Times New Roman" w:cs="Times New Roman"/>
          <w:spacing w:val="1"/>
          <w:lang w:val="it-IT"/>
        </w:rPr>
        <w:t>CHI</w:t>
      </w:r>
      <w:r w:rsidRPr="005C1FB2">
        <w:rPr>
          <w:rFonts w:ascii="Times New Roman" w:hAnsi="Times New Roman" w:cs="Times New Roman"/>
          <w:spacing w:val="-3"/>
          <w:lang w:val="it-IT"/>
        </w:rPr>
        <w:t>E</w:t>
      </w:r>
      <w:r w:rsidRPr="005C1FB2">
        <w:rPr>
          <w:rFonts w:ascii="Times New Roman" w:hAnsi="Times New Roman" w:cs="Times New Roman"/>
          <w:spacing w:val="-2"/>
          <w:lang w:val="it-IT"/>
        </w:rPr>
        <w:t>D</w:t>
      </w:r>
      <w:r w:rsidRPr="005C1FB2">
        <w:rPr>
          <w:rFonts w:ascii="Times New Roman" w:hAnsi="Times New Roman" w:cs="Times New Roman"/>
          <w:lang w:val="it-IT"/>
        </w:rPr>
        <w:t>E</w:t>
      </w:r>
    </w:p>
    <w:p w:rsidR="00703F60" w:rsidRPr="005C1FB2" w:rsidRDefault="00703F60" w:rsidP="006C7232">
      <w:pPr>
        <w:pStyle w:val="BodyText"/>
        <w:kinsoku w:val="0"/>
        <w:overflowPunct w:val="0"/>
        <w:spacing w:before="56"/>
        <w:ind w:left="20"/>
        <w:rPr>
          <w:rFonts w:ascii="Times New Roman" w:hAnsi="Times New Roman" w:cs="Times New Roman"/>
          <w:lang w:val="it-IT"/>
        </w:rPr>
      </w:pPr>
      <w:r w:rsidRPr="005C1FB2">
        <w:rPr>
          <w:rFonts w:ascii="Times New Roman" w:hAnsi="Times New Roman" w:cs="Times New Roman"/>
          <w:spacing w:val="-1"/>
          <w:lang w:val="it-IT"/>
        </w:rPr>
        <w:t>d</w:t>
      </w:r>
      <w:r w:rsidRPr="005C1FB2">
        <w:rPr>
          <w:rFonts w:ascii="Times New Roman" w:hAnsi="Times New Roman" w:cs="Times New Roman"/>
          <w:lang w:val="it-IT"/>
        </w:rPr>
        <w:t>i ess</w:t>
      </w:r>
      <w:r w:rsidRPr="005C1FB2">
        <w:rPr>
          <w:rFonts w:ascii="Times New Roman" w:hAnsi="Times New Roman" w:cs="Times New Roman"/>
          <w:spacing w:val="1"/>
          <w:lang w:val="it-IT"/>
        </w:rPr>
        <w:t>e</w:t>
      </w:r>
      <w:r w:rsidRPr="005C1FB2">
        <w:rPr>
          <w:rFonts w:ascii="Times New Roman" w:hAnsi="Times New Roman" w:cs="Times New Roman"/>
          <w:lang w:val="it-IT"/>
        </w:rPr>
        <w:t>re</w:t>
      </w:r>
      <w:r w:rsidRPr="005C1FB2">
        <w:rPr>
          <w:rFonts w:ascii="Times New Roman" w:hAnsi="Times New Roman" w:cs="Times New Roman"/>
          <w:spacing w:val="-2"/>
          <w:lang w:val="it-IT"/>
        </w:rPr>
        <w:t xml:space="preserve"> </w:t>
      </w:r>
      <w:r w:rsidRPr="005C1FB2">
        <w:rPr>
          <w:rFonts w:ascii="Times New Roman" w:hAnsi="Times New Roman" w:cs="Times New Roman"/>
          <w:spacing w:val="1"/>
          <w:lang w:val="it-IT"/>
        </w:rPr>
        <w:t>i</w:t>
      </w:r>
      <w:r w:rsidRPr="005C1FB2">
        <w:rPr>
          <w:rFonts w:ascii="Times New Roman" w:hAnsi="Times New Roman" w:cs="Times New Roman"/>
          <w:lang w:val="it-IT"/>
        </w:rPr>
        <w:t>s</w:t>
      </w:r>
      <w:r w:rsidRPr="005C1FB2">
        <w:rPr>
          <w:rFonts w:ascii="Times New Roman" w:hAnsi="Times New Roman" w:cs="Times New Roman"/>
          <w:spacing w:val="-3"/>
          <w:lang w:val="it-IT"/>
        </w:rPr>
        <w:t>c</w:t>
      </w:r>
      <w:r w:rsidRPr="005C1FB2">
        <w:rPr>
          <w:rFonts w:ascii="Times New Roman" w:hAnsi="Times New Roman" w:cs="Times New Roman"/>
          <w:lang w:val="it-IT"/>
        </w:rPr>
        <w:t>r</w:t>
      </w:r>
      <w:r w:rsidRPr="005C1FB2">
        <w:rPr>
          <w:rFonts w:ascii="Times New Roman" w:hAnsi="Times New Roman" w:cs="Times New Roman"/>
          <w:spacing w:val="1"/>
          <w:lang w:val="it-IT"/>
        </w:rPr>
        <w:t>i</w:t>
      </w:r>
      <w:r w:rsidRPr="005C1FB2">
        <w:rPr>
          <w:rFonts w:ascii="Times New Roman" w:hAnsi="Times New Roman" w:cs="Times New Roman"/>
          <w:spacing w:val="-2"/>
          <w:lang w:val="it-IT"/>
        </w:rPr>
        <w:t>tt</w:t>
      </w:r>
      <w:r w:rsidRPr="005C1FB2">
        <w:rPr>
          <w:rFonts w:ascii="Times New Roman" w:hAnsi="Times New Roman" w:cs="Times New Roman"/>
          <w:lang w:val="it-IT"/>
        </w:rPr>
        <w:t>o</w:t>
      </w:r>
      <w:r w:rsidRPr="005C1FB2">
        <w:rPr>
          <w:rFonts w:ascii="Times New Roman" w:hAnsi="Times New Roman" w:cs="Times New Roman"/>
          <w:spacing w:val="-3"/>
          <w:lang w:val="it-IT"/>
        </w:rPr>
        <w:t xml:space="preserve"> </w:t>
      </w:r>
      <w:r w:rsidRPr="005C1FB2">
        <w:rPr>
          <w:rFonts w:ascii="Times New Roman" w:hAnsi="Times New Roman" w:cs="Times New Roman"/>
          <w:lang w:val="it-IT"/>
        </w:rPr>
        <w:t>a</w:t>
      </w:r>
      <w:r w:rsidRPr="005C1FB2">
        <w:rPr>
          <w:rFonts w:ascii="Times New Roman" w:hAnsi="Times New Roman" w:cs="Times New Roman"/>
          <w:spacing w:val="1"/>
          <w:lang w:val="it-IT"/>
        </w:rPr>
        <w:t>ll</w:t>
      </w:r>
      <w:r w:rsidRPr="005C1FB2">
        <w:rPr>
          <w:rFonts w:ascii="Times New Roman" w:hAnsi="Times New Roman" w:cs="Times New Roman"/>
          <w:lang w:val="it-IT"/>
        </w:rPr>
        <w:t>e</w:t>
      </w:r>
      <w:r w:rsidRPr="005C1FB2">
        <w:rPr>
          <w:rFonts w:ascii="Times New Roman" w:hAnsi="Times New Roman" w:cs="Times New Roman"/>
          <w:spacing w:val="-2"/>
          <w:lang w:val="it-IT"/>
        </w:rPr>
        <w:t xml:space="preserve"> </w:t>
      </w:r>
      <w:r w:rsidRPr="005C1FB2">
        <w:rPr>
          <w:rFonts w:ascii="Times New Roman" w:hAnsi="Times New Roman" w:cs="Times New Roman"/>
          <w:lang w:val="it-IT"/>
        </w:rPr>
        <w:t>se</w:t>
      </w:r>
      <w:r w:rsidRPr="005C1FB2">
        <w:rPr>
          <w:rFonts w:ascii="Times New Roman" w:hAnsi="Times New Roman" w:cs="Times New Roman"/>
          <w:spacing w:val="2"/>
          <w:lang w:val="it-IT"/>
        </w:rPr>
        <w:t>g</w:t>
      </w:r>
      <w:r w:rsidRPr="005C1FB2">
        <w:rPr>
          <w:rFonts w:ascii="Times New Roman" w:hAnsi="Times New Roman" w:cs="Times New Roman"/>
          <w:spacing w:val="-6"/>
          <w:lang w:val="it-IT"/>
        </w:rPr>
        <w:t>u</w:t>
      </w:r>
      <w:r w:rsidRPr="005C1FB2">
        <w:rPr>
          <w:rFonts w:ascii="Times New Roman" w:hAnsi="Times New Roman" w:cs="Times New Roman"/>
          <w:lang w:val="it-IT"/>
        </w:rPr>
        <w:t>en</w:t>
      </w:r>
      <w:r w:rsidRPr="005C1FB2">
        <w:rPr>
          <w:rFonts w:ascii="Times New Roman" w:hAnsi="Times New Roman" w:cs="Times New Roman"/>
          <w:spacing w:val="-3"/>
          <w:lang w:val="it-IT"/>
        </w:rPr>
        <w:t>t</w:t>
      </w:r>
      <w:r w:rsidRPr="005C1FB2">
        <w:rPr>
          <w:rFonts w:ascii="Times New Roman" w:hAnsi="Times New Roman" w:cs="Times New Roman"/>
          <w:lang w:val="it-IT"/>
        </w:rPr>
        <w:t xml:space="preserve">i </w:t>
      </w:r>
      <w:r w:rsidRPr="005C1FB2">
        <w:rPr>
          <w:rFonts w:ascii="Times New Roman" w:hAnsi="Times New Roman" w:cs="Times New Roman"/>
          <w:spacing w:val="-3"/>
          <w:lang w:val="it-IT"/>
        </w:rPr>
        <w:t>c</w:t>
      </w:r>
      <w:r w:rsidRPr="005C1FB2">
        <w:rPr>
          <w:rFonts w:ascii="Times New Roman" w:hAnsi="Times New Roman" w:cs="Times New Roman"/>
          <w:lang w:val="it-IT"/>
        </w:rPr>
        <w:t>a</w:t>
      </w:r>
      <w:r w:rsidRPr="005C1FB2">
        <w:rPr>
          <w:rFonts w:ascii="Times New Roman" w:hAnsi="Times New Roman" w:cs="Times New Roman"/>
          <w:spacing w:val="-3"/>
          <w:lang w:val="it-IT"/>
        </w:rPr>
        <w:t>t</w:t>
      </w:r>
      <w:r w:rsidRPr="005C1FB2">
        <w:rPr>
          <w:rFonts w:ascii="Times New Roman" w:hAnsi="Times New Roman" w:cs="Times New Roman"/>
          <w:lang w:val="it-IT"/>
        </w:rPr>
        <w:t>e</w:t>
      </w:r>
      <w:r w:rsidRPr="005C1FB2">
        <w:rPr>
          <w:rFonts w:ascii="Times New Roman" w:hAnsi="Times New Roman" w:cs="Times New Roman"/>
          <w:spacing w:val="1"/>
          <w:lang w:val="it-IT"/>
        </w:rPr>
        <w:t>g</w:t>
      </w:r>
      <w:r w:rsidRPr="005C1FB2">
        <w:rPr>
          <w:rFonts w:ascii="Times New Roman" w:hAnsi="Times New Roman" w:cs="Times New Roman"/>
          <w:spacing w:val="-2"/>
          <w:lang w:val="it-IT"/>
        </w:rPr>
        <w:t>o</w:t>
      </w:r>
      <w:r w:rsidRPr="005C1FB2">
        <w:rPr>
          <w:rFonts w:ascii="Times New Roman" w:hAnsi="Times New Roman" w:cs="Times New Roman"/>
          <w:lang w:val="it-IT"/>
        </w:rPr>
        <w:t>r</w:t>
      </w:r>
      <w:r w:rsidRPr="005C1FB2">
        <w:rPr>
          <w:rFonts w:ascii="Times New Roman" w:hAnsi="Times New Roman" w:cs="Times New Roman"/>
          <w:spacing w:val="1"/>
          <w:lang w:val="it-IT"/>
        </w:rPr>
        <w:t>i</w:t>
      </w:r>
      <w:r w:rsidRPr="005C1FB2">
        <w:rPr>
          <w:rFonts w:ascii="Times New Roman" w:hAnsi="Times New Roman" w:cs="Times New Roman"/>
          <w:lang w:val="it-IT"/>
        </w:rPr>
        <w:t>e:</w:t>
      </w:r>
    </w:p>
    <w:p w:rsidR="00703F60" w:rsidRPr="005C1FB2" w:rsidRDefault="00703F60" w:rsidP="005169B7">
      <w:pPr>
        <w:kinsoku w:val="0"/>
        <w:overflowPunct w:val="0"/>
        <w:spacing w:before="7" w:line="220" w:lineRule="exact"/>
        <w:rPr>
          <w:rFonts w:ascii="Times New Roman" w:hAnsi="Times New Roman" w:cs="Times New Roman"/>
          <w:lang w:val="it-IT"/>
        </w:rPr>
      </w:pPr>
    </w:p>
    <w:p w:rsidR="00703F60" w:rsidRPr="005C1FB2" w:rsidRDefault="00703F60" w:rsidP="005169B7">
      <w:pPr>
        <w:kinsoku w:val="0"/>
        <w:overflowPunct w:val="0"/>
        <w:spacing w:before="7" w:line="220" w:lineRule="exact"/>
        <w:rPr>
          <w:rFonts w:ascii="Times New Roman" w:hAnsi="Times New Roman" w:cs="Times New Roman"/>
          <w:lang w:val="it-IT"/>
        </w:rPr>
      </w:pPr>
    </w:p>
    <w:p w:rsidR="00703F60" w:rsidRPr="005C1FB2" w:rsidRDefault="00703F60" w:rsidP="005169B7">
      <w:pPr>
        <w:kinsoku w:val="0"/>
        <w:overflowPunct w:val="0"/>
        <w:spacing w:before="7" w:line="220" w:lineRule="exact"/>
        <w:rPr>
          <w:rFonts w:ascii="Times New Roman" w:hAnsi="Times New Roman" w:cs="Times New Roman"/>
          <w:lang w:val="it-IT"/>
        </w:rPr>
        <w:sectPr w:rsidR="00703F60" w:rsidRPr="005C1FB2">
          <w:type w:val="continuous"/>
          <w:pgSz w:w="11904" w:h="16840"/>
          <w:pgMar w:top="680" w:right="1020" w:bottom="280" w:left="1000" w:header="720" w:footer="720" w:gutter="0"/>
          <w:cols w:space="720" w:equalWidth="0">
            <w:col w:w="9884"/>
          </w:cols>
          <w:noEndnote/>
        </w:sectPr>
      </w:pPr>
      <w:r w:rsidRPr="005C1FB2">
        <w:rPr>
          <w:rFonts w:ascii="Times New Roman" w:hAnsi="Times New Roman" w:cs="Times New Roman"/>
          <w:lang w:val="it-IT"/>
        </w:rPr>
        <w:t>(esempio S22.06 – Prodotti editoriali)</w:t>
      </w:r>
    </w:p>
    <w:p w:rsidR="00703F60" w:rsidRPr="005C1FB2" w:rsidRDefault="00703F60" w:rsidP="005169B7">
      <w:pPr>
        <w:numPr>
          <w:ilvl w:val="0"/>
          <w:numId w:val="43"/>
        </w:numPr>
        <w:tabs>
          <w:tab w:val="left" w:pos="416"/>
        </w:tabs>
        <w:kinsoku w:val="0"/>
        <w:overflowPunct w:val="0"/>
        <w:autoSpaceDE w:val="0"/>
        <w:autoSpaceDN w:val="0"/>
        <w:adjustRightInd w:val="0"/>
        <w:spacing w:before="84"/>
        <w:ind w:left="416"/>
        <w:rPr>
          <w:rFonts w:ascii="Times New Roman" w:hAnsi="Times New Roman" w:cs="Times New Roman"/>
          <w:lang w:val="it-IT"/>
        </w:rPr>
      </w:pPr>
      <w:r w:rsidRPr="005C1FB2">
        <w:rPr>
          <w:rFonts w:ascii="Times New Roman" w:hAnsi="Times New Roman" w:cs="Times New Roman"/>
          <w:spacing w:val="1"/>
          <w:lang w:val="it-IT"/>
        </w:rPr>
        <w:t>xxx</w:t>
      </w:r>
      <w:r w:rsidRPr="005C1FB2">
        <w:rPr>
          <w:rFonts w:ascii="Times New Roman" w:hAnsi="Times New Roman" w:cs="Times New Roman"/>
          <w:spacing w:val="-4"/>
          <w:lang w:val="it-IT"/>
        </w:rPr>
        <w:t>x</w:t>
      </w:r>
      <w:r w:rsidRPr="005C1FB2">
        <w:rPr>
          <w:rFonts w:ascii="Times New Roman" w:hAnsi="Times New Roman" w:cs="Times New Roman"/>
          <w:spacing w:val="1"/>
          <w:lang w:val="it-IT"/>
        </w:rPr>
        <w:t>xx</w:t>
      </w:r>
      <w:r w:rsidRPr="005C1FB2">
        <w:rPr>
          <w:rFonts w:ascii="Times New Roman" w:hAnsi="Times New Roman" w:cs="Times New Roman"/>
          <w:spacing w:val="-4"/>
          <w:lang w:val="it-IT"/>
        </w:rPr>
        <w:t>x</w:t>
      </w:r>
      <w:r w:rsidRPr="005C1FB2">
        <w:rPr>
          <w:rFonts w:ascii="Times New Roman" w:hAnsi="Times New Roman" w:cs="Times New Roman"/>
          <w:spacing w:val="1"/>
          <w:lang w:val="it-IT"/>
        </w:rPr>
        <w:t>x</w:t>
      </w:r>
      <w:r w:rsidRPr="005C1FB2">
        <w:rPr>
          <w:rFonts w:ascii="Times New Roman" w:hAnsi="Times New Roman" w:cs="Times New Roman"/>
          <w:lang w:val="it-IT"/>
        </w:rPr>
        <w:t>x</w:t>
      </w:r>
    </w:p>
    <w:p w:rsidR="00703F60" w:rsidRPr="005C1FB2" w:rsidRDefault="00703F60" w:rsidP="005169B7">
      <w:pPr>
        <w:pStyle w:val="BodyText"/>
        <w:kinsoku w:val="0"/>
        <w:overflowPunct w:val="0"/>
        <w:spacing w:before="76"/>
        <w:rPr>
          <w:rFonts w:ascii="Times New Roman" w:hAnsi="Times New Roman" w:cs="Times New Roman"/>
          <w:lang w:val="it-IT"/>
        </w:rPr>
      </w:pPr>
    </w:p>
    <w:p w:rsidR="00703F60" w:rsidRPr="005C1FB2" w:rsidRDefault="00703F60" w:rsidP="005169B7">
      <w:pPr>
        <w:pStyle w:val="BodyText"/>
        <w:kinsoku w:val="0"/>
        <w:overflowPunct w:val="0"/>
        <w:spacing w:before="76"/>
        <w:rPr>
          <w:rFonts w:ascii="Times New Roman" w:hAnsi="Times New Roman" w:cs="Times New Roman"/>
          <w:lang w:val="it-IT"/>
        </w:rPr>
      </w:pPr>
    </w:p>
    <w:p w:rsidR="00703F60" w:rsidRPr="005C1FB2" w:rsidRDefault="00703F60" w:rsidP="005169B7">
      <w:pPr>
        <w:pStyle w:val="BodyText"/>
        <w:kinsoku w:val="0"/>
        <w:overflowPunct w:val="0"/>
        <w:spacing w:before="76"/>
        <w:rPr>
          <w:rFonts w:ascii="Times New Roman" w:hAnsi="Times New Roman" w:cs="Times New Roman"/>
          <w:lang w:val="it-IT"/>
        </w:rPr>
      </w:pPr>
      <w:r w:rsidRPr="005C1FB2">
        <w:rPr>
          <w:rFonts w:ascii="Times New Roman" w:hAnsi="Times New Roman" w:cs="Times New Roman"/>
          <w:lang w:val="it-IT"/>
        </w:rPr>
        <w:t>Se</w:t>
      </w:r>
      <w:r w:rsidRPr="005C1FB2">
        <w:rPr>
          <w:rFonts w:ascii="Times New Roman" w:hAnsi="Times New Roman" w:cs="Times New Roman"/>
          <w:spacing w:val="-1"/>
          <w:lang w:val="it-IT"/>
        </w:rPr>
        <w:t>d</w:t>
      </w:r>
      <w:r w:rsidRPr="005C1FB2">
        <w:rPr>
          <w:rFonts w:ascii="Times New Roman" w:hAnsi="Times New Roman" w:cs="Times New Roman"/>
          <w:lang w:val="it-IT"/>
        </w:rPr>
        <w:t>e</w:t>
      </w:r>
      <w:r w:rsidRPr="005C1FB2">
        <w:rPr>
          <w:rFonts w:ascii="Times New Roman" w:hAnsi="Times New Roman" w:cs="Times New Roman"/>
          <w:spacing w:val="-2"/>
          <w:lang w:val="it-IT"/>
        </w:rPr>
        <w:t xml:space="preserve"> </w:t>
      </w:r>
      <w:r w:rsidRPr="005C1FB2">
        <w:rPr>
          <w:rFonts w:ascii="Times New Roman" w:hAnsi="Times New Roman" w:cs="Times New Roman"/>
          <w:spacing w:val="1"/>
          <w:lang w:val="it-IT"/>
        </w:rPr>
        <w:t>l</w:t>
      </w:r>
      <w:r w:rsidRPr="005C1FB2">
        <w:rPr>
          <w:rFonts w:ascii="Times New Roman" w:hAnsi="Times New Roman" w:cs="Times New Roman"/>
          <w:lang w:val="it-IT"/>
        </w:rPr>
        <w:t>e</w:t>
      </w:r>
      <w:r w:rsidRPr="005C1FB2">
        <w:rPr>
          <w:rFonts w:ascii="Times New Roman" w:hAnsi="Times New Roman" w:cs="Times New Roman"/>
          <w:spacing w:val="1"/>
          <w:lang w:val="it-IT"/>
        </w:rPr>
        <w:t>g</w:t>
      </w:r>
      <w:r w:rsidRPr="005C1FB2">
        <w:rPr>
          <w:rFonts w:ascii="Times New Roman" w:hAnsi="Times New Roman" w:cs="Times New Roman"/>
          <w:spacing w:val="-5"/>
          <w:lang w:val="it-IT"/>
        </w:rPr>
        <w:t>a</w:t>
      </w:r>
      <w:r w:rsidRPr="005C1FB2">
        <w:rPr>
          <w:rFonts w:ascii="Times New Roman" w:hAnsi="Times New Roman" w:cs="Times New Roman"/>
          <w:spacing w:val="1"/>
          <w:lang w:val="it-IT"/>
        </w:rPr>
        <w:t>l</w:t>
      </w:r>
      <w:r w:rsidRPr="005C1FB2">
        <w:rPr>
          <w:rFonts w:ascii="Times New Roman" w:hAnsi="Times New Roman" w:cs="Times New Roman"/>
          <w:lang w:val="it-IT"/>
        </w:rPr>
        <w:t>e,</w:t>
      </w:r>
      <w:r w:rsidRPr="005C1FB2">
        <w:rPr>
          <w:rFonts w:ascii="Times New Roman" w:hAnsi="Times New Roman" w:cs="Times New Roman"/>
          <w:spacing w:val="-4"/>
          <w:lang w:val="it-IT"/>
        </w:rPr>
        <w:t xml:space="preserve"> </w:t>
      </w:r>
      <w:r w:rsidRPr="005C1FB2">
        <w:rPr>
          <w:rFonts w:ascii="Times New Roman" w:hAnsi="Times New Roman" w:cs="Times New Roman"/>
          <w:spacing w:val="-1"/>
          <w:lang w:val="it-IT"/>
        </w:rPr>
        <w:t>d</w:t>
      </w:r>
      <w:r w:rsidRPr="005C1FB2">
        <w:rPr>
          <w:rFonts w:ascii="Times New Roman" w:hAnsi="Times New Roman" w:cs="Times New Roman"/>
          <w:lang w:val="it-IT"/>
        </w:rPr>
        <w:t>a</w:t>
      </w:r>
      <w:r w:rsidRPr="005C1FB2">
        <w:rPr>
          <w:rFonts w:ascii="Times New Roman" w:hAnsi="Times New Roman" w:cs="Times New Roman"/>
          <w:spacing w:val="-3"/>
          <w:lang w:val="it-IT"/>
        </w:rPr>
        <w:t>t</w:t>
      </w:r>
      <w:r w:rsidRPr="005C1FB2">
        <w:rPr>
          <w:rFonts w:ascii="Times New Roman" w:hAnsi="Times New Roman" w:cs="Times New Roman"/>
          <w:lang w:val="it-IT"/>
        </w:rPr>
        <w:t>a</w:t>
      </w:r>
      <w:r w:rsidRPr="005C1FB2">
        <w:rPr>
          <w:rFonts w:ascii="Times New Roman" w:hAnsi="Times New Roman" w:cs="Times New Roman"/>
          <w:spacing w:val="-2"/>
          <w:lang w:val="it-IT"/>
        </w:rPr>
        <w:t xml:space="preserve"> </w:t>
      </w:r>
      <w:r w:rsidRPr="005C1FB2">
        <w:rPr>
          <w:rFonts w:ascii="Times New Roman" w:hAnsi="Times New Roman" w:cs="Times New Roman"/>
          <w:lang w:val="it-IT"/>
        </w:rPr>
        <w:t>(xx</w:t>
      </w:r>
      <w:r w:rsidRPr="005C1FB2">
        <w:rPr>
          <w:rFonts w:ascii="Times New Roman" w:hAnsi="Times New Roman" w:cs="Times New Roman"/>
          <w:spacing w:val="2"/>
          <w:lang w:val="it-IT"/>
        </w:rPr>
        <w:t>.</w:t>
      </w:r>
      <w:r w:rsidRPr="005C1FB2">
        <w:rPr>
          <w:rFonts w:ascii="Times New Roman" w:hAnsi="Times New Roman" w:cs="Times New Roman"/>
          <w:lang w:val="it-IT"/>
        </w:rPr>
        <w:t>xx</w:t>
      </w:r>
      <w:r w:rsidRPr="005C1FB2">
        <w:rPr>
          <w:rFonts w:ascii="Times New Roman" w:hAnsi="Times New Roman" w:cs="Times New Roman"/>
          <w:spacing w:val="1"/>
          <w:lang w:val="it-IT"/>
        </w:rPr>
        <w:t>.</w:t>
      </w:r>
      <w:r w:rsidRPr="005C1FB2">
        <w:rPr>
          <w:rFonts w:ascii="Times New Roman" w:hAnsi="Times New Roman" w:cs="Times New Roman"/>
          <w:lang w:val="it-IT"/>
        </w:rPr>
        <w:t>xxx</w:t>
      </w:r>
      <w:r w:rsidRPr="005C1FB2">
        <w:rPr>
          <w:rFonts w:ascii="Times New Roman" w:hAnsi="Times New Roman" w:cs="Times New Roman"/>
          <w:spacing w:val="-5"/>
          <w:lang w:val="it-IT"/>
        </w:rPr>
        <w:t>x</w:t>
      </w:r>
      <w:r w:rsidRPr="005C1FB2">
        <w:rPr>
          <w:rFonts w:ascii="Times New Roman" w:hAnsi="Times New Roman" w:cs="Times New Roman"/>
          <w:lang w:val="it-IT"/>
        </w:rPr>
        <w:t>)</w:t>
      </w:r>
    </w:p>
    <w:p w:rsidR="00703F60" w:rsidRPr="005C1FB2" w:rsidRDefault="00703F60" w:rsidP="005169B7">
      <w:pPr>
        <w:kinsoku w:val="0"/>
        <w:overflowPunct w:val="0"/>
        <w:spacing w:before="5" w:line="110" w:lineRule="exact"/>
        <w:rPr>
          <w:rFonts w:ascii="Times New Roman" w:hAnsi="Times New Roman" w:cs="Times New Roman"/>
          <w:sz w:val="11"/>
          <w:szCs w:val="11"/>
          <w:lang w:val="it-IT"/>
        </w:rPr>
      </w:pPr>
      <w:r w:rsidRPr="005C1FB2">
        <w:rPr>
          <w:rFonts w:ascii="Times New Roman" w:hAnsi="Times New Roman" w:cs="Times New Roman"/>
          <w:lang w:val="it-IT"/>
        </w:rPr>
        <w:br w:type="column"/>
      </w: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kinsoku w:val="0"/>
        <w:overflowPunct w:val="0"/>
        <w:spacing w:line="200" w:lineRule="exact"/>
        <w:rPr>
          <w:rFonts w:ascii="Times New Roman" w:hAnsi="Times New Roman" w:cs="Times New Roman"/>
          <w:sz w:val="20"/>
          <w:szCs w:val="20"/>
          <w:lang w:val="it-IT"/>
        </w:rPr>
      </w:pPr>
    </w:p>
    <w:p w:rsidR="00703F60" w:rsidRPr="005C1FB2" w:rsidRDefault="00703F60" w:rsidP="005169B7">
      <w:pPr>
        <w:pStyle w:val="BodyText"/>
        <w:kinsoku w:val="0"/>
        <w:overflowPunct w:val="0"/>
        <w:ind w:left="0" w:right="1591"/>
        <w:jc w:val="center"/>
        <w:rPr>
          <w:rFonts w:ascii="Times New Roman" w:hAnsi="Times New Roman" w:cs="Times New Roman"/>
          <w:lang w:val="it-IT"/>
        </w:rPr>
      </w:pPr>
      <w:r w:rsidRPr="005C1FB2">
        <w:rPr>
          <w:rFonts w:ascii="Times New Roman" w:hAnsi="Times New Roman" w:cs="Times New Roman"/>
          <w:spacing w:val="1"/>
          <w:lang w:val="it-IT"/>
        </w:rPr>
        <w:t>I</w:t>
      </w:r>
      <w:r w:rsidRPr="005C1FB2">
        <w:rPr>
          <w:rFonts w:ascii="Times New Roman" w:hAnsi="Times New Roman" w:cs="Times New Roman"/>
          <w:lang w:val="it-IT"/>
        </w:rPr>
        <w:t xml:space="preserve">l </w:t>
      </w:r>
      <w:r w:rsidRPr="005C1FB2">
        <w:rPr>
          <w:rFonts w:ascii="Times New Roman" w:hAnsi="Times New Roman" w:cs="Times New Roman"/>
          <w:spacing w:val="-2"/>
          <w:lang w:val="it-IT"/>
        </w:rPr>
        <w:t>L</w:t>
      </w:r>
      <w:r w:rsidRPr="005C1FB2">
        <w:rPr>
          <w:rFonts w:ascii="Times New Roman" w:hAnsi="Times New Roman" w:cs="Times New Roman"/>
          <w:lang w:val="it-IT"/>
        </w:rPr>
        <w:t>e</w:t>
      </w:r>
      <w:r w:rsidRPr="005C1FB2">
        <w:rPr>
          <w:rFonts w:ascii="Times New Roman" w:hAnsi="Times New Roman" w:cs="Times New Roman"/>
          <w:spacing w:val="1"/>
          <w:lang w:val="it-IT"/>
        </w:rPr>
        <w:t>g</w:t>
      </w:r>
      <w:r w:rsidRPr="005C1FB2">
        <w:rPr>
          <w:rFonts w:ascii="Times New Roman" w:hAnsi="Times New Roman" w:cs="Times New Roman"/>
          <w:lang w:val="it-IT"/>
        </w:rPr>
        <w:t>a</w:t>
      </w:r>
      <w:r w:rsidRPr="005C1FB2">
        <w:rPr>
          <w:rFonts w:ascii="Times New Roman" w:hAnsi="Times New Roman" w:cs="Times New Roman"/>
          <w:spacing w:val="-3"/>
          <w:lang w:val="it-IT"/>
        </w:rPr>
        <w:t>l</w:t>
      </w:r>
      <w:r w:rsidRPr="005C1FB2">
        <w:rPr>
          <w:rFonts w:ascii="Times New Roman" w:hAnsi="Times New Roman" w:cs="Times New Roman"/>
          <w:lang w:val="it-IT"/>
        </w:rPr>
        <w:t>e</w:t>
      </w:r>
      <w:r w:rsidRPr="005C1FB2">
        <w:rPr>
          <w:rFonts w:ascii="Times New Roman" w:hAnsi="Times New Roman" w:cs="Times New Roman"/>
          <w:spacing w:val="-2"/>
          <w:lang w:val="it-IT"/>
        </w:rPr>
        <w:t xml:space="preserve"> </w:t>
      </w:r>
      <w:r w:rsidRPr="005C1FB2">
        <w:rPr>
          <w:rFonts w:ascii="Times New Roman" w:hAnsi="Times New Roman" w:cs="Times New Roman"/>
          <w:lang w:val="it-IT"/>
        </w:rPr>
        <w:t>ra</w:t>
      </w:r>
      <w:r w:rsidRPr="005C1FB2">
        <w:rPr>
          <w:rFonts w:ascii="Times New Roman" w:hAnsi="Times New Roman" w:cs="Times New Roman"/>
          <w:spacing w:val="-2"/>
          <w:lang w:val="it-IT"/>
        </w:rPr>
        <w:t>p</w:t>
      </w:r>
      <w:r w:rsidRPr="005C1FB2">
        <w:rPr>
          <w:rFonts w:ascii="Times New Roman" w:hAnsi="Times New Roman" w:cs="Times New Roman"/>
          <w:spacing w:val="-1"/>
          <w:lang w:val="it-IT"/>
        </w:rPr>
        <w:t>p</w:t>
      </w:r>
      <w:r w:rsidRPr="005C1FB2">
        <w:rPr>
          <w:rFonts w:ascii="Times New Roman" w:hAnsi="Times New Roman" w:cs="Times New Roman"/>
          <w:lang w:val="it-IT"/>
        </w:rPr>
        <w:t>rese</w:t>
      </w:r>
      <w:r w:rsidRPr="005C1FB2">
        <w:rPr>
          <w:rFonts w:ascii="Times New Roman" w:hAnsi="Times New Roman" w:cs="Times New Roman"/>
          <w:spacing w:val="-1"/>
          <w:lang w:val="it-IT"/>
        </w:rPr>
        <w:t>n</w:t>
      </w:r>
      <w:r w:rsidRPr="005C1FB2">
        <w:rPr>
          <w:rFonts w:ascii="Times New Roman" w:hAnsi="Times New Roman" w:cs="Times New Roman"/>
          <w:spacing w:val="-2"/>
          <w:lang w:val="it-IT"/>
        </w:rPr>
        <w:t>t</w:t>
      </w:r>
      <w:r w:rsidRPr="005C1FB2">
        <w:rPr>
          <w:rFonts w:ascii="Times New Roman" w:hAnsi="Times New Roman" w:cs="Times New Roman"/>
          <w:lang w:val="it-IT"/>
        </w:rPr>
        <w:t>a</w:t>
      </w:r>
      <w:r w:rsidRPr="005C1FB2">
        <w:rPr>
          <w:rFonts w:ascii="Times New Roman" w:hAnsi="Times New Roman" w:cs="Times New Roman"/>
          <w:spacing w:val="-1"/>
          <w:lang w:val="it-IT"/>
        </w:rPr>
        <w:t>n</w:t>
      </w:r>
      <w:r w:rsidRPr="005C1FB2">
        <w:rPr>
          <w:rFonts w:ascii="Times New Roman" w:hAnsi="Times New Roman" w:cs="Times New Roman"/>
          <w:spacing w:val="-2"/>
          <w:lang w:val="it-IT"/>
        </w:rPr>
        <w:t>t</w:t>
      </w:r>
      <w:r w:rsidRPr="005C1FB2">
        <w:rPr>
          <w:rFonts w:ascii="Times New Roman" w:hAnsi="Times New Roman" w:cs="Times New Roman"/>
          <w:lang w:val="it-IT"/>
        </w:rPr>
        <w:t>e</w:t>
      </w:r>
    </w:p>
    <w:p w:rsidR="00703F60" w:rsidRPr="005C1FB2" w:rsidRDefault="00703F60" w:rsidP="005169B7">
      <w:pPr>
        <w:kinsoku w:val="0"/>
        <w:overflowPunct w:val="0"/>
        <w:spacing w:before="77"/>
        <w:ind w:right="1580"/>
        <w:jc w:val="center"/>
        <w:rPr>
          <w:rFonts w:ascii="Times New Roman" w:hAnsi="Times New Roman" w:cs="Times New Roman"/>
          <w:lang w:val="it-IT"/>
        </w:rPr>
      </w:pPr>
      <w:r w:rsidRPr="005C1FB2">
        <w:rPr>
          <w:rFonts w:ascii="Times New Roman" w:hAnsi="Times New Roman" w:cs="Times New Roman"/>
          <w:i/>
          <w:iCs/>
          <w:spacing w:val="1"/>
          <w:lang w:val="it-IT"/>
        </w:rPr>
        <w:t>No</w:t>
      </w:r>
      <w:r w:rsidRPr="005C1FB2">
        <w:rPr>
          <w:rFonts w:ascii="Times New Roman" w:hAnsi="Times New Roman" w:cs="Times New Roman"/>
          <w:i/>
          <w:iCs/>
          <w:spacing w:val="-2"/>
          <w:lang w:val="it-IT"/>
        </w:rPr>
        <w:t>m</w:t>
      </w:r>
      <w:r w:rsidRPr="005C1FB2">
        <w:rPr>
          <w:rFonts w:ascii="Times New Roman" w:hAnsi="Times New Roman" w:cs="Times New Roman"/>
          <w:i/>
          <w:iCs/>
          <w:lang w:val="it-IT"/>
        </w:rPr>
        <w:t>e</w:t>
      </w:r>
      <w:r w:rsidRPr="005C1FB2">
        <w:rPr>
          <w:rFonts w:ascii="Times New Roman" w:hAnsi="Times New Roman" w:cs="Times New Roman"/>
          <w:i/>
          <w:iCs/>
          <w:spacing w:val="-2"/>
          <w:lang w:val="it-IT"/>
        </w:rPr>
        <w:t xml:space="preserve"> </w:t>
      </w:r>
      <w:r w:rsidRPr="005C1FB2">
        <w:rPr>
          <w:rFonts w:ascii="Times New Roman" w:hAnsi="Times New Roman" w:cs="Times New Roman"/>
          <w:i/>
          <w:iCs/>
          <w:lang w:val="it-IT"/>
        </w:rPr>
        <w:t>C</w:t>
      </w:r>
      <w:r w:rsidRPr="005C1FB2">
        <w:rPr>
          <w:rFonts w:ascii="Times New Roman" w:hAnsi="Times New Roman" w:cs="Times New Roman"/>
          <w:i/>
          <w:iCs/>
          <w:spacing w:val="1"/>
          <w:lang w:val="it-IT"/>
        </w:rPr>
        <w:t>o</w:t>
      </w:r>
      <w:r w:rsidRPr="005C1FB2">
        <w:rPr>
          <w:rFonts w:ascii="Times New Roman" w:hAnsi="Times New Roman" w:cs="Times New Roman"/>
          <w:i/>
          <w:iCs/>
          <w:spacing w:val="-4"/>
          <w:lang w:val="it-IT"/>
        </w:rPr>
        <w:t>g</w:t>
      </w:r>
      <w:r w:rsidRPr="005C1FB2">
        <w:rPr>
          <w:rFonts w:ascii="Times New Roman" w:hAnsi="Times New Roman" w:cs="Times New Roman"/>
          <w:i/>
          <w:iCs/>
          <w:spacing w:val="1"/>
          <w:lang w:val="it-IT"/>
        </w:rPr>
        <w:t>no</w:t>
      </w:r>
      <w:r w:rsidRPr="005C1FB2">
        <w:rPr>
          <w:rFonts w:ascii="Times New Roman" w:hAnsi="Times New Roman" w:cs="Times New Roman"/>
          <w:i/>
          <w:iCs/>
          <w:spacing w:val="-2"/>
          <w:lang w:val="it-IT"/>
        </w:rPr>
        <w:t>m</w:t>
      </w:r>
      <w:r w:rsidRPr="005C1FB2">
        <w:rPr>
          <w:rFonts w:ascii="Times New Roman" w:hAnsi="Times New Roman" w:cs="Times New Roman"/>
          <w:i/>
          <w:iCs/>
          <w:lang w:val="it-IT"/>
        </w:rPr>
        <w:t>e</w:t>
      </w:r>
    </w:p>
    <w:p w:rsidR="00703F60" w:rsidRPr="005C1FB2" w:rsidRDefault="00703F60" w:rsidP="005169B7">
      <w:pPr>
        <w:kinsoku w:val="0"/>
        <w:overflowPunct w:val="0"/>
        <w:spacing w:before="77"/>
        <w:ind w:right="1580"/>
        <w:jc w:val="center"/>
        <w:rPr>
          <w:rFonts w:ascii="Times New Roman" w:hAnsi="Times New Roman" w:cs="Times New Roman"/>
          <w:lang w:val="it-IT"/>
        </w:rPr>
        <w:sectPr w:rsidR="00703F60" w:rsidRPr="005C1FB2">
          <w:type w:val="continuous"/>
          <w:pgSz w:w="11904" w:h="16840"/>
          <w:pgMar w:top="680" w:right="1020" w:bottom="280" w:left="1000" w:header="720" w:footer="720" w:gutter="0"/>
          <w:cols w:num="2" w:space="720" w:equalWidth="0">
            <w:col w:w="3722" w:space="2141"/>
            <w:col w:w="4021"/>
          </w:cols>
          <w:noEndnote/>
        </w:sectPr>
      </w:pPr>
    </w:p>
    <w:p w:rsidR="00703F60" w:rsidRPr="00222EF7" w:rsidRDefault="00703F60" w:rsidP="005169B7">
      <w:pPr>
        <w:pStyle w:val="Heading2"/>
        <w:kinsoku w:val="0"/>
        <w:overflowPunct w:val="0"/>
        <w:ind w:right="311"/>
        <w:jc w:val="right"/>
        <w:rPr>
          <w:rFonts w:ascii="Times New Roman" w:hAnsi="Times New Roman" w:cs="Times New Roman"/>
          <w:b/>
          <w:bCs/>
          <w:color w:val="000000"/>
          <w:lang w:val="it-IT"/>
        </w:rPr>
      </w:pPr>
      <w:bookmarkStart w:id="1" w:name="bookmark16"/>
      <w:bookmarkEnd w:id="1"/>
      <w:r w:rsidRPr="00222EF7">
        <w:rPr>
          <w:rFonts w:ascii="Times New Roman" w:hAnsi="Times New Roman" w:cs="Times New Roman"/>
          <w:color w:val="000000"/>
          <w:lang w:val="it-IT"/>
        </w:rPr>
        <w:t>A</w:t>
      </w:r>
      <w:r w:rsidRPr="00222EF7">
        <w:rPr>
          <w:rFonts w:ascii="Times New Roman" w:hAnsi="Times New Roman" w:cs="Times New Roman"/>
          <w:color w:val="000000"/>
          <w:spacing w:val="-2"/>
          <w:lang w:val="it-IT"/>
        </w:rPr>
        <w:t>ll</w:t>
      </w:r>
      <w:r w:rsidRPr="00222EF7">
        <w:rPr>
          <w:rFonts w:ascii="Times New Roman" w:hAnsi="Times New Roman" w:cs="Times New Roman"/>
          <w:color w:val="000000"/>
          <w:spacing w:val="-1"/>
          <w:lang w:val="it-IT"/>
        </w:rPr>
        <w:t>e</w:t>
      </w:r>
      <w:r w:rsidRPr="00222EF7">
        <w:rPr>
          <w:rFonts w:ascii="Times New Roman" w:hAnsi="Times New Roman" w:cs="Times New Roman"/>
          <w:color w:val="000000"/>
          <w:spacing w:val="2"/>
          <w:lang w:val="it-IT"/>
        </w:rPr>
        <w:t>g</w:t>
      </w:r>
      <w:r w:rsidRPr="00222EF7">
        <w:rPr>
          <w:rFonts w:ascii="Times New Roman" w:hAnsi="Times New Roman" w:cs="Times New Roman"/>
          <w:color w:val="000000"/>
          <w:spacing w:val="1"/>
          <w:lang w:val="it-IT"/>
        </w:rPr>
        <w:t>a</w:t>
      </w:r>
      <w:r w:rsidRPr="00222EF7">
        <w:rPr>
          <w:rFonts w:ascii="Times New Roman" w:hAnsi="Times New Roman" w:cs="Times New Roman"/>
          <w:color w:val="000000"/>
          <w:lang w:val="it-IT"/>
        </w:rPr>
        <w:t>to</w:t>
      </w:r>
      <w:r w:rsidRPr="00222EF7">
        <w:rPr>
          <w:rFonts w:ascii="Times New Roman" w:hAnsi="Times New Roman" w:cs="Times New Roman"/>
          <w:color w:val="000000"/>
          <w:spacing w:val="-10"/>
          <w:lang w:val="it-IT"/>
        </w:rPr>
        <w:t xml:space="preserve"> </w:t>
      </w:r>
      <w:r w:rsidRPr="00222EF7">
        <w:rPr>
          <w:rFonts w:ascii="Times New Roman" w:hAnsi="Times New Roman" w:cs="Times New Roman"/>
          <w:color w:val="000000"/>
          <w:lang w:val="it-IT"/>
        </w:rPr>
        <w:t>B</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pStyle w:val="Heading3"/>
        <w:kinsoku w:val="0"/>
        <w:overflowPunct w:val="0"/>
        <w:ind w:right="27"/>
        <w:jc w:val="center"/>
        <w:rPr>
          <w:rFonts w:ascii="Times New Roman" w:hAnsi="Times New Roman" w:cs="Times New Roman"/>
          <w:b w:val="0"/>
          <w:bCs w:val="0"/>
        </w:rPr>
      </w:pPr>
      <w:r w:rsidRPr="00222EF7">
        <w:rPr>
          <w:rFonts w:ascii="Times New Roman" w:hAnsi="Times New Roman" w:cs="Times New Roman"/>
        </w:rPr>
        <w:t>D</w:t>
      </w:r>
      <w:r w:rsidRPr="00222EF7">
        <w:rPr>
          <w:rFonts w:ascii="Times New Roman" w:hAnsi="Times New Roman" w:cs="Times New Roman"/>
          <w:spacing w:val="1"/>
        </w:rPr>
        <w:t>OC</w:t>
      </w:r>
      <w:r w:rsidRPr="00222EF7">
        <w:rPr>
          <w:rFonts w:ascii="Times New Roman" w:hAnsi="Times New Roman" w:cs="Times New Roman"/>
          <w:spacing w:val="-2"/>
        </w:rPr>
        <w:t>UME</w:t>
      </w:r>
      <w:r w:rsidRPr="00222EF7">
        <w:rPr>
          <w:rFonts w:ascii="Times New Roman" w:hAnsi="Times New Roman" w:cs="Times New Roman"/>
          <w:spacing w:val="1"/>
        </w:rPr>
        <w:t>NT</w:t>
      </w:r>
      <w:r w:rsidRPr="00222EF7">
        <w:rPr>
          <w:rFonts w:ascii="Times New Roman" w:hAnsi="Times New Roman" w:cs="Times New Roman"/>
        </w:rPr>
        <w:t>O</w:t>
      </w:r>
      <w:r w:rsidRPr="00222EF7">
        <w:rPr>
          <w:rFonts w:ascii="Times New Roman" w:hAnsi="Times New Roman" w:cs="Times New Roman"/>
          <w:spacing w:val="-11"/>
        </w:rPr>
        <w:t xml:space="preserve"> </w:t>
      </w:r>
      <w:r w:rsidRPr="00222EF7">
        <w:rPr>
          <w:rFonts w:ascii="Times New Roman" w:hAnsi="Times New Roman" w:cs="Times New Roman"/>
        </w:rPr>
        <w:t>DI</w:t>
      </w:r>
      <w:r w:rsidRPr="00222EF7">
        <w:rPr>
          <w:rFonts w:ascii="Times New Roman" w:hAnsi="Times New Roman" w:cs="Times New Roman"/>
          <w:spacing w:val="-14"/>
        </w:rPr>
        <w:t xml:space="preserve"> </w:t>
      </w:r>
      <w:r w:rsidRPr="00222EF7">
        <w:rPr>
          <w:rFonts w:ascii="Times New Roman" w:hAnsi="Times New Roman" w:cs="Times New Roman"/>
          <w:spacing w:val="-2"/>
        </w:rPr>
        <w:t>G</w:t>
      </w:r>
      <w:r w:rsidRPr="00222EF7">
        <w:rPr>
          <w:rFonts w:ascii="Times New Roman" w:hAnsi="Times New Roman" w:cs="Times New Roman"/>
          <w:spacing w:val="5"/>
        </w:rPr>
        <w:t>A</w:t>
      </w:r>
      <w:r w:rsidRPr="00222EF7">
        <w:rPr>
          <w:rFonts w:ascii="Times New Roman" w:hAnsi="Times New Roman" w:cs="Times New Roman"/>
          <w:spacing w:val="-2"/>
        </w:rPr>
        <w:t>R</w:t>
      </w:r>
      <w:r w:rsidRPr="00222EF7">
        <w:rPr>
          <w:rFonts w:ascii="Times New Roman" w:hAnsi="Times New Roman" w:cs="Times New Roman"/>
        </w:rPr>
        <w:t>A</w:t>
      </w:r>
      <w:r w:rsidRPr="00222EF7">
        <w:rPr>
          <w:rFonts w:ascii="Times New Roman" w:hAnsi="Times New Roman" w:cs="Times New Roman"/>
          <w:spacing w:val="-11"/>
        </w:rPr>
        <w:t xml:space="preserve"> </w:t>
      </w:r>
      <w:r w:rsidRPr="00222EF7">
        <w:rPr>
          <w:rFonts w:ascii="Times New Roman" w:hAnsi="Times New Roman" w:cs="Times New Roman"/>
          <w:spacing w:val="-2"/>
        </w:rPr>
        <w:t>U</w:t>
      </w:r>
      <w:r w:rsidRPr="00222EF7">
        <w:rPr>
          <w:rFonts w:ascii="Times New Roman" w:hAnsi="Times New Roman" w:cs="Times New Roman"/>
          <w:spacing w:val="1"/>
        </w:rPr>
        <w:t>N</w:t>
      </w:r>
      <w:r w:rsidRPr="00222EF7">
        <w:rPr>
          <w:rFonts w:ascii="Times New Roman" w:hAnsi="Times New Roman" w:cs="Times New Roman"/>
          <w:spacing w:val="-2"/>
        </w:rPr>
        <w:t>I</w:t>
      </w:r>
      <w:r w:rsidRPr="00222EF7">
        <w:rPr>
          <w:rFonts w:ascii="Times New Roman" w:hAnsi="Times New Roman" w:cs="Times New Roman"/>
          <w:spacing w:val="1"/>
        </w:rPr>
        <w:t>C</w:t>
      </w:r>
      <w:r w:rsidRPr="00222EF7">
        <w:rPr>
          <w:rFonts w:ascii="Times New Roman" w:hAnsi="Times New Roman" w:cs="Times New Roman"/>
        </w:rPr>
        <w:t>O</w:t>
      </w:r>
      <w:r w:rsidRPr="00222EF7">
        <w:rPr>
          <w:rFonts w:ascii="Times New Roman" w:hAnsi="Times New Roman" w:cs="Times New Roman"/>
          <w:spacing w:val="-11"/>
        </w:rPr>
        <w:t xml:space="preserve"> </w:t>
      </w:r>
      <w:r w:rsidRPr="00222EF7">
        <w:rPr>
          <w:rFonts w:ascii="Times New Roman" w:hAnsi="Times New Roman" w:cs="Times New Roman"/>
          <w:spacing w:val="-2"/>
        </w:rPr>
        <w:t>E</w:t>
      </w:r>
      <w:r w:rsidRPr="00222EF7">
        <w:rPr>
          <w:rFonts w:ascii="Times New Roman" w:hAnsi="Times New Roman" w:cs="Times New Roman"/>
          <w:spacing w:val="3"/>
        </w:rPr>
        <w:t>U</w:t>
      </w:r>
      <w:r w:rsidRPr="00222EF7">
        <w:rPr>
          <w:rFonts w:ascii="Times New Roman" w:hAnsi="Times New Roman" w:cs="Times New Roman"/>
          <w:spacing w:val="-2"/>
        </w:rPr>
        <w:t>R</w:t>
      </w:r>
      <w:r w:rsidRPr="00222EF7">
        <w:rPr>
          <w:rFonts w:ascii="Times New Roman" w:hAnsi="Times New Roman" w:cs="Times New Roman"/>
          <w:spacing w:val="2"/>
        </w:rPr>
        <w:t>O</w:t>
      </w:r>
      <w:r w:rsidRPr="00222EF7">
        <w:rPr>
          <w:rFonts w:ascii="Times New Roman" w:hAnsi="Times New Roman" w:cs="Times New Roman"/>
        </w:rPr>
        <w:t>P</w:t>
      </w:r>
      <w:r w:rsidRPr="00222EF7">
        <w:rPr>
          <w:rFonts w:ascii="Times New Roman" w:hAnsi="Times New Roman" w:cs="Times New Roman"/>
          <w:spacing w:val="-2"/>
        </w:rPr>
        <w:t>E</w:t>
      </w:r>
      <w:r w:rsidRPr="00222EF7">
        <w:rPr>
          <w:rFonts w:ascii="Times New Roman" w:hAnsi="Times New Roman" w:cs="Times New Roman"/>
        </w:rPr>
        <w:t>O</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8" w:line="260" w:lineRule="exact"/>
        <w:rPr>
          <w:rFonts w:ascii="Times New Roman" w:hAnsi="Times New Roman" w:cs="Times New Roman"/>
          <w:sz w:val="26"/>
          <w:szCs w:val="26"/>
          <w:lang w:val="it-IT"/>
        </w:rPr>
      </w:pPr>
    </w:p>
    <w:p w:rsidR="00703F60" w:rsidRPr="00222EF7" w:rsidRDefault="00703F60" w:rsidP="005169B7">
      <w:pPr>
        <w:kinsoku w:val="0"/>
        <w:overflowPunct w:val="0"/>
        <w:ind w:right="23"/>
        <w:jc w:val="center"/>
        <w:rPr>
          <w:rFonts w:ascii="Times New Roman" w:hAnsi="Times New Roman" w:cs="Times New Roman"/>
          <w:sz w:val="18"/>
          <w:szCs w:val="18"/>
          <w:lang w:val="it-IT"/>
        </w:rPr>
      </w:pPr>
      <w:r>
        <w:rPr>
          <w:noProof/>
          <w:lang w:val="it-IT" w:eastAsia="it-IT"/>
        </w:rPr>
        <w:pict>
          <v:group id="Group 280" o:spid="_x0000_s1029" style="position:absolute;left:0;text-align:left;margin-left:50.6pt;margin-top:20pt;width:494.2pt;height:154.95pt;z-index:-251674112;mso-position-horizontal-relative:page" coordorigin="1012,400" coordsize="9884,3099" o:allowincell="f">
            <v:rect id="Rectangle 281" o:spid="_x0000_s1030" style="position:absolute;left:1027;top:411;width:9853;height:206;visibility:visible" fillcolor="#bebebe" stroked="f">
              <v:path arrowok="t"/>
            </v:rect>
            <v:shape id="Freeform 282" o:spid="_x0000_s1031" style="position:absolute;left:1018;top:406;width:9872;height:20;visibility:visible;mso-wrap-style:square;v-text-anchor:top" coordsize="9872,20" path="m,l9872,e" filled="f" strokecolor="#000009" strokeweight=".20458mm">
              <v:path arrowok="t" o:connecttype="custom" o:connectlocs="0,0;9872,0" o:connectangles="0,0"/>
            </v:shape>
            <v:shape id="Freeform 283" o:spid="_x0000_s1032" style="position:absolute;left:1022;top:411;width:20;height:3078;visibility:visible;mso-wrap-style:square;v-text-anchor:top" coordsize="20,3078" path="m,l,3077e" filled="f" strokecolor="#000009" strokeweight=".20458mm">
              <v:path arrowok="t" o:connecttype="custom" o:connectlocs="0,0;0,3077" o:connectangles="0,0"/>
            </v:shape>
            <v:shape id="Freeform 284" o:spid="_x0000_s1033" style="position:absolute;left:10885;top:411;width:20;height:3078;visibility:visible;mso-wrap-style:square;v-text-anchor:top" coordsize="20,3078" path="m,l,3077e" filled="f" strokecolor="#000009" strokeweight=".20458mm">
              <v:path arrowok="t" o:connecttype="custom" o:connectlocs="0,0;0,3077" o:connectangles="0,0"/>
            </v:shape>
            <v:rect id="Rectangle 285" o:spid="_x0000_s1034" style="position:absolute;left:1027;top:617;width:9853;height:187;visibility:visible" fillcolor="#bebebe" stroked="f">
              <v:path arrowok="t"/>
            </v:rect>
            <v:rect id="Rectangle 286" o:spid="_x0000_s1035" style="position:absolute;left:1027;top:804;width:9853;height:187;visibility:visible" fillcolor="#bebebe" stroked="f">
              <v:path arrowok="t"/>
            </v:rect>
            <v:rect id="Rectangle 287" o:spid="_x0000_s1036" style="position:absolute;left:1027;top:992;width:9853;height:346;visibility:visible" fillcolor="#bebebe" stroked="f">
              <v:path arrowok="t"/>
            </v:rect>
            <v:rect id="Rectangle 288" o:spid="_x0000_s1037" style="position:absolute;left:1027;top:1338;width:9853;height:345;visibility:visible" fillcolor="#bebebe" stroked="f">
              <v:path arrowok="t"/>
            </v:rect>
            <v:rect id="Rectangle 289" o:spid="_x0000_s1038" style="position:absolute;left:1027;top:1683;width:9853;height:345;visibility:visible" fillcolor="#bebebe" stroked="f">
              <v:path arrowok="t"/>
            </v:rect>
            <v:rect id="Rectangle 290" o:spid="_x0000_s1039" style="position:absolute;left:1027;top:2029;width:9853;height:345;visibility:visible" fillcolor="#bebebe" stroked="f">
              <v:path arrowok="t"/>
            </v:rect>
            <v:rect id="Rectangle 291" o:spid="_x0000_s1040" style="position:absolute;left:1027;top:2375;width:9853;height:187;visibility:visible" fillcolor="#bebebe" stroked="f">
              <v:path arrowok="t"/>
            </v:rect>
            <v:rect id="Rectangle 292" o:spid="_x0000_s1041" style="position:absolute;left:1027;top:2562;width:9853;height:345;visibility:visible" fillcolor="#bebebe" stroked="f">
              <v:path arrowok="t"/>
            </v:rect>
            <v:rect id="Rectangle 293" o:spid="_x0000_s1042" style="position:absolute;left:1027;top:2907;width:9853;height:187;visibility:visible" fillcolor="#bebebe" stroked="f">
              <v:path arrowok="t"/>
            </v:rect>
            <v:rect id="Rectangle 294" o:spid="_x0000_s1043" style="position:absolute;left:1027;top:3095;width:9853;height:182;visibility:visible" fillcolor="#bebebe" stroked="f">
              <v:path arrowok="t"/>
            </v:rect>
            <v:rect id="Rectangle 295" o:spid="_x0000_s1044" style="position:absolute;left:1027;top:3277;width:9853;height:211;visibility:visible" fillcolor="#bebebe" stroked="f">
              <v:path arrowok="t"/>
            </v:rect>
            <v:shape id="Freeform 296" o:spid="_x0000_s1045" style="position:absolute;left:1018;top:3493;width:9872;height:20;visibility:visible;mso-wrap-style:square;v-text-anchor:top" coordsize="9872,20" path="m,l9872,e" filled="f" strokecolor="#000009" strokeweight=".58pt">
              <v:path arrowok="t" o:connecttype="custom" o:connectlocs="0,0;9872,0" o:connectangles="0,0"/>
            </v:shape>
            <w10:wrap anchorx="page"/>
          </v:group>
        </w:pict>
      </w:r>
      <w:r w:rsidRPr="00222EF7">
        <w:rPr>
          <w:rFonts w:ascii="Times New Roman" w:hAnsi="Times New Roman" w:cs="Times New Roman"/>
          <w:b/>
          <w:bCs/>
          <w:spacing w:val="-2"/>
          <w:sz w:val="18"/>
          <w:szCs w:val="18"/>
          <w:lang w:val="it-IT"/>
        </w:rPr>
        <w:t>P</w:t>
      </w:r>
      <w:r w:rsidRPr="00222EF7">
        <w:rPr>
          <w:rFonts w:ascii="Times New Roman" w:hAnsi="Times New Roman" w:cs="Times New Roman"/>
          <w:b/>
          <w:bCs/>
          <w:sz w:val="18"/>
          <w:szCs w:val="18"/>
          <w:lang w:val="it-IT"/>
        </w:rPr>
        <w:t>a</w:t>
      </w:r>
      <w:r w:rsidRPr="00222EF7">
        <w:rPr>
          <w:rFonts w:ascii="Times New Roman" w:hAnsi="Times New Roman" w:cs="Times New Roman"/>
          <w:b/>
          <w:bCs/>
          <w:spacing w:val="1"/>
          <w:sz w:val="18"/>
          <w:szCs w:val="18"/>
          <w:lang w:val="it-IT"/>
        </w:rPr>
        <w:t>r</w:t>
      </w:r>
      <w:r w:rsidRPr="00222EF7">
        <w:rPr>
          <w:rFonts w:ascii="Times New Roman" w:hAnsi="Times New Roman" w:cs="Times New Roman"/>
          <w:b/>
          <w:bCs/>
          <w:spacing w:val="-1"/>
          <w:sz w:val="18"/>
          <w:szCs w:val="18"/>
          <w:lang w:val="it-IT"/>
        </w:rPr>
        <w:t>t</w:t>
      </w:r>
      <w:r w:rsidRPr="00222EF7">
        <w:rPr>
          <w:rFonts w:ascii="Times New Roman" w:hAnsi="Times New Roman" w:cs="Times New Roman"/>
          <w:b/>
          <w:bCs/>
          <w:sz w:val="18"/>
          <w:szCs w:val="18"/>
          <w:lang w:val="it-IT"/>
        </w:rPr>
        <w:t>e</w:t>
      </w:r>
      <w:r w:rsidRPr="00222EF7">
        <w:rPr>
          <w:rFonts w:ascii="Times New Roman" w:hAnsi="Times New Roman" w:cs="Times New Roman"/>
          <w:b/>
          <w:bCs/>
          <w:spacing w:val="3"/>
          <w:sz w:val="18"/>
          <w:szCs w:val="18"/>
          <w:lang w:val="it-IT"/>
        </w:rPr>
        <w:t xml:space="preserve"> </w:t>
      </w:r>
      <w:r w:rsidRPr="00222EF7">
        <w:rPr>
          <w:rFonts w:ascii="Times New Roman" w:hAnsi="Times New Roman" w:cs="Times New Roman"/>
          <w:b/>
          <w:bCs/>
          <w:spacing w:val="-1"/>
          <w:sz w:val="18"/>
          <w:szCs w:val="18"/>
          <w:lang w:val="it-IT"/>
        </w:rPr>
        <w:t>I</w:t>
      </w:r>
      <w:r w:rsidRPr="00222EF7">
        <w:rPr>
          <w:rFonts w:ascii="Times New Roman" w:hAnsi="Times New Roman" w:cs="Times New Roman"/>
          <w:b/>
          <w:bCs/>
          <w:sz w:val="18"/>
          <w:szCs w:val="18"/>
          <w:lang w:val="it-IT"/>
        </w:rPr>
        <w:t>:</w:t>
      </w:r>
      <w:r w:rsidRPr="00222EF7">
        <w:rPr>
          <w:rFonts w:ascii="Times New Roman" w:hAnsi="Times New Roman" w:cs="Times New Roman"/>
          <w:b/>
          <w:bCs/>
          <w:spacing w:val="6"/>
          <w:sz w:val="18"/>
          <w:szCs w:val="18"/>
          <w:lang w:val="it-IT"/>
        </w:rPr>
        <w:t xml:space="preserve"> </w:t>
      </w:r>
      <w:r w:rsidRPr="00222EF7">
        <w:rPr>
          <w:rFonts w:ascii="Times New Roman" w:hAnsi="Times New Roman" w:cs="Times New Roman"/>
          <w:b/>
          <w:bCs/>
          <w:spacing w:val="-1"/>
          <w:sz w:val="18"/>
          <w:szCs w:val="18"/>
          <w:lang w:val="it-IT"/>
        </w:rPr>
        <w:t>I</w:t>
      </w:r>
      <w:r w:rsidRPr="00222EF7">
        <w:rPr>
          <w:rFonts w:ascii="Times New Roman" w:hAnsi="Times New Roman" w:cs="Times New Roman"/>
          <w:b/>
          <w:bCs/>
          <w:spacing w:val="-2"/>
          <w:sz w:val="18"/>
          <w:szCs w:val="18"/>
          <w:lang w:val="it-IT"/>
        </w:rPr>
        <w:t>n</w:t>
      </w:r>
      <w:r w:rsidRPr="00222EF7">
        <w:rPr>
          <w:rFonts w:ascii="Times New Roman" w:hAnsi="Times New Roman" w:cs="Times New Roman"/>
          <w:b/>
          <w:bCs/>
          <w:sz w:val="18"/>
          <w:szCs w:val="18"/>
          <w:lang w:val="it-IT"/>
        </w:rPr>
        <w:t>f</w:t>
      </w:r>
      <w:r w:rsidRPr="00222EF7">
        <w:rPr>
          <w:rFonts w:ascii="Times New Roman" w:hAnsi="Times New Roman" w:cs="Times New Roman"/>
          <w:b/>
          <w:bCs/>
          <w:spacing w:val="-7"/>
          <w:sz w:val="18"/>
          <w:szCs w:val="18"/>
          <w:lang w:val="it-IT"/>
        </w:rPr>
        <w:t>o</w:t>
      </w:r>
      <w:r w:rsidRPr="00222EF7">
        <w:rPr>
          <w:rFonts w:ascii="Times New Roman" w:hAnsi="Times New Roman" w:cs="Times New Roman"/>
          <w:b/>
          <w:bCs/>
          <w:spacing w:val="1"/>
          <w:sz w:val="18"/>
          <w:szCs w:val="18"/>
          <w:lang w:val="it-IT"/>
        </w:rPr>
        <w:t>r</w:t>
      </w:r>
      <w:r w:rsidRPr="00222EF7">
        <w:rPr>
          <w:rFonts w:ascii="Times New Roman" w:hAnsi="Times New Roman" w:cs="Times New Roman"/>
          <w:b/>
          <w:bCs/>
          <w:spacing w:val="-5"/>
          <w:sz w:val="18"/>
          <w:szCs w:val="18"/>
          <w:lang w:val="it-IT"/>
        </w:rPr>
        <w:t>m</w:t>
      </w:r>
      <w:r w:rsidRPr="00222EF7">
        <w:rPr>
          <w:rFonts w:ascii="Times New Roman" w:hAnsi="Times New Roman" w:cs="Times New Roman"/>
          <w:b/>
          <w:bCs/>
          <w:sz w:val="18"/>
          <w:szCs w:val="18"/>
          <w:lang w:val="it-IT"/>
        </w:rPr>
        <w:t>az</w:t>
      </w:r>
      <w:r w:rsidRPr="00222EF7">
        <w:rPr>
          <w:rFonts w:ascii="Times New Roman" w:hAnsi="Times New Roman" w:cs="Times New Roman"/>
          <w:b/>
          <w:bCs/>
          <w:spacing w:val="-2"/>
          <w:sz w:val="18"/>
          <w:szCs w:val="18"/>
          <w:lang w:val="it-IT"/>
        </w:rPr>
        <w:t>i</w:t>
      </w:r>
      <w:r w:rsidRPr="00222EF7">
        <w:rPr>
          <w:rFonts w:ascii="Times New Roman" w:hAnsi="Times New Roman" w:cs="Times New Roman"/>
          <w:b/>
          <w:bCs/>
          <w:spacing w:val="-3"/>
          <w:sz w:val="18"/>
          <w:szCs w:val="18"/>
          <w:lang w:val="it-IT"/>
        </w:rPr>
        <w:t>o</w:t>
      </w:r>
      <w:r w:rsidRPr="00222EF7">
        <w:rPr>
          <w:rFonts w:ascii="Times New Roman" w:hAnsi="Times New Roman" w:cs="Times New Roman"/>
          <w:b/>
          <w:bCs/>
          <w:spacing w:val="-2"/>
          <w:sz w:val="18"/>
          <w:szCs w:val="18"/>
          <w:lang w:val="it-IT"/>
        </w:rPr>
        <w:t>n</w:t>
      </w:r>
      <w:r w:rsidRPr="00222EF7">
        <w:rPr>
          <w:rFonts w:ascii="Times New Roman" w:hAnsi="Times New Roman" w:cs="Times New Roman"/>
          <w:b/>
          <w:bCs/>
          <w:sz w:val="18"/>
          <w:szCs w:val="18"/>
          <w:lang w:val="it-IT"/>
        </w:rPr>
        <w:t>i</w:t>
      </w:r>
      <w:r w:rsidRPr="00222EF7">
        <w:rPr>
          <w:rFonts w:ascii="Times New Roman" w:hAnsi="Times New Roman" w:cs="Times New Roman"/>
          <w:b/>
          <w:bCs/>
          <w:spacing w:val="7"/>
          <w:sz w:val="18"/>
          <w:szCs w:val="18"/>
          <w:lang w:val="it-IT"/>
        </w:rPr>
        <w:t xml:space="preserve"> </w:t>
      </w:r>
      <w:r w:rsidRPr="00222EF7">
        <w:rPr>
          <w:rFonts w:ascii="Times New Roman" w:hAnsi="Times New Roman" w:cs="Times New Roman"/>
          <w:b/>
          <w:bCs/>
          <w:spacing w:val="-1"/>
          <w:sz w:val="18"/>
          <w:szCs w:val="18"/>
          <w:lang w:val="it-IT"/>
        </w:rPr>
        <w:t>s</w:t>
      </w:r>
      <w:r w:rsidRPr="00222EF7">
        <w:rPr>
          <w:rFonts w:ascii="Times New Roman" w:hAnsi="Times New Roman" w:cs="Times New Roman"/>
          <w:b/>
          <w:bCs/>
          <w:spacing w:val="-2"/>
          <w:sz w:val="18"/>
          <w:szCs w:val="18"/>
          <w:lang w:val="it-IT"/>
        </w:rPr>
        <w:t>ull</w:t>
      </w:r>
      <w:r w:rsidRPr="00222EF7">
        <w:rPr>
          <w:rFonts w:ascii="Times New Roman" w:hAnsi="Times New Roman" w:cs="Times New Roman"/>
          <w:b/>
          <w:bCs/>
          <w:sz w:val="18"/>
          <w:szCs w:val="18"/>
          <w:lang w:val="it-IT"/>
        </w:rPr>
        <w:t>a</w:t>
      </w:r>
      <w:r w:rsidRPr="00222EF7">
        <w:rPr>
          <w:rFonts w:ascii="Times New Roman" w:hAnsi="Times New Roman" w:cs="Times New Roman"/>
          <w:b/>
          <w:bCs/>
          <w:spacing w:val="10"/>
          <w:sz w:val="18"/>
          <w:szCs w:val="18"/>
          <w:lang w:val="it-IT"/>
        </w:rPr>
        <w:t xml:space="preserve"> </w:t>
      </w:r>
      <w:r w:rsidRPr="00222EF7">
        <w:rPr>
          <w:rFonts w:ascii="Times New Roman" w:hAnsi="Times New Roman" w:cs="Times New Roman"/>
          <w:b/>
          <w:bCs/>
          <w:spacing w:val="-7"/>
          <w:sz w:val="18"/>
          <w:szCs w:val="18"/>
          <w:lang w:val="it-IT"/>
        </w:rPr>
        <w:t>p</w:t>
      </w:r>
      <w:r w:rsidRPr="00222EF7">
        <w:rPr>
          <w:rFonts w:ascii="Times New Roman" w:hAnsi="Times New Roman" w:cs="Times New Roman"/>
          <w:b/>
          <w:bCs/>
          <w:spacing w:val="1"/>
          <w:sz w:val="18"/>
          <w:szCs w:val="18"/>
          <w:lang w:val="it-IT"/>
        </w:rPr>
        <w:t>r</w:t>
      </w:r>
      <w:r w:rsidRPr="00222EF7">
        <w:rPr>
          <w:rFonts w:ascii="Times New Roman" w:hAnsi="Times New Roman" w:cs="Times New Roman"/>
          <w:b/>
          <w:bCs/>
          <w:spacing w:val="-3"/>
          <w:sz w:val="18"/>
          <w:szCs w:val="18"/>
          <w:lang w:val="it-IT"/>
        </w:rPr>
        <w:t>o</w:t>
      </w:r>
      <w:r w:rsidRPr="00222EF7">
        <w:rPr>
          <w:rFonts w:ascii="Times New Roman" w:hAnsi="Times New Roman" w:cs="Times New Roman"/>
          <w:b/>
          <w:bCs/>
          <w:sz w:val="18"/>
          <w:szCs w:val="18"/>
          <w:lang w:val="it-IT"/>
        </w:rPr>
        <w:t>c</w:t>
      </w:r>
      <w:r w:rsidRPr="00222EF7">
        <w:rPr>
          <w:rFonts w:ascii="Times New Roman" w:hAnsi="Times New Roman" w:cs="Times New Roman"/>
          <w:b/>
          <w:bCs/>
          <w:spacing w:val="-1"/>
          <w:sz w:val="18"/>
          <w:szCs w:val="18"/>
          <w:lang w:val="it-IT"/>
        </w:rPr>
        <w:t>e</w:t>
      </w:r>
      <w:r w:rsidRPr="00222EF7">
        <w:rPr>
          <w:rFonts w:ascii="Times New Roman" w:hAnsi="Times New Roman" w:cs="Times New Roman"/>
          <w:b/>
          <w:bCs/>
          <w:spacing w:val="-2"/>
          <w:sz w:val="18"/>
          <w:szCs w:val="18"/>
          <w:lang w:val="it-IT"/>
        </w:rPr>
        <w:t>du</w:t>
      </w:r>
      <w:r w:rsidRPr="00222EF7">
        <w:rPr>
          <w:rFonts w:ascii="Times New Roman" w:hAnsi="Times New Roman" w:cs="Times New Roman"/>
          <w:b/>
          <w:bCs/>
          <w:spacing w:val="-3"/>
          <w:sz w:val="18"/>
          <w:szCs w:val="18"/>
          <w:lang w:val="it-IT"/>
        </w:rPr>
        <w:t>r</w:t>
      </w:r>
      <w:r w:rsidRPr="00222EF7">
        <w:rPr>
          <w:rFonts w:ascii="Times New Roman" w:hAnsi="Times New Roman" w:cs="Times New Roman"/>
          <w:b/>
          <w:bCs/>
          <w:sz w:val="18"/>
          <w:szCs w:val="18"/>
          <w:lang w:val="it-IT"/>
        </w:rPr>
        <w:t>a</w:t>
      </w:r>
      <w:r w:rsidRPr="00222EF7">
        <w:rPr>
          <w:rFonts w:ascii="Times New Roman" w:hAnsi="Times New Roman" w:cs="Times New Roman"/>
          <w:b/>
          <w:bCs/>
          <w:spacing w:val="10"/>
          <w:sz w:val="18"/>
          <w:szCs w:val="18"/>
          <w:lang w:val="it-IT"/>
        </w:rPr>
        <w:t xml:space="preserve"> </w:t>
      </w:r>
      <w:r w:rsidRPr="00222EF7">
        <w:rPr>
          <w:rFonts w:ascii="Times New Roman" w:hAnsi="Times New Roman" w:cs="Times New Roman"/>
          <w:b/>
          <w:bCs/>
          <w:spacing w:val="-2"/>
          <w:sz w:val="18"/>
          <w:szCs w:val="18"/>
          <w:lang w:val="it-IT"/>
        </w:rPr>
        <w:t>d</w:t>
      </w:r>
      <w:r w:rsidRPr="00222EF7">
        <w:rPr>
          <w:rFonts w:ascii="Times New Roman" w:hAnsi="Times New Roman" w:cs="Times New Roman"/>
          <w:b/>
          <w:bCs/>
          <w:sz w:val="18"/>
          <w:szCs w:val="18"/>
          <w:lang w:val="it-IT"/>
        </w:rPr>
        <w:t>i</w:t>
      </w:r>
      <w:r w:rsidRPr="00222EF7">
        <w:rPr>
          <w:rFonts w:ascii="Times New Roman" w:hAnsi="Times New Roman" w:cs="Times New Roman"/>
          <w:b/>
          <w:bCs/>
          <w:spacing w:val="2"/>
          <w:sz w:val="18"/>
          <w:szCs w:val="18"/>
          <w:lang w:val="it-IT"/>
        </w:rPr>
        <w:t xml:space="preserve"> </w:t>
      </w:r>
      <w:r w:rsidRPr="00222EF7">
        <w:rPr>
          <w:rFonts w:ascii="Times New Roman" w:hAnsi="Times New Roman" w:cs="Times New Roman"/>
          <w:b/>
          <w:bCs/>
          <w:sz w:val="18"/>
          <w:szCs w:val="18"/>
          <w:lang w:val="it-IT"/>
        </w:rPr>
        <w:t>a</w:t>
      </w:r>
      <w:r w:rsidRPr="00222EF7">
        <w:rPr>
          <w:rFonts w:ascii="Times New Roman" w:hAnsi="Times New Roman" w:cs="Times New Roman"/>
          <w:b/>
          <w:bCs/>
          <w:spacing w:val="-2"/>
          <w:sz w:val="18"/>
          <w:szCs w:val="18"/>
          <w:lang w:val="it-IT"/>
        </w:rPr>
        <w:t>pp</w:t>
      </w:r>
      <w:r w:rsidRPr="00222EF7">
        <w:rPr>
          <w:rFonts w:ascii="Times New Roman" w:hAnsi="Times New Roman" w:cs="Times New Roman"/>
          <w:b/>
          <w:bCs/>
          <w:sz w:val="18"/>
          <w:szCs w:val="18"/>
          <w:lang w:val="it-IT"/>
        </w:rPr>
        <w:t>a</w:t>
      </w:r>
      <w:r w:rsidRPr="00222EF7">
        <w:rPr>
          <w:rFonts w:ascii="Times New Roman" w:hAnsi="Times New Roman" w:cs="Times New Roman"/>
          <w:b/>
          <w:bCs/>
          <w:spacing w:val="-2"/>
          <w:sz w:val="18"/>
          <w:szCs w:val="18"/>
          <w:lang w:val="it-IT"/>
        </w:rPr>
        <w:t>l</w:t>
      </w:r>
      <w:r w:rsidRPr="00222EF7">
        <w:rPr>
          <w:rFonts w:ascii="Times New Roman" w:hAnsi="Times New Roman" w:cs="Times New Roman"/>
          <w:b/>
          <w:bCs/>
          <w:spacing w:val="-1"/>
          <w:sz w:val="18"/>
          <w:szCs w:val="18"/>
          <w:lang w:val="it-IT"/>
        </w:rPr>
        <w:t>t</w:t>
      </w:r>
      <w:r w:rsidRPr="00222EF7">
        <w:rPr>
          <w:rFonts w:ascii="Times New Roman" w:hAnsi="Times New Roman" w:cs="Times New Roman"/>
          <w:b/>
          <w:bCs/>
          <w:sz w:val="18"/>
          <w:szCs w:val="18"/>
          <w:lang w:val="it-IT"/>
        </w:rPr>
        <w:t>o</w:t>
      </w:r>
      <w:r w:rsidRPr="00222EF7">
        <w:rPr>
          <w:rFonts w:ascii="Times New Roman" w:hAnsi="Times New Roman" w:cs="Times New Roman"/>
          <w:b/>
          <w:bCs/>
          <w:spacing w:val="1"/>
          <w:sz w:val="18"/>
          <w:szCs w:val="18"/>
          <w:lang w:val="it-IT"/>
        </w:rPr>
        <w:t xml:space="preserve"> </w:t>
      </w:r>
      <w:r w:rsidRPr="00222EF7">
        <w:rPr>
          <w:rFonts w:ascii="Times New Roman" w:hAnsi="Times New Roman" w:cs="Times New Roman"/>
          <w:b/>
          <w:bCs/>
          <w:sz w:val="18"/>
          <w:szCs w:val="18"/>
          <w:lang w:val="it-IT"/>
        </w:rPr>
        <w:t>e</w:t>
      </w:r>
      <w:r w:rsidRPr="00222EF7">
        <w:rPr>
          <w:rFonts w:ascii="Times New Roman" w:hAnsi="Times New Roman" w:cs="Times New Roman"/>
          <w:b/>
          <w:bCs/>
          <w:spacing w:val="8"/>
          <w:sz w:val="18"/>
          <w:szCs w:val="18"/>
          <w:lang w:val="it-IT"/>
        </w:rPr>
        <w:t xml:space="preserve"> </w:t>
      </w:r>
      <w:r w:rsidRPr="00222EF7">
        <w:rPr>
          <w:rFonts w:ascii="Times New Roman" w:hAnsi="Times New Roman" w:cs="Times New Roman"/>
          <w:b/>
          <w:bCs/>
          <w:spacing w:val="-1"/>
          <w:sz w:val="18"/>
          <w:szCs w:val="18"/>
          <w:lang w:val="it-IT"/>
        </w:rPr>
        <w:t>s</w:t>
      </w:r>
      <w:r w:rsidRPr="00222EF7">
        <w:rPr>
          <w:rFonts w:ascii="Times New Roman" w:hAnsi="Times New Roman" w:cs="Times New Roman"/>
          <w:b/>
          <w:bCs/>
          <w:spacing w:val="-2"/>
          <w:sz w:val="18"/>
          <w:szCs w:val="18"/>
          <w:lang w:val="it-IT"/>
        </w:rPr>
        <w:t>ull</w:t>
      </w:r>
      <w:r w:rsidRPr="00222EF7">
        <w:rPr>
          <w:rFonts w:ascii="Times New Roman" w:hAnsi="Times New Roman" w:cs="Times New Roman"/>
          <w:b/>
          <w:bCs/>
          <w:sz w:val="18"/>
          <w:szCs w:val="18"/>
          <w:lang w:val="it-IT"/>
        </w:rPr>
        <w:t>'</w:t>
      </w:r>
      <w:r w:rsidRPr="00222EF7">
        <w:rPr>
          <w:rFonts w:ascii="Times New Roman" w:hAnsi="Times New Roman" w:cs="Times New Roman"/>
          <w:b/>
          <w:bCs/>
          <w:spacing w:val="-4"/>
          <w:sz w:val="18"/>
          <w:szCs w:val="18"/>
          <w:lang w:val="it-IT"/>
        </w:rPr>
        <w:t>a</w:t>
      </w:r>
      <w:r w:rsidRPr="00222EF7">
        <w:rPr>
          <w:rFonts w:ascii="Times New Roman" w:hAnsi="Times New Roman" w:cs="Times New Roman"/>
          <w:b/>
          <w:bCs/>
          <w:sz w:val="18"/>
          <w:szCs w:val="18"/>
          <w:lang w:val="it-IT"/>
        </w:rPr>
        <w:t>mm</w:t>
      </w:r>
      <w:r w:rsidRPr="00222EF7">
        <w:rPr>
          <w:rFonts w:ascii="Times New Roman" w:hAnsi="Times New Roman" w:cs="Times New Roman"/>
          <w:b/>
          <w:bCs/>
          <w:spacing w:val="-2"/>
          <w:sz w:val="18"/>
          <w:szCs w:val="18"/>
          <w:lang w:val="it-IT"/>
        </w:rPr>
        <w:t>ini</w:t>
      </w:r>
      <w:r w:rsidRPr="00222EF7">
        <w:rPr>
          <w:rFonts w:ascii="Times New Roman" w:hAnsi="Times New Roman" w:cs="Times New Roman"/>
          <w:b/>
          <w:bCs/>
          <w:spacing w:val="-1"/>
          <w:sz w:val="18"/>
          <w:szCs w:val="18"/>
          <w:lang w:val="it-IT"/>
        </w:rPr>
        <w:t>st</w:t>
      </w:r>
      <w:r w:rsidRPr="00222EF7">
        <w:rPr>
          <w:rFonts w:ascii="Times New Roman" w:hAnsi="Times New Roman" w:cs="Times New Roman"/>
          <w:b/>
          <w:bCs/>
          <w:spacing w:val="-3"/>
          <w:sz w:val="18"/>
          <w:szCs w:val="18"/>
          <w:lang w:val="it-IT"/>
        </w:rPr>
        <w:t>r</w:t>
      </w:r>
      <w:r w:rsidRPr="00222EF7">
        <w:rPr>
          <w:rFonts w:ascii="Times New Roman" w:hAnsi="Times New Roman" w:cs="Times New Roman"/>
          <w:b/>
          <w:bCs/>
          <w:spacing w:val="-4"/>
          <w:sz w:val="18"/>
          <w:szCs w:val="18"/>
          <w:lang w:val="it-IT"/>
        </w:rPr>
        <w:t>a</w:t>
      </w:r>
      <w:r w:rsidRPr="00222EF7">
        <w:rPr>
          <w:rFonts w:ascii="Times New Roman" w:hAnsi="Times New Roman" w:cs="Times New Roman"/>
          <w:b/>
          <w:bCs/>
          <w:sz w:val="18"/>
          <w:szCs w:val="18"/>
          <w:lang w:val="it-IT"/>
        </w:rPr>
        <w:t>z</w:t>
      </w:r>
      <w:r w:rsidRPr="00222EF7">
        <w:rPr>
          <w:rFonts w:ascii="Times New Roman" w:hAnsi="Times New Roman" w:cs="Times New Roman"/>
          <w:b/>
          <w:bCs/>
          <w:spacing w:val="-2"/>
          <w:sz w:val="18"/>
          <w:szCs w:val="18"/>
          <w:lang w:val="it-IT"/>
        </w:rPr>
        <w:t>i</w:t>
      </w:r>
      <w:r w:rsidRPr="00222EF7">
        <w:rPr>
          <w:rFonts w:ascii="Times New Roman" w:hAnsi="Times New Roman" w:cs="Times New Roman"/>
          <w:b/>
          <w:bCs/>
          <w:spacing w:val="-3"/>
          <w:sz w:val="18"/>
          <w:szCs w:val="18"/>
          <w:lang w:val="it-IT"/>
        </w:rPr>
        <w:t>o</w:t>
      </w:r>
      <w:r w:rsidRPr="00222EF7">
        <w:rPr>
          <w:rFonts w:ascii="Times New Roman" w:hAnsi="Times New Roman" w:cs="Times New Roman"/>
          <w:b/>
          <w:bCs/>
          <w:spacing w:val="-2"/>
          <w:sz w:val="18"/>
          <w:szCs w:val="18"/>
          <w:lang w:val="it-IT"/>
        </w:rPr>
        <w:t>n</w:t>
      </w:r>
      <w:r w:rsidRPr="00222EF7">
        <w:rPr>
          <w:rFonts w:ascii="Times New Roman" w:hAnsi="Times New Roman" w:cs="Times New Roman"/>
          <w:b/>
          <w:bCs/>
          <w:sz w:val="18"/>
          <w:szCs w:val="18"/>
          <w:lang w:val="it-IT"/>
        </w:rPr>
        <w:t>e</w:t>
      </w:r>
      <w:r w:rsidRPr="00222EF7">
        <w:rPr>
          <w:rFonts w:ascii="Times New Roman" w:hAnsi="Times New Roman" w:cs="Times New Roman"/>
          <w:b/>
          <w:bCs/>
          <w:spacing w:val="8"/>
          <w:sz w:val="18"/>
          <w:szCs w:val="18"/>
          <w:lang w:val="it-IT"/>
        </w:rPr>
        <w:t xml:space="preserve"> </w:t>
      </w:r>
      <w:r w:rsidRPr="00222EF7">
        <w:rPr>
          <w:rFonts w:ascii="Times New Roman" w:hAnsi="Times New Roman" w:cs="Times New Roman"/>
          <w:b/>
          <w:bCs/>
          <w:sz w:val="18"/>
          <w:szCs w:val="18"/>
          <w:lang w:val="it-IT"/>
        </w:rPr>
        <w:t>agg</w:t>
      </w:r>
      <w:r w:rsidRPr="00222EF7">
        <w:rPr>
          <w:rFonts w:ascii="Times New Roman" w:hAnsi="Times New Roman" w:cs="Times New Roman"/>
          <w:b/>
          <w:bCs/>
          <w:spacing w:val="-2"/>
          <w:sz w:val="18"/>
          <w:szCs w:val="18"/>
          <w:lang w:val="it-IT"/>
        </w:rPr>
        <w:t>iudi</w:t>
      </w:r>
      <w:r w:rsidRPr="00222EF7">
        <w:rPr>
          <w:rFonts w:ascii="Times New Roman" w:hAnsi="Times New Roman" w:cs="Times New Roman"/>
          <w:b/>
          <w:bCs/>
          <w:sz w:val="18"/>
          <w:szCs w:val="18"/>
          <w:lang w:val="it-IT"/>
        </w:rPr>
        <w:t>ca</w:t>
      </w:r>
      <w:r w:rsidRPr="00222EF7">
        <w:rPr>
          <w:rFonts w:ascii="Times New Roman" w:hAnsi="Times New Roman" w:cs="Times New Roman"/>
          <w:b/>
          <w:bCs/>
          <w:spacing w:val="-6"/>
          <w:sz w:val="18"/>
          <w:szCs w:val="18"/>
          <w:lang w:val="it-IT"/>
        </w:rPr>
        <w:t>t</w:t>
      </w:r>
      <w:r w:rsidRPr="00222EF7">
        <w:rPr>
          <w:rFonts w:ascii="Times New Roman" w:hAnsi="Times New Roman" w:cs="Times New Roman"/>
          <w:b/>
          <w:bCs/>
          <w:spacing w:val="1"/>
          <w:sz w:val="18"/>
          <w:szCs w:val="18"/>
          <w:lang w:val="it-IT"/>
        </w:rPr>
        <w:t>r</w:t>
      </w:r>
      <w:r w:rsidRPr="00222EF7">
        <w:rPr>
          <w:rFonts w:ascii="Times New Roman" w:hAnsi="Times New Roman" w:cs="Times New Roman"/>
          <w:b/>
          <w:bCs/>
          <w:spacing w:val="-2"/>
          <w:sz w:val="18"/>
          <w:szCs w:val="18"/>
          <w:lang w:val="it-IT"/>
        </w:rPr>
        <w:t>i</w:t>
      </w:r>
      <w:r w:rsidRPr="00222EF7">
        <w:rPr>
          <w:rFonts w:ascii="Times New Roman" w:hAnsi="Times New Roman" w:cs="Times New Roman"/>
          <w:b/>
          <w:bCs/>
          <w:sz w:val="18"/>
          <w:szCs w:val="18"/>
          <w:lang w:val="it-IT"/>
        </w:rPr>
        <w:t>ce</w:t>
      </w:r>
      <w:r w:rsidRPr="00222EF7">
        <w:rPr>
          <w:rFonts w:ascii="Times New Roman" w:hAnsi="Times New Roman" w:cs="Times New Roman"/>
          <w:b/>
          <w:bCs/>
          <w:spacing w:val="3"/>
          <w:sz w:val="18"/>
          <w:szCs w:val="18"/>
          <w:lang w:val="it-IT"/>
        </w:rPr>
        <w:t xml:space="preserve"> </w:t>
      </w:r>
      <w:r w:rsidRPr="00222EF7">
        <w:rPr>
          <w:rFonts w:ascii="Times New Roman" w:hAnsi="Times New Roman" w:cs="Times New Roman"/>
          <w:b/>
          <w:bCs/>
          <w:sz w:val="18"/>
          <w:szCs w:val="18"/>
          <w:lang w:val="it-IT"/>
        </w:rPr>
        <w:t>o</w:t>
      </w:r>
      <w:r w:rsidRPr="00222EF7">
        <w:rPr>
          <w:rFonts w:ascii="Times New Roman" w:hAnsi="Times New Roman" w:cs="Times New Roman"/>
          <w:b/>
          <w:bCs/>
          <w:spacing w:val="7"/>
          <w:sz w:val="18"/>
          <w:szCs w:val="18"/>
          <w:lang w:val="it-IT"/>
        </w:rPr>
        <w:t xml:space="preserve"> </w:t>
      </w:r>
      <w:r w:rsidRPr="00222EF7">
        <w:rPr>
          <w:rFonts w:ascii="Times New Roman" w:hAnsi="Times New Roman" w:cs="Times New Roman"/>
          <w:b/>
          <w:bCs/>
          <w:spacing w:val="-1"/>
          <w:sz w:val="18"/>
          <w:szCs w:val="18"/>
          <w:lang w:val="it-IT"/>
        </w:rPr>
        <w:t>e</w:t>
      </w:r>
      <w:r w:rsidRPr="00222EF7">
        <w:rPr>
          <w:rFonts w:ascii="Times New Roman" w:hAnsi="Times New Roman" w:cs="Times New Roman"/>
          <w:b/>
          <w:bCs/>
          <w:spacing w:val="-2"/>
          <w:sz w:val="18"/>
          <w:szCs w:val="18"/>
          <w:lang w:val="it-IT"/>
        </w:rPr>
        <w:t>n</w:t>
      </w:r>
      <w:r w:rsidRPr="00222EF7">
        <w:rPr>
          <w:rFonts w:ascii="Times New Roman" w:hAnsi="Times New Roman" w:cs="Times New Roman"/>
          <w:b/>
          <w:bCs/>
          <w:spacing w:val="-1"/>
          <w:sz w:val="18"/>
          <w:szCs w:val="18"/>
          <w:lang w:val="it-IT"/>
        </w:rPr>
        <w:t>t</w:t>
      </w:r>
      <w:r w:rsidRPr="00222EF7">
        <w:rPr>
          <w:rFonts w:ascii="Times New Roman" w:hAnsi="Times New Roman" w:cs="Times New Roman"/>
          <w:b/>
          <w:bCs/>
          <w:sz w:val="18"/>
          <w:szCs w:val="18"/>
          <w:lang w:val="it-IT"/>
        </w:rPr>
        <w:t>e</w:t>
      </w:r>
      <w:r w:rsidRPr="00222EF7">
        <w:rPr>
          <w:rFonts w:ascii="Times New Roman" w:hAnsi="Times New Roman" w:cs="Times New Roman"/>
          <w:b/>
          <w:bCs/>
          <w:spacing w:val="3"/>
          <w:sz w:val="18"/>
          <w:szCs w:val="18"/>
          <w:lang w:val="it-IT"/>
        </w:rPr>
        <w:t xml:space="preserve"> </w:t>
      </w:r>
      <w:r w:rsidRPr="00222EF7">
        <w:rPr>
          <w:rFonts w:ascii="Times New Roman" w:hAnsi="Times New Roman" w:cs="Times New Roman"/>
          <w:b/>
          <w:bCs/>
          <w:sz w:val="18"/>
          <w:szCs w:val="18"/>
          <w:lang w:val="it-IT"/>
        </w:rPr>
        <w:t>a</w:t>
      </w:r>
      <w:r w:rsidRPr="00222EF7">
        <w:rPr>
          <w:rFonts w:ascii="Times New Roman" w:hAnsi="Times New Roman" w:cs="Times New Roman"/>
          <w:b/>
          <w:bCs/>
          <w:spacing w:val="-5"/>
          <w:sz w:val="18"/>
          <w:szCs w:val="18"/>
          <w:lang w:val="it-IT"/>
        </w:rPr>
        <w:t>g</w:t>
      </w:r>
      <w:r w:rsidRPr="00222EF7">
        <w:rPr>
          <w:rFonts w:ascii="Times New Roman" w:hAnsi="Times New Roman" w:cs="Times New Roman"/>
          <w:b/>
          <w:bCs/>
          <w:sz w:val="18"/>
          <w:szCs w:val="18"/>
          <w:lang w:val="it-IT"/>
        </w:rPr>
        <w:t>g</w:t>
      </w:r>
      <w:r w:rsidRPr="00222EF7">
        <w:rPr>
          <w:rFonts w:ascii="Times New Roman" w:hAnsi="Times New Roman" w:cs="Times New Roman"/>
          <w:b/>
          <w:bCs/>
          <w:spacing w:val="-2"/>
          <w:sz w:val="18"/>
          <w:szCs w:val="18"/>
          <w:lang w:val="it-IT"/>
        </w:rPr>
        <w:t>iudi</w:t>
      </w:r>
      <w:r w:rsidRPr="00222EF7">
        <w:rPr>
          <w:rFonts w:ascii="Times New Roman" w:hAnsi="Times New Roman" w:cs="Times New Roman"/>
          <w:b/>
          <w:bCs/>
          <w:sz w:val="18"/>
          <w:szCs w:val="18"/>
          <w:lang w:val="it-IT"/>
        </w:rPr>
        <w:t>ca</w:t>
      </w:r>
      <w:r w:rsidRPr="00222EF7">
        <w:rPr>
          <w:rFonts w:ascii="Times New Roman" w:hAnsi="Times New Roman" w:cs="Times New Roman"/>
          <w:b/>
          <w:bCs/>
          <w:spacing w:val="-1"/>
          <w:sz w:val="18"/>
          <w:szCs w:val="18"/>
          <w:lang w:val="it-IT"/>
        </w:rPr>
        <w:t>t</w:t>
      </w:r>
      <w:r w:rsidRPr="00222EF7">
        <w:rPr>
          <w:rFonts w:ascii="Times New Roman" w:hAnsi="Times New Roman" w:cs="Times New Roman"/>
          <w:b/>
          <w:bCs/>
          <w:spacing w:val="-3"/>
          <w:sz w:val="18"/>
          <w:szCs w:val="18"/>
          <w:lang w:val="it-IT"/>
        </w:rPr>
        <w:t>or</w:t>
      </w:r>
      <w:r w:rsidRPr="00222EF7">
        <w:rPr>
          <w:rFonts w:ascii="Times New Roman" w:hAnsi="Times New Roman" w:cs="Times New Roman"/>
          <w:b/>
          <w:bCs/>
          <w:sz w:val="18"/>
          <w:szCs w:val="18"/>
          <w:lang w:val="it-IT"/>
        </w:rPr>
        <w:t>e</w:t>
      </w:r>
    </w:p>
    <w:p w:rsidR="00703F60" w:rsidRPr="00222EF7" w:rsidRDefault="00703F60" w:rsidP="005169B7">
      <w:pPr>
        <w:kinsoku w:val="0"/>
        <w:overflowPunct w:val="0"/>
        <w:spacing w:before="9" w:line="120" w:lineRule="exact"/>
        <w:rPr>
          <w:rFonts w:ascii="Times New Roman" w:hAnsi="Times New Roman" w:cs="Times New Roman"/>
          <w:sz w:val="12"/>
          <w:szCs w:val="12"/>
          <w:lang w:val="it-IT"/>
        </w:rPr>
      </w:pPr>
    </w:p>
    <w:p w:rsidR="00703F60" w:rsidRPr="00222EF7" w:rsidRDefault="00703F60" w:rsidP="005169B7">
      <w:pPr>
        <w:kinsoku w:val="0"/>
        <w:overflowPunct w:val="0"/>
        <w:spacing w:before="80" w:line="258" w:lineRule="auto"/>
        <w:ind w:left="293" w:right="437"/>
        <w:rPr>
          <w:rFonts w:ascii="Times New Roman" w:hAnsi="Times New Roman" w:cs="Times New Roman"/>
          <w:sz w:val="15"/>
          <w:szCs w:val="15"/>
          <w:lang w:val="it-IT"/>
        </w:rPr>
      </w:pPr>
      <w:r w:rsidRPr="00222EF7">
        <w:rPr>
          <w:rFonts w:ascii="Times New Roman" w:hAnsi="Times New Roman" w:cs="Times New Roman"/>
          <w:b/>
          <w:bCs/>
          <w:spacing w:val="-5"/>
          <w:sz w:val="15"/>
          <w:szCs w:val="15"/>
          <w:lang w:val="it-IT"/>
        </w:rPr>
        <w:t>P</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 xml:space="preserve">r </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1"/>
          <w:sz w:val="15"/>
          <w:szCs w:val="15"/>
          <w:lang w:val="it-IT"/>
        </w:rPr>
        <w:t>c</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du</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5"/>
          <w:sz w:val="15"/>
          <w:szCs w:val="15"/>
          <w:lang w:val="it-IT"/>
        </w:rPr>
        <w:t>p</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qu</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z w:val="15"/>
          <w:szCs w:val="15"/>
          <w:lang w:val="it-IT"/>
        </w:rPr>
        <w:t>è</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st</w:t>
      </w:r>
      <w:r w:rsidRPr="00222EF7">
        <w:rPr>
          <w:rFonts w:ascii="Times New Roman" w:hAnsi="Times New Roman" w:cs="Times New Roman"/>
          <w:b/>
          <w:bCs/>
          <w:spacing w:val="3"/>
          <w:sz w:val="15"/>
          <w:szCs w:val="15"/>
          <w:lang w:val="it-IT"/>
        </w:rPr>
        <w:t>at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pub</w:t>
      </w:r>
      <w:r w:rsidRPr="00222EF7">
        <w:rPr>
          <w:rFonts w:ascii="Times New Roman" w:hAnsi="Times New Roman" w:cs="Times New Roman"/>
          <w:b/>
          <w:bCs/>
          <w:spacing w:val="5"/>
          <w:sz w:val="15"/>
          <w:szCs w:val="15"/>
          <w:lang w:val="it-IT"/>
        </w:rPr>
        <w:t>b</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un</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z w:val="15"/>
          <w:szCs w:val="15"/>
          <w:lang w:val="it-IT"/>
        </w:rPr>
        <w:t>ra</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i/>
          <w:iCs/>
          <w:spacing w:val="-1"/>
          <w:sz w:val="15"/>
          <w:szCs w:val="15"/>
          <w:lang w:val="it-IT"/>
        </w:rPr>
        <w:t>G</w:t>
      </w:r>
      <w:r w:rsidRPr="00222EF7">
        <w:rPr>
          <w:rFonts w:ascii="Times New Roman" w:hAnsi="Times New Roman" w:cs="Times New Roman"/>
          <w:b/>
          <w:bCs/>
          <w:i/>
          <w:iCs/>
          <w:spacing w:val="-2"/>
          <w:sz w:val="15"/>
          <w:szCs w:val="15"/>
          <w:lang w:val="it-IT"/>
        </w:rPr>
        <w:t>a</w:t>
      </w:r>
      <w:r w:rsidRPr="00222EF7">
        <w:rPr>
          <w:rFonts w:ascii="Times New Roman" w:hAnsi="Times New Roman" w:cs="Times New Roman"/>
          <w:b/>
          <w:bCs/>
          <w:i/>
          <w:iCs/>
          <w:spacing w:val="2"/>
          <w:sz w:val="15"/>
          <w:szCs w:val="15"/>
          <w:lang w:val="it-IT"/>
        </w:rPr>
        <w:t>zz</w:t>
      </w:r>
      <w:r w:rsidRPr="00222EF7">
        <w:rPr>
          <w:rFonts w:ascii="Times New Roman" w:hAnsi="Times New Roman" w:cs="Times New Roman"/>
          <w:b/>
          <w:bCs/>
          <w:i/>
          <w:iCs/>
          <w:spacing w:val="-2"/>
          <w:sz w:val="15"/>
          <w:szCs w:val="15"/>
          <w:lang w:val="it-IT"/>
        </w:rPr>
        <w:t>e</w:t>
      </w:r>
      <w:r w:rsidRPr="00222EF7">
        <w:rPr>
          <w:rFonts w:ascii="Times New Roman" w:hAnsi="Times New Roman" w:cs="Times New Roman"/>
          <w:b/>
          <w:bCs/>
          <w:i/>
          <w:iCs/>
          <w:spacing w:val="3"/>
          <w:sz w:val="15"/>
          <w:szCs w:val="15"/>
          <w:lang w:val="it-IT"/>
        </w:rPr>
        <w:t>t</w:t>
      </w:r>
      <w:r w:rsidRPr="00222EF7">
        <w:rPr>
          <w:rFonts w:ascii="Times New Roman" w:hAnsi="Times New Roman" w:cs="Times New Roman"/>
          <w:b/>
          <w:bCs/>
          <w:i/>
          <w:iCs/>
          <w:spacing w:val="-2"/>
          <w:sz w:val="15"/>
          <w:szCs w:val="15"/>
          <w:lang w:val="it-IT"/>
        </w:rPr>
        <w:t>t</w:t>
      </w:r>
      <w:r w:rsidRPr="00222EF7">
        <w:rPr>
          <w:rFonts w:ascii="Times New Roman" w:hAnsi="Times New Roman" w:cs="Times New Roman"/>
          <w:b/>
          <w:bCs/>
          <w:i/>
          <w:iCs/>
          <w:sz w:val="15"/>
          <w:szCs w:val="15"/>
          <w:lang w:val="it-IT"/>
        </w:rPr>
        <w:t>a</w:t>
      </w:r>
      <w:r w:rsidRPr="00222EF7">
        <w:rPr>
          <w:rFonts w:ascii="Times New Roman" w:hAnsi="Times New Roman" w:cs="Times New Roman"/>
          <w:b/>
          <w:bCs/>
          <w:i/>
          <w:iCs/>
          <w:spacing w:val="-4"/>
          <w:sz w:val="15"/>
          <w:szCs w:val="15"/>
          <w:lang w:val="it-IT"/>
        </w:rPr>
        <w:t xml:space="preserve"> </w:t>
      </w:r>
      <w:r w:rsidRPr="00222EF7">
        <w:rPr>
          <w:rFonts w:ascii="Times New Roman" w:hAnsi="Times New Roman" w:cs="Times New Roman"/>
          <w:b/>
          <w:bCs/>
          <w:i/>
          <w:iCs/>
          <w:sz w:val="15"/>
          <w:szCs w:val="15"/>
          <w:lang w:val="it-IT"/>
        </w:rPr>
        <w:t>u</w:t>
      </w:r>
      <w:r w:rsidRPr="00222EF7">
        <w:rPr>
          <w:rFonts w:ascii="Times New Roman" w:hAnsi="Times New Roman" w:cs="Times New Roman"/>
          <w:b/>
          <w:bCs/>
          <w:i/>
          <w:iCs/>
          <w:spacing w:val="3"/>
          <w:sz w:val="15"/>
          <w:szCs w:val="15"/>
          <w:lang w:val="it-IT"/>
        </w:rPr>
        <w:t>f</w:t>
      </w:r>
      <w:r w:rsidRPr="00222EF7">
        <w:rPr>
          <w:rFonts w:ascii="Times New Roman" w:hAnsi="Times New Roman" w:cs="Times New Roman"/>
          <w:b/>
          <w:bCs/>
          <w:i/>
          <w:iCs/>
          <w:spacing w:val="-2"/>
          <w:sz w:val="15"/>
          <w:szCs w:val="15"/>
          <w:lang w:val="it-IT"/>
        </w:rPr>
        <w:t>f</w:t>
      </w:r>
      <w:r w:rsidRPr="00222EF7">
        <w:rPr>
          <w:rFonts w:ascii="Times New Roman" w:hAnsi="Times New Roman" w:cs="Times New Roman"/>
          <w:b/>
          <w:bCs/>
          <w:i/>
          <w:iCs/>
          <w:spacing w:val="1"/>
          <w:sz w:val="15"/>
          <w:szCs w:val="15"/>
          <w:lang w:val="it-IT"/>
        </w:rPr>
        <w:t>i</w:t>
      </w:r>
      <w:r w:rsidRPr="00222EF7">
        <w:rPr>
          <w:rFonts w:ascii="Times New Roman" w:hAnsi="Times New Roman" w:cs="Times New Roman"/>
          <w:b/>
          <w:bCs/>
          <w:i/>
          <w:iCs/>
          <w:spacing w:val="-2"/>
          <w:sz w:val="15"/>
          <w:szCs w:val="15"/>
          <w:lang w:val="it-IT"/>
        </w:rPr>
        <w:t>c</w:t>
      </w:r>
      <w:r w:rsidRPr="00222EF7">
        <w:rPr>
          <w:rFonts w:ascii="Times New Roman" w:hAnsi="Times New Roman" w:cs="Times New Roman"/>
          <w:b/>
          <w:bCs/>
          <w:i/>
          <w:iCs/>
          <w:spacing w:val="1"/>
          <w:sz w:val="15"/>
          <w:szCs w:val="15"/>
          <w:lang w:val="it-IT"/>
        </w:rPr>
        <w:t>i</w:t>
      </w:r>
      <w:r w:rsidRPr="00222EF7">
        <w:rPr>
          <w:rFonts w:ascii="Times New Roman" w:hAnsi="Times New Roman" w:cs="Times New Roman"/>
          <w:b/>
          <w:bCs/>
          <w:i/>
          <w:iCs/>
          <w:spacing w:val="-2"/>
          <w:sz w:val="15"/>
          <w:szCs w:val="15"/>
          <w:lang w:val="it-IT"/>
        </w:rPr>
        <w:t>a</w:t>
      </w:r>
      <w:r w:rsidRPr="00222EF7">
        <w:rPr>
          <w:rFonts w:ascii="Times New Roman" w:hAnsi="Times New Roman" w:cs="Times New Roman"/>
          <w:b/>
          <w:bCs/>
          <w:i/>
          <w:iCs/>
          <w:spacing w:val="1"/>
          <w:sz w:val="15"/>
          <w:szCs w:val="15"/>
          <w:lang w:val="it-IT"/>
        </w:rPr>
        <w:t>l</w:t>
      </w:r>
      <w:r w:rsidRPr="00222EF7">
        <w:rPr>
          <w:rFonts w:ascii="Times New Roman" w:hAnsi="Times New Roman" w:cs="Times New Roman"/>
          <w:b/>
          <w:bCs/>
          <w:i/>
          <w:iCs/>
          <w:sz w:val="15"/>
          <w:szCs w:val="15"/>
          <w:lang w:val="it-IT"/>
        </w:rPr>
        <w:t>e</w:t>
      </w:r>
      <w:r w:rsidRPr="00222EF7">
        <w:rPr>
          <w:rFonts w:ascii="Times New Roman" w:hAnsi="Times New Roman" w:cs="Times New Roman"/>
          <w:b/>
          <w:bCs/>
          <w:i/>
          <w:iCs/>
          <w:spacing w:val="-3"/>
          <w:sz w:val="15"/>
          <w:szCs w:val="15"/>
          <w:lang w:val="it-IT"/>
        </w:rPr>
        <w:t xml:space="preserve"> </w:t>
      </w:r>
      <w:r w:rsidRPr="00222EF7">
        <w:rPr>
          <w:rFonts w:ascii="Times New Roman" w:hAnsi="Times New Roman" w:cs="Times New Roman"/>
          <w:b/>
          <w:bCs/>
          <w:i/>
          <w:iCs/>
          <w:sz w:val="15"/>
          <w:szCs w:val="15"/>
          <w:lang w:val="it-IT"/>
        </w:rPr>
        <w:t>d</w:t>
      </w:r>
      <w:r w:rsidRPr="00222EF7">
        <w:rPr>
          <w:rFonts w:ascii="Times New Roman" w:hAnsi="Times New Roman" w:cs="Times New Roman"/>
          <w:b/>
          <w:bCs/>
          <w:i/>
          <w:iCs/>
          <w:spacing w:val="-1"/>
          <w:sz w:val="15"/>
          <w:szCs w:val="15"/>
          <w:lang w:val="it-IT"/>
        </w:rPr>
        <w:t>e</w:t>
      </w:r>
      <w:r w:rsidRPr="00222EF7">
        <w:rPr>
          <w:rFonts w:ascii="Times New Roman" w:hAnsi="Times New Roman" w:cs="Times New Roman"/>
          <w:b/>
          <w:bCs/>
          <w:i/>
          <w:iCs/>
          <w:spacing w:val="1"/>
          <w:sz w:val="15"/>
          <w:szCs w:val="15"/>
          <w:lang w:val="it-IT"/>
        </w:rPr>
        <w:t>ll</w:t>
      </w:r>
      <w:r w:rsidRPr="00222EF7">
        <w:rPr>
          <w:rFonts w:ascii="Times New Roman" w:hAnsi="Times New Roman" w:cs="Times New Roman"/>
          <w:b/>
          <w:bCs/>
          <w:i/>
          <w:iCs/>
          <w:spacing w:val="-2"/>
          <w:sz w:val="15"/>
          <w:szCs w:val="15"/>
          <w:lang w:val="it-IT"/>
        </w:rPr>
        <w:t>'U</w:t>
      </w:r>
      <w:r w:rsidRPr="00222EF7">
        <w:rPr>
          <w:rFonts w:ascii="Times New Roman" w:hAnsi="Times New Roman" w:cs="Times New Roman"/>
          <w:b/>
          <w:bCs/>
          <w:i/>
          <w:iCs/>
          <w:sz w:val="15"/>
          <w:szCs w:val="15"/>
          <w:lang w:val="it-IT"/>
        </w:rPr>
        <w:t>n</w:t>
      </w:r>
      <w:r w:rsidRPr="00222EF7">
        <w:rPr>
          <w:rFonts w:ascii="Times New Roman" w:hAnsi="Times New Roman" w:cs="Times New Roman"/>
          <w:b/>
          <w:bCs/>
          <w:i/>
          <w:iCs/>
          <w:spacing w:val="1"/>
          <w:sz w:val="15"/>
          <w:szCs w:val="15"/>
          <w:lang w:val="it-IT"/>
        </w:rPr>
        <w:t>i</w:t>
      </w:r>
      <w:r w:rsidRPr="00222EF7">
        <w:rPr>
          <w:rFonts w:ascii="Times New Roman" w:hAnsi="Times New Roman" w:cs="Times New Roman"/>
          <w:b/>
          <w:bCs/>
          <w:i/>
          <w:iCs/>
          <w:sz w:val="15"/>
          <w:szCs w:val="15"/>
          <w:lang w:val="it-IT"/>
        </w:rPr>
        <w:t>o</w:t>
      </w:r>
      <w:r w:rsidRPr="00222EF7">
        <w:rPr>
          <w:rFonts w:ascii="Times New Roman" w:hAnsi="Times New Roman" w:cs="Times New Roman"/>
          <w:b/>
          <w:bCs/>
          <w:i/>
          <w:iCs/>
          <w:spacing w:val="5"/>
          <w:sz w:val="15"/>
          <w:szCs w:val="15"/>
          <w:lang w:val="it-IT"/>
        </w:rPr>
        <w:t>n</w:t>
      </w:r>
      <w:r w:rsidRPr="00222EF7">
        <w:rPr>
          <w:rFonts w:ascii="Times New Roman" w:hAnsi="Times New Roman" w:cs="Times New Roman"/>
          <w:b/>
          <w:bCs/>
          <w:i/>
          <w:iCs/>
          <w:sz w:val="15"/>
          <w:szCs w:val="15"/>
          <w:lang w:val="it-IT"/>
        </w:rPr>
        <w:t>e</w:t>
      </w:r>
      <w:r w:rsidRPr="00222EF7">
        <w:rPr>
          <w:rFonts w:ascii="Times New Roman" w:hAnsi="Times New Roman" w:cs="Times New Roman"/>
          <w:b/>
          <w:bCs/>
          <w:i/>
          <w:iCs/>
          <w:spacing w:val="-4"/>
          <w:sz w:val="15"/>
          <w:szCs w:val="15"/>
          <w:lang w:val="it-IT"/>
        </w:rPr>
        <w:t xml:space="preserve"> </w:t>
      </w:r>
      <w:r w:rsidRPr="00222EF7">
        <w:rPr>
          <w:rFonts w:ascii="Times New Roman" w:hAnsi="Times New Roman" w:cs="Times New Roman"/>
          <w:b/>
          <w:bCs/>
          <w:i/>
          <w:iCs/>
          <w:spacing w:val="-2"/>
          <w:sz w:val="15"/>
          <w:szCs w:val="15"/>
          <w:lang w:val="it-IT"/>
        </w:rPr>
        <w:t>e</w:t>
      </w:r>
      <w:r w:rsidRPr="00222EF7">
        <w:rPr>
          <w:rFonts w:ascii="Times New Roman" w:hAnsi="Times New Roman" w:cs="Times New Roman"/>
          <w:b/>
          <w:bCs/>
          <w:i/>
          <w:iCs/>
          <w:sz w:val="15"/>
          <w:szCs w:val="15"/>
          <w:lang w:val="it-IT"/>
        </w:rPr>
        <w:t>urop</w:t>
      </w:r>
      <w:r w:rsidRPr="00222EF7">
        <w:rPr>
          <w:rFonts w:ascii="Times New Roman" w:hAnsi="Times New Roman" w:cs="Times New Roman"/>
          <w:b/>
          <w:bCs/>
          <w:i/>
          <w:iCs/>
          <w:spacing w:val="3"/>
          <w:sz w:val="15"/>
          <w:szCs w:val="15"/>
          <w:lang w:val="it-IT"/>
        </w:rPr>
        <w:t>e</w:t>
      </w:r>
      <w:r w:rsidRPr="00222EF7">
        <w:rPr>
          <w:rFonts w:ascii="Times New Roman" w:hAnsi="Times New Roman" w:cs="Times New Roman"/>
          <w:b/>
          <w:bCs/>
          <w:i/>
          <w:iCs/>
          <w:sz w:val="15"/>
          <w:szCs w:val="15"/>
          <w:lang w:val="it-IT"/>
        </w:rPr>
        <w:t xml:space="preserve">a </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6"/>
          <w:sz w:val="15"/>
          <w:szCs w:val="15"/>
          <w:lang w:val="it-IT"/>
        </w:rPr>
        <w:t>m</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h</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n</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ac</w:t>
      </w:r>
      <w:r w:rsidRPr="00222EF7">
        <w:rPr>
          <w:rFonts w:ascii="Times New Roman" w:hAnsi="Times New Roman" w:cs="Times New Roman"/>
          <w:b/>
          <w:bCs/>
          <w:sz w:val="15"/>
          <w:szCs w:val="15"/>
          <w:lang w:val="it-IT"/>
        </w:rPr>
        <w:t>q</w:t>
      </w:r>
      <w:r w:rsidRPr="00222EF7">
        <w:rPr>
          <w:rFonts w:ascii="Times New Roman" w:hAnsi="Times New Roman" w:cs="Times New Roman"/>
          <w:b/>
          <w:bCs/>
          <w:spacing w:val="5"/>
          <w:sz w:val="15"/>
          <w:szCs w:val="15"/>
          <w:lang w:val="it-IT"/>
        </w:rPr>
        <w:t>u</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ca</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te</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z w:val="15"/>
          <w:szCs w:val="15"/>
          <w:lang w:val="it-IT"/>
        </w:rPr>
        <w:t>he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re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l</w:t>
      </w:r>
      <w:r w:rsidRPr="00222EF7">
        <w:rPr>
          <w:rFonts w:ascii="Times New Roman" w:hAnsi="Times New Roman" w:cs="Times New Roman"/>
          <w:b/>
          <w:bCs/>
          <w:spacing w:val="-2"/>
          <w:sz w:val="15"/>
          <w:szCs w:val="15"/>
          <w:lang w:val="it-IT"/>
        </w:rPr>
        <w:t xml:space="preserve"> D</w:t>
      </w:r>
      <w:r w:rsidRPr="00222EF7">
        <w:rPr>
          <w:rFonts w:ascii="Times New Roman" w:hAnsi="Times New Roman" w:cs="Times New Roman"/>
          <w:b/>
          <w:bCs/>
          <w:spacing w:val="-1"/>
          <w:sz w:val="15"/>
          <w:szCs w:val="15"/>
          <w:lang w:val="it-IT"/>
        </w:rPr>
        <w:t>G</w:t>
      </w:r>
      <w:r w:rsidRPr="00222EF7">
        <w:rPr>
          <w:rFonts w:ascii="Times New Roman" w:hAnsi="Times New Roman" w:cs="Times New Roman"/>
          <w:b/>
          <w:bCs/>
          <w:spacing w:val="-2"/>
          <w:sz w:val="15"/>
          <w:szCs w:val="15"/>
          <w:lang w:val="it-IT"/>
        </w:rPr>
        <w:t>U</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a</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1"/>
          <w:sz w:val="15"/>
          <w:szCs w:val="15"/>
          <w:lang w:val="it-IT"/>
        </w:rPr>
        <w:t>il</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zz</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l</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2"/>
          <w:sz w:val="15"/>
          <w:szCs w:val="15"/>
          <w:lang w:val="it-IT"/>
        </w:rPr>
        <w:t>se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7"/>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2"/>
          <w:sz w:val="15"/>
          <w:szCs w:val="15"/>
          <w:lang w:val="it-IT"/>
        </w:rPr>
        <w:t>D</w:t>
      </w:r>
      <w:r w:rsidRPr="00222EF7">
        <w:rPr>
          <w:rFonts w:ascii="Times New Roman" w:hAnsi="Times New Roman" w:cs="Times New Roman"/>
          <w:b/>
          <w:bCs/>
          <w:spacing w:val="4"/>
          <w:sz w:val="15"/>
          <w:szCs w:val="15"/>
          <w:lang w:val="it-IT"/>
        </w:rPr>
        <w:t>G</w:t>
      </w:r>
      <w:r w:rsidRPr="00222EF7">
        <w:rPr>
          <w:rFonts w:ascii="Times New Roman" w:hAnsi="Times New Roman" w:cs="Times New Roman"/>
          <w:b/>
          <w:bCs/>
          <w:spacing w:val="-2"/>
          <w:sz w:val="15"/>
          <w:szCs w:val="15"/>
          <w:lang w:val="it-IT"/>
        </w:rPr>
        <w:t>U</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pacing w:val="8"/>
          <w:sz w:val="15"/>
          <w:szCs w:val="15"/>
          <w:lang w:val="it-IT"/>
        </w:rPr>
        <w:t>(</w:t>
      </w:r>
      <w:r w:rsidRPr="00222EF7">
        <w:rPr>
          <w:rFonts w:ascii="Times New Roman" w:hAnsi="Times New Roman" w:cs="Times New Roman"/>
          <w:b/>
          <w:bCs/>
          <w:spacing w:val="1"/>
          <w:position w:val="5"/>
          <w:sz w:val="10"/>
          <w:szCs w:val="10"/>
          <w:lang w:val="it-IT"/>
        </w:rPr>
        <w:t>6</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2"/>
          <w:sz w:val="15"/>
          <w:szCs w:val="15"/>
          <w:lang w:val="it-IT"/>
        </w:rPr>
        <w:t xml:space="preserve"> R</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fe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pub</w:t>
      </w:r>
      <w:r w:rsidRPr="00222EF7">
        <w:rPr>
          <w:rFonts w:ascii="Times New Roman" w:hAnsi="Times New Roman" w:cs="Times New Roman"/>
          <w:b/>
          <w:bCs/>
          <w:spacing w:val="5"/>
          <w:sz w:val="15"/>
          <w:szCs w:val="15"/>
          <w:lang w:val="it-IT"/>
        </w:rPr>
        <w:t>b</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z w:val="15"/>
          <w:szCs w:val="15"/>
          <w:lang w:val="it-IT"/>
        </w:rPr>
        <w:t>l</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z w:val="15"/>
          <w:szCs w:val="15"/>
          <w:lang w:val="it-IT"/>
        </w:rPr>
        <w:t>b</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10"/>
          <w:sz w:val="15"/>
          <w:szCs w:val="15"/>
          <w:lang w:val="it-IT"/>
        </w:rPr>
        <w:t>(</w:t>
      </w:r>
      <w:r w:rsidRPr="00222EF7">
        <w:rPr>
          <w:rFonts w:ascii="Times New Roman" w:hAnsi="Times New Roman" w:cs="Times New Roman"/>
          <w:b/>
          <w:bCs/>
          <w:spacing w:val="1"/>
          <w:position w:val="5"/>
          <w:sz w:val="10"/>
          <w:szCs w:val="10"/>
          <w:lang w:val="it-IT"/>
        </w:rPr>
        <w:t>7</w:t>
      </w:r>
      <w:r w:rsidRPr="00222EF7">
        <w:rPr>
          <w:rFonts w:ascii="Times New Roman" w:hAnsi="Times New Roman" w:cs="Times New Roman"/>
          <w:b/>
          <w:bCs/>
          <w:sz w:val="15"/>
          <w:szCs w:val="15"/>
          <w:lang w:val="it-IT"/>
        </w:rPr>
        <w:t>)</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i/>
          <w:iCs/>
          <w:spacing w:val="-1"/>
          <w:sz w:val="15"/>
          <w:szCs w:val="15"/>
          <w:lang w:val="it-IT"/>
        </w:rPr>
        <w:t>G</w:t>
      </w:r>
      <w:r w:rsidRPr="00222EF7">
        <w:rPr>
          <w:rFonts w:ascii="Times New Roman" w:hAnsi="Times New Roman" w:cs="Times New Roman"/>
          <w:b/>
          <w:bCs/>
          <w:i/>
          <w:iCs/>
          <w:spacing w:val="-2"/>
          <w:sz w:val="15"/>
          <w:szCs w:val="15"/>
          <w:lang w:val="it-IT"/>
        </w:rPr>
        <w:t>a</w:t>
      </w:r>
      <w:r w:rsidRPr="00222EF7">
        <w:rPr>
          <w:rFonts w:ascii="Times New Roman" w:hAnsi="Times New Roman" w:cs="Times New Roman"/>
          <w:b/>
          <w:bCs/>
          <w:i/>
          <w:iCs/>
          <w:spacing w:val="2"/>
          <w:sz w:val="15"/>
          <w:szCs w:val="15"/>
          <w:lang w:val="it-IT"/>
        </w:rPr>
        <w:t>zz</w:t>
      </w:r>
      <w:r w:rsidRPr="00222EF7">
        <w:rPr>
          <w:rFonts w:ascii="Times New Roman" w:hAnsi="Times New Roman" w:cs="Times New Roman"/>
          <w:b/>
          <w:bCs/>
          <w:i/>
          <w:iCs/>
          <w:spacing w:val="-2"/>
          <w:sz w:val="15"/>
          <w:szCs w:val="15"/>
          <w:lang w:val="it-IT"/>
        </w:rPr>
        <w:t>et</w:t>
      </w:r>
      <w:r w:rsidRPr="00222EF7">
        <w:rPr>
          <w:rFonts w:ascii="Times New Roman" w:hAnsi="Times New Roman" w:cs="Times New Roman"/>
          <w:b/>
          <w:bCs/>
          <w:i/>
          <w:iCs/>
          <w:spacing w:val="3"/>
          <w:sz w:val="15"/>
          <w:szCs w:val="15"/>
          <w:lang w:val="it-IT"/>
        </w:rPr>
        <w:t>t</w:t>
      </w:r>
      <w:r w:rsidRPr="00222EF7">
        <w:rPr>
          <w:rFonts w:ascii="Times New Roman" w:hAnsi="Times New Roman" w:cs="Times New Roman"/>
          <w:b/>
          <w:bCs/>
          <w:i/>
          <w:iCs/>
          <w:sz w:val="15"/>
          <w:szCs w:val="15"/>
          <w:lang w:val="it-IT"/>
        </w:rPr>
        <w:t>a</w:t>
      </w:r>
      <w:r w:rsidRPr="00222EF7">
        <w:rPr>
          <w:rFonts w:ascii="Times New Roman" w:hAnsi="Times New Roman" w:cs="Times New Roman"/>
          <w:b/>
          <w:bCs/>
          <w:i/>
          <w:iCs/>
          <w:spacing w:val="-4"/>
          <w:sz w:val="15"/>
          <w:szCs w:val="15"/>
          <w:lang w:val="it-IT"/>
        </w:rPr>
        <w:t xml:space="preserve"> </w:t>
      </w:r>
      <w:r w:rsidRPr="00222EF7">
        <w:rPr>
          <w:rFonts w:ascii="Times New Roman" w:hAnsi="Times New Roman" w:cs="Times New Roman"/>
          <w:b/>
          <w:bCs/>
          <w:i/>
          <w:iCs/>
          <w:sz w:val="15"/>
          <w:szCs w:val="15"/>
          <w:lang w:val="it-IT"/>
        </w:rPr>
        <w:t>u</w:t>
      </w:r>
      <w:r w:rsidRPr="00222EF7">
        <w:rPr>
          <w:rFonts w:ascii="Times New Roman" w:hAnsi="Times New Roman" w:cs="Times New Roman"/>
          <w:b/>
          <w:bCs/>
          <w:i/>
          <w:iCs/>
          <w:spacing w:val="-2"/>
          <w:sz w:val="15"/>
          <w:szCs w:val="15"/>
          <w:lang w:val="it-IT"/>
        </w:rPr>
        <w:t>ff</w:t>
      </w:r>
      <w:r w:rsidRPr="00222EF7">
        <w:rPr>
          <w:rFonts w:ascii="Times New Roman" w:hAnsi="Times New Roman" w:cs="Times New Roman"/>
          <w:b/>
          <w:bCs/>
          <w:i/>
          <w:iCs/>
          <w:spacing w:val="1"/>
          <w:sz w:val="15"/>
          <w:szCs w:val="15"/>
          <w:lang w:val="it-IT"/>
        </w:rPr>
        <w:t>i</w:t>
      </w:r>
      <w:r w:rsidRPr="00222EF7">
        <w:rPr>
          <w:rFonts w:ascii="Times New Roman" w:hAnsi="Times New Roman" w:cs="Times New Roman"/>
          <w:b/>
          <w:bCs/>
          <w:i/>
          <w:iCs/>
          <w:spacing w:val="-2"/>
          <w:sz w:val="15"/>
          <w:szCs w:val="15"/>
          <w:lang w:val="it-IT"/>
        </w:rPr>
        <w:t>c</w:t>
      </w:r>
      <w:r w:rsidRPr="00222EF7">
        <w:rPr>
          <w:rFonts w:ascii="Times New Roman" w:hAnsi="Times New Roman" w:cs="Times New Roman"/>
          <w:b/>
          <w:bCs/>
          <w:i/>
          <w:iCs/>
          <w:spacing w:val="1"/>
          <w:sz w:val="15"/>
          <w:szCs w:val="15"/>
          <w:lang w:val="it-IT"/>
        </w:rPr>
        <w:t>i</w:t>
      </w:r>
      <w:r w:rsidRPr="00222EF7">
        <w:rPr>
          <w:rFonts w:ascii="Times New Roman" w:hAnsi="Times New Roman" w:cs="Times New Roman"/>
          <w:b/>
          <w:bCs/>
          <w:i/>
          <w:iCs/>
          <w:spacing w:val="-2"/>
          <w:sz w:val="15"/>
          <w:szCs w:val="15"/>
          <w:lang w:val="it-IT"/>
        </w:rPr>
        <w:t>a</w:t>
      </w:r>
      <w:r w:rsidRPr="00222EF7">
        <w:rPr>
          <w:rFonts w:ascii="Times New Roman" w:hAnsi="Times New Roman" w:cs="Times New Roman"/>
          <w:b/>
          <w:bCs/>
          <w:i/>
          <w:iCs/>
          <w:spacing w:val="6"/>
          <w:sz w:val="15"/>
          <w:szCs w:val="15"/>
          <w:lang w:val="it-IT"/>
        </w:rPr>
        <w:t>l</w:t>
      </w:r>
      <w:r w:rsidRPr="00222EF7">
        <w:rPr>
          <w:rFonts w:ascii="Times New Roman" w:hAnsi="Times New Roman" w:cs="Times New Roman"/>
          <w:b/>
          <w:bCs/>
          <w:i/>
          <w:iCs/>
          <w:sz w:val="15"/>
          <w:szCs w:val="15"/>
          <w:lang w:val="it-IT"/>
        </w:rPr>
        <w:t>e</w:t>
      </w:r>
      <w:r w:rsidRPr="00222EF7">
        <w:rPr>
          <w:rFonts w:ascii="Times New Roman" w:hAnsi="Times New Roman" w:cs="Times New Roman"/>
          <w:b/>
          <w:bCs/>
          <w:i/>
          <w:iCs/>
          <w:w w:val="99"/>
          <w:sz w:val="15"/>
          <w:szCs w:val="15"/>
          <w:lang w:val="it-IT"/>
        </w:rPr>
        <w:t xml:space="preserve"> </w:t>
      </w:r>
      <w:r w:rsidRPr="00222EF7">
        <w:rPr>
          <w:rFonts w:ascii="Times New Roman" w:hAnsi="Times New Roman" w:cs="Times New Roman"/>
          <w:b/>
          <w:bCs/>
          <w:i/>
          <w:iCs/>
          <w:sz w:val="15"/>
          <w:szCs w:val="15"/>
          <w:lang w:val="it-IT"/>
        </w:rPr>
        <w:t>d</w:t>
      </w:r>
      <w:r w:rsidRPr="00222EF7">
        <w:rPr>
          <w:rFonts w:ascii="Times New Roman" w:hAnsi="Times New Roman" w:cs="Times New Roman"/>
          <w:b/>
          <w:bCs/>
          <w:i/>
          <w:iCs/>
          <w:spacing w:val="-1"/>
          <w:sz w:val="15"/>
          <w:szCs w:val="15"/>
          <w:lang w:val="it-IT"/>
        </w:rPr>
        <w:t>e</w:t>
      </w:r>
      <w:r w:rsidRPr="00222EF7">
        <w:rPr>
          <w:rFonts w:ascii="Times New Roman" w:hAnsi="Times New Roman" w:cs="Times New Roman"/>
          <w:b/>
          <w:bCs/>
          <w:i/>
          <w:iCs/>
          <w:spacing w:val="1"/>
          <w:sz w:val="15"/>
          <w:szCs w:val="15"/>
          <w:lang w:val="it-IT"/>
        </w:rPr>
        <w:t>ll</w:t>
      </w:r>
      <w:r w:rsidRPr="00222EF7">
        <w:rPr>
          <w:rFonts w:ascii="Times New Roman" w:hAnsi="Times New Roman" w:cs="Times New Roman"/>
          <w:b/>
          <w:bCs/>
          <w:i/>
          <w:iCs/>
          <w:spacing w:val="-2"/>
          <w:sz w:val="15"/>
          <w:szCs w:val="15"/>
          <w:lang w:val="it-IT"/>
        </w:rPr>
        <w:t>'U</w:t>
      </w:r>
      <w:r w:rsidRPr="00222EF7">
        <w:rPr>
          <w:rFonts w:ascii="Times New Roman" w:hAnsi="Times New Roman" w:cs="Times New Roman"/>
          <w:b/>
          <w:bCs/>
          <w:i/>
          <w:iCs/>
          <w:sz w:val="15"/>
          <w:szCs w:val="15"/>
          <w:lang w:val="it-IT"/>
        </w:rPr>
        <w:t>n</w:t>
      </w:r>
      <w:r w:rsidRPr="00222EF7">
        <w:rPr>
          <w:rFonts w:ascii="Times New Roman" w:hAnsi="Times New Roman" w:cs="Times New Roman"/>
          <w:b/>
          <w:bCs/>
          <w:i/>
          <w:iCs/>
          <w:spacing w:val="1"/>
          <w:sz w:val="15"/>
          <w:szCs w:val="15"/>
          <w:lang w:val="it-IT"/>
        </w:rPr>
        <w:t>i</w:t>
      </w:r>
      <w:r w:rsidRPr="00222EF7">
        <w:rPr>
          <w:rFonts w:ascii="Times New Roman" w:hAnsi="Times New Roman" w:cs="Times New Roman"/>
          <w:b/>
          <w:bCs/>
          <w:i/>
          <w:iCs/>
          <w:sz w:val="15"/>
          <w:szCs w:val="15"/>
          <w:lang w:val="it-IT"/>
        </w:rPr>
        <w:t>one</w:t>
      </w:r>
      <w:r w:rsidRPr="00222EF7">
        <w:rPr>
          <w:rFonts w:ascii="Times New Roman" w:hAnsi="Times New Roman" w:cs="Times New Roman"/>
          <w:b/>
          <w:bCs/>
          <w:i/>
          <w:iCs/>
          <w:spacing w:val="-15"/>
          <w:sz w:val="15"/>
          <w:szCs w:val="15"/>
          <w:lang w:val="it-IT"/>
        </w:rPr>
        <w:t xml:space="preserve"> </w:t>
      </w:r>
      <w:r w:rsidRPr="00222EF7">
        <w:rPr>
          <w:rFonts w:ascii="Times New Roman" w:hAnsi="Times New Roman" w:cs="Times New Roman"/>
          <w:b/>
          <w:bCs/>
          <w:i/>
          <w:iCs/>
          <w:spacing w:val="-2"/>
          <w:sz w:val="15"/>
          <w:szCs w:val="15"/>
          <w:lang w:val="it-IT"/>
        </w:rPr>
        <w:t>e</w:t>
      </w:r>
      <w:r w:rsidRPr="00222EF7">
        <w:rPr>
          <w:rFonts w:ascii="Times New Roman" w:hAnsi="Times New Roman" w:cs="Times New Roman"/>
          <w:b/>
          <w:bCs/>
          <w:i/>
          <w:iCs/>
          <w:sz w:val="15"/>
          <w:szCs w:val="15"/>
          <w:lang w:val="it-IT"/>
        </w:rPr>
        <w:t>u</w:t>
      </w:r>
      <w:r w:rsidRPr="00222EF7">
        <w:rPr>
          <w:rFonts w:ascii="Times New Roman" w:hAnsi="Times New Roman" w:cs="Times New Roman"/>
          <w:b/>
          <w:bCs/>
          <w:i/>
          <w:iCs/>
          <w:spacing w:val="4"/>
          <w:sz w:val="15"/>
          <w:szCs w:val="15"/>
          <w:lang w:val="it-IT"/>
        </w:rPr>
        <w:t>r</w:t>
      </w:r>
      <w:r w:rsidRPr="00222EF7">
        <w:rPr>
          <w:rFonts w:ascii="Times New Roman" w:hAnsi="Times New Roman" w:cs="Times New Roman"/>
          <w:b/>
          <w:bCs/>
          <w:i/>
          <w:iCs/>
          <w:sz w:val="15"/>
          <w:szCs w:val="15"/>
          <w:lang w:val="it-IT"/>
        </w:rPr>
        <w:t>op</w:t>
      </w:r>
      <w:r w:rsidRPr="00222EF7">
        <w:rPr>
          <w:rFonts w:ascii="Times New Roman" w:hAnsi="Times New Roman" w:cs="Times New Roman"/>
          <w:b/>
          <w:bCs/>
          <w:i/>
          <w:iCs/>
          <w:spacing w:val="-2"/>
          <w:sz w:val="15"/>
          <w:szCs w:val="15"/>
          <w:lang w:val="it-IT"/>
        </w:rPr>
        <w:t>e</w:t>
      </w:r>
      <w:r w:rsidRPr="00222EF7">
        <w:rPr>
          <w:rFonts w:ascii="Times New Roman" w:hAnsi="Times New Roman" w:cs="Times New Roman"/>
          <w:b/>
          <w:bCs/>
          <w:i/>
          <w:iCs/>
          <w:spacing w:val="5"/>
          <w:sz w:val="15"/>
          <w:szCs w:val="15"/>
          <w:lang w:val="it-IT"/>
        </w:rPr>
        <w:t>a</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6" w:line="220" w:lineRule="exact"/>
        <w:rPr>
          <w:rFonts w:ascii="Times New Roman" w:hAnsi="Times New Roman" w:cs="Times New Roman"/>
          <w:lang w:val="it-IT"/>
        </w:rPr>
      </w:pPr>
    </w:p>
    <w:p w:rsidR="00703F60" w:rsidRPr="00222EF7" w:rsidRDefault="00703F60" w:rsidP="005169B7">
      <w:pPr>
        <w:kinsoku w:val="0"/>
        <w:overflowPunct w:val="0"/>
        <w:spacing w:before="80"/>
        <w:ind w:left="293"/>
        <w:rPr>
          <w:rFonts w:ascii="Times New Roman" w:hAnsi="Times New Roman" w:cs="Times New Roman"/>
          <w:sz w:val="15"/>
          <w:szCs w:val="15"/>
          <w:lang w:val="it-IT"/>
        </w:rPr>
      </w:pPr>
      <w:r w:rsidRPr="00222EF7">
        <w:rPr>
          <w:rFonts w:ascii="Times New Roman" w:hAnsi="Times New Roman" w:cs="Times New Roman"/>
          <w:b/>
          <w:bCs/>
          <w:spacing w:val="-1"/>
          <w:sz w:val="15"/>
          <w:szCs w:val="15"/>
          <w:lang w:val="it-IT"/>
        </w:rPr>
        <w:t>G</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U</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z w:val="15"/>
          <w:szCs w:val="15"/>
          <w:lang w:val="it-IT"/>
        </w:rPr>
        <w:t>S nu</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z w:val="15"/>
          <w:szCs w:val="15"/>
          <w:lang w:val="it-IT"/>
        </w:rPr>
        <w:t>,</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z w:val="15"/>
          <w:szCs w:val="15"/>
          <w:lang w:val="it-IT"/>
        </w:rPr>
        <w:t xml:space="preserve">g. </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before="3" w:line="170" w:lineRule="exact"/>
        <w:rPr>
          <w:rFonts w:ascii="Times New Roman" w:hAnsi="Times New Roman" w:cs="Times New Roman"/>
          <w:sz w:val="17"/>
          <w:szCs w:val="17"/>
          <w:lang w:val="it-IT"/>
        </w:rPr>
      </w:pPr>
    </w:p>
    <w:p w:rsidR="00703F60" w:rsidRPr="00222EF7" w:rsidRDefault="00703F60" w:rsidP="005169B7">
      <w:pPr>
        <w:kinsoku w:val="0"/>
        <w:overflowPunct w:val="0"/>
        <w:ind w:left="293"/>
        <w:rPr>
          <w:rFonts w:ascii="Times New Roman" w:hAnsi="Times New Roman" w:cs="Times New Roman"/>
          <w:sz w:val="15"/>
          <w:szCs w:val="15"/>
          <w:lang w:val="it-IT"/>
        </w:rPr>
      </w:pPr>
      <w:r w:rsidRPr="00222EF7">
        <w:rPr>
          <w:rFonts w:ascii="Times New Roman" w:hAnsi="Times New Roman" w:cs="Times New Roman"/>
          <w:b/>
          <w:bCs/>
          <w:spacing w:val="-2"/>
          <w:sz w:val="15"/>
          <w:szCs w:val="15"/>
          <w:lang w:val="it-IT"/>
        </w:rPr>
        <w:t>N</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2"/>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pacing w:val="4"/>
          <w:sz w:val="15"/>
          <w:szCs w:val="15"/>
          <w:lang w:val="it-IT"/>
        </w:rPr>
        <w:t>G</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1"/>
          <w:sz w:val="15"/>
          <w:szCs w:val="15"/>
          <w:lang w:val="it-IT"/>
        </w:rPr>
        <w:t>S</w:t>
      </w:r>
      <w:r w:rsidRPr="00222EF7">
        <w:rPr>
          <w:rFonts w:ascii="Times New Roman" w:hAnsi="Times New Roman" w:cs="Times New Roman"/>
          <w:b/>
          <w:bCs/>
          <w:sz w:val="15"/>
          <w:szCs w:val="15"/>
          <w:lang w:val="it-IT"/>
        </w:rPr>
        <w:t>:</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3"/>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z w:val="15"/>
          <w:szCs w:val="15"/>
          <w:lang w:val="it-IT"/>
        </w:rPr>
        <w:t>S [</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pacing w:val="3"/>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4"/>
          <w:sz w:val="15"/>
          <w:szCs w:val="15"/>
          <w:lang w:val="it-IT"/>
        </w:rPr>
        <w:t>]</w:t>
      </w:r>
      <w:r w:rsidRPr="00222EF7">
        <w:rPr>
          <w:rFonts w:ascii="Times New Roman" w:hAnsi="Times New Roman" w:cs="Times New Roman"/>
          <w:b/>
          <w:bCs/>
          <w:spacing w:val="3"/>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3"/>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3"/>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3"/>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before="8" w:line="160" w:lineRule="exact"/>
        <w:rPr>
          <w:rFonts w:ascii="Times New Roman" w:hAnsi="Times New Roman" w:cs="Times New Roman"/>
          <w:sz w:val="16"/>
          <w:szCs w:val="16"/>
          <w:lang w:val="it-IT"/>
        </w:rPr>
      </w:pPr>
    </w:p>
    <w:p w:rsidR="00703F60" w:rsidRPr="00222EF7" w:rsidRDefault="00703F60" w:rsidP="005169B7">
      <w:pPr>
        <w:kinsoku w:val="0"/>
        <w:overflowPunct w:val="0"/>
        <w:spacing w:line="267" w:lineRule="auto"/>
        <w:ind w:left="293" w:right="377"/>
        <w:rPr>
          <w:rFonts w:ascii="Times New Roman" w:hAnsi="Times New Roman" w:cs="Times New Roman"/>
          <w:sz w:val="15"/>
          <w:szCs w:val="15"/>
          <w:lang w:val="it-IT"/>
        </w:rPr>
      </w:pPr>
      <w:r w:rsidRPr="00222EF7">
        <w:rPr>
          <w:rFonts w:ascii="Times New Roman" w:hAnsi="Times New Roman" w:cs="Times New Roman"/>
          <w:b/>
          <w:bCs/>
          <w:spacing w:val="1"/>
          <w:sz w:val="15"/>
          <w:szCs w:val="15"/>
          <w:lang w:val="it-IT"/>
        </w:rPr>
        <w:t>S</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z w:val="15"/>
          <w:szCs w:val="15"/>
          <w:lang w:val="it-IT"/>
        </w:rPr>
        <w:t>è</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pub</w:t>
      </w:r>
      <w:r w:rsidRPr="00222EF7">
        <w:rPr>
          <w:rFonts w:ascii="Times New Roman" w:hAnsi="Times New Roman" w:cs="Times New Roman"/>
          <w:b/>
          <w:bCs/>
          <w:spacing w:val="5"/>
          <w:sz w:val="15"/>
          <w:szCs w:val="15"/>
          <w:lang w:val="it-IT"/>
        </w:rPr>
        <w:t>b</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3"/>
          <w:sz w:val="15"/>
          <w:szCs w:val="15"/>
          <w:lang w:val="it-IT"/>
        </w:rPr>
        <w:t>at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un</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nd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7"/>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z w:val="15"/>
          <w:szCs w:val="15"/>
          <w:lang w:val="it-IT"/>
        </w:rPr>
        <w:t>ra</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4"/>
          <w:sz w:val="15"/>
          <w:szCs w:val="15"/>
          <w:lang w:val="it-IT"/>
        </w:rPr>
        <w:t>G</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2"/>
          <w:sz w:val="15"/>
          <w:szCs w:val="15"/>
          <w:lang w:val="it-IT"/>
        </w:rPr>
        <w:t>U</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l</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mm</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st</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z w:val="15"/>
          <w:szCs w:val="15"/>
          <w:lang w:val="it-IT"/>
        </w:rPr>
        <w:t>gg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cat</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e 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2"/>
          <w:sz w:val="15"/>
          <w:szCs w:val="15"/>
          <w:lang w:val="it-IT"/>
        </w:rPr>
        <w:t>g</w:t>
      </w:r>
      <w:r w:rsidRPr="00222EF7">
        <w:rPr>
          <w:rFonts w:ascii="Times New Roman" w:hAnsi="Times New Roman" w:cs="Times New Roman"/>
          <w:b/>
          <w:bCs/>
          <w:spacing w:val="4"/>
          <w:sz w:val="15"/>
          <w:szCs w:val="15"/>
          <w:lang w:val="it-IT"/>
        </w:rPr>
        <w:t>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ud</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3"/>
          <w:sz w:val="15"/>
          <w:szCs w:val="15"/>
          <w:lang w:val="it-IT"/>
        </w:rPr>
        <w:t>at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re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re</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7"/>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ni</w:t>
      </w:r>
      <w:r w:rsidRPr="00222EF7">
        <w:rPr>
          <w:rFonts w:ascii="Times New Roman" w:hAnsi="Times New Roman" w:cs="Times New Roman"/>
          <w:b/>
          <w:bCs/>
          <w:spacing w:val="-3"/>
          <w:sz w:val="15"/>
          <w:szCs w:val="15"/>
          <w:lang w:val="it-IT"/>
        </w:rPr>
        <w:t xml:space="preserve"> 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da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tt</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z w:val="15"/>
          <w:szCs w:val="15"/>
          <w:lang w:val="it-IT"/>
        </w:rPr>
        <w:t>re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nd</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un</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z w:val="15"/>
          <w:szCs w:val="15"/>
          <w:lang w:val="it-IT"/>
        </w:rPr>
        <w:t>pro</w:t>
      </w:r>
      <w:r w:rsidRPr="00222EF7">
        <w:rPr>
          <w:rFonts w:ascii="Times New Roman" w:hAnsi="Times New Roman" w:cs="Times New Roman"/>
          <w:b/>
          <w:bCs/>
          <w:spacing w:val="-1"/>
          <w:sz w:val="15"/>
          <w:szCs w:val="15"/>
          <w:lang w:val="it-IT"/>
        </w:rPr>
        <w:t>c</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du</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5"/>
          <w:sz w:val="15"/>
          <w:szCs w:val="15"/>
          <w:lang w:val="it-IT"/>
        </w:rPr>
        <w:t>p</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before="9" w:line="140" w:lineRule="exact"/>
        <w:rPr>
          <w:rFonts w:ascii="Times New Roman" w:hAnsi="Times New Roman" w:cs="Times New Roman"/>
          <w:sz w:val="14"/>
          <w:szCs w:val="14"/>
          <w:lang w:val="it-IT"/>
        </w:rPr>
      </w:pPr>
    </w:p>
    <w:p w:rsidR="00703F60" w:rsidRPr="00222EF7" w:rsidRDefault="00703F60" w:rsidP="005169B7">
      <w:pPr>
        <w:kinsoku w:val="0"/>
        <w:overflowPunct w:val="0"/>
        <w:spacing w:line="260" w:lineRule="auto"/>
        <w:ind w:left="293" w:right="506"/>
        <w:rPr>
          <w:rFonts w:ascii="Times New Roman" w:hAnsi="Times New Roman" w:cs="Times New Roman"/>
          <w:sz w:val="15"/>
          <w:szCs w:val="15"/>
          <w:lang w:val="it-IT"/>
        </w:rPr>
      </w:pPr>
      <w:r w:rsidRPr="00222EF7">
        <w:rPr>
          <w:rFonts w:ascii="Times New Roman" w:hAnsi="Times New Roman" w:cs="Times New Roman"/>
          <w:b/>
          <w:bCs/>
          <w:spacing w:val="1"/>
          <w:sz w:val="15"/>
          <w:szCs w:val="15"/>
          <w:lang w:val="it-IT"/>
        </w:rPr>
        <w:t>S</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pacing w:val="4"/>
          <w:sz w:val="15"/>
          <w:szCs w:val="15"/>
          <w:lang w:val="it-IT"/>
        </w:rPr>
        <w:t>u</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 xml:space="preserve">e </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b</w:t>
      </w:r>
      <w:r w:rsidRPr="00222EF7">
        <w:rPr>
          <w:rFonts w:ascii="Times New Roman" w:hAnsi="Times New Roman" w:cs="Times New Roman"/>
          <w:b/>
          <w:bCs/>
          <w:spacing w:val="5"/>
          <w:sz w:val="15"/>
          <w:szCs w:val="15"/>
          <w:lang w:val="it-IT"/>
        </w:rPr>
        <w:t>b</w:t>
      </w:r>
      <w:r w:rsidRPr="00222EF7">
        <w:rPr>
          <w:rFonts w:ascii="Times New Roman" w:hAnsi="Times New Roman" w:cs="Times New Roman"/>
          <w:b/>
          <w:bCs/>
          <w:spacing w:val="-3"/>
          <w:sz w:val="15"/>
          <w:szCs w:val="15"/>
          <w:lang w:val="it-IT"/>
        </w:rPr>
        <w:t>li</w:t>
      </w:r>
      <w:r w:rsidRPr="00222EF7">
        <w:rPr>
          <w:rFonts w:ascii="Times New Roman" w:hAnsi="Times New Roman" w:cs="Times New Roman"/>
          <w:b/>
          <w:bCs/>
          <w:spacing w:val="4"/>
          <w:sz w:val="15"/>
          <w:szCs w:val="15"/>
          <w:lang w:val="it-IT"/>
        </w:rPr>
        <w:t>g</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pub</w:t>
      </w:r>
      <w:r w:rsidRPr="00222EF7">
        <w:rPr>
          <w:rFonts w:ascii="Times New Roman" w:hAnsi="Times New Roman" w:cs="Times New Roman"/>
          <w:b/>
          <w:bCs/>
          <w:spacing w:val="5"/>
          <w:sz w:val="15"/>
          <w:szCs w:val="15"/>
          <w:lang w:val="it-IT"/>
        </w:rPr>
        <w:t>b</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un</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1"/>
          <w:sz w:val="15"/>
          <w:szCs w:val="15"/>
          <w:lang w:val="it-IT"/>
        </w:rPr>
        <w:t>G</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zz</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2"/>
          <w:sz w:val="15"/>
          <w:szCs w:val="15"/>
          <w:lang w:val="it-IT"/>
        </w:rPr>
        <w:t>ff</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'U</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re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on</w:t>
      </w:r>
      <w:r w:rsidRPr="00222EF7">
        <w:rPr>
          <w:rFonts w:ascii="Times New Roman" w:hAnsi="Times New Roman" w:cs="Times New Roman"/>
          <w:b/>
          <w:bCs/>
          <w:spacing w:val="-29"/>
          <w:sz w:val="15"/>
          <w:szCs w:val="15"/>
          <w:lang w:val="it-IT"/>
        </w:rPr>
        <w:t xml:space="preserve"> </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o</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z w:val="15"/>
          <w:szCs w:val="15"/>
          <w:lang w:val="it-IT"/>
        </w:rPr>
        <w:t>da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2"/>
          <w:sz w:val="15"/>
          <w:szCs w:val="15"/>
          <w:lang w:val="it-IT"/>
        </w:rPr>
        <w:t>te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5"/>
          <w:sz w:val="15"/>
          <w:szCs w:val="15"/>
          <w:lang w:val="it-IT"/>
        </w:rPr>
        <w:t>u</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n</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1"/>
          <w:sz w:val="15"/>
          <w:szCs w:val="15"/>
          <w:lang w:val="it-IT"/>
        </w:rPr>
        <w:t>c</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du</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a di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5"/>
          <w:sz w:val="15"/>
          <w:szCs w:val="15"/>
          <w:lang w:val="it-IT"/>
        </w:rPr>
        <w:t>p</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ese</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l</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5"/>
          <w:sz w:val="15"/>
          <w:szCs w:val="15"/>
          <w:lang w:val="it-IT"/>
        </w:rPr>
        <w:t>i</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una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pub</w:t>
      </w:r>
      <w:r w:rsidRPr="00222EF7">
        <w:rPr>
          <w:rFonts w:ascii="Times New Roman" w:hAnsi="Times New Roman" w:cs="Times New Roman"/>
          <w:b/>
          <w:bCs/>
          <w:spacing w:val="5"/>
          <w:sz w:val="15"/>
          <w:szCs w:val="15"/>
          <w:lang w:val="it-IT"/>
        </w:rPr>
        <w:t>b</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one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1"/>
          <w:sz w:val="15"/>
          <w:szCs w:val="15"/>
          <w:lang w:val="it-IT"/>
        </w:rPr>
        <w:t>ll</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pacing w:val="7"/>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z w:val="15"/>
          <w:szCs w:val="15"/>
          <w:lang w:val="it-IT"/>
        </w:rPr>
        <w:t>…</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before="4" w:line="110" w:lineRule="exact"/>
        <w:rPr>
          <w:rFonts w:ascii="Times New Roman" w:hAnsi="Times New Roman" w:cs="Times New Roman"/>
          <w:sz w:val="11"/>
          <w:szCs w:val="11"/>
          <w:lang w:val="it-IT"/>
        </w:rPr>
      </w:pPr>
    </w:p>
    <w:p w:rsidR="00703F60" w:rsidRPr="00222EF7" w:rsidRDefault="00703F60" w:rsidP="005169B7">
      <w:pPr>
        <w:kinsoku w:val="0"/>
        <w:overflowPunct w:val="0"/>
        <w:spacing w:before="78"/>
        <w:ind w:left="3255"/>
        <w:rPr>
          <w:rFonts w:ascii="Times New Roman" w:hAnsi="Times New Roman" w:cs="Times New Roman"/>
          <w:color w:val="000000"/>
          <w:sz w:val="16"/>
          <w:szCs w:val="16"/>
          <w:lang w:val="it-IT"/>
        </w:rPr>
      </w:pPr>
      <w:r w:rsidRPr="00222EF7">
        <w:rPr>
          <w:rFonts w:ascii="Times New Roman" w:hAnsi="Times New Roman" w:cs="Times New Roman"/>
          <w:color w:val="000009"/>
          <w:spacing w:val="-1"/>
          <w:sz w:val="16"/>
          <w:szCs w:val="16"/>
          <w:lang w:val="it-IT"/>
        </w:rPr>
        <w:t>I</w:t>
      </w:r>
      <w:r w:rsidRPr="00222EF7">
        <w:rPr>
          <w:rFonts w:ascii="Times New Roman" w:hAnsi="Times New Roman" w:cs="Times New Roman"/>
          <w:color w:val="000009"/>
          <w:sz w:val="16"/>
          <w:szCs w:val="16"/>
          <w:lang w:val="it-IT"/>
        </w:rPr>
        <w:t>N</w:t>
      </w:r>
      <w:r w:rsidRPr="00222EF7">
        <w:rPr>
          <w:rFonts w:ascii="Times New Roman" w:hAnsi="Times New Roman" w:cs="Times New Roman"/>
          <w:color w:val="000009"/>
          <w:spacing w:val="-1"/>
          <w:sz w:val="16"/>
          <w:szCs w:val="16"/>
          <w:lang w:val="it-IT"/>
        </w:rPr>
        <w:t>F</w:t>
      </w:r>
      <w:r w:rsidRPr="00222EF7">
        <w:rPr>
          <w:rFonts w:ascii="Times New Roman" w:hAnsi="Times New Roman" w:cs="Times New Roman"/>
          <w:color w:val="000009"/>
          <w:spacing w:val="1"/>
          <w:sz w:val="16"/>
          <w:szCs w:val="16"/>
          <w:lang w:val="it-IT"/>
        </w:rPr>
        <w:t>O</w:t>
      </w:r>
      <w:r w:rsidRPr="00222EF7">
        <w:rPr>
          <w:rFonts w:ascii="Times New Roman" w:hAnsi="Times New Roman" w:cs="Times New Roman"/>
          <w:color w:val="000009"/>
          <w:sz w:val="16"/>
          <w:szCs w:val="16"/>
          <w:lang w:val="it-IT"/>
        </w:rPr>
        <w:t>R</w:t>
      </w:r>
      <w:r w:rsidRPr="00222EF7">
        <w:rPr>
          <w:rFonts w:ascii="Times New Roman" w:hAnsi="Times New Roman" w:cs="Times New Roman"/>
          <w:color w:val="000009"/>
          <w:spacing w:val="2"/>
          <w:sz w:val="16"/>
          <w:szCs w:val="16"/>
          <w:lang w:val="it-IT"/>
        </w:rPr>
        <w:t>M</w:t>
      </w:r>
      <w:r w:rsidRPr="00222EF7">
        <w:rPr>
          <w:rFonts w:ascii="Times New Roman" w:hAnsi="Times New Roman" w:cs="Times New Roman"/>
          <w:color w:val="000009"/>
          <w:sz w:val="16"/>
          <w:szCs w:val="16"/>
          <w:lang w:val="it-IT"/>
        </w:rPr>
        <w:t>A</w:t>
      </w:r>
      <w:r w:rsidRPr="00222EF7">
        <w:rPr>
          <w:rFonts w:ascii="Times New Roman" w:hAnsi="Times New Roman" w:cs="Times New Roman"/>
          <w:color w:val="000009"/>
          <w:spacing w:val="-1"/>
          <w:sz w:val="16"/>
          <w:szCs w:val="16"/>
          <w:lang w:val="it-IT"/>
        </w:rPr>
        <w:t>ZI</w:t>
      </w:r>
      <w:r w:rsidRPr="00222EF7">
        <w:rPr>
          <w:rFonts w:ascii="Times New Roman" w:hAnsi="Times New Roman" w:cs="Times New Roman"/>
          <w:color w:val="000009"/>
          <w:spacing w:val="1"/>
          <w:sz w:val="16"/>
          <w:szCs w:val="16"/>
          <w:lang w:val="it-IT"/>
        </w:rPr>
        <w:t>O</w:t>
      </w:r>
      <w:r w:rsidRPr="00222EF7">
        <w:rPr>
          <w:rFonts w:ascii="Times New Roman" w:hAnsi="Times New Roman" w:cs="Times New Roman"/>
          <w:color w:val="000009"/>
          <w:spacing w:val="5"/>
          <w:sz w:val="16"/>
          <w:szCs w:val="16"/>
          <w:lang w:val="it-IT"/>
        </w:rPr>
        <w:t>N</w:t>
      </w:r>
      <w:r w:rsidRPr="00222EF7">
        <w:rPr>
          <w:rFonts w:ascii="Times New Roman" w:hAnsi="Times New Roman" w:cs="Times New Roman"/>
          <w:color w:val="000009"/>
          <w:sz w:val="16"/>
          <w:szCs w:val="16"/>
          <w:lang w:val="it-IT"/>
        </w:rPr>
        <w:t>I</w:t>
      </w:r>
      <w:r w:rsidRPr="00222EF7">
        <w:rPr>
          <w:rFonts w:ascii="Times New Roman" w:hAnsi="Times New Roman" w:cs="Times New Roman"/>
          <w:color w:val="000009"/>
          <w:spacing w:val="-13"/>
          <w:sz w:val="16"/>
          <w:szCs w:val="16"/>
          <w:lang w:val="it-IT"/>
        </w:rPr>
        <w:t xml:space="preserve"> </w:t>
      </w:r>
      <w:r w:rsidRPr="00222EF7">
        <w:rPr>
          <w:rFonts w:ascii="Times New Roman" w:hAnsi="Times New Roman" w:cs="Times New Roman"/>
          <w:color w:val="000009"/>
          <w:sz w:val="16"/>
          <w:szCs w:val="16"/>
          <w:lang w:val="it-IT"/>
        </w:rPr>
        <w:t>S</w:t>
      </w:r>
      <w:r w:rsidRPr="00222EF7">
        <w:rPr>
          <w:rFonts w:ascii="Times New Roman" w:hAnsi="Times New Roman" w:cs="Times New Roman"/>
          <w:color w:val="000009"/>
          <w:spacing w:val="5"/>
          <w:sz w:val="16"/>
          <w:szCs w:val="16"/>
          <w:lang w:val="it-IT"/>
        </w:rPr>
        <w:t>U</w:t>
      </w:r>
      <w:r w:rsidRPr="00222EF7">
        <w:rPr>
          <w:rFonts w:ascii="Times New Roman" w:hAnsi="Times New Roman" w:cs="Times New Roman"/>
          <w:color w:val="000009"/>
          <w:spacing w:val="-2"/>
          <w:sz w:val="16"/>
          <w:szCs w:val="16"/>
          <w:lang w:val="it-IT"/>
        </w:rPr>
        <w:t>L</w:t>
      </w:r>
      <w:r w:rsidRPr="00222EF7">
        <w:rPr>
          <w:rFonts w:ascii="Times New Roman" w:hAnsi="Times New Roman" w:cs="Times New Roman"/>
          <w:color w:val="000009"/>
          <w:spacing w:val="3"/>
          <w:sz w:val="16"/>
          <w:szCs w:val="16"/>
          <w:lang w:val="it-IT"/>
        </w:rPr>
        <w:t>L</w:t>
      </w:r>
      <w:r w:rsidRPr="00222EF7">
        <w:rPr>
          <w:rFonts w:ascii="Times New Roman" w:hAnsi="Times New Roman" w:cs="Times New Roman"/>
          <w:color w:val="000009"/>
          <w:sz w:val="16"/>
          <w:szCs w:val="16"/>
          <w:lang w:val="it-IT"/>
        </w:rPr>
        <w:t>A</w:t>
      </w:r>
      <w:r w:rsidRPr="00222EF7">
        <w:rPr>
          <w:rFonts w:ascii="Times New Roman" w:hAnsi="Times New Roman" w:cs="Times New Roman"/>
          <w:color w:val="000009"/>
          <w:spacing w:val="-20"/>
          <w:sz w:val="16"/>
          <w:szCs w:val="16"/>
          <w:lang w:val="it-IT"/>
        </w:rPr>
        <w:t xml:space="preserve"> </w:t>
      </w:r>
      <w:r w:rsidRPr="00222EF7">
        <w:rPr>
          <w:rFonts w:ascii="Times New Roman" w:hAnsi="Times New Roman" w:cs="Times New Roman"/>
          <w:color w:val="000009"/>
          <w:spacing w:val="2"/>
          <w:sz w:val="16"/>
          <w:szCs w:val="16"/>
          <w:lang w:val="it-IT"/>
        </w:rPr>
        <w:t>P</w:t>
      </w:r>
      <w:r w:rsidRPr="00222EF7">
        <w:rPr>
          <w:rFonts w:ascii="Times New Roman" w:hAnsi="Times New Roman" w:cs="Times New Roman"/>
          <w:color w:val="000009"/>
          <w:sz w:val="16"/>
          <w:szCs w:val="16"/>
          <w:lang w:val="it-IT"/>
        </w:rPr>
        <w:t>R</w:t>
      </w:r>
      <w:r w:rsidRPr="00222EF7">
        <w:rPr>
          <w:rFonts w:ascii="Times New Roman" w:hAnsi="Times New Roman" w:cs="Times New Roman"/>
          <w:color w:val="000009"/>
          <w:spacing w:val="1"/>
          <w:sz w:val="16"/>
          <w:szCs w:val="16"/>
          <w:lang w:val="it-IT"/>
        </w:rPr>
        <w:t>O</w:t>
      </w:r>
      <w:r w:rsidRPr="00222EF7">
        <w:rPr>
          <w:rFonts w:ascii="Times New Roman" w:hAnsi="Times New Roman" w:cs="Times New Roman"/>
          <w:color w:val="000009"/>
          <w:sz w:val="16"/>
          <w:szCs w:val="16"/>
          <w:lang w:val="it-IT"/>
        </w:rPr>
        <w:t>CED</w:t>
      </w:r>
      <w:r w:rsidRPr="00222EF7">
        <w:rPr>
          <w:rFonts w:ascii="Times New Roman" w:hAnsi="Times New Roman" w:cs="Times New Roman"/>
          <w:color w:val="000009"/>
          <w:spacing w:val="5"/>
          <w:sz w:val="16"/>
          <w:szCs w:val="16"/>
          <w:lang w:val="it-IT"/>
        </w:rPr>
        <w:t>U</w:t>
      </w:r>
      <w:r w:rsidRPr="00222EF7">
        <w:rPr>
          <w:rFonts w:ascii="Times New Roman" w:hAnsi="Times New Roman" w:cs="Times New Roman"/>
          <w:color w:val="000009"/>
          <w:sz w:val="16"/>
          <w:szCs w:val="16"/>
          <w:lang w:val="it-IT"/>
        </w:rPr>
        <w:t>RA</w:t>
      </w:r>
      <w:r w:rsidRPr="00222EF7">
        <w:rPr>
          <w:rFonts w:ascii="Times New Roman" w:hAnsi="Times New Roman" w:cs="Times New Roman"/>
          <w:color w:val="000009"/>
          <w:spacing w:val="-19"/>
          <w:sz w:val="16"/>
          <w:szCs w:val="16"/>
          <w:lang w:val="it-IT"/>
        </w:rPr>
        <w:t xml:space="preserve"> </w:t>
      </w:r>
      <w:r w:rsidRPr="00222EF7">
        <w:rPr>
          <w:rFonts w:ascii="Times New Roman" w:hAnsi="Times New Roman" w:cs="Times New Roman"/>
          <w:color w:val="000009"/>
          <w:spacing w:val="5"/>
          <w:sz w:val="16"/>
          <w:szCs w:val="16"/>
          <w:lang w:val="it-IT"/>
        </w:rPr>
        <w:t>D</w:t>
      </w:r>
      <w:r w:rsidRPr="00222EF7">
        <w:rPr>
          <w:rFonts w:ascii="Times New Roman" w:hAnsi="Times New Roman" w:cs="Times New Roman"/>
          <w:color w:val="000009"/>
          <w:sz w:val="16"/>
          <w:szCs w:val="16"/>
          <w:lang w:val="it-IT"/>
        </w:rPr>
        <w:t>I</w:t>
      </w:r>
      <w:r w:rsidRPr="00222EF7">
        <w:rPr>
          <w:rFonts w:ascii="Times New Roman" w:hAnsi="Times New Roman" w:cs="Times New Roman"/>
          <w:color w:val="000009"/>
          <w:spacing w:val="-19"/>
          <w:sz w:val="16"/>
          <w:szCs w:val="16"/>
          <w:lang w:val="it-IT"/>
        </w:rPr>
        <w:t xml:space="preserve"> </w:t>
      </w:r>
      <w:r w:rsidRPr="00222EF7">
        <w:rPr>
          <w:rFonts w:ascii="Times New Roman" w:hAnsi="Times New Roman" w:cs="Times New Roman"/>
          <w:color w:val="000009"/>
          <w:sz w:val="16"/>
          <w:szCs w:val="16"/>
          <w:lang w:val="it-IT"/>
        </w:rPr>
        <w:t>AP</w:t>
      </w:r>
      <w:r w:rsidRPr="00222EF7">
        <w:rPr>
          <w:rFonts w:ascii="Times New Roman" w:hAnsi="Times New Roman" w:cs="Times New Roman"/>
          <w:color w:val="000009"/>
          <w:spacing w:val="-11"/>
          <w:sz w:val="16"/>
          <w:szCs w:val="16"/>
          <w:lang w:val="it-IT"/>
        </w:rPr>
        <w:t>P</w:t>
      </w:r>
      <w:r w:rsidRPr="00222EF7">
        <w:rPr>
          <w:rFonts w:ascii="Times New Roman" w:hAnsi="Times New Roman" w:cs="Times New Roman"/>
          <w:color w:val="000009"/>
          <w:sz w:val="16"/>
          <w:szCs w:val="16"/>
          <w:lang w:val="it-IT"/>
        </w:rPr>
        <w:t>A</w:t>
      </w:r>
      <w:r w:rsidRPr="00222EF7">
        <w:rPr>
          <w:rFonts w:ascii="Times New Roman" w:hAnsi="Times New Roman" w:cs="Times New Roman"/>
          <w:color w:val="000009"/>
          <w:spacing w:val="-13"/>
          <w:sz w:val="16"/>
          <w:szCs w:val="16"/>
          <w:lang w:val="it-IT"/>
        </w:rPr>
        <w:t>L</w:t>
      </w:r>
      <w:r w:rsidRPr="00222EF7">
        <w:rPr>
          <w:rFonts w:ascii="Times New Roman" w:hAnsi="Times New Roman" w:cs="Times New Roman"/>
          <w:color w:val="000009"/>
          <w:spacing w:val="-1"/>
          <w:sz w:val="16"/>
          <w:szCs w:val="16"/>
          <w:lang w:val="it-IT"/>
        </w:rPr>
        <w:t>T</w:t>
      </w:r>
      <w:r w:rsidRPr="00222EF7">
        <w:rPr>
          <w:rFonts w:ascii="Times New Roman" w:hAnsi="Times New Roman" w:cs="Times New Roman"/>
          <w:color w:val="000009"/>
          <w:sz w:val="16"/>
          <w:szCs w:val="16"/>
          <w:lang w:val="it-IT"/>
        </w:rPr>
        <w:t>O</w:t>
      </w:r>
    </w:p>
    <w:p w:rsidR="00703F60" w:rsidRPr="00222EF7" w:rsidRDefault="00703F60" w:rsidP="005169B7">
      <w:pPr>
        <w:kinsoku w:val="0"/>
        <w:overflowPunct w:val="0"/>
        <w:spacing w:before="9" w:line="150" w:lineRule="exact"/>
        <w:rPr>
          <w:rFonts w:ascii="Times New Roman" w:hAnsi="Times New Roman" w:cs="Times New Roman"/>
          <w:sz w:val="15"/>
          <w:szCs w:val="15"/>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tbl>
      <w:tblPr>
        <w:tblW w:w="0" w:type="auto"/>
        <w:tblInd w:w="2" w:type="dxa"/>
        <w:tblLayout w:type="fixed"/>
        <w:tblCellMar>
          <w:left w:w="0" w:type="dxa"/>
          <w:right w:w="0" w:type="dxa"/>
        </w:tblCellMar>
        <w:tblLook w:val="0000"/>
      </w:tblPr>
      <w:tblGrid>
        <w:gridCol w:w="9855"/>
      </w:tblGrid>
      <w:tr w:rsidR="00703F60" w:rsidRPr="00BB7AE7">
        <w:trPr>
          <w:trHeight w:hRule="exact" w:val="211"/>
        </w:trPr>
        <w:tc>
          <w:tcPr>
            <w:tcW w:w="9855" w:type="dxa"/>
            <w:tcBorders>
              <w:top w:val="single" w:sz="4" w:space="0" w:color="000009"/>
              <w:left w:val="single" w:sz="4" w:space="0" w:color="000009"/>
              <w:bottom w:val="nil"/>
              <w:right w:val="single" w:sz="4" w:space="0" w:color="000009"/>
            </w:tcBorders>
            <w:shd w:val="clear" w:color="auto" w:fill="BEBEBE"/>
          </w:tcPr>
          <w:p w:rsidR="00703F60" w:rsidRPr="00BB7AE7" w:rsidRDefault="00703F60" w:rsidP="00307DF0">
            <w:pPr>
              <w:pStyle w:val="TableParagraph"/>
              <w:kinsoku w:val="0"/>
              <w:overflowPunct w:val="0"/>
              <w:spacing w:before="16"/>
              <w:ind w:left="104" w:right="84"/>
              <w:rPr>
                <w:rFonts w:ascii="Times New Roman" w:hAnsi="Times New Roman" w:cs="Times New Roman"/>
                <w:lang w:val="it-IT"/>
              </w:rPr>
            </w:pPr>
            <w:r w:rsidRPr="00BB7AE7">
              <w:rPr>
                <w:rFonts w:ascii="Times New Roman" w:hAnsi="Times New Roman" w:cs="Times New Roman"/>
                <w:b/>
                <w:bCs/>
                <w:sz w:val="15"/>
                <w:szCs w:val="15"/>
                <w:lang w:val="it-IT"/>
              </w:rPr>
              <w:t>Le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z w:val="15"/>
                <w:szCs w:val="15"/>
                <w:lang w:val="it-IT"/>
              </w:rPr>
              <w:t>or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4"/>
                <w:sz w:val="15"/>
                <w:szCs w:val="15"/>
                <w:lang w:val="it-IT"/>
              </w:rPr>
              <w:t>h</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nn</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ac</w:t>
            </w:r>
            <w:r w:rsidRPr="00BB7AE7">
              <w:rPr>
                <w:rFonts w:ascii="Times New Roman" w:hAnsi="Times New Roman" w:cs="Times New Roman"/>
                <w:b/>
                <w:bCs/>
                <w:sz w:val="15"/>
                <w:szCs w:val="15"/>
                <w:lang w:val="it-IT"/>
              </w:rPr>
              <w:t>q</w:t>
            </w:r>
            <w:r w:rsidRPr="00BB7AE7">
              <w:rPr>
                <w:rFonts w:ascii="Times New Roman" w:hAnsi="Times New Roman" w:cs="Times New Roman"/>
                <w:b/>
                <w:bCs/>
                <w:spacing w:val="5"/>
                <w:sz w:val="15"/>
                <w:szCs w:val="15"/>
                <w:lang w:val="it-IT"/>
              </w:rPr>
              <w:t>u</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5"/>
                <w:sz w:val="15"/>
                <w:szCs w:val="15"/>
                <w:lang w:val="it-IT"/>
              </w:rPr>
              <w:t>d</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one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he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re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 xml:space="preserve">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2"/>
                <w:sz w:val="15"/>
                <w:szCs w:val="15"/>
                <w:lang w:val="it-IT"/>
              </w:rPr>
              <w:t>D</w:t>
            </w:r>
            <w:r w:rsidRPr="00BB7AE7">
              <w:rPr>
                <w:rFonts w:ascii="Times New Roman" w:hAnsi="Times New Roman" w:cs="Times New Roman"/>
                <w:b/>
                <w:bCs/>
                <w:spacing w:val="4"/>
                <w:sz w:val="15"/>
                <w:szCs w:val="15"/>
                <w:lang w:val="it-IT"/>
              </w:rPr>
              <w:t>G</w:t>
            </w:r>
            <w:r w:rsidRPr="00BB7AE7">
              <w:rPr>
                <w:rFonts w:ascii="Times New Roman" w:hAnsi="Times New Roman" w:cs="Times New Roman"/>
                <w:b/>
                <w:bCs/>
                <w:spacing w:val="-2"/>
                <w:sz w:val="15"/>
                <w:szCs w:val="15"/>
                <w:lang w:val="it-IT"/>
              </w:rPr>
              <w:t>U</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a</w:t>
            </w:r>
          </w:p>
        </w:tc>
      </w:tr>
      <w:tr w:rsidR="00703F60" w:rsidRPr="00BB7AE7">
        <w:trPr>
          <w:trHeight w:hRule="exact" w:val="216"/>
        </w:trPr>
        <w:tc>
          <w:tcPr>
            <w:tcW w:w="9855" w:type="dxa"/>
            <w:tcBorders>
              <w:top w:val="nil"/>
              <w:left w:val="single" w:sz="4" w:space="0" w:color="000009"/>
              <w:bottom w:val="single" w:sz="4" w:space="0" w:color="000009"/>
              <w:right w:val="single" w:sz="4" w:space="0" w:color="000009"/>
            </w:tcBorders>
            <w:shd w:val="clear" w:color="auto" w:fill="BEBEBE"/>
          </w:tcPr>
          <w:p w:rsidR="00703F60" w:rsidRPr="00BB7AE7" w:rsidRDefault="00703F60" w:rsidP="00CF2FC7">
            <w:pPr>
              <w:pStyle w:val="TableParagraph"/>
              <w:kinsoku w:val="0"/>
              <w:overflowPunct w:val="0"/>
              <w:spacing w:line="171" w:lineRule="exact"/>
              <w:ind w:left="104"/>
              <w:rPr>
                <w:rFonts w:ascii="Times New Roman" w:hAnsi="Times New Roman" w:cs="Times New Roman"/>
                <w:lang w:val="it-IT"/>
              </w:rPr>
            </w:pPr>
            <w:r w:rsidRPr="00BB7AE7">
              <w:rPr>
                <w:rFonts w:ascii="Times New Roman" w:hAnsi="Times New Roman" w:cs="Times New Roman"/>
                <w:b/>
                <w:bCs/>
                <w:sz w:val="15"/>
                <w:szCs w:val="15"/>
                <w:lang w:val="it-IT"/>
              </w:rPr>
              <w:t>u</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zz</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2"/>
                <w:sz w:val="15"/>
                <w:szCs w:val="15"/>
                <w:lang w:val="it-IT"/>
              </w:rPr>
              <w:t>se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7"/>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D</w:t>
            </w:r>
            <w:r w:rsidRPr="00BB7AE7">
              <w:rPr>
                <w:rFonts w:ascii="Times New Roman" w:hAnsi="Times New Roman" w:cs="Times New Roman"/>
                <w:b/>
                <w:bCs/>
                <w:spacing w:val="4"/>
                <w:sz w:val="15"/>
                <w:szCs w:val="15"/>
                <w:lang w:val="it-IT"/>
              </w:rPr>
              <w:t>G</w:t>
            </w:r>
            <w:r w:rsidRPr="00BB7AE7">
              <w:rPr>
                <w:rFonts w:ascii="Times New Roman" w:hAnsi="Times New Roman" w:cs="Times New Roman"/>
                <w:b/>
                <w:bCs/>
                <w:spacing w:val="-2"/>
                <w:sz w:val="15"/>
                <w:szCs w:val="15"/>
                <w:lang w:val="it-IT"/>
              </w:rPr>
              <w:t>U</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3"/>
                <w:sz w:val="15"/>
                <w:szCs w:val="15"/>
                <w:lang w:val="it-IT"/>
              </w:rPr>
              <w:t xml:space="preserve"> 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tt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ca</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es</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re</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s</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2"/>
                <w:sz w:val="15"/>
                <w:szCs w:val="15"/>
                <w:lang w:val="it-IT"/>
              </w:rPr>
              <w: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at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re</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3"/>
                <w:sz w:val="15"/>
                <w:szCs w:val="15"/>
                <w:lang w:val="it-IT"/>
              </w:rPr>
              <w:t>ec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1"/>
                <w:sz w:val="15"/>
                <w:szCs w:val="15"/>
                <w:lang w:val="it-IT"/>
              </w:rPr>
              <w:t>mi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w:t>
            </w:r>
          </w:p>
        </w:tc>
      </w:tr>
    </w:tbl>
    <w:p w:rsidR="00703F60" w:rsidRPr="00222EF7" w:rsidRDefault="00703F60" w:rsidP="005169B7">
      <w:pPr>
        <w:kinsoku w:val="0"/>
        <w:overflowPunct w:val="0"/>
        <w:spacing w:before="6" w:line="150" w:lineRule="exact"/>
        <w:rPr>
          <w:rFonts w:ascii="Times New Roman" w:hAnsi="Times New Roman" w:cs="Times New Roman"/>
          <w:sz w:val="15"/>
          <w:szCs w:val="15"/>
          <w:lang w:val="it-IT"/>
        </w:rPr>
      </w:pPr>
    </w:p>
    <w:tbl>
      <w:tblPr>
        <w:tblW w:w="0" w:type="auto"/>
        <w:tblInd w:w="2" w:type="dxa"/>
        <w:tblLayout w:type="fixed"/>
        <w:tblCellMar>
          <w:left w:w="0" w:type="dxa"/>
          <w:right w:w="0" w:type="dxa"/>
        </w:tblCellMar>
        <w:tblLook w:val="0000"/>
      </w:tblPr>
      <w:tblGrid>
        <w:gridCol w:w="4624"/>
        <w:gridCol w:w="4667"/>
      </w:tblGrid>
      <w:tr w:rsidR="00703F60" w:rsidRPr="00BB7AE7">
        <w:trPr>
          <w:trHeight w:hRule="exact" w:val="356"/>
        </w:trPr>
        <w:tc>
          <w:tcPr>
            <w:tcW w:w="4624"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4" w:lineRule="exact"/>
              <w:ind w:left="85"/>
              <w:rPr>
                <w:rFonts w:ascii="Times New Roman" w:hAnsi="Times New Roman" w:cs="Times New Roman"/>
                <w:lang w:val="it-IT"/>
              </w:rPr>
            </w:pPr>
            <w:r w:rsidRPr="00BB7AE7">
              <w:rPr>
                <w:rFonts w:ascii="Times New Roman" w:hAnsi="Times New Roman" w:cs="Times New Roman"/>
                <w:b/>
                <w:bCs/>
                <w:sz w:val="14"/>
                <w:szCs w:val="14"/>
                <w:lang w:val="it-IT"/>
              </w:rPr>
              <w:t>Id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nt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à</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mmi</w:t>
            </w:r>
            <w:r w:rsidRPr="00BB7AE7">
              <w:rPr>
                <w:rFonts w:ascii="Times New Roman" w:hAnsi="Times New Roman" w:cs="Times New Roman"/>
                <w:b/>
                <w:bCs/>
                <w:spacing w:val="1"/>
                <w:sz w:val="14"/>
                <w:szCs w:val="14"/>
                <w:lang w:val="it-IT"/>
              </w:rPr>
              <w:t>tt</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nt</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spacing w:val="-5"/>
                <w:sz w:val="14"/>
                <w:szCs w:val="14"/>
                <w:lang w:val="it-IT"/>
              </w:rPr>
              <w:t>(</w:t>
            </w:r>
            <w:r w:rsidRPr="00BB7AE7">
              <w:rPr>
                <w:rFonts w:ascii="Times New Roman" w:hAnsi="Times New Roman" w:cs="Times New Roman"/>
                <w:spacing w:val="1"/>
                <w:position w:val="4"/>
                <w:sz w:val="9"/>
                <w:szCs w:val="9"/>
                <w:lang w:val="it-IT"/>
              </w:rPr>
              <w:t>8</w:t>
            </w:r>
            <w:r w:rsidRPr="00BB7AE7">
              <w:rPr>
                <w:rFonts w:ascii="Times New Roman" w:hAnsi="Times New Roman" w:cs="Times New Roman"/>
                <w:sz w:val="14"/>
                <w:szCs w:val="14"/>
                <w:lang w:val="it-IT"/>
              </w:rPr>
              <w:t>)</w:t>
            </w:r>
          </w:p>
        </w:tc>
        <w:tc>
          <w:tcPr>
            <w:tcW w:w="4667"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4" w:lineRule="exact"/>
              <w:ind w:left="85"/>
              <w:rPr>
                <w:rFonts w:ascii="Times New Roman" w:hAnsi="Times New Roman" w:cs="Times New Roman"/>
                <w:lang w:val="it-IT"/>
              </w:rPr>
            </w:pPr>
            <w:r w:rsidRPr="00BB7AE7">
              <w:rPr>
                <w:rFonts w:ascii="Times New Roman" w:hAnsi="Times New Roman" w:cs="Times New Roman"/>
                <w:b/>
                <w:bCs/>
                <w:sz w:val="14"/>
                <w:szCs w:val="14"/>
                <w:lang w:val="it-IT"/>
              </w:rPr>
              <w:t>Ri</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po</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w:t>
            </w:r>
          </w:p>
        </w:tc>
      </w:tr>
      <w:tr w:rsidR="00703F60" w:rsidRPr="00BB7AE7">
        <w:trPr>
          <w:trHeight w:hRule="exact" w:val="1229"/>
        </w:trPr>
        <w:tc>
          <w:tcPr>
            <w:tcW w:w="4624"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5"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4"/>
                <w:szCs w:val="14"/>
                <w:lang w:val="it-IT"/>
              </w:rPr>
              <w:t>Co</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e</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f</w:t>
            </w:r>
            <w:r w:rsidRPr="00BB7AE7">
              <w:rPr>
                <w:rFonts w:ascii="Times New Roman" w:hAnsi="Times New Roman" w:cs="Times New Roman"/>
                <w:spacing w:val="2"/>
                <w:sz w:val="14"/>
                <w:szCs w:val="14"/>
                <w:lang w:val="it-IT"/>
              </w:rPr>
              <w:t>isc</w:t>
            </w:r>
            <w:r w:rsidRPr="00BB7AE7">
              <w:rPr>
                <w:rFonts w:ascii="Times New Roman" w:hAnsi="Times New Roman" w:cs="Times New Roman"/>
                <w:spacing w:val="-7"/>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p>
        </w:tc>
        <w:tc>
          <w:tcPr>
            <w:tcW w:w="4667" w:type="dxa"/>
            <w:tcBorders>
              <w:top w:val="single" w:sz="4" w:space="0" w:color="000009"/>
              <w:left w:val="single" w:sz="4" w:space="0" w:color="000009"/>
              <w:bottom w:val="single" w:sz="4" w:space="0" w:color="000009"/>
              <w:right w:val="single" w:sz="4" w:space="0" w:color="000009"/>
            </w:tcBorders>
          </w:tcPr>
          <w:p w:rsidR="00703F60" w:rsidRPr="00BB7AE7" w:rsidRDefault="00703F60" w:rsidP="006C7232">
            <w:pPr>
              <w:pStyle w:val="TableParagraph"/>
              <w:kinsoku w:val="0"/>
              <w:overflowPunct w:val="0"/>
              <w:spacing w:line="360" w:lineRule="auto"/>
              <w:ind w:left="85"/>
              <w:rPr>
                <w:rFonts w:ascii="Times New Roman" w:hAnsi="Times New Roman" w:cs="Times New Roman"/>
                <w:spacing w:val="5"/>
                <w:sz w:val="14"/>
                <w:szCs w:val="14"/>
                <w:lang w:val="it-IT"/>
              </w:rPr>
            </w:pPr>
            <w:r w:rsidRPr="00BB7AE7">
              <w:rPr>
                <w:rFonts w:ascii="Times New Roman" w:hAnsi="Times New Roman" w:cs="Times New Roman"/>
                <w:sz w:val="14"/>
                <w:szCs w:val="14"/>
                <w:lang w:val="it-IT"/>
              </w:rPr>
              <w:t>C</w:t>
            </w:r>
            <w:r w:rsidRPr="00BB7AE7">
              <w:rPr>
                <w:rFonts w:ascii="Times New Roman" w:hAnsi="Times New Roman" w:cs="Times New Roman"/>
                <w:spacing w:val="-2"/>
                <w:sz w:val="14"/>
                <w:szCs w:val="14"/>
                <w:lang w:val="it-IT"/>
              </w:rPr>
              <w:t>E</w:t>
            </w:r>
            <w:r w:rsidRPr="00BB7AE7">
              <w:rPr>
                <w:rFonts w:ascii="Times New Roman" w:hAnsi="Times New Roman" w:cs="Times New Roman"/>
                <w:sz w:val="14"/>
                <w:szCs w:val="14"/>
                <w:lang w:val="it-IT"/>
              </w:rPr>
              <w:t>N</w:t>
            </w:r>
            <w:r w:rsidRPr="00BB7AE7">
              <w:rPr>
                <w:rFonts w:ascii="Times New Roman" w:hAnsi="Times New Roman" w:cs="Times New Roman"/>
                <w:spacing w:val="6"/>
                <w:sz w:val="14"/>
                <w:szCs w:val="14"/>
                <w:lang w:val="it-IT"/>
              </w:rPr>
              <w:t>T</w:t>
            </w:r>
            <w:r w:rsidRPr="00BB7AE7">
              <w:rPr>
                <w:rFonts w:ascii="Times New Roman" w:hAnsi="Times New Roman" w:cs="Times New Roman"/>
                <w:sz w:val="14"/>
                <w:szCs w:val="14"/>
                <w:lang w:val="it-IT"/>
              </w:rPr>
              <w:t>R</w:t>
            </w:r>
            <w:r w:rsidRPr="00BB7AE7">
              <w:rPr>
                <w:rFonts w:ascii="Times New Roman" w:hAnsi="Times New Roman" w:cs="Times New Roman"/>
                <w:spacing w:val="-2"/>
                <w:sz w:val="14"/>
                <w:szCs w:val="14"/>
                <w:lang w:val="it-IT"/>
              </w:rPr>
              <w:t>A</w:t>
            </w:r>
            <w:r w:rsidRPr="00BB7AE7">
              <w:rPr>
                <w:rFonts w:ascii="Times New Roman" w:hAnsi="Times New Roman" w:cs="Times New Roman"/>
                <w:spacing w:val="-1"/>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z w:val="14"/>
                <w:szCs w:val="14"/>
                <w:lang w:val="it-IT"/>
              </w:rPr>
              <w:t>U</w:t>
            </w:r>
            <w:r w:rsidRPr="00BB7AE7">
              <w:rPr>
                <w:rFonts w:ascii="Times New Roman" w:hAnsi="Times New Roman" w:cs="Times New Roman"/>
                <w:spacing w:val="5"/>
                <w:sz w:val="14"/>
                <w:szCs w:val="14"/>
                <w:lang w:val="it-IT"/>
              </w:rPr>
              <w:t>N</w:t>
            </w:r>
            <w:r w:rsidRPr="00BB7AE7">
              <w:rPr>
                <w:rFonts w:ascii="Times New Roman" w:hAnsi="Times New Roman" w:cs="Times New Roman"/>
                <w:spacing w:val="-7"/>
                <w:sz w:val="14"/>
                <w:szCs w:val="14"/>
                <w:lang w:val="it-IT"/>
              </w:rPr>
              <w:t>I</w:t>
            </w:r>
            <w:r w:rsidRPr="00BB7AE7">
              <w:rPr>
                <w:rFonts w:ascii="Times New Roman" w:hAnsi="Times New Roman" w:cs="Times New Roman"/>
                <w:sz w:val="14"/>
                <w:szCs w:val="14"/>
                <w:lang w:val="it-IT"/>
              </w:rPr>
              <w:t>CA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4"/>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6"/>
                <w:sz w:val="14"/>
                <w:szCs w:val="14"/>
                <w:lang w:val="it-IT"/>
              </w:rPr>
              <w:t>O</w:t>
            </w:r>
            <w:r w:rsidRPr="00BB7AE7">
              <w:rPr>
                <w:rFonts w:ascii="Times New Roman" w:hAnsi="Times New Roman" w:cs="Times New Roman"/>
                <w:spacing w:val="-1"/>
                <w:sz w:val="14"/>
                <w:szCs w:val="14"/>
                <w:lang w:val="it-IT"/>
              </w:rPr>
              <w:t>MM</w:t>
            </w:r>
            <w:r w:rsidRPr="00BB7AE7">
              <w:rPr>
                <w:rFonts w:ascii="Times New Roman" w:hAnsi="Times New Roman" w:cs="Times New Roman"/>
                <w:spacing w:val="-7"/>
                <w:sz w:val="14"/>
                <w:szCs w:val="14"/>
                <w:lang w:val="it-IT"/>
              </w:rPr>
              <w:t>I</w:t>
            </w:r>
            <w:r w:rsidRPr="00BB7AE7">
              <w:rPr>
                <w:rFonts w:ascii="Times New Roman" w:hAnsi="Times New Roman" w:cs="Times New Roman"/>
                <w:spacing w:val="6"/>
                <w:sz w:val="14"/>
                <w:szCs w:val="14"/>
                <w:lang w:val="it-IT"/>
              </w:rPr>
              <w:t>TT</w:t>
            </w:r>
            <w:r w:rsidRPr="00BB7AE7">
              <w:rPr>
                <w:rFonts w:ascii="Times New Roman" w:hAnsi="Times New Roman" w:cs="Times New Roman"/>
                <w:spacing w:val="-2"/>
                <w:sz w:val="14"/>
                <w:szCs w:val="14"/>
                <w:lang w:val="it-IT"/>
              </w:rPr>
              <w:t>E</w:t>
            </w:r>
            <w:r w:rsidRPr="00BB7AE7">
              <w:rPr>
                <w:rFonts w:ascii="Times New Roman" w:hAnsi="Times New Roman" w:cs="Times New Roman"/>
                <w:sz w:val="14"/>
                <w:szCs w:val="14"/>
                <w:lang w:val="it-IT"/>
              </w:rPr>
              <w:t>N</w:t>
            </w:r>
            <w:r w:rsidRPr="00BB7AE7">
              <w:rPr>
                <w:rFonts w:ascii="Times New Roman" w:hAnsi="Times New Roman" w:cs="Times New Roman"/>
                <w:spacing w:val="1"/>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8"/>
                <w:sz w:val="14"/>
                <w:szCs w:val="14"/>
                <w:lang w:val="it-IT"/>
              </w:rPr>
              <w:t xml:space="preserve"> </w:t>
            </w:r>
          </w:p>
          <w:p w:rsidR="00703F60" w:rsidRPr="00BB7AE7" w:rsidRDefault="00703F60" w:rsidP="006C7232">
            <w:pPr>
              <w:pStyle w:val="TableParagraph"/>
              <w:kinsoku w:val="0"/>
              <w:overflowPunct w:val="0"/>
              <w:spacing w:line="360" w:lineRule="auto"/>
              <w:ind w:left="85"/>
              <w:rPr>
                <w:rFonts w:ascii="Times New Roman" w:hAnsi="Times New Roman" w:cs="Times New Roman"/>
                <w:spacing w:val="5"/>
                <w:sz w:val="14"/>
                <w:szCs w:val="14"/>
                <w:lang w:val="it-IT"/>
              </w:rPr>
            </w:pPr>
            <w:r w:rsidRPr="00BB7AE7">
              <w:rPr>
                <w:rFonts w:ascii="Times New Roman" w:hAnsi="Times New Roman" w:cs="Times New Roman"/>
                <w:spacing w:val="5"/>
                <w:sz w:val="14"/>
                <w:szCs w:val="14"/>
                <w:lang w:val="it-IT"/>
              </w:rPr>
              <w:t>UNIONE MADONIE</w:t>
            </w:r>
          </w:p>
          <w:p w:rsidR="00703F60" w:rsidRPr="00BB7AE7" w:rsidRDefault="00703F60" w:rsidP="006C7232">
            <w:pPr>
              <w:pStyle w:val="TableParagraph"/>
              <w:kinsoku w:val="0"/>
              <w:overflowPunct w:val="0"/>
              <w:spacing w:line="360" w:lineRule="auto"/>
              <w:ind w:left="85"/>
              <w:rPr>
                <w:rFonts w:ascii="Times New Roman" w:hAnsi="Times New Roman" w:cs="Times New Roman"/>
                <w:spacing w:val="-9"/>
                <w:sz w:val="14"/>
                <w:szCs w:val="14"/>
                <w:lang w:val="it-IT"/>
              </w:rPr>
            </w:pPr>
            <w:r w:rsidRPr="00BB7AE7">
              <w:rPr>
                <w:rFonts w:ascii="Times New Roman" w:hAnsi="Times New Roman" w:cs="Times New Roman"/>
                <w:spacing w:val="-9"/>
                <w:sz w:val="14"/>
                <w:szCs w:val="14"/>
                <w:lang w:val="it-IT"/>
              </w:rPr>
              <w:t xml:space="preserve">Corso Paolo Agliata, n. 16 </w:t>
            </w:r>
          </w:p>
          <w:p w:rsidR="00703F60" w:rsidRPr="00BB7AE7" w:rsidRDefault="00703F60" w:rsidP="006C7232">
            <w:pPr>
              <w:pStyle w:val="TableParagraph"/>
              <w:kinsoku w:val="0"/>
              <w:overflowPunct w:val="0"/>
              <w:spacing w:line="360" w:lineRule="auto"/>
              <w:ind w:left="85"/>
              <w:rPr>
                <w:rFonts w:ascii="Times New Roman" w:hAnsi="Times New Roman" w:cs="Times New Roman"/>
                <w:spacing w:val="-9"/>
                <w:sz w:val="14"/>
                <w:szCs w:val="14"/>
                <w:lang w:val="it-IT"/>
              </w:rPr>
            </w:pPr>
            <w:r w:rsidRPr="00BB7AE7">
              <w:rPr>
                <w:rFonts w:ascii="Times New Roman" w:hAnsi="Times New Roman" w:cs="Times New Roman"/>
                <w:spacing w:val="-9"/>
                <w:sz w:val="14"/>
                <w:szCs w:val="14"/>
                <w:lang w:val="it-IT"/>
              </w:rPr>
              <w:t>90027 Petralia Sottana (PA)</w:t>
            </w:r>
          </w:p>
          <w:p w:rsidR="00703F60" w:rsidRPr="00BB7AE7" w:rsidRDefault="00703F60" w:rsidP="006C7232">
            <w:pPr>
              <w:pStyle w:val="TableParagraph"/>
              <w:kinsoku w:val="0"/>
              <w:overflowPunct w:val="0"/>
              <w:spacing w:line="360" w:lineRule="auto"/>
              <w:ind w:left="85"/>
              <w:rPr>
                <w:rFonts w:ascii="Times New Roman" w:hAnsi="Times New Roman" w:cs="Times New Roman"/>
                <w:lang w:val="it-IT"/>
              </w:rPr>
            </w:pPr>
            <w:r w:rsidRPr="00BB7AE7">
              <w:rPr>
                <w:rFonts w:ascii="Times New Roman" w:hAnsi="Times New Roman" w:cs="Times New Roman"/>
                <w:spacing w:val="-9"/>
                <w:sz w:val="14"/>
                <w:szCs w:val="14"/>
                <w:lang w:val="it-IT"/>
              </w:rPr>
              <w:t>PEC: unionemadonie@pec.comeg.it</w:t>
            </w:r>
          </w:p>
        </w:tc>
      </w:tr>
      <w:tr w:rsidR="00703F60" w:rsidRPr="00BB7AE7">
        <w:trPr>
          <w:trHeight w:hRule="exact" w:val="495"/>
        </w:trPr>
        <w:tc>
          <w:tcPr>
            <w:tcW w:w="4624"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3" w:lineRule="exact"/>
              <w:ind w:left="85"/>
              <w:rPr>
                <w:rFonts w:ascii="Times New Roman" w:hAnsi="Times New Roman" w:cs="Times New Roman"/>
                <w:lang w:val="it-IT"/>
              </w:rPr>
            </w:pPr>
            <w:r w:rsidRPr="00BB7AE7">
              <w:rPr>
                <w:rFonts w:ascii="Times New Roman" w:hAnsi="Times New Roman" w:cs="Times New Roman"/>
                <w:b/>
                <w:bCs/>
                <w:sz w:val="14"/>
                <w:szCs w:val="14"/>
                <w:lang w:val="it-IT"/>
              </w:rPr>
              <w:t>Di</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q</w:t>
            </w:r>
            <w:r w:rsidRPr="00BB7AE7">
              <w:rPr>
                <w:rFonts w:ascii="Times New Roman" w:hAnsi="Times New Roman" w:cs="Times New Roman"/>
                <w:b/>
                <w:bCs/>
                <w:spacing w:val="1"/>
                <w:sz w:val="14"/>
                <w:szCs w:val="14"/>
                <w:lang w:val="it-IT"/>
              </w:rPr>
              <w:t>u</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pp</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tt</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w:t>
            </w:r>
          </w:p>
        </w:tc>
        <w:tc>
          <w:tcPr>
            <w:tcW w:w="4667"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3" w:lineRule="exact"/>
              <w:ind w:left="85"/>
              <w:rPr>
                <w:rFonts w:ascii="Times New Roman" w:hAnsi="Times New Roman" w:cs="Times New Roman"/>
                <w:lang w:val="it-IT"/>
              </w:rPr>
            </w:pPr>
            <w:r w:rsidRPr="00BB7AE7">
              <w:rPr>
                <w:rFonts w:ascii="Times New Roman" w:hAnsi="Times New Roman" w:cs="Times New Roman"/>
                <w:b/>
                <w:bCs/>
                <w:sz w:val="14"/>
                <w:szCs w:val="14"/>
                <w:lang w:val="it-IT"/>
              </w:rPr>
              <w:t>Ri</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po</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w:t>
            </w:r>
          </w:p>
        </w:tc>
      </w:tr>
      <w:tr w:rsidR="00703F60" w:rsidRPr="00BB7AE7">
        <w:trPr>
          <w:trHeight w:hRule="exact" w:val="864"/>
        </w:trPr>
        <w:tc>
          <w:tcPr>
            <w:tcW w:w="4624"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lang w:val="it-IT"/>
              </w:rPr>
            </w:pPr>
            <w:r w:rsidRPr="00BB7AE7">
              <w:rPr>
                <w:rFonts w:ascii="Times New Roman" w:hAnsi="Times New Roman" w:cs="Times New Roman"/>
                <w:spacing w:val="1"/>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b</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v</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sc</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1"/>
                <w:sz w:val="14"/>
                <w:szCs w:val="14"/>
                <w:lang w:val="it-IT"/>
              </w:rPr>
              <w:t>appa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position w:val="4"/>
                <w:sz w:val="9"/>
                <w:szCs w:val="9"/>
                <w:lang w:val="it-IT"/>
              </w:rPr>
              <w:t>9</w:t>
            </w:r>
            <w:r w:rsidRPr="00BB7AE7">
              <w:rPr>
                <w:rFonts w:ascii="Times New Roman" w:hAnsi="Times New Roman" w:cs="Times New Roman"/>
                <w:spacing w:val="1"/>
                <w:sz w:val="14"/>
                <w:szCs w:val="14"/>
                <w:lang w:val="it-IT"/>
              </w:rPr>
              <w:t>):</w:t>
            </w:r>
          </w:p>
        </w:tc>
        <w:tc>
          <w:tcPr>
            <w:tcW w:w="4667"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jc w:val="both"/>
              <w:rPr>
                <w:rFonts w:ascii="Times New Roman" w:hAnsi="Times New Roman" w:cs="Times New Roman"/>
                <w:lang w:val="it-IT"/>
              </w:rPr>
            </w:pPr>
            <w:r w:rsidRPr="00BB7AE7">
              <w:rPr>
                <w:rFonts w:ascii="Times New Roman" w:hAnsi="Times New Roman" w:cs="Times New Roman"/>
                <w:spacing w:val="-2"/>
                <w:sz w:val="14"/>
                <w:szCs w:val="14"/>
                <w:lang w:val="it-IT"/>
              </w:rPr>
              <w:t>AV</w:t>
            </w:r>
            <w:r w:rsidRPr="00BB7AE7">
              <w:rPr>
                <w:rFonts w:ascii="Times New Roman" w:hAnsi="Times New Roman" w:cs="Times New Roman"/>
                <w:spacing w:val="3"/>
                <w:sz w:val="14"/>
                <w:szCs w:val="14"/>
                <w:lang w:val="it-IT"/>
              </w:rPr>
              <w:t>V</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P</w:t>
            </w:r>
            <w:r w:rsidRPr="00BB7AE7">
              <w:rPr>
                <w:rFonts w:ascii="Times New Roman" w:hAnsi="Times New Roman" w:cs="Times New Roman"/>
                <w:spacing w:val="5"/>
                <w:sz w:val="14"/>
                <w:szCs w:val="14"/>
                <w:lang w:val="it-IT"/>
              </w:rPr>
              <w:t>U</w:t>
            </w:r>
            <w:r w:rsidRPr="00BB7AE7">
              <w:rPr>
                <w:rFonts w:ascii="Times New Roman" w:hAnsi="Times New Roman" w:cs="Times New Roman"/>
                <w:spacing w:val="-2"/>
                <w:sz w:val="14"/>
                <w:szCs w:val="14"/>
                <w:lang w:val="it-IT"/>
              </w:rPr>
              <w:t>BB</w:t>
            </w:r>
            <w:r w:rsidRPr="00BB7AE7">
              <w:rPr>
                <w:rFonts w:ascii="Times New Roman" w:hAnsi="Times New Roman" w:cs="Times New Roman"/>
                <w:spacing w:val="4"/>
                <w:sz w:val="14"/>
                <w:szCs w:val="14"/>
                <w:lang w:val="it-IT"/>
              </w:rPr>
              <w:t>L</w:t>
            </w:r>
            <w:r w:rsidRPr="00BB7AE7">
              <w:rPr>
                <w:rFonts w:ascii="Times New Roman" w:hAnsi="Times New Roman" w:cs="Times New Roman"/>
                <w:spacing w:val="-7"/>
                <w:sz w:val="14"/>
                <w:szCs w:val="14"/>
                <w:lang w:val="it-IT"/>
              </w:rPr>
              <w:t>I</w:t>
            </w:r>
            <w:r w:rsidRPr="00BB7AE7">
              <w:rPr>
                <w:rFonts w:ascii="Times New Roman" w:hAnsi="Times New Roman" w:cs="Times New Roman"/>
                <w:sz w:val="14"/>
                <w:szCs w:val="14"/>
                <w:lang w:val="it-IT"/>
              </w:rPr>
              <w:t>CO</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2"/>
                <w:sz w:val="14"/>
                <w:szCs w:val="14"/>
                <w:lang w:val="it-IT"/>
              </w:rPr>
              <w:t>PE</w:t>
            </w:r>
            <w:r w:rsidRPr="00BB7AE7">
              <w:rPr>
                <w:rFonts w:ascii="Times New Roman" w:hAnsi="Times New Roman" w:cs="Times New Roman"/>
                <w:sz w:val="14"/>
                <w:szCs w:val="14"/>
                <w:lang w:val="it-IT"/>
              </w:rPr>
              <w:t>R</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L</w:t>
            </w:r>
            <w:r w:rsidRPr="00BB7AE7">
              <w:rPr>
                <w:rFonts w:ascii="Times New Roman" w:hAnsi="Times New Roman" w:cs="Times New Roman"/>
                <w:spacing w:val="2"/>
                <w:sz w:val="14"/>
                <w:szCs w:val="14"/>
                <w:lang w:val="it-IT"/>
              </w:rPr>
              <w:t>’</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S</w:t>
            </w:r>
            <w:r w:rsidRPr="00BB7AE7">
              <w:rPr>
                <w:rFonts w:ascii="Times New Roman" w:hAnsi="Times New Roman" w:cs="Times New Roman"/>
                <w:spacing w:val="6"/>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6"/>
                <w:sz w:val="14"/>
                <w:szCs w:val="14"/>
                <w:lang w:val="it-IT"/>
              </w:rPr>
              <w:t>T</w:t>
            </w:r>
            <w:r w:rsidRPr="00BB7AE7">
              <w:rPr>
                <w:rFonts w:ascii="Times New Roman" w:hAnsi="Times New Roman" w:cs="Times New Roman"/>
                <w:sz w:val="14"/>
                <w:szCs w:val="14"/>
                <w:lang w:val="it-IT"/>
              </w:rPr>
              <w:t>U</w:t>
            </w:r>
            <w:r w:rsidRPr="00BB7AE7">
              <w:rPr>
                <w:rFonts w:ascii="Times New Roman" w:hAnsi="Times New Roman" w:cs="Times New Roman"/>
                <w:spacing w:val="1"/>
                <w:sz w:val="14"/>
                <w:szCs w:val="14"/>
                <w:lang w:val="it-IT"/>
              </w:rPr>
              <w:t>Z</w:t>
            </w:r>
            <w:r w:rsidRPr="00BB7AE7">
              <w:rPr>
                <w:rFonts w:ascii="Times New Roman" w:hAnsi="Times New Roman" w:cs="Times New Roman"/>
                <w:spacing w:val="-7"/>
                <w:sz w:val="14"/>
                <w:szCs w:val="14"/>
                <w:lang w:val="it-IT"/>
              </w:rPr>
              <w:t>I</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NE</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z w:val="14"/>
                <w:szCs w:val="14"/>
                <w:lang w:val="it-IT"/>
              </w:rPr>
              <w:t>D</w:t>
            </w:r>
            <w:r w:rsidRPr="00BB7AE7">
              <w:rPr>
                <w:rFonts w:ascii="Times New Roman" w:hAnsi="Times New Roman" w:cs="Times New Roman"/>
                <w:spacing w:val="-2"/>
                <w:sz w:val="14"/>
                <w:szCs w:val="14"/>
                <w:lang w:val="it-IT"/>
              </w:rPr>
              <w:t>E</w:t>
            </w:r>
            <w:r w:rsidRPr="00BB7AE7">
              <w:rPr>
                <w:rFonts w:ascii="Times New Roman" w:hAnsi="Times New Roman" w:cs="Times New Roman"/>
                <w:spacing w:val="4"/>
                <w:sz w:val="14"/>
                <w:szCs w:val="14"/>
                <w:lang w:val="it-IT"/>
              </w:rPr>
              <w:t>L</w:t>
            </w:r>
            <w:r w:rsidRPr="00BB7AE7">
              <w:rPr>
                <w:rFonts w:ascii="Times New Roman" w:hAnsi="Times New Roman" w:cs="Times New Roman"/>
                <w:spacing w:val="-1"/>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3"/>
                <w:sz w:val="14"/>
                <w:szCs w:val="14"/>
                <w:lang w:val="it-IT"/>
              </w:rPr>
              <w:t>E</w:t>
            </w:r>
            <w:r w:rsidRPr="00BB7AE7">
              <w:rPr>
                <w:rFonts w:ascii="Times New Roman" w:hAnsi="Times New Roman" w:cs="Times New Roman"/>
                <w:spacing w:val="-1"/>
                <w:sz w:val="14"/>
                <w:szCs w:val="14"/>
                <w:lang w:val="it-IT"/>
              </w:rPr>
              <w:t>L</w:t>
            </w:r>
            <w:r w:rsidRPr="00BB7AE7">
              <w:rPr>
                <w:rFonts w:ascii="Times New Roman" w:hAnsi="Times New Roman" w:cs="Times New Roman"/>
                <w:spacing w:val="-2"/>
                <w:sz w:val="14"/>
                <w:szCs w:val="14"/>
                <w:lang w:val="it-IT"/>
              </w:rPr>
              <w:t>E</w:t>
            </w:r>
            <w:r w:rsidRPr="00BB7AE7">
              <w:rPr>
                <w:rFonts w:ascii="Times New Roman" w:hAnsi="Times New Roman" w:cs="Times New Roman"/>
                <w:sz w:val="14"/>
                <w:szCs w:val="14"/>
                <w:lang w:val="it-IT"/>
              </w:rPr>
              <w:t xml:space="preserve">NCO </w:t>
            </w:r>
            <w:r w:rsidRPr="00BB7AE7">
              <w:rPr>
                <w:rFonts w:ascii="Times New Roman" w:hAnsi="Times New Roman" w:cs="Times New Roman"/>
                <w:spacing w:val="6"/>
                <w:sz w:val="14"/>
                <w:szCs w:val="14"/>
                <w:lang w:val="it-IT"/>
              </w:rPr>
              <w:t>T</w:t>
            </w:r>
            <w:r w:rsidRPr="00BB7AE7">
              <w:rPr>
                <w:rFonts w:ascii="Times New Roman" w:hAnsi="Times New Roman" w:cs="Times New Roman"/>
                <w:spacing w:val="-2"/>
                <w:sz w:val="14"/>
                <w:szCs w:val="14"/>
                <w:lang w:val="it-IT"/>
              </w:rPr>
              <w:t>E</w:t>
            </w:r>
            <w:r w:rsidRPr="00BB7AE7">
              <w:rPr>
                <w:rFonts w:ascii="Times New Roman" w:hAnsi="Times New Roman" w:cs="Times New Roman"/>
                <w:spacing w:val="-1"/>
                <w:sz w:val="14"/>
                <w:szCs w:val="14"/>
                <w:lang w:val="it-IT"/>
              </w:rPr>
              <w:t>L</w:t>
            </w:r>
            <w:r w:rsidRPr="00BB7AE7">
              <w:rPr>
                <w:rFonts w:ascii="Times New Roman" w:hAnsi="Times New Roman" w:cs="Times New Roman"/>
                <w:spacing w:val="-2"/>
                <w:sz w:val="14"/>
                <w:szCs w:val="14"/>
                <w:lang w:val="it-IT"/>
              </w:rPr>
              <w:t>E</w:t>
            </w:r>
            <w:r w:rsidRPr="00BB7AE7">
              <w:rPr>
                <w:rFonts w:ascii="Times New Roman" w:hAnsi="Times New Roman" w:cs="Times New Roman"/>
                <w:spacing w:val="-1"/>
                <w:sz w:val="14"/>
                <w:szCs w:val="14"/>
                <w:lang w:val="it-IT"/>
              </w:rPr>
              <w:t>M</w:t>
            </w:r>
            <w:r w:rsidRPr="00BB7AE7">
              <w:rPr>
                <w:rFonts w:ascii="Times New Roman" w:hAnsi="Times New Roman" w:cs="Times New Roman"/>
                <w:spacing w:val="-2"/>
                <w:sz w:val="14"/>
                <w:szCs w:val="14"/>
                <w:lang w:val="it-IT"/>
              </w:rPr>
              <w:t>A</w:t>
            </w:r>
            <w:r w:rsidRPr="00BB7AE7">
              <w:rPr>
                <w:rFonts w:ascii="Times New Roman" w:hAnsi="Times New Roman" w:cs="Times New Roman"/>
                <w:spacing w:val="6"/>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z w:val="14"/>
                <w:szCs w:val="14"/>
                <w:lang w:val="it-IT"/>
              </w:rPr>
              <w:t>CO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A</w:t>
            </w:r>
            <w:r w:rsidRPr="00BB7AE7">
              <w:rPr>
                <w:rFonts w:ascii="Times New Roman" w:hAnsi="Times New Roman" w:cs="Times New Roman"/>
                <w:spacing w:val="3"/>
                <w:sz w:val="14"/>
                <w:szCs w:val="14"/>
                <w:lang w:val="it-IT"/>
              </w:rPr>
              <w:t>P</w:t>
            </w:r>
            <w:r w:rsidRPr="00BB7AE7">
              <w:rPr>
                <w:rFonts w:ascii="Times New Roman" w:hAnsi="Times New Roman" w:cs="Times New Roman"/>
                <w:spacing w:val="-2"/>
                <w:sz w:val="14"/>
                <w:szCs w:val="14"/>
                <w:lang w:val="it-IT"/>
              </w:rPr>
              <w:t>E</w:t>
            </w:r>
            <w:r w:rsidRPr="00BB7AE7">
              <w:rPr>
                <w:rFonts w:ascii="Times New Roman" w:hAnsi="Times New Roman" w:cs="Times New Roman"/>
                <w:sz w:val="14"/>
                <w:szCs w:val="14"/>
                <w:lang w:val="it-IT"/>
              </w:rPr>
              <w:t>R</w:t>
            </w:r>
            <w:r w:rsidRPr="00BB7AE7">
              <w:rPr>
                <w:rFonts w:ascii="Times New Roman" w:hAnsi="Times New Roman" w:cs="Times New Roman"/>
                <w:spacing w:val="6"/>
                <w:sz w:val="14"/>
                <w:szCs w:val="14"/>
                <w:lang w:val="it-IT"/>
              </w:rPr>
              <w:t>T</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D</w:t>
            </w:r>
            <w:r w:rsidRPr="00BB7AE7">
              <w:rPr>
                <w:rFonts w:ascii="Times New Roman" w:hAnsi="Times New Roman" w:cs="Times New Roman"/>
                <w:spacing w:val="-2"/>
                <w:sz w:val="14"/>
                <w:szCs w:val="14"/>
                <w:lang w:val="it-IT"/>
              </w:rPr>
              <w:t>E</w:t>
            </w:r>
            <w:r w:rsidRPr="00BB7AE7">
              <w:rPr>
                <w:rFonts w:ascii="Times New Roman" w:hAnsi="Times New Roman" w:cs="Times New Roman"/>
                <w:spacing w:val="1"/>
                <w:sz w:val="14"/>
                <w:szCs w:val="14"/>
                <w:lang w:val="it-IT"/>
              </w:rPr>
              <w:t>G</w:t>
            </w:r>
            <w:r w:rsidRPr="00BB7AE7">
              <w:rPr>
                <w:rFonts w:ascii="Times New Roman" w:hAnsi="Times New Roman" w:cs="Times New Roman"/>
                <w:spacing w:val="-1"/>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P</w:t>
            </w:r>
            <w:r w:rsidRPr="00BB7AE7">
              <w:rPr>
                <w:rFonts w:ascii="Times New Roman" w:hAnsi="Times New Roman" w:cs="Times New Roman"/>
                <w:spacing w:val="-2"/>
                <w:sz w:val="14"/>
                <w:szCs w:val="14"/>
                <w:lang w:val="it-IT"/>
              </w:rPr>
              <w:t>E</w:t>
            </w:r>
            <w:r w:rsidRPr="00BB7AE7">
              <w:rPr>
                <w:rFonts w:ascii="Times New Roman" w:hAnsi="Times New Roman" w:cs="Times New Roman"/>
                <w:sz w:val="14"/>
                <w:szCs w:val="14"/>
                <w:lang w:val="it-IT"/>
              </w:rPr>
              <w:t>R</w:t>
            </w:r>
            <w:r w:rsidRPr="00BB7AE7">
              <w:rPr>
                <w:rFonts w:ascii="Times New Roman" w:hAnsi="Times New Roman" w:cs="Times New Roman"/>
                <w:spacing w:val="-2"/>
                <w:sz w:val="14"/>
                <w:szCs w:val="14"/>
                <w:lang w:val="it-IT"/>
              </w:rPr>
              <w:t>A</w:t>
            </w:r>
            <w:r w:rsidRPr="00BB7AE7">
              <w:rPr>
                <w:rFonts w:ascii="Times New Roman" w:hAnsi="Times New Roman" w:cs="Times New Roman"/>
                <w:spacing w:val="6"/>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RI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2"/>
                <w:sz w:val="14"/>
                <w:szCs w:val="14"/>
                <w:lang w:val="it-IT"/>
              </w:rPr>
              <w:t>E</w:t>
            </w:r>
            <w:r w:rsidRPr="00BB7AE7">
              <w:rPr>
                <w:rFonts w:ascii="Times New Roman" w:hAnsi="Times New Roman" w:cs="Times New Roman"/>
                <w:sz w:val="14"/>
                <w:szCs w:val="14"/>
                <w:lang w:val="it-IT"/>
              </w:rPr>
              <w:t>C</w:t>
            </w:r>
            <w:r w:rsidRPr="00BB7AE7">
              <w:rPr>
                <w:rFonts w:ascii="Times New Roman" w:hAnsi="Times New Roman" w:cs="Times New Roman"/>
                <w:spacing w:val="2"/>
                <w:sz w:val="14"/>
                <w:szCs w:val="14"/>
                <w:lang w:val="it-IT"/>
              </w:rPr>
              <w:t>O</w:t>
            </w:r>
            <w:r w:rsidRPr="00BB7AE7">
              <w:rPr>
                <w:rFonts w:ascii="Times New Roman" w:hAnsi="Times New Roman" w:cs="Times New Roman"/>
                <w:sz w:val="14"/>
                <w:szCs w:val="14"/>
                <w:lang w:val="it-IT"/>
              </w:rPr>
              <w:t>N</w:t>
            </w:r>
            <w:r w:rsidRPr="00BB7AE7">
              <w:rPr>
                <w:rFonts w:ascii="Times New Roman" w:hAnsi="Times New Roman" w:cs="Times New Roman"/>
                <w:spacing w:val="7"/>
                <w:sz w:val="14"/>
                <w:szCs w:val="14"/>
                <w:lang w:val="it-IT"/>
              </w:rPr>
              <w:t>O</w:t>
            </w:r>
            <w:r w:rsidRPr="00BB7AE7">
              <w:rPr>
                <w:rFonts w:ascii="Times New Roman" w:hAnsi="Times New Roman" w:cs="Times New Roman"/>
                <w:spacing w:val="-1"/>
                <w:sz w:val="14"/>
                <w:szCs w:val="14"/>
                <w:lang w:val="it-IT"/>
              </w:rPr>
              <w:t>M</w:t>
            </w:r>
            <w:r w:rsidRPr="00BB7AE7">
              <w:rPr>
                <w:rFonts w:ascii="Times New Roman" w:hAnsi="Times New Roman" w:cs="Times New Roman"/>
                <w:spacing w:val="-7"/>
                <w:sz w:val="14"/>
                <w:szCs w:val="14"/>
                <w:lang w:val="it-IT"/>
              </w:rPr>
              <w:t>I</w:t>
            </w:r>
            <w:r w:rsidRPr="00BB7AE7">
              <w:rPr>
                <w:rFonts w:ascii="Times New Roman" w:hAnsi="Times New Roman" w:cs="Times New Roman"/>
                <w:spacing w:val="5"/>
                <w:sz w:val="14"/>
                <w:szCs w:val="14"/>
                <w:lang w:val="it-IT"/>
              </w:rPr>
              <w:t>C</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z w:val="14"/>
                <w:szCs w:val="14"/>
                <w:lang w:val="it-IT"/>
              </w:rPr>
              <w:t>D</w:t>
            </w:r>
            <w:r w:rsidRPr="00BB7AE7">
              <w:rPr>
                <w:rFonts w:ascii="Times New Roman" w:hAnsi="Times New Roman" w:cs="Times New Roman"/>
                <w:spacing w:val="3"/>
                <w:sz w:val="14"/>
                <w:szCs w:val="14"/>
                <w:lang w:val="it-IT"/>
              </w:rPr>
              <w:t>E</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FO</w:t>
            </w:r>
            <w:r w:rsidRPr="00BB7AE7">
              <w:rPr>
                <w:rFonts w:ascii="Times New Roman" w:hAnsi="Times New Roman" w:cs="Times New Roman"/>
                <w:sz w:val="14"/>
                <w:szCs w:val="14"/>
                <w:lang w:val="it-IT"/>
              </w:rPr>
              <w:t>RN</w:t>
            </w:r>
            <w:r w:rsidRPr="00BB7AE7">
              <w:rPr>
                <w:rFonts w:ascii="Times New Roman" w:hAnsi="Times New Roman" w:cs="Times New Roman"/>
                <w:spacing w:val="-7"/>
                <w:sz w:val="14"/>
                <w:szCs w:val="14"/>
                <w:lang w:val="it-IT"/>
              </w:rPr>
              <w:t>I</w:t>
            </w:r>
            <w:r w:rsidRPr="00BB7AE7">
              <w:rPr>
                <w:rFonts w:ascii="Times New Roman" w:hAnsi="Times New Roman" w:cs="Times New Roman"/>
                <w:spacing w:val="6"/>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R</w:t>
            </w:r>
            <w:r w:rsidRPr="00BB7AE7">
              <w:rPr>
                <w:rFonts w:ascii="Times New Roman" w:hAnsi="Times New Roman" w:cs="Times New Roman"/>
                <w:spacing w:val="-6"/>
                <w:sz w:val="14"/>
                <w:szCs w:val="14"/>
                <w:lang w:val="it-IT"/>
              </w:rPr>
              <w:t>I</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D</w:t>
            </w:r>
            <w:r w:rsidRPr="00BB7AE7">
              <w:rPr>
                <w:rFonts w:ascii="Times New Roman" w:hAnsi="Times New Roman" w:cs="Times New Roman"/>
                <w:spacing w:val="3"/>
                <w:sz w:val="14"/>
                <w:szCs w:val="14"/>
                <w:lang w:val="it-IT"/>
              </w:rPr>
              <w:t>E</w:t>
            </w:r>
            <w:r w:rsidRPr="00BB7AE7">
              <w:rPr>
                <w:rFonts w:ascii="Times New Roman" w:hAnsi="Times New Roman" w:cs="Times New Roman"/>
                <w:sz w:val="14"/>
                <w:szCs w:val="14"/>
                <w:lang w:val="it-IT"/>
              </w:rPr>
              <w:t>I</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P</w:t>
            </w:r>
            <w:r w:rsidRPr="00BB7AE7">
              <w:rPr>
                <w:rFonts w:ascii="Times New Roman" w:hAnsi="Times New Roman" w:cs="Times New Roman"/>
                <w:sz w:val="14"/>
                <w:szCs w:val="14"/>
                <w:lang w:val="it-IT"/>
              </w:rPr>
              <w:t>R</w:t>
            </w:r>
            <w:r w:rsidRPr="00BB7AE7">
              <w:rPr>
                <w:rFonts w:ascii="Times New Roman" w:hAnsi="Times New Roman" w:cs="Times New Roman"/>
                <w:spacing w:val="3"/>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6"/>
                <w:sz w:val="14"/>
                <w:szCs w:val="14"/>
                <w:lang w:val="it-IT"/>
              </w:rPr>
              <w:t>T</w:t>
            </w:r>
            <w:r w:rsidRPr="00BB7AE7">
              <w:rPr>
                <w:rFonts w:ascii="Times New Roman" w:hAnsi="Times New Roman" w:cs="Times New Roman"/>
                <w:spacing w:val="-2"/>
                <w:sz w:val="14"/>
                <w:szCs w:val="14"/>
                <w:lang w:val="it-IT"/>
              </w:rPr>
              <w:t>A</w:t>
            </w:r>
            <w:r w:rsidRPr="00BB7AE7">
              <w:rPr>
                <w:rFonts w:ascii="Times New Roman" w:hAnsi="Times New Roman" w:cs="Times New Roman"/>
                <w:spacing w:val="1"/>
                <w:sz w:val="14"/>
                <w:szCs w:val="14"/>
                <w:lang w:val="it-IT"/>
              </w:rPr>
              <w:t>TO</w:t>
            </w:r>
            <w:r w:rsidRPr="00BB7AE7">
              <w:rPr>
                <w:rFonts w:ascii="Times New Roman" w:hAnsi="Times New Roman" w:cs="Times New Roman"/>
                <w:sz w:val="14"/>
                <w:szCs w:val="14"/>
                <w:lang w:val="it-IT"/>
              </w:rPr>
              <w:t>RI</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4"/>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2"/>
                <w:sz w:val="14"/>
                <w:szCs w:val="14"/>
                <w:lang w:val="it-IT"/>
              </w:rPr>
              <w:t>E</w:t>
            </w:r>
            <w:r w:rsidRPr="00BB7AE7">
              <w:rPr>
                <w:rFonts w:ascii="Times New Roman" w:hAnsi="Times New Roman" w:cs="Times New Roman"/>
                <w:sz w:val="14"/>
                <w:szCs w:val="14"/>
                <w:lang w:val="it-IT"/>
              </w:rPr>
              <w:t>R</w:t>
            </w:r>
            <w:r w:rsidRPr="00BB7AE7">
              <w:rPr>
                <w:rFonts w:ascii="Times New Roman" w:hAnsi="Times New Roman" w:cs="Times New Roman"/>
                <w:spacing w:val="3"/>
                <w:sz w:val="14"/>
                <w:szCs w:val="14"/>
                <w:lang w:val="it-IT"/>
              </w:rPr>
              <w:t>V</w:t>
            </w:r>
            <w:r w:rsidRPr="00BB7AE7">
              <w:rPr>
                <w:rFonts w:ascii="Times New Roman" w:hAnsi="Times New Roman" w:cs="Times New Roman"/>
                <w:spacing w:val="-7"/>
                <w:sz w:val="14"/>
                <w:szCs w:val="14"/>
                <w:lang w:val="it-IT"/>
              </w:rPr>
              <w:t>I</w:t>
            </w:r>
            <w:r w:rsidRPr="00BB7AE7">
              <w:rPr>
                <w:rFonts w:ascii="Times New Roman" w:hAnsi="Times New Roman" w:cs="Times New Roman"/>
                <w:spacing w:val="6"/>
                <w:sz w:val="14"/>
                <w:szCs w:val="14"/>
                <w:lang w:val="it-IT"/>
              </w:rPr>
              <w:t>Z</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4"/>
                <w:sz w:val="14"/>
                <w:szCs w:val="14"/>
                <w:lang w:val="it-IT"/>
              </w:rPr>
              <w:t>D</w:t>
            </w:r>
            <w:r w:rsidRPr="00BB7AE7">
              <w:rPr>
                <w:rFonts w:ascii="Times New Roman" w:hAnsi="Times New Roman" w:cs="Times New Roman"/>
                <w:spacing w:val="-2"/>
                <w:sz w:val="14"/>
                <w:szCs w:val="14"/>
                <w:lang w:val="it-IT"/>
              </w:rPr>
              <w:t>E</w:t>
            </w:r>
            <w:r w:rsidRPr="00BB7AE7">
              <w:rPr>
                <w:rFonts w:ascii="Times New Roman" w:hAnsi="Times New Roman" w:cs="Times New Roman"/>
                <w:spacing w:val="1"/>
                <w:sz w:val="14"/>
                <w:szCs w:val="14"/>
                <w:lang w:val="it-IT"/>
              </w:rPr>
              <w:t>G</w:t>
            </w:r>
            <w:r w:rsidRPr="00BB7AE7">
              <w:rPr>
                <w:rFonts w:ascii="Times New Roman" w:hAnsi="Times New Roman" w:cs="Times New Roman"/>
                <w:spacing w:val="4"/>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2"/>
                <w:sz w:val="14"/>
                <w:szCs w:val="14"/>
                <w:lang w:val="it-IT"/>
              </w:rPr>
              <w:t>E</w:t>
            </w:r>
            <w:r w:rsidRPr="00BB7AE7">
              <w:rPr>
                <w:rFonts w:ascii="Times New Roman" w:hAnsi="Times New Roman" w:cs="Times New Roman"/>
                <w:spacing w:val="-2"/>
                <w:sz w:val="14"/>
                <w:szCs w:val="14"/>
                <w:lang w:val="it-IT"/>
              </w:rPr>
              <w:t>SE</w:t>
            </w:r>
            <w:r w:rsidRPr="00BB7AE7">
              <w:rPr>
                <w:rFonts w:ascii="Times New Roman" w:hAnsi="Times New Roman" w:cs="Times New Roman"/>
                <w:sz w:val="14"/>
                <w:szCs w:val="14"/>
                <w:lang w:val="it-IT"/>
              </w:rPr>
              <w:t>CU</w:t>
            </w:r>
            <w:r w:rsidRPr="00BB7AE7">
              <w:rPr>
                <w:rFonts w:ascii="Times New Roman" w:hAnsi="Times New Roman" w:cs="Times New Roman"/>
                <w:spacing w:val="6"/>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RI</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4"/>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L</w:t>
            </w:r>
            <w:r w:rsidRPr="00BB7AE7">
              <w:rPr>
                <w:rFonts w:ascii="Times New Roman" w:hAnsi="Times New Roman" w:cs="Times New Roman"/>
                <w:spacing w:val="-2"/>
                <w:sz w:val="14"/>
                <w:szCs w:val="14"/>
                <w:lang w:val="it-IT"/>
              </w:rPr>
              <w:t>AV</w:t>
            </w:r>
            <w:r w:rsidRPr="00BB7AE7">
              <w:rPr>
                <w:rFonts w:ascii="Times New Roman" w:hAnsi="Times New Roman" w:cs="Times New Roman"/>
                <w:spacing w:val="1"/>
                <w:sz w:val="14"/>
                <w:szCs w:val="14"/>
                <w:lang w:val="it-IT"/>
              </w:rPr>
              <w:t>O</w:t>
            </w:r>
            <w:r w:rsidRPr="00BB7AE7">
              <w:rPr>
                <w:rFonts w:ascii="Times New Roman" w:hAnsi="Times New Roman" w:cs="Times New Roman"/>
                <w:spacing w:val="5"/>
                <w:sz w:val="14"/>
                <w:szCs w:val="14"/>
                <w:lang w:val="it-IT"/>
              </w:rPr>
              <w:t>R</w:t>
            </w:r>
            <w:r w:rsidRPr="00BB7AE7">
              <w:rPr>
                <w:rFonts w:ascii="Times New Roman" w:hAnsi="Times New Roman" w:cs="Times New Roman"/>
                <w:sz w:val="14"/>
                <w:szCs w:val="14"/>
                <w:lang w:val="it-IT"/>
              </w:rPr>
              <w:t>I</w:t>
            </w:r>
          </w:p>
        </w:tc>
      </w:tr>
      <w:tr w:rsidR="00703F60" w:rsidRPr="00BB7AE7">
        <w:trPr>
          <w:trHeight w:hRule="exact" w:val="518"/>
        </w:trPr>
        <w:tc>
          <w:tcPr>
            <w:tcW w:w="4624"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Nu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bu</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to</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l</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fa</w:t>
            </w:r>
            <w:r w:rsidRPr="00BB7AE7">
              <w:rPr>
                <w:rFonts w:ascii="Times New Roman" w:hAnsi="Times New Roman" w:cs="Times New Roman"/>
                <w:spacing w:val="2"/>
                <w:sz w:val="14"/>
                <w:szCs w:val="14"/>
                <w:lang w:val="it-IT"/>
              </w:rPr>
              <w:t>s</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7"/>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7"/>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m</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p>
          <w:p w:rsidR="00703F60" w:rsidRPr="00BB7AE7" w:rsidRDefault="00703F60" w:rsidP="00CF2FC7">
            <w:pPr>
              <w:pStyle w:val="TableParagraph"/>
              <w:kinsoku w:val="0"/>
              <w:overflowPunct w:val="0"/>
              <w:spacing w:before="16"/>
              <w:ind w:left="85"/>
              <w:rPr>
                <w:rFonts w:ascii="Times New Roman" w:hAnsi="Times New Roman" w:cs="Times New Roman"/>
                <w:lang w:val="it-IT"/>
              </w:rPr>
            </w:pPr>
            <w:r w:rsidRPr="00BB7AE7">
              <w:rPr>
                <w:rFonts w:ascii="Times New Roman" w:hAnsi="Times New Roman" w:cs="Times New Roman"/>
                <w:spacing w:val="-1"/>
                <w:sz w:val="14"/>
                <w:szCs w:val="14"/>
                <w:lang w:val="it-IT"/>
              </w:rPr>
              <w:t>agg</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ud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agg</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ud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4"/>
                <w:sz w:val="14"/>
                <w:szCs w:val="14"/>
                <w:lang w:val="it-IT"/>
              </w:rPr>
              <w:t>o</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sis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9"/>
                <w:sz w:val="14"/>
                <w:szCs w:val="14"/>
                <w:lang w:val="it-IT"/>
              </w:rPr>
              <w:t>(</w:t>
            </w:r>
            <w:r w:rsidRPr="00BB7AE7">
              <w:rPr>
                <w:rFonts w:ascii="Times New Roman" w:hAnsi="Times New Roman" w:cs="Times New Roman"/>
                <w:spacing w:val="1"/>
                <w:position w:val="4"/>
                <w:sz w:val="9"/>
                <w:szCs w:val="9"/>
                <w:lang w:val="it-IT"/>
              </w:rPr>
              <w:t>10</w:t>
            </w:r>
            <w:r w:rsidRPr="00BB7AE7">
              <w:rPr>
                <w:rFonts w:ascii="Times New Roman" w:hAnsi="Times New Roman" w:cs="Times New Roman"/>
                <w:spacing w:val="1"/>
                <w:sz w:val="14"/>
                <w:szCs w:val="14"/>
                <w:lang w:val="it-IT"/>
              </w:rPr>
              <w:t>):</w:t>
            </w:r>
          </w:p>
        </w:tc>
        <w:tc>
          <w:tcPr>
            <w:tcW w:w="4667"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lang w:val="it-IT"/>
              </w:rPr>
            </w:pPr>
            <w:r w:rsidRPr="00BB7AE7">
              <w:rPr>
                <w:rFonts w:ascii="Times New Roman" w:hAnsi="Times New Roman" w:cs="Times New Roman"/>
                <w:sz w:val="14"/>
                <w:szCs w:val="14"/>
                <w:lang w:val="it-IT"/>
              </w:rPr>
              <w:t xml:space="preserve">[ </w:t>
            </w:r>
            <w:r w:rsidRPr="00BB7AE7">
              <w:rPr>
                <w:rFonts w:ascii="Times New Roman" w:hAnsi="Times New Roman" w:cs="Times New Roman"/>
                <w:spacing w:val="36"/>
                <w:sz w:val="14"/>
                <w:szCs w:val="14"/>
                <w:lang w:val="it-IT"/>
              </w:rPr>
              <w:t xml:space="preserve"> </w:t>
            </w:r>
            <w:r w:rsidRPr="00BB7AE7">
              <w:rPr>
                <w:rFonts w:ascii="Times New Roman" w:hAnsi="Times New Roman" w:cs="Times New Roman"/>
                <w:sz w:val="14"/>
                <w:szCs w:val="14"/>
                <w:lang w:val="it-IT"/>
              </w:rPr>
              <w:t>]</w:t>
            </w:r>
          </w:p>
        </w:tc>
      </w:tr>
      <w:tr w:rsidR="00703F60" w:rsidRPr="00BB7AE7">
        <w:trPr>
          <w:trHeight w:hRule="exact" w:val="495"/>
        </w:trPr>
        <w:tc>
          <w:tcPr>
            <w:tcW w:w="4624"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lang w:val="it-IT"/>
              </w:rPr>
            </w:pPr>
            <w:r w:rsidRPr="00BB7AE7">
              <w:rPr>
                <w:rFonts w:ascii="Times New Roman" w:hAnsi="Times New Roman" w:cs="Times New Roman"/>
                <w:sz w:val="14"/>
                <w:szCs w:val="14"/>
                <w:lang w:val="it-IT"/>
              </w:rPr>
              <w:t>C</w:t>
            </w:r>
            <w:r w:rsidRPr="00BB7AE7">
              <w:rPr>
                <w:rFonts w:ascii="Times New Roman" w:hAnsi="Times New Roman" w:cs="Times New Roman"/>
                <w:spacing w:val="-6"/>
                <w:sz w:val="14"/>
                <w:szCs w:val="14"/>
                <w:lang w:val="it-IT"/>
              </w:rPr>
              <w:t>I</w:t>
            </w:r>
            <w:r w:rsidRPr="00BB7AE7">
              <w:rPr>
                <w:rFonts w:ascii="Times New Roman" w:hAnsi="Times New Roman" w:cs="Times New Roman"/>
                <w:sz w:val="14"/>
                <w:szCs w:val="14"/>
                <w:lang w:val="it-IT"/>
              </w:rPr>
              <w:t>G</w:t>
            </w:r>
          </w:p>
        </w:tc>
        <w:tc>
          <w:tcPr>
            <w:tcW w:w="4667"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123"/>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36"/>
                <w:sz w:val="14"/>
                <w:szCs w:val="14"/>
                <w:lang w:val="it-IT"/>
              </w:rPr>
              <w:t xml:space="preserve"> </w:t>
            </w:r>
            <w:r w:rsidRPr="00BB7AE7">
              <w:rPr>
                <w:rFonts w:ascii="Times New Roman" w:hAnsi="Times New Roman" w:cs="Times New Roman"/>
                <w:sz w:val="14"/>
                <w:szCs w:val="14"/>
                <w:lang w:val="it-IT"/>
              </w:rPr>
              <w:t>]</w:t>
            </w:r>
          </w:p>
        </w:tc>
      </w:tr>
    </w:tbl>
    <w:p w:rsidR="00703F60" w:rsidRPr="00222EF7" w:rsidRDefault="00703F60" w:rsidP="005169B7">
      <w:pPr>
        <w:kinsoku w:val="0"/>
        <w:overflowPunct w:val="0"/>
        <w:spacing w:before="19" w:line="260" w:lineRule="exact"/>
        <w:rPr>
          <w:rFonts w:ascii="Times New Roman" w:hAnsi="Times New Roman" w:cs="Times New Roman"/>
          <w:sz w:val="26"/>
          <w:szCs w:val="26"/>
          <w:lang w:val="it-IT"/>
        </w:rPr>
      </w:pPr>
    </w:p>
    <w:p w:rsidR="00703F60" w:rsidRPr="00222EF7" w:rsidRDefault="00703F60" w:rsidP="005169B7">
      <w:pPr>
        <w:numPr>
          <w:ilvl w:val="1"/>
          <w:numId w:val="43"/>
        </w:numPr>
        <w:tabs>
          <w:tab w:val="left" w:pos="576"/>
        </w:tabs>
        <w:kinsoku w:val="0"/>
        <w:overflowPunct w:val="0"/>
        <w:autoSpaceDE w:val="0"/>
        <w:autoSpaceDN w:val="0"/>
        <w:adjustRightInd w:val="0"/>
        <w:spacing w:before="89" w:line="257" w:lineRule="auto"/>
        <w:ind w:left="576" w:right="320"/>
        <w:rPr>
          <w:rFonts w:ascii="Times New Roman" w:hAnsi="Times New Roman" w:cs="Times New Roman"/>
          <w:sz w:val="12"/>
          <w:szCs w:val="12"/>
          <w:lang w:val="it-IT"/>
        </w:rPr>
      </w:pPr>
      <w:r>
        <w:rPr>
          <w:noProof/>
          <w:lang w:val="it-IT" w:eastAsia="it-IT"/>
        </w:rPr>
        <w:pict>
          <v:shape id="Freeform 279" o:spid="_x0000_s1046" style="position:absolute;left:0;text-align:left;margin-left:56.65pt;margin-top:-.65pt;width:144.05pt;height:0;z-index:-251673088;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28925mm">
            <v:path arrowok="t" o:connecttype="custom" o:connectlocs="0,0;1161691225,0" o:connectangles="0,0"/>
            <w10:wrap anchorx="page"/>
          </v:shape>
        </w:pict>
      </w:r>
      <w:r w:rsidRPr="00222EF7">
        <w:rPr>
          <w:rFonts w:ascii="Times New Roman" w:hAnsi="Times New Roman" w:cs="Times New Roman"/>
          <w:sz w:val="12"/>
          <w:szCs w:val="12"/>
          <w:lang w:val="it-IT"/>
        </w:rPr>
        <w:t>I</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r</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z</w:t>
      </w:r>
      <w:r w:rsidRPr="00222EF7">
        <w:rPr>
          <w:rFonts w:ascii="Times New Roman" w:hAnsi="Times New Roman" w:cs="Times New Roman"/>
          <w:sz w:val="12"/>
          <w:szCs w:val="12"/>
          <w:lang w:val="it-IT"/>
        </w:rPr>
        <w:t>i</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mm</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s</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w:t>
      </w:r>
      <w:r w:rsidRPr="00222EF7">
        <w:rPr>
          <w:rFonts w:ascii="Times New Roman" w:hAnsi="Times New Roman" w:cs="Times New Roman"/>
          <w:spacing w:val="5"/>
          <w:sz w:val="12"/>
          <w:szCs w:val="12"/>
          <w:lang w:val="it-IT"/>
        </w:rPr>
        <w:t xml:space="preserve"> m</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anno</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g</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atu</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t</w:t>
      </w:r>
      <w:r w:rsidRPr="00222EF7">
        <w:rPr>
          <w:rFonts w:ascii="Times New Roman" w:hAnsi="Times New Roman" w:cs="Times New Roman"/>
          <w:spacing w:val="-5"/>
          <w:sz w:val="12"/>
          <w:szCs w:val="12"/>
          <w:lang w:val="it-IT"/>
        </w:rPr>
        <w:t>a</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ente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l</w:t>
      </w:r>
      <w:r w:rsidRPr="00222EF7">
        <w:rPr>
          <w:rFonts w:ascii="Times New Roman" w:hAnsi="Times New Roman" w:cs="Times New Roman"/>
          <w:spacing w:val="7"/>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r</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3"/>
          <w:sz w:val="12"/>
          <w:szCs w:val="12"/>
          <w:lang w:val="it-IT"/>
        </w:rPr>
        <w:t>G</w:t>
      </w:r>
      <w:r w:rsidRPr="00222EF7">
        <w:rPr>
          <w:rFonts w:ascii="Times New Roman" w:hAnsi="Times New Roman" w:cs="Times New Roman"/>
          <w:sz w:val="12"/>
          <w:szCs w:val="12"/>
          <w:lang w:val="it-IT"/>
        </w:rPr>
        <w:t>UE</w:t>
      </w:r>
      <w:r w:rsidRPr="00222EF7">
        <w:rPr>
          <w:rFonts w:ascii="Times New Roman" w:hAnsi="Times New Roman" w:cs="Times New Roman"/>
          <w:spacing w:val="17"/>
          <w:sz w:val="12"/>
          <w:szCs w:val="12"/>
          <w:lang w:val="it-IT"/>
        </w:rPr>
        <w:t xml:space="preserv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fo</w:t>
      </w:r>
      <w:r w:rsidRPr="00222EF7">
        <w:rPr>
          <w:rFonts w:ascii="Times New Roman" w:hAnsi="Times New Roman" w:cs="Times New Roman"/>
          <w:spacing w:val="-7"/>
          <w:sz w:val="12"/>
          <w:szCs w:val="12"/>
          <w:lang w:val="it-IT"/>
        </w:rPr>
        <w:t>r</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ato</w:t>
      </w:r>
      <w:r w:rsidRPr="00222EF7">
        <w:rPr>
          <w:rFonts w:ascii="Times New Roman" w:hAnsi="Times New Roman" w:cs="Times New Roman"/>
          <w:spacing w:val="6"/>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ett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a</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pacing w:val="-5"/>
          <w:sz w:val="12"/>
          <w:szCs w:val="12"/>
          <w:lang w:val="it-IT"/>
        </w:rPr>
        <w:t>d</w:t>
      </w:r>
      <w:r w:rsidRPr="00222EF7">
        <w:rPr>
          <w:rFonts w:ascii="Times New Roman" w:hAnsi="Times New Roman" w:cs="Times New Roman"/>
          <w:spacing w:val="2"/>
          <w:sz w:val="12"/>
          <w:szCs w:val="12"/>
          <w:lang w:val="it-IT"/>
        </w:rPr>
        <w:t>is</w:t>
      </w:r>
      <w:r w:rsidRPr="00222EF7">
        <w:rPr>
          <w:rFonts w:ascii="Times New Roman" w:hAnsi="Times New Roman" w:cs="Times New Roman"/>
          <w:spacing w:val="-5"/>
          <w:sz w:val="12"/>
          <w:szCs w:val="12"/>
          <w:lang w:val="it-IT"/>
        </w:rPr>
        <w:t>p</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si</w:t>
      </w:r>
      <w:r w:rsidRPr="00222EF7">
        <w:rPr>
          <w:rFonts w:ascii="Times New Roman" w:hAnsi="Times New Roman" w:cs="Times New Roman"/>
          <w:spacing w:val="-3"/>
          <w:sz w:val="12"/>
          <w:szCs w:val="12"/>
          <w:lang w:val="it-IT"/>
        </w:rPr>
        <w:t>zi</w:t>
      </w:r>
      <w:r w:rsidRPr="00222EF7">
        <w:rPr>
          <w:rFonts w:ascii="Times New Roman" w:hAnsi="Times New Roman" w:cs="Times New Roman"/>
          <w:sz w:val="12"/>
          <w:szCs w:val="12"/>
          <w:lang w:val="it-IT"/>
        </w:rPr>
        <w:t>one</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5"/>
          <w:sz w:val="12"/>
          <w:szCs w:val="12"/>
          <w:lang w:val="it-IT"/>
        </w:rPr>
        <w:t>a</w:t>
      </w:r>
      <w:r w:rsidRPr="00222EF7">
        <w:rPr>
          <w:rFonts w:ascii="Times New Roman" w:hAnsi="Times New Roman" w:cs="Times New Roman"/>
          <w:sz w:val="12"/>
          <w:szCs w:val="12"/>
          <w:lang w:val="it-IT"/>
        </w:rPr>
        <w:t>m</w:t>
      </w:r>
      <w:r w:rsidRPr="00222EF7">
        <w:rPr>
          <w:rFonts w:ascii="Times New Roman" w:hAnsi="Times New Roman" w:cs="Times New Roman"/>
          <w:spacing w:val="5"/>
          <w:sz w:val="12"/>
          <w:szCs w:val="12"/>
          <w:lang w:val="it-IT"/>
        </w:rPr>
        <w:t>m</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i</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ag</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u</w:t>
      </w:r>
      <w:r w:rsidRPr="00222EF7">
        <w:rPr>
          <w:rFonts w:ascii="Times New Roman" w:hAnsi="Times New Roman" w:cs="Times New Roman"/>
          <w:spacing w:val="-5"/>
          <w:sz w:val="12"/>
          <w:szCs w:val="12"/>
          <w:lang w:val="it-IT"/>
        </w:rPr>
        <w:t>d</w:t>
      </w:r>
      <w:r w:rsidRPr="00222EF7">
        <w:rPr>
          <w:rFonts w:ascii="Times New Roman" w:hAnsi="Times New Roman" w:cs="Times New Roman"/>
          <w:spacing w:val="2"/>
          <w:sz w:val="12"/>
          <w:szCs w:val="12"/>
          <w:lang w:val="it-IT"/>
        </w:rPr>
        <w:t>ic</w:t>
      </w:r>
      <w:r w:rsidRPr="00222EF7">
        <w:rPr>
          <w:rFonts w:ascii="Times New Roman" w:hAnsi="Times New Roman" w:cs="Times New Roman"/>
          <w:sz w:val="12"/>
          <w:szCs w:val="12"/>
          <w:lang w:val="it-IT"/>
        </w:rPr>
        <w:t>at</w:t>
      </w:r>
      <w:r w:rsidRPr="00222EF7">
        <w:rPr>
          <w:rFonts w:ascii="Times New Roman" w:hAnsi="Times New Roman" w:cs="Times New Roman"/>
          <w:spacing w:val="-2"/>
          <w:sz w:val="12"/>
          <w:szCs w:val="12"/>
          <w:lang w:val="it-IT"/>
        </w:rPr>
        <w:t>r</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ci</w:t>
      </w:r>
      <w:r w:rsidRPr="00222EF7">
        <w:rPr>
          <w:rFonts w:ascii="Times New Roman" w:hAnsi="Times New Roman" w:cs="Times New Roman"/>
          <w:sz w:val="12"/>
          <w:szCs w:val="12"/>
          <w:lang w:val="it-IT"/>
        </w:rPr>
        <w:t>,</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deg</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i</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en</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i</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ag</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ud</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ato</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deg</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i ope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c</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 d</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fo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n</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5"/>
          <w:sz w:val="12"/>
          <w:szCs w:val="12"/>
          <w:lang w:val="it-IT"/>
        </w:rPr>
        <w:t>d</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3"/>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r</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z</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ett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on</w:t>
      </w:r>
      <w:r w:rsidRPr="00222EF7">
        <w:rPr>
          <w:rFonts w:ascii="Times New Roman" w:hAnsi="Times New Roman" w:cs="Times New Roman"/>
          <w:spacing w:val="2"/>
          <w:sz w:val="12"/>
          <w:szCs w:val="12"/>
          <w:lang w:val="it-IT"/>
        </w:rPr>
        <w:t>ic</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8"/>
          <w:sz w:val="12"/>
          <w:szCs w:val="12"/>
          <w:lang w:val="it-IT"/>
        </w:rPr>
        <w:t xml:space="preserve"> </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pa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ti</w:t>
      </w:r>
      <w:r w:rsidRPr="00222EF7">
        <w:rPr>
          <w:rFonts w:ascii="Times New Roman" w:hAnsi="Times New Roman" w:cs="Times New Roman"/>
          <w:spacing w:val="2"/>
          <w:sz w:val="12"/>
          <w:szCs w:val="12"/>
          <w:lang w:val="it-IT"/>
        </w:rPr>
        <w:t xml:space="preserve"> i</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ss</w:t>
      </w:r>
      <w:r w:rsidRPr="00222EF7">
        <w:rPr>
          <w:rFonts w:ascii="Times New Roman" w:hAnsi="Times New Roman" w:cs="Times New Roman"/>
          <w:spacing w:val="-5"/>
          <w:sz w:val="12"/>
          <w:szCs w:val="12"/>
          <w:lang w:val="it-IT"/>
        </w:rPr>
        <w:t>a</w:t>
      </w:r>
      <w:r w:rsidRPr="00222EF7">
        <w:rPr>
          <w:rFonts w:ascii="Times New Roman" w:hAnsi="Times New Roman" w:cs="Times New Roman"/>
          <w:sz w:val="12"/>
          <w:szCs w:val="12"/>
          <w:lang w:val="it-IT"/>
        </w:rPr>
        <w:t>te.</w:t>
      </w:r>
    </w:p>
    <w:p w:rsidR="00703F60" w:rsidRPr="00222EF7" w:rsidRDefault="00703F60" w:rsidP="005169B7">
      <w:pPr>
        <w:kinsoku w:val="0"/>
        <w:overflowPunct w:val="0"/>
        <w:spacing w:before="7" w:line="130" w:lineRule="exact"/>
        <w:rPr>
          <w:rFonts w:ascii="Times New Roman" w:hAnsi="Times New Roman" w:cs="Times New Roman"/>
          <w:sz w:val="13"/>
          <w:szCs w:val="13"/>
          <w:lang w:val="it-IT"/>
        </w:rPr>
      </w:pPr>
    </w:p>
    <w:p w:rsidR="00703F60" w:rsidRPr="00222EF7" w:rsidRDefault="00703F60" w:rsidP="005169B7">
      <w:pPr>
        <w:numPr>
          <w:ilvl w:val="1"/>
          <w:numId w:val="43"/>
        </w:numPr>
        <w:tabs>
          <w:tab w:val="left" w:pos="576"/>
        </w:tabs>
        <w:kinsoku w:val="0"/>
        <w:overflowPunct w:val="0"/>
        <w:autoSpaceDE w:val="0"/>
        <w:autoSpaceDN w:val="0"/>
        <w:adjustRightInd w:val="0"/>
        <w:spacing w:line="241" w:lineRule="auto"/>
        <w:ind w:left="576" w:right="308"/>
        <w:rPr>
          <w:rFonts w:ascii="Times New Roman" w:hAnsi="Times New Roman" w:cs="Times New Roman"/>
          <w:color w:val="000000"/>
          <w:sz w:val="12"/>
          <w:szCs w:val="12"/>
          <w:lang w:val="it-IT"/>
        </w:rPr>
      </w:pPr>
      <w:r w:rsidRPr="00222EF7">
        <w:rPr>
          <w:rFonts w:ascii="Times New Roman" w:hAnsi="Times New Roman" w:cs="Times New Roman"/>
          <w:color w:val="000009"/>
          <w:spacing w:val="1"/>
          <w:sz w:val="12"/>
          <w:szCs w:val="12"/>
          <w:lang w:val="it-IT"/>
        </w:rPr>
        <w:t>P</w:t>
      </w:r>
      <w:r w:rsidRPr="00222EF7">
        <w:rPr>
          <w:rFonts w:ascii="Times New Roman" w:hAnsi="Times New Roman" w:cs="Times New Roman"/>
          <w:color w:val="000009"/>
          <w:sz w:val="12"/>
          <w:szCs w:val="12"/>
          <w:lang w:val="it-IT"/>
        </w:rPr>
        <w:t>er</w:t>
      </w:r>
      <w:r w:rsidRPr="00222EF7">
        <w:rPr>
          <w:rFonts w:ascii="Times New Roman" w:hAnsi="Times New Roman" w:cs="Times New Roman"/>
          <w:color w:val="000009"/>
          <w:spacing w:val="-2"/>
          <w:sz w:val="12"/>
          <w:szCs w:val="12"/>
          <w:lang w:val="it-IT"/>
        </w:rPr>
        <w:t xml:space="preserve"> </w:t>
      </w:r>
      <w:r w:rsidRPr="00222EF7">
        <w:rPr>
          <w:rFonts w:ascii="Times New Roman" w:hAnsi="Times New Roman" w:cs="Times New Roman"/>
          <w:color w:val="000009"/>
          <w:spacing w:val="2"/>
          <w:sz w:val="12"/>
          <w:szCs w:val="12"/>
          <w:lang w:val="it-IT"/>
        </w:rPr>
        <w:t>l</w:t>
      </w:r>
      <w:r w:rsidRPr="00222EF7">
        <w:rPr>
          <w:rFonts w:ascii="Times New Roman" w:hAnsi="Times New Roman" w:cs="Times New Roman"/>
          <w:color w:val="000009"/>
          <w:sz w:val="12"/>
          <w:szCs w:val="12"/>
          <w:lang w:val="it-IT"/>
        </w:rPr>
        <w:t>e</w:t>
      </w:r>
      <w:r w:rsidRPr="00222EF7">
        <w:rPr>
          <w:rFonts w:ascii="Times New Roman" w:hAnsi="Times New Roman" w:cs="Times New Roman"/>
          <w:color w:val="000009"/>
          <w:spacing w:val="1"/>
          <w:sz w:val="12"/>
          <w:szCs w:val="12"/>
          <w:lang w:val="it-IT"/>
        </w:rPr>
        <w:t xml:space="preserve"> </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6"/>
          <w:sz w:val="12"/>
          <w:szCs w:val="12"/>
          <w:lang w:val="it-IT"/>
        </w:rPr>
        <w:t>mm</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2"/>
          <w:sz w:val="12"/>
          <w:szCs w:val="12"/>
          <w:lang w:val="it-IT"/>
        </w:rPr>
        <w:t>n</w:t>
      </w:r>
      <w:r w:rsidRPr="00222EF7">
        <w:rPr>
          <w:rFonts w:ascii="Times New Roman" w:hAnsi="Times New Roman" w:cs="Times New Roman"/>
          <w:b/>
          <w:bCs/>
          <w:color w:val="000009"/>
          <w:sz w:val="12"/>
          <w:szCs w:val="12"/>
          <w:lang w:val="it-IT"/>
        </w:rPr>
        <w:t>is</w:t>
      </w:r>
      <w:r w:rsidRPr="00222EF7">
        <w:rPr>
          <w:rFonts w:ascii="Times New Roman" w:hAnsi="Times New Roman" w:cs="Times New Roman"/>
          <w:b/>
          <w:bCs/>
          <w:color w:val="000009"/>
          <w:spacing w:val="-2"/>
          <w:sz w:val="12"/>
          <w:szCs w:val="12"/>
          <w:lang w:val="it-IT"/>
        </w:rPr>
        <w:t>t</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2"/>
          <w:sz w:val="12"/>
          <w:szCs w:val="12"/>
          <w:lang w:val="it-IT"/>
        </w:rPr>
        <w:t>z</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2"/>
          <w:sz w:val="12"/>
          <w:szCs w:val="12"/>
          <w:lang w:val="it-IT"/>
        </w:rPr>
        <w:t>on</w:t>
      </w:r>
      <w:r w:rsidRPr="00222EF7">
        <w:rPr>
          <w:rFonts w:ascii="Times New Roman" w:hAnsi="Times New Roman" w:cs="Times New Roman"/>
          <w:b/>
          <w:bCs/>
          <w:color w:val="000009"/>
          <w:sz w:val="12"/>
          <w:szCs w:val="12"/>
          <w:lang w:val="it-IT"/>
        </w:rPr>
        <w:t>i a</w:t>
      </w:r>
      <w:r w:rsidRPr="00222EF7">
        <w:rPr>
          <w:rFonts w:ascii="Times New Roman" w:hAnsi="Times New Roman" w:cs="Times New Roman"/>
          <w:b/>
          <w:bCs/>
          <w:color w:val="000009"/>
          <w:spacing w:val="-2"/>
          <w:sz w:val="12"/>
          <w:szCs w:val="12"/>
          <w:lang w:val="it-IT"/>
        </w:rPr>
        <w:t>gg</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3"/>
          <w:sz w:val="12"/>
          <w:szCs w:val="12"/>
          <w:lang w:val="it-IT"/>
        </w:rPr>
        <w:t>u</w:t>
      </w:r>
      <w:r w:rsidRPr="00222EF7">
        <w:rPr>
          <w:rFonts w:ascii="Times New Roman" w:hAnsi="Times New Roman" w:cs="Times New Roman"/>
          <w:b/>
          <w:bCs/>
          <w:color w:val="000009"/>
          <w:spacing w:val="-2"/>
          <w:sz w:val="12"/>
          <w:szCs w:val="12"/>
          <w:lang w:val="it-IT"/>
        </w:rPr>
        <w:t>d</w:t>
      </w:r>
      <w:r w:rsidRPr="00222EF7">
        <w:rPr>
          <w:rFonts w:ascii="Times New Roman" w:hAnsi="Times New Roman" w:cs="Times New Roman"/>
          <w:b/>
          <w:bCs/>
          <w:color w:val="000009"/>
          <w:sz w:val="12"/>
          <w:szCs w:val="12"/>
          <w:lang w:val="it-IT"/>
        </w:rPr>
        <w:t>ica</w:t>
      </w:r>
      <w:r w:rsidRPr="00222EF7">
        <w:rPr>
          <w:rFonts w:ascii="Times New Roman" w:hAnsi="Times New Roman" w:cs="Times New Roman"/>
          <w:b/>
          <w:bCs/>
          <w:color w:val="000009"/>
          <w:spacing w:val="-2"/>
          <w:sz w:val="12"/>
          <w:szCs w:val="12"/>
          <w:lang w:val="it-IT"/>
        </w:rPr>
        <w:t>t</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ic</w:t>
      </w:r>
      <w:r w:rsidRPr="00222EF7">
        <w:rPr>
          <w:rFonts w:ascii="Times New Roman" w:hAnsi="Times New Roman" w:cs="Times New Roman"/>
          <w:b/>
          <w:bCs/>
          <w:color w:val="000009"/>
          <w:spacing w:val="4"/>
          <w:sz w:val="12"/>
          <w:szCs w:val="12"/>
          <w:lang w:val="it-IT"/>
        </w:rPr>
        <w:t>i</w:t>
      </w:r>
      <w:r w:rsidRPr="00222EF7">
        <w:rPr>
          <w:rFonts w:ascii="Times New Roman" w:hAnsi="Times New Roman" w:cs="Times New Roman"/>
          <w:b/>
          <w:bCs/>
          <w:color w:val="000009"/>
          <w:sz w:val="12"/>
          <w:szCs w:val="12"/>
          <w:lang w:val="it-IT"/>
        </w:rPr>
        <w:t>:</w:t>
      </w:r>
      <w:r w:rsidRPr="00222EF7">
        <w:rPr>
          <w:rFonts w:ascii="Times New Roman" w:hAnsi="Times New Roman" w:cs="Times New Roman"/>
          <w:b/>
          <w:bCs/>
          <w:color w:val="000009"/>
          <w:spacing w:val="-4"/>
          <w:sz w:val="12"/>
          <w:szCs w:val="12"/>
          <w:lang w:val="it-IT"/>
        </w:rPr>
        <w:t xml:space="preserve"> </w:t>
      </w:r>
      <w:r w:rsidRPr="00222EF7">
        <w:rPr>
          <w:rFonts w:ascii="Times New Roman" w:hAnsi="Times New Roman" w:cs="Times New Roman"/>
          <w:color w:val="000009"/>
          <w:sz w:val="12"/>
          <w:szCs w:val="12"/>
          <w:lang w:val="it-IT"/>
        </w:rPr>
        <w:t xml:space="preserve">un </w:t>
      </w:r>
      <w:r w:rsidRPr="00222EF7">
        <w:rPr>
          <w:rFonts w:ascii="Times New Roman" w:hAnsi="Times New Roman" w:cs="Times New Roman"/>
          <w:b/>
          <w:bCs/>
          <w:color w:val="000009"/>
          <w:sz w:val="12"/>
          <w:szCs w:val="12"/>
          <w:lang w:val="it-IT"/>
        </w:rPr>
        <w:t>avviso</w:t>
      </w:r>
      <w:r w:rsidRPr="00222EF7">
        <w:rPr>
          <w:rFonts w:ascii="Times New Roman" w:hAnsi="Times New Roman" w:cs="Times New Roman"/>
          <w:b/>
          <w:bCs/>
          <w:color w:val="000009"/>
          <w:spacing w:val="-2"/>
          <w:sz w:val="12"/>
          <w:szCs w:val="12"/>
          <w:lang w:val="it-IT"/>
        </w:rPr>
        <w:t xml:space="preserve"> d</w:t>
      </w:r>
      <w:r w:rsidRPr="00222EF7">
        <w:rPr>
          <w:rFonts w:ascii="Times New Roman" w:hAnsi="Times New Roman" w:cs="Times New Roman"/>
          <w:b/>
          <w:bCs/>
          <w:color w:val="000009"/>
          <w:sz w:val="12"/>
          <w:szCs w:val="12"/>
          <w:lang w:val="it-IT"/>
        </w:rPr>
        <w:t xml:space="preserve">i </w:t>
      </w:r>
      <w:r w:rsidRPr="00222EF7">
        <w:rPr>
          <w:rFonts w:ascii="Times New Roman" w:hAnsi="Times New Roman" w:cs="Times New Roman"/>
          <w:b/>
          <w:bCs/>
          <w:color w:val="000009"/>
          <w:spacing w:val="-2"/>
          <w:sz w:val="12"/>
          <w:szCs w:val="12"/>
          <w:lang w:val="it-IT"/>
        </w:rPr>
        <w:t>p</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ei</w:t>
      </w:r>
      <w:r w:rsidRPr="00222EF7">
        <w:rPr>
          <w:rFonts w:ascii="Times New Roman" w:hAnsi="Times New Roman" w:cs="Times New Roman"/>
          <w:b/>
          <w:bCs/>
          <w:color w:val="000009"/>
          <w:spacing w:val="-2"/>
          <w:sz w:val="12"/>
          <w:szCs w:val="12"/>
          <w:lang w:val="it-IT"/>
        </w:rPr>
        <w:t>nfo</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pacing w:val="-6"/>
          <w:sz w:val="12"/>
          <w:szCs w:val="12"/>
          <w:lang w:val="it-IT"/>
        </w:rPr>
        <w:t>m</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2"/>
          <w:sz w:val="12"/>
          <w:szCs w:val="12"/>
          <w:lang w:val="it-IT"/>
        </w:rPr>
        <w:t>z</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2"/>
          <w:sz w:val="12"/>
          <w:szCs w:val="12"/>
          <w:lang w:val="it-IT"/>
        </w:rPr>
        <w:t>on</w:t>
      </w:r>
      <w:r w:rsidRPr="00222EF7">
        <w:rPr>
          <w:rFonts w:ascii="Times New Roman" w:hAnsi="Times New Roman" w:cs="Times New Roman"/>
          <w:b/>
          <w:bCs/>
          <w:color w:val="000009"/>
          <w:sz w:val="12"/>
          <w:szCs w:val="12"/>
          <w:lang w:val="it-IT"/>
        </w:rPr>
        <w:t>e</w:t>
      </w:r>
      <w:r w:rsidRPr="00222EF7">
        <w:rPr>
          <w:rFonts w:ascii="Times New Roman" w:hAnsi="Times New Roman" w:cs="Times New Roman"/>
          <w:b/>
          <w:bCs/>
          <w:color w:val="000009"/>
          <w:spacing w:val="2"/>
          <w:sz w:val="12"/>
          <w:szCs w:val="12"/>
          <w:lang w:val="it-IT"/>
        </w:rPr>
        <w:t xml:space="preserve"> </w:t>
      </w:r>
      <w:r w:rsidRPr="00222EF7">
        <w:rPr>
          <w:rFonts w:ascii="Times New Roman" w:hAnsi="Times New Roman" w:cs="Times New Roman"/>
          <w:color w:val="000009"/>
          <w:sz w:val="12"/>
          <w:szCs w:val="12"/>
          <w:lang w:val="it-IT"/>
        </w:rPr>
        <w:t>ut</w:t>
      </w:r>
      <w:r w:rsidRPr="00222EF7">
        <w:rPr>
          <w:rFonts w:ascii="Times New Roman" w:hAnsi="Times New Roman" w:cs="Times New Roman"/>
          <w:color w:val="000009"/>
          <w:spacing w:val="2"/>
          <w:sz w:val="12"/>
          <w:szCs w:val="12"/>
          <w:lang w:val="it-IT"/>
        </w:rPr>
        <w:t>ili</w:t>
      </w:r>
      <w:r w:rsidRPr="00222EF7">
        <w:rPr>
          <w:rFonts w:ascii="Times New Roman" w:hAnsi="Times New Roman" w:cs="Times New Roman"/>
          <w:color w:val="000009"/>
          <w:spacing w:val="-3"/>
          <w:sz w:val="12"/>
          <w:szCs w:val="12"/>
          <w:lang w:val="it-IT"/>
        </w:rPr>
        <w:t>zz</w:t>
      </w:r>
      <w:r w:rsidRPr="00222EF7">
        <w:rPr>
          <w:rFonts w:ascii="Times New Roman" w:hAnsi="Times New Roman" w:cs="Times New Roman"/>
          <w:color w:val="000009"/>
          <w:sz w:val="12"/>
          <w:szCs w:val="12"/>
          <w:lang w:val="it-IT"/>
        </w:rPr>
        <w:t xml:space="preserve">ato </w:t>
      </w:r>
      <w:r w:rsidRPr="00222EF7">
        <w:rPr>
          <w:rFonts w:ascii="Times New Roman" w:hAnsi="Times New Roman" w:cs="Times New Roman"/>
          <w:color w:val="000009"/>
          <w:spacing w:val="2"/>
          <w:sz w:val="12"/>
          <w:szCs w:val="12"/>
          <w:lang w:val="it-IT"/>
        </w:rPr>
        <w:t>c</w:t>
      </w:r>
      <w:r w:rsidRPr="00222EF7">
        <w:rPr>
          <w:rFonts w:ascii="Times New Roman" w:hAnsi="Times New Roman" w:cs="Times New Roman"/>
          <w:color w:val="000009"/>
          <w:spacing w:val="-5"/>
          <w:sz w:val="12"/>
          <w:szCs w:val="12"/>
          <w:lang w:val="it-IT"/>
        </w:rPr>
        <w:t>o</w:t>
      </w:r>
      <w:r w:rsidRPr="00222EF7">
        <w:rPr>
          <w:rFonts w:ascii="Times New Roman" w:hAnsi="Times New Roman" w:cs="Times New Roman"/>
          <w:color w:val="000009"/>
          <w:sz w:val="12"/>
          <w:szCs w:val="12"/>
          <w:lang w:val="it-IT"/>
        </w:rPr>
        <w:t>me</w:t>
      </w:r>
      <w:r w:rsidRPr="00222EF7">
        <w:rPr>
          <w:rFonts w:ascii="Times New Roman" w:hAnsi="Times New Roman" w:cs="Times New Roman"/>
          <w:color w:val="000009"/>
          <w:spacing w:val="-5"/>
          <w:sz w:val="12"/>
          <w:szCs w:val="12"/>
          <w:lang w:val="it-IT"/>
        </w:rPr>
        <w:t xml:space="preserve"> </w:t>
      </w:r>
      <w:r w:rsidRPr="00222EF7">
        <w:rPr>
          <w:rFonts w:ascii="Times New Roman" w:hAnsi="Times New Roman" w:cs="Times New Roman"/>
          <w:color w:val="000009"/>
          <w:spacing w:val="5"/>
          <w:sz w:val="12"/>
          <w:szCs w:val="12"/>
          <w:lang w:val="it-IT"/>
        </w:rPr>
        <w:t>m</w:t>
      </w:r>
      <w:r w:rsidRPr="00222EF7">
        <w:rPr>
          <w:rFonts w:ascii="Times New Roman" w:hAnsi="Times New Roman" w:cs="Times New Roman"/>
          <w:color w:val="000009"/>
          <w:sz w:val="12"/>
          <w:szCs w:val="12"/>
          <w:lang w:val="it-IT"/>
        </w:rPr>
        <w:t>e</w:t>
      </w:r>
      <w:r w:rsidRPr="00222EF7">
        <w:rPr>
          <w:rFonts w:ascii="Times New Roman" w:hAnsi="Times New Roman" w:cs="Times New Roman"/>
          <w:color w:val="000009"/>
          <w:spacing w:val="-8"/>
          <w:sz w:val="12"/>
          <w:szCs w:val="12"/>
          <w:lang w:val="it-IT"/>
        </w:rPr>
        <w:t>z</w:t>
      </w:r>
      <w:r w:rsidRPr="00222EF7">
        <w:rPr>
          <w:rFonts w:ascii="Times New Roman" w:hAnsi="Times New Roman" w:cs="Times New Roman"/>
          <w:color w:val="000009"/>
          <w:spacing w:val="-3"/>
          <w:sz w:val="12"/>
          <w:szCs w:val="12"/>
          <w:lang w:val="it-IT"/>
        </w:rPr>
        <w:t>z</w:t>
      </w:r>
      <w:r w:rsidRPr="00222EF7">
        <w:rPr>
          <w:rFonts w:ascii="Times New Roman" w:hAnsi="Times New Roman" w:cs="Times New Roman"/>
          <w:color w:val="000009"/>
          <w:sz w:val="12"/>
          <w:szCs w:val="12"/>
          <w:lang w:val="it-IT"/>
        </w:rPr>
        <w:t>o per</w:t>
      </w:r>
      <w:r w:rsidRPr="00222EF7">
        <w:rPr>
          <w:rFonts w:ascii="Times New Roman" w:hAnsi="Times New Roman" w:cs="Times New Roman"/>
          <w:color w:val="000009"/>
          <w:spacing w:val="-2"/>
          <w:sz w:val="12"/>
          <w:szCs w:val="12"/>
          <w:lang w:val="it-IT"/>
        </w:rPr>
        <w:t xml:space="preserve"> </w:t>
      </w:r>
      <w:r w:rsidRPr="00222EF7">
        <w:rPr>
          <w:rFonts w:ascii="Times New Roman" w:hAnsi="Times New Roman" w:cs="Times New Roman"/>
          <w:color w:val="000009"/>
          <w:spacing w:val="2"/>
          <w:sz w:val="12"/>
          <w:szCs w:val="12"/>
          <w:lang w:val="it-IT"/>
        </w:rPr>
        <w:t>i</w:t>
      </w:r>
      <w:r w:rsidRPr="00222EF7">
        <w:rPr>
          <w:rFonts w:ascii="Times New Roman" w:hAnsi="Times New Roman" w:cs="Times New Roman"/>
          <w:color w:val="000009"/>
          <w:sz w:val="12"/>
          <w:szCs w:val="12"/>
          <w:lang w:val="it-IT"/>
        </w:rPr>
        <w:t>nd</w:t>
      </w:r>
      <w:r w:rsidRPr="00222EF7">
        <w:rPr>
          <w:rFonts w:ascii="Times New Roman" w:hAnsi="Times New Roman" w:cs="Times New Roman"/>
          <w:color w:val="000009"/>
          <w:spacing w:val="2"/>
          <w:sz w:val="12"/>
          <w:szCs w:val="12"/>
          <w:lang w:val="it-IT"/>
        </w:rPr>
        <w:t>i</w:t>
      </w:r>
      <w:r w:rsidRPr="00222EF7">
        <w:rPr>
          <w:rFonts w:ascii="Times New Roman" w:hAnsi="Times New Roman" w:cs="Times New Roman"/>
          <w:color w:val="000009"/>
          <w:spacing w:val="-2"/>
          <w:sz w:val="12"/>
          <w:szCs w:val="12"/>
          <w:lang w:val="it-IT"/>
        </w:rPr>
        <w:t>r</w:t>
      </w:r>
      <w:r w:rsidRPr="00222EF7">
        <w:rPr>
          <w:rFonts w:ascii="Times New Roman" w:hAnsi="Times New Roman" w:cs="Times New Roman"/>
          <w:color w:val="000009"/>
          <w:sz w:val="12"/>
          <w:szCs w:val="12"/>
          <w:lang w:val="it-IT"/>
        </w:rPr>
        <w:t>e</w:t>
      </w:r>
      <w:r w:rsidRPr="00222EF7">
        <w:rPr>
          <w:rFonts w:ascii="Times New Roman" w:hAnsi="Times New Roman" w:cs="Times New Roman"/>
          <w:color w:val="000009"/>
          <w:spacing w:val="-5"/>
          <w:sz w:val="12"/>
          <w:szCs w:val="12"/>
          <w:lang w:val="it-IT"/>
        </w:rPr>
        <w:t xml:space="preserve"> </w:t>
      </w:r>
      <w:r w:rsidRPr="00222EF7">
        <w:rPr>
          <w:rFonts w:ascii="Times New Roman" w:hAnsi="Times New Roman" w:cs="Times New Roman"/>
          <w:color w:val="000009"/>
          <w:spacing w:val="2"/>
          <w:sz w:val="12"/>
          <w:szCs w:val="12"/>
          <w:lang w:val="it-IT"/>
        </w:rPr>
        <w:t>l</w:t>
      </w:r>
      <w:r w:rsidRPr="00222EF7">
        <w:rPr>
          <w:rFonts w:ascii="Times New Roman" w:hAnsi="Times New Roman" w:cs="Times New Roman"/>
          <w:color w:val="000009"/>
          <w:sz w:val="12"/>
          <w:szCs w:val="12"/>
          <w:lang w:val="it-IT"/>
        </w:rPr>
        <w:t>a ga</w:t>
      </w:r>
      <w:r w:rsidRPr="00222EF7">
        <w:rPr>
          <w:rFonts w:ascii="Times New Roman" w:hAnsi="Times New Roman" w:cs="Times New Roman"/>
          <w:color w:val="000009"/>
          <w:spacing w:val="-2"/>
          <w:sz w:val="12"/>
          <w:szCs w:val="12"/>
          <w:lang w:val="it-IT"/>
        </w:rPr>
        <w:t>r</w:t>
      </w:r>
      <w:r w:rsidRPr="00222EF7">
        <w:rPr>
          <w:rFonts w:ascii="Times New Roman" w:hAnsi="Times New Roman" w:cs="Times New Roman"/>
          <w:color w:val="000009"/>
          <w:sz w:val="12"/>
          <w:szCs w:val="12"/>
          <w:lang w:val="it-IT"/>
        </w:rPr>
        <w:t xml:space="preserve">a </w:t>
      </w:r>
      <w:r w:rsidRPr="00222EF7">
        <w:rPr>
          <w:rFonts w:ascii="Times New Roman" w:hAnsi="Times New Roman" w:cs="Times New Roman"/>
          <w:color w:val="000009"/>
          <w:spacing w:val="-5"/>
          <w:sz w:val="12"/>
          <w:szCs w:val="12"/>
          <w:lang w:val="it-IT"/>
        </w:rPr>
        <w:t>o</w:t>
      </w:r>
      <w:r w:rsidRPr="00222EF7">
        <w:rPr>
          <w:rFonts w:ascii="Times New Roman" w:hAnsi="Times New Roman" w:cs="Times New Roman"/>
          <w:color w:val="000009"/>
          <w:sz w:val="12"/>
          <w:szCs w:val="12"/>
          <w:lang w:val="it-IT"/>
        </w:rPr>
        <w:t>ppu</w:t>
      </w:r>
      <w:r w:rsidRPr="00222EF7">
        <w:rPr>
          <w:rFonts w:ascii="Times New Roman" w:hAnsi="Times New Roman" w:cs="Times New Roman"/>
          <w:color w:val="000009"/>
          <w:spacing w:val="-2"/>
          <w:sz w:val="12"/>
          <w:szCs w:val="12"/>
          <w:lang w:val="it-IT"/>
        </w:rPr>
        <w:t>r</w:t>
      </w:r>
      <w:r w:rsidRPr="00222EF7">
        <w:rPr>
          <w:rFonts w:ascii="Times New Roman" w:hAnsi="Times New Roman" w:cs="Times New Roman"/>
          <w:color w:val="000009"/>
          <w:sz w:val="12"/>
          <w:szCs w:val="12"/>
          <w:lang w:val="it-IT"/>
        </w:rPr>
        <w:t>e un</w:t>
      </w:r>
      <w:r w:rsidRPr="00222EF7">
        <w:rPr>
          <w:rFonts w:ascii="Times New Roman" w:hAnsi="Times New Roman" w:cs="Times New Roman"/>
          <w:color w:val="000009"/>
          <w:spacing w:val="5"/>
          <w:sz w:val="12"/>
          <w:szCs w:val="12"/>
          <w:lang w:val="it-IT"/>
        </w:rPr>
        <w:t xml:space="preserve"> </w:t>
      </w:r>
      <w:r w:rsidRPr="00222EF7">
        <w:rPr>
          <w:rFonts w:ascii="Times New Roman" w:hAnsi="Times New Roman" w:cs="Times New Roman"/>
          <w:b/>
          <w:bCs/>
          <w:color w:val="000009"/>
          <w:spacing w:val="-2"/>
          <w:sz w:val="12"/>
          <w:szCs w:val="12"/>
          <w:lang w:val="it-IT"/>
        </w:rPr>
        <w:t>b</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2"/>
          <w:sz w:val="12"/>
          <w:szCs w:val="12"/>
          <w:lang w:val="it-IT"/>
        </w:rPr>
        <w:t>nd</w:t>
      </w:r>
      <w:r w:rsidRPr="00222EF7">
        <w:rPr>
          <w:rFonts w:ascii="Times New Roman" w:hAnsi="Times New Roman" w:cs="Times New Roman"/>
          <w:b/>
          <w:bCs/>
          <w:color w:val="000009"/>
          <w:sz w:val="12"/>
          <w:szCs w:val="12"/>
          <w:lang w:val="it-IT"/>
        </w:rPr>
        <w:t>o</w:t>
      </w:r>
      <w:r w:rsidRPr="00222EF7">
        <w:rPr>
          <w:rFonts w:ascii="Times New Roman" w:hAnsi="Times New Roman" w:cs="Times New Roman"/>
          <w:b/>
          <w:bCs/>
          <w:color w:val="000009"/>
          <w:spacing w:val="-2"/>
          <w:sz w:val="12"/>
          <w:szCs w:val="12"/>
          <w:lang w:val="it-IT"/>
        </w:rPr>
        <w:t xml:space="preserve"> d</w:t>
      </w:r>
      <w:r w:rsidRPr="00222EF7">
        <w:rPr>
          <w:rFonts w:ascii="Times New Roman" w:hAnsi="Times New Roman" w:cs="Times New Roman"/>
          <w:b/>
          <w:bCs/>
          <w:color w:val="000009"/>
          <w:sz w:val="12"/>
          <w:szCs w:val="12"/>
          <w:lang w:val="it-IT"/>
        </w:rPr>
        <w:t xml:space="preserve">i </w:t>
      </w:r>
      <w:r w:rsidRPr="00222EF7">
        <w:rPr>
          <w:rFonts w:ascii="Times New Roman" w:hAnsi="Times New Roman" w:cs="Times New Roman"/>
          <w:b/>
          <w:bCs/>
          <w:color w:val="000009"/>
          <w:spacing w:val="-2"/>
          <w:sz w:val="12"/>
          <w:szCs w:val="12"/>
          <w:lang w:val="it-IT"/>
        </w:rPr>
        <w:t>g</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1"/>
          <w:sz w:val="12"/>
          <w:szCs w:val="12"/>
          <w:lang w:val="it-IT"/>
        </w:rPr>
        <w:t>ra</w:t>
      </w:r>
      <w:r w:rsidRPr="00222EF7">
        <w:rPr>
          <w:rFonts w:ascii="Times New Roman" w:hAnsi="Times New Roman" w:cs="Times New Roman"/>
          <w:color w:val="000009"/>
          <w:sz w:val="12"/>
          <w:szCs w:val="12"/>
          <w:lang w:val="it-IT"/>
        </w:rPr>
        <w:t>.</w:t>
      </w:r>
      <w:r w:rsidRPr="00222EF7">
        <w:rPr>
          <w:rFonts w:ascii="Times New Roman" w:hAnsi="Times New Roman" w:cs="Times New Roman"/>
          <w:color w:val="000009"/>
          <w:spacing w:val="-5"/>
          <w:sz w:val="12"/>
          <w:szCs w:val="12"/>
          <w:lang w:val="it-IT"/>
        </w:rPr>
        <w:t xml:space="preserve"> </w:t>
      </w:r>
      <w:r w:rsidRPr="00222EF7">
        <w:rPr>
          <w:rFonts w:ascii="Times New Roman" w:hAnsi="Times New Roman" w:cs="Times New Roman"/>
          <w:color w:val="000009"/>
          <w:spacing w:val="1"/>
          <w:sz w:val="12"/>
          <w:szCs w:val="12"/>
          <w:lang w:val="it-IT"/>
        </w:rPr>
        <w:t>P</w:t>
      </w:r>
      <w:r w:rsidRPr="00222EF7">
        <w:rPr>
          <w:rFonts w:ascii="Times New Roman" w:hAnsi="Times New Roman" w:cs="Times New Roman"/>
          <w:color w:val="000009"/>
          <w:sz w:val="12"/>
          <w:szCs w:val="12"/>
          <w:lang w:val="it-IT"/>
        </w:rPr>
        <w:t>er</w:t>
      </w:r>
      <w:r w:rsidRPr="00222EF7">
        <w:rPr>
          <w:rFonts w:ascii="Times New Roman" w:hAnsi="Times New Roman" w:cs="Times New Roman"/>
          <w:color w:val="000009"/>
          <w:spacing w:val="-2"/>
          <w:sz w:val="12"/>
          <w:szCs w:val="12"/>
          <w:lang w:val="it-IT"/>
        </w:rPr>
        <w:t xml:space="preserve"> </w:t>
      </w:r>
      <w:r w:rsidRPr="00222EF7">
        <w:rPr>
          <w:rFonts w:ascii="Times New Roman" w:hAnsi="Times New Roman" w:cs="Times New Roman"/>
          <w:color w:val="000009"/>
          <w:sz w:val="12"/>
          <w:szCs w:val="12"/>
          <w:lang w:val="it-IT"/>
        </w:rPr>
        <w:t>g</w:t>
      </w:r>
      <w:r w:rsidRPr="00222EF7">
        <w:rPr>
          <w:rFonts w:ascii="Times New Roman" w:hAnsi="Times New Roman" w:cs="Times New Roman"/>
          <w:color w:val="000009"/>
          <w:spacing w:val="-3"/>
          <w:sz w:val="12"/>
          <w:szCs w:val="12"/>
          <w:lang w:val="it-IT"/>
        </w:rPr>
        <w:t>l</w:t>
      </w:r>
      <w:r w:rsidRPr="00222EF7">
        <w:rPr>
          <w:rFonts w:ascii="Times New Roman" w:hAnsi="Times New Roman" w:cs="Times New Roman"/>
          <w:color w:val="000009"/>
          <w:sz w:val="12"/>
          <w:szCs w:val="12"/>
          <w:lang w:val="it-IT"/>
        </w:rPr>
        <w:t>i</w:t>
      </w:r>
      <w:r w:rsidRPr="00222EF7">
        <w:rPr>
          <w:rFonts w:ascii="Times New Roman" w:hAnsi="Times New Roman" w:cs="Times New Roman"/>
          <w:color w:val="000009"/>
          <w:spacing w:val="2"/>
          <w:sz w:val="12"/>
          <w:szCs w:val="12"/>
          <w:lang w:val="it-IT"/>
        </w:rPr>
        <w:t xml:space="preserve"> </w:t>
      </w:r>
      <w:r w:rsidRPr="00222EF7">
        <w:rPr>
          <w:rFonts w:ascii="Times New Roman" w:hAnsi="Times New Roman" w:cs="Times New Roman"/>
          <w:b/>
          <w:bCs/>
          <w:color w:val="000009"/>
          <w:sz w:val="12"/>
          <w:szCs w:val="12"/>
          <w:lang w:val="it-IT"/>
        </w:rPr>
        <w:t>e</w:t>
      </w:r>
      <w:r w:rsidRPr="00222EF7">
        <w:rPr>
          <w:rFonts w:ascii="Times New Roman" w:hAnsi="Times New Roman" w:cs="Times New Roman"/>
          <w:b/>
          <w:bCs/>
          <w:color w:val="000009"/>
          <w:spacing w:val="-2"/>
          <w:sz w:val="12"/>
          <w:szCs w:val="12"/>
          <w:lang w:val="it-IT"/>
        </w:rPr>
        <w:t>nt</w:t>
      </w:r>
      <w:r w:rsidRPr="00222EF7">
        <w:rPr>
          <w:rFonts w:ascii="Times New Roman" w:hAnsi="Times New Roman" w:cs="Times New Roman"/>
          <w:b/>
          <w:bCs/>
          <w:color w:val="000009"/>
          <w:sz w:val="12"/>
          <w:szCs w:val="12"/>
          <w:lang w:val="it-IT"/>
        </w:rPr>
        <w:t>i a</w:t>
      </w:r>
      <w:r w:rsidRPr="00222EF7">
        <w:rPr>
          <w:rFonts w:ascii="Times New Roman" w:hAnsi="Times New Roman" w:cs="Times New Roman"/>
          <w:b/>
          <w:bCs/>
          <w:color w:val="000009"/>
          <w:spacing w:val="-2"/>
          <w:sz w:val="12"/>
          <w:szCs w:val="12"/>
          <w:lang w:val="it-IT"/>
        </w:rPr>
        <w:t>gg</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2"/>
          <w:sz w:val="12"/>
          <w:szCs w:val="12"/>
          <w:lang w:val="it-IT"/>
        </w:rPr>
        <w:t>ud</w:t>
      </w:r>
      <w:r w:rsidRPr="00222EF7">
        <w:rPr>
          <w:rFonts w:ascii="Times New Roman" w:hAnsi="Times New Roman" w:cs="Times New Roman"/>
          <w:b/>
          <w:bCs/>
          <w:color w:val="000009"/>
          <w:sz w:val="12"/>
          <w:szCs w:val="12"/>
          <w:lang w:val="it-IT"/>
        </w:rPr>
        <w:t>ica</w:t>
      </w:r>
      <w:r w:rsidRPr="00222EF7">
        <w:rPr>
          <w:rFonts w:ascii="Times New Roman" w:hAnsi="Times New Roman" w:cs="Times New Roman"/>
          <w:b/>
          <w:bCs/>
          <w:color w:val="000009"/>
          <w:spacing w:val="-2"/>
          <w:sz w:val="12"/>
          <w:szCs w:val="12"/>
          <w:lang w:val="it-IT"/>
        </w:rPr>
        <w:t>to</w:t>
      </w:r>
      <w:r w:rsidRPr="00222EF7">
        <w:rPr>
          <w:rFonts w:ascii="Times New Roman" w:hAnsi="Times New Roman" w:cs="Times New Roman"/>
          <w:b/>
          <w:bCs/>
          <w:color w:val="000009"/>
          <w:spacing w:val="1"/>
          <w:sz w:val="12"/>
          <w:szCs w:val="12"/>
          <w:lang w:val="it-IT"/>
        </w:rPr>
        <w:t>ri</w:t>
      </w:r>
      <w:r w:rsidRPr="00222EF7">
        <w:rPr>
          <w:rFonts w:ascii="Times New Roman" w:hAnsi="Times New Roman" w:cs="Times New Roman"/>
          <w:color w:val="000009"/>
          <w:sz w:val="12"/>
          <w:szCs w:val="12"/>
          <w:lang w:val="it-IT"/>
        </w:rPr>
        <w:t xml:space="preserve">: un </w:t>
      </w:r>
      <w:r w:rsidRPr="00222EF7">
        <w:rPr>
          <w:rFonts w:ascii="Times New Roman" w:hAnsi="Times New Roman" w:cs="Times New Roman"/>
          <w:b/>
          <w:bCs/>
          <w:color w:val="000009"/>
          <w:spacing w:val="-5"/>
          <w:sz w:val="12"/>
          <w:szCs w:val="12"/>
          <w:lang w:val="it-IT"/>
        </w:rPr>
        <w:t>a</w:t>
      </w:r>
      <w:r w:rsidRPr="00222EF7">
        <w:rPr>
          <w:rFonts w:ascii="Times New Roman" w:hAnsi="Times New Roman" w:cs="Times New Roman"/>
          <w:b/>
          <w:bCs/>
          <w:color w:val="000009"/>
          <w:sz w:val="12"/>
          <w:szCs w:val="12"/>
          <w:lang w:val="it-IT"/>
        </w:rPr>
        <w:t>v</w:t>
      </w:r>
      <w:r w:rsidRPr="00222EF7">
        <w:rPr>
          <w:rFonts w:ascii="Times New Roman" w:hAnsi="Times New Roman" w:cs="Times New Roman"/>
          <w:b/>
          <w:bCs/>
          <w:color w:val="000009"/>
          <w:spacing w:val="5"/>
          <w:sz w:val="12"/>
          <w:szCs w:val="12"/>
          <w:lang w:val="it-IT"/>
        </w:rPr>
        <w:t>v</w:t>
      </w:r>
      <w:r w:rsidRPr="00222EF7">
        <w:rPr>
          <w:rFonts w:ascii="Times New Roman" w:hAnsi="Times New Roman" w:cs="Times New Roman"/>
          <w:b/>
          <w:bCs/>
          <w:color w:val="000009"/>
          <w:sz w:val="12"/>
          <w:szCs w:val="12"/>
          <w:lang w:val="it-IT"/>
        </w:rPr>
        <w:t xml:space="preserve">iso </w:t>
      </w:r>
      <w:r w:rsidRPr="00222EF7">
        <w:rPr>
          <w:rFonts w:ascii="Times New Roman" w:hAnsi="Times New Roman" w:cs="Times New Roman"/>
          <w:b/>
          <w:bCs/>
          <w:color w:val="000009"/>
          <w:spacing w:val="-2"/>
          <w:sz w:val="12"/>
          <w:szCs w:val="12"/>
          <w:lang w:val="it-IT"/>
        </w:rPr>
        <w:t>p</w:t>
      </w:r>
      <w:r w:rsidRPr="00222EF7">
        <w:rPr>
          <w:rFonts w:ascii="Times New Roman" w:hAnsi="Times New Roman" w:cs="Times New Roman"/>
          <w:b/>
          <w:bCs/>
          <w:color w:val="000009"/>
          <w:sz w:val="12"/>
          <w:szCs w:val="12"/>
          <w:lang w:val="it-IT"/>
        </w:rPr>
        <w:t>e</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2"/>
          <w:sz w:val="12"/>
          <w:szCs w:val="12"/>
          <w:lang w:val="it-IT"/>
        </w:rPr>
        <w:t>od</w:t>
      </w:r>
      <w:r w:rsidRPr="00222EF7">
        <w:rPr>
          <w:rFonts w:ascii="Times New Roman" w:hAnsi="Times New Roman" w:cs="Times New Roman"/>
          <w:b/>
          <w:bCs/>
          <w:color w:val="000009"/>
          <w:sz w:val="12"/>
          <w:szCs w:val="12"/>
          <w:lang w:val="it-IT"/>
        </w:rPr>
        <w:t>ico</w:t>
      </w:r>
      <w:r w:rsidRPr="00222EF7">
        <w:rPr>
          <w:rFonts w:ascii="Times New Roman" w:hAnsi="Times New Roman" w:cs="Times New Roman"/>
          <w:b/>
          <w:bCs/>
          <w:color w:val="000009"/>
          <w:spacing w:val="-2"/>
          <w:sz w:val="12"/>
          <w:szCs w:val="12"/>
          <w:lang w:val="it-IT"/>
        </w:rPr>
        <w:t xml:space="preserve"> </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2"/>
          <w:sz w:val="12"/>
          <w:szCs w:val="12"/>
          <w:lang w:val="it-IT"/>
        </w:rPr>
        <w:t>nd</w:t>
      </w:r>
      <w:r w:rsidRPr="00222EF7">
        <w:rPr>
          <w:rFonts w:ascii="Times New Roman" w:hAnsi="Times New Roman" w:cs="Times New Roman"/>
          <w:b/>
          <w:bCs/>
          <w:color w:val="000009"/>
          <w:sz w:val="12"/>
          <w:szCs w:val="12"/>
          <w:lang w:val="it-IT"/>
        </w:rPr>
        <w:t>ica</w:t>
      </w:r>
      <w:r w:rsidRPr="00222EF7">
        <w:rPr>
          <w:rFonts w:ascii="Times New Roman" w:hAnsi="Times New Roman" w:cs="Times New Roman"/>
          <w:b/>
          <w:bCs/>
          <w:color w:val="000009"/>
          <w:spacing w:val="-2"/>
          <w:sz w:val="12"/>
          <w:szCs w:val="12"/>
          <w:lang w:val="it-IT"/>
        </w:rPr>
        <w:t>t</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5"/>
          <w:sz w:val="12"/>
          <w:szCs w:val="12"/>
          <w:lang w:val="it-IT"/>
        </w:rPr>
        <w:t>v</w:t>
      </w:r>
      <w:r w:rsidRPr="00222EF7">
        <w:rPr>
          <w:rFonts w:ascii="Times New Roman" w:hAnsi="Times New Roman" w:cs="Times New Roman"/>
          <w:b/>
          <w:bCs/>
          <w:color w:val="000009"/>
          <w:sz w:val="12"/>
          <w:szCs w:val="12"/>
          <w:lang w:val="it-IT"/>
        </w:rPr>
        <w:t xml:space="preserve">o </w:t>
      </w:r>
      <w:r w:rsidRPr="00222EF7">
        <w:rPr>
          <w:rFonts w:ascii="Times New Roman" w:hAnsi="Times New Roman" w:cs="Times New Roman"/>
          <w:color w:val="000009"/>
          <w:sz w:val="12"/>
          <w:szCs w:val="12"/>
          <w:lang w:val="it-IT"/>
        </w:rPr>
        <w:t>ut</w:t>
      </w:r>
      <w:r w:rsidRPr="00222EF7">
        <w:rPr>
          <w:rFonts w:ascii="Times New Roman" w:hAnsi="Times New Roman" w:cs="Times New Roman"/>
          <w:color w:val="000009"/>
          <w:spacing w:val="2"/>
          <w:sz w:val="12"/>
          <w:szCs w:val="12"/>
          <w:lang w:val="it-IT"/>
        </w:rPr>
        <w:t>ili</w:t>
      </w:r>
      <w:r w:rsidRPr="00222EF7">
        <w:rPr>
          <w:rFonts w:ascii="Times New Roman" w:hAnsi="Times New Roman" w:cs="Times New Roman"/>
          <w:color w:val="000009"/>
          <w:spacing w:val="-3"/>
          <w:sz w:val="12"/>
          <w:szCs w:val="12"/>
          <w:lang w:val="it-IT"/>
        </w:rPr>
        <w:t>zz</w:t>
      </w:r>
      <w:r w:rsidRPr="00222EF7">
        <w:rPr>
          <w:rFonts w:ascii="Times New Roman" w:hAnsi="Times New Roman" w:cs="Times New Roman"/>
          <w:color w:val="000009"/>
          <w:sz w:val="12"/>
          <w:szCs w:val="12"/>
          <w:lang w:val="it-IT"/>
        </w:rPr>
        <w:t xml:space="preserve">ato </w:t>
      </w:r>
      <w:r w:rsidRPr="00222EF7">
        <w:rPr>
          <w:rFonts w:ascii="Times New Roman" w:hAnsi="Times New Roman" w:cs="Times New Roman"/>
          <w:color w:val="000009"/>
          <w:spacing w:val="2"/>
          <w:sz w:val="12"/>
          <w:szCs w:val="12"/>
          <w:lang w:val="it-IT"/>
        </w:rPr>
        <w:t>c</w:t>
      </w:r>
      <w:r w:rsidRPr="00222EF7">
        <w:rPr>
          <w:rFonts w:ascii="Times New Roman" w:hAnsi="Times New Roman" w:cs="Times New Roman"/>
          <w:color w:val="000009"/>
          <w:spacing w:val="-5"/>
          <w:sz w:val="12"/>
          <w:szCs w:val="12"/>
          <w:lang w:val="it-IT"/>
        </w:rPr>
        <w:t>o</w:t>
      </w:r>
      <w:r w:rsidRPr="00222EF7">
        <w:rPr>
          <w:rFonts w:ascii="Times New Roman" w:hAnsi="Times New Roman" w:cs="Times New Roman"/>
          <w:color w:val="000009"/>
          <w:sz w:val="12"/>
          <w:szCs w:val="12"/>
          <w:lang w:val="it-IT"/>
        </w:rPr>
        <w:t>me</w:t>
      </w:r>
      <w:r w:rsidRPr="00222EF7">
        <w:rPr>
          <w:rFonts w:ascii="Times New Roman" w:hAnsi="Times New Roman" w:cs="Times New Roman"/>
          <w:color w:val="000009"/>
          <w:spacing w:val="-5"/>
          <w:sz w:val="12"/>
          <w:szCs w:val="12"/>
          <w:lang w:val="it-IT"/>
        </w:rPr>
        <w:t xml:space="preserve"> </w:t>
      </w:r>
      <w:r w:rsidRPr="00222EF7">
        <w:rPr>
          <w:rFonts w:ascii="Times New Roman" w:hAnsi="Times New Roman" w:cs="Times New Roman"/>
          <w:color w:val="000009"/>
          <w:spacing w:val="5"/>
          <w:sz w:val="12"/>
          <w:szCs w:val="12"/>
          <w:lang w:val="it-IT"/>
        </w:rPr>
        <w:t>m</w:t>
      </w:r>
      <w:r w:rsidRPr="00222EF7">
        <w:rPr>
          <w:rFonts w:ascii="Times New Roman" w:hAnsi="Times New Roman" w:cs="Times New Roman"/>
          <w:color w:val="000009"/>
          <w:sz w:val="12"/>
          <w:szCs w:val="12"/>
          <w:lang w:val="it-IT"/>
        </w:rPr>
        <w:t>e</w:t>
      </w:r>
      <w:r w:rsidRPr="00222EF7">
        <w:rPr>
          <w:rFonts w:ascii="Times New Roman" w:hAnsi="Times New Roman" w:cs="Times New Roman"/>
          <w:color w:val="000009"/>
          <w:spacing w:val="-3"/>
          <w:sz w:val="12"/>
          <w:szCs w:val="12"/>
          <w:lang w:val="it-IT"/>
        </w:rPr>
        <w:t>zz</w:t>
      </w:r>
      <w:r w:rsidRPr="00222EF7">
        <w:rPr>
          <w:rFonts w:ascii="Times New Roman" w:hAnsi="Times New Roman" w:cs="Times New Roman"/>
          <w:color w:val="000009"/>
          <w:sz w:val="12"/>
          <w:szCs w:val="12"/>
          <w:lang w:val="it-IT"/>
        </w:rPr>
        <w:t>o per</w:t>
      </w:r>
      <w:r w:rsidRPr="00222EF7">
        <w:rPr>
          <w:rFonts w:ascii="Times New Roman" w:hAnsi="Times New Roman" w:cs="Times New Roman"/>
          <w:color w:val="000009"/>
          <w:spacing w:val="-2"/>
          <w:sz w:val="12"/>
          <w:szCs w:val="12"/>
          <w:lang w:val="it-IT"/>
        </w:rPr>
        <w:t xml:space="preserve"> </w:t>
      </w:r>
      <w:r w:rsidRPr="00222EF7">
        <w:rPr>
          <w:rFonts w:ascii="Times New Roman" w:hAnsi="Times New Roman" w:cs="Times New Roman"/>
          <w:color w:val="000009"/>
          <w:spacing w:val="2"/>
          <w:sz w:val="12"/>
          <w:szCs w:val="12"/>
          <w:lang w:val="it-IT"/>
        </w:rPr>
        <w:t>i</w:t>
      </w:r>
      <w:r w:rsidRPr="00222EF7">
        <w:rPr>
          <w:rFonts w:ascii="Times New Roman" w:hAnsi="Times New Roman" w:cs="Times New Roman"/>
          <w:color w:val="000009"/>
          <w:sz w:val="12"/>
          <w:szCs w:val="12"/>
          <w:lang w:val="it-IT"/>
        </w:rPr>
        <w:t>nd</w:t>
      </w:r>
      <w:r w:rsidRPr="00222EF7">
        <w:rPr>
          <w:rFonts w:ascii="Times New Roman" w:hAnsi="Times New Roman" w:cs="Times New Roman"/>
          <w:color w:val="000009"/>
          <w:spacing w:val="2"/>
          <w:sz w:val="12"/>
          <w:szCs w:val="12"/>
          <w:lang w:val="it-IT"/>
        </w:rPr>
        <w:t>i</w:t>
      </w:r>
      <w:r w:rsidRPr="00222EF7">
        <w:rPr>
          <w:rFonts w:ascii="Times New Roman" w:hAnsi="Times New Roman" w:cs="Times New Roman"/>
          <w:color w:val="000009"/>
          <w:spacing w:val="-2"/>
          <w:sz w:val="12"/>
          <w:szCs w:val="12"/>
          <w:lang w:val="it-IT"/>
        </w:rPr>
        <w:t>r</w:t>
      </w:r>
      <w:r w:rsidRPr="00222EF7">
        <w:rPr>
          <w:rFonts w:ascii="Times New Roman" w:hAnsi="Times New Roman" w:cs="Times New Roman"/>
          <w:color w:val="000009"/>
          <w:sz w:val="12"/>
          <w:szCs w:val="12"/>
          <w:lang w:val="it-IT"/>
        </w:rPr>
        <w:t>e</w:t>
      </w:r>
      <w:r w:rsidRPr="00222EF7">
        <w:rPr>
          <w:rFonts w:ascii="Times New Roman" w:hAnsi="Times New Roman" w:cs="Times New Roman"/>
          <w:color w:val="000009"/>
          <w:spacing w:val="3"/>
          <w:sz w:val="12"/>
          <w:szCs w:val="12"/>
          <w:lang w:val="it-IT"/>
        </w:rPr>
        <w:t xml:space="preserve"> </w:t>
      </w:r>
      <w:r w:rsidRPr="00222EF7">
        <w:rPr>
          <w:rFonts w:ascii="Times New Roman" w:hAnsi="Times New Roman" w:cs="Times New Roman"/>
          <w:color w:val="000009"/>
          <w:spacing w:val="-3"/>
          <w:sz w:val="12"/>
          <w:szCs w:val="12"/>
          <w:lang w:val="it-IT"/>
        </w:rPr>
        <w:t>l</w:t>
      </w:r>
      <w:r w:rsidRPr="00222EF7">
        <w:rPr>
          <w:rFonts w:ascii="Times New Roman" w:hAnsi="Times New Roman" w:cs="Times New Roman"/>
          <w:color w:val="000009"/>
          <w:sz w:val="12"/>
          <w:szCs w:val="12"/>
          <w:lang w:val="it-IT"/>
        </w:rPr>
        <w:t>a ga</w:t>
      </w:r>
      <w:r w:rsidRPr="00222EF7">
        <w:rPr>
          <w:rFonts w:ascii="Times New Roman" w:hAnsi="Times New Roman" w:cs="Times New Roman"/>
          <w:color w:val="000009"/>
          <w:spacing w:val="-2"/>
          <w:sz w:val="12"/>
          <w:szCs w:val="12"/>
          <w:lang w:val="it-IT"/>
        </w:rPr>
        <w:t>r</w:t>
      </w:r>
      <w:r w:rsidRPr="00222EF7">
        <w:rPr>
          <w:rFonts w:ascii="Times New Roman" w:hAnsi="Times New Roman" w:cs="Times New Roman"/>
          <w:color w:val="000009"/>
          <w:sz w:val="12"/>
          <w:szCs w:val="12"/>
          <w:lang w:val="it-IT"/>
        </w:rPr>
        <w:t>a, un</w:t>
      </w:r>
      <w:r w:rsidRPr="00222EF7">
        <w:rPr>
          <w:rFonts w:ascii="Times New Roman" w:hAnsi="Times New Roman" w:cs="Times New Roman"/>
          <w:color w:val="000009"/>
          <w:spacing w:val="2"/>
          <w:sz w:val="12"/>
          <w:szCs w:val="12"/>
          <w:lang w:val="it-IT"/>
        </w:rPr>
        <w:t xml:space="preserve"> </w:t>
      </w:r>
      <w:r w:rsidRPr="00222EF7">
        <w:rPr>
          <w:rFonts w:ascii="Times New Roman" w:hAnsi="Times New Roman" w:cs="Times New Roman"/>
          <w:b/>
          <w:bCs/>
          <w:color w:val="000009"/>
          <w:spacing w:val="-2"/>
          <w:sz w:val="12"/>
          <w:szCs w:val="12"/>
          <w:lang w:val="it-IT"/>
        </w:rPr>
        <w:t>b</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2"/>
          <w:sz w:val="12"/>
          <w:szCs w:val="12"/>
          <w:lang w:val="it-IT"/>
        </w:rPr>
        <w:t>nd</w:t>
      </w:r>
      <w:r w:rsidRPr="00222EF7">
        <w:rPr>
          <w:rFonts w:ascii="Times New Roman" w:hAnsi="Times New Roman" w:cs="Times New Roman"/>
          <w:b/>
          <w:bCs/>
          <w:color w:val="000009"/>
          <w:sz w:val="12"/>
          <w:szCs w:val="12"/>
          <w:lang w:val="it-IT"/>
        </w:rPr>
        <w:t>o</w:t>
      </w:r>
      <w:r w:rsidRPr="00222EF7">
        <w:rPr>
          <w:rFonts w:ascii="Times New Roman" w:hAnsi="Times New Roman" w:cs="Times New Roman"/>
          <w:b/>
          <w:bCs/>
          <w:color w:val="000009"/>
          <w:spacing w:val="-2"/>
          <w:sz w:val="12"/>
          <w:szCs w:val="12"/>
          <w:lang w:val="it-IT"/>
        </w:rPr>
        <w:t xml:space="preserve"> d</w:t>
      </w:r>
      <w:r w:rsidRPr="00222EF7">
        <w:rPr>
          <w:rFonts w:ascii="Times New Roman" w:hAnsi="Times New Roman" w:cs="Times New Roman"/>
          <w:b/>
          <w:bCs/>
          <w:color w:val="000009"/>
          <w:sz w:val="12"/>
          <w:szCs w:val="12"/>
          <w:lang w:val="it-IT"/>
        </w:rPr>
        <w:t xml:space="preserve">i </w:t>
      </w:r>
      <w:r w:rsidRPr="00222EF7">
        <w:rPr>
          <w:rFonts w:ascii="Times New Roman" w:hAnsi="Times New Roman" w:cs="Times New Roman"/>
          <w:b/>
          <w:bCs/>
          <w:color w:val="000009"/>
          <w:spacing w:val="-2"/>
          <w:sz w:val="12"/>
          <w:szCs w:val="12"/>
          <w:lang w:val="it-IT"/>
        </w:rPr>
        <w:t>g</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1"/>
          <w:sz w:val="12"/>
          <w:szCs w:val="12"/>
          <w:lang w:val="it-IT"/>
        </w:rPr>
        <w:t xml:space="preserve"> </w:t>
      </w:r>
      <w:r w:rsidRPr="00222EF7">
        <w:rPr>
          <w:rFonts w:ascii="Times New Roman" w:hAnsi="Times New Roman" w:cs="Times New Roman"/>
          <w:color w:val="000009"/>
          <w:sz w:val="12"/>
          <w:szCs w:val="12"/>
          <w:lang w:val="it-IT"/>
        </w:rPr>
        <w:t xml:space="preserve">o un </w:t>
      </w:r>
      <w:r w:rsidRPr="00222EF7">
        <w:rPr>
          <w:rFonts w:ascii="Times New Roman" w:hAnsi="Times New Roman" w:cs="Times New Roman"/>
          <w:b/>
          <w:bCs/>
          <w:color w:val="000009"/>
          <w:spacing w:val="-5"/>
          <w:sz w:val="12"/>
          <w:szCs w:val="12"/>
          <w:lang w:val="it-IT"/>
        </w:rPr>
        <w:t>a</w:t>
      </w:r>
      <w:r w:rsidRPr="00222EF7">
        <w:rPr>
          <w:rFonts w:ascii="Times New Roman" w:hAnsi="Times New Roman" w:cs="Times New Roman"/>
          <w:b/>
          <w:bCs/>
          <w:color w:val="000009"/>
          <w:sz w:val="12"/>
          <w:szCs w:val="12"/>
          <w:lang w:val="it-IT"/>
        </w:rPr>
        <w:t>v</w:t>
      </w:r>
      <w:r w:rsidRPr="00222EF7">
        <w:rPr>
          <w:rFonts w:ascii="Times New Roman" w:hAnsi="Times New Roman" w:cs="Times New Roman"/>
          <w:b/>
          <w:bCs/>
          <w:color w:val="000009"/>
          <w:spacing w:val="5"/>
          <w:sz w:val="12"/>
          <w:szCs w:val="12"/>
          <w:lang w:val="it-IT"/>
        </w:rPr>
        <w:t>v</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5"/>
          <w:sz w:val="12"/>
          <w:szCs w:val="12"/>
          <w:lang w:val="it-IT"/>
        </w:rPr>
        <w:t>s</w:t>
      </w:r>
      <w:r w:rsidRPr="00222EF7">
        <w:rPr>
          <w:rFonts w:ascii="Times New Roman" w:hAnsi="Times New Roman" w:cs="Times New Roman"/>
          <w:b/>
          <w:bCs/>
          <w:color w:val="000009"/>
          <w:sz w:val="12"/>
          <w:szCs w:val="12"/>
          <w:lang w:val="it-IT"/>
        </w:rPr>
        <w:t>o</w:t>
      </w:r>
      <w:r w:rsidRPr="00222EF7">
        <w:rPr>
          <w:rFonts w:ascii="Times New Roman" w:hAnsi="Times New Roman" w:cs="Times New Roman"/>
          <w:b/>
          <w:bCs/>
          <w:color w:val="000009"/>
          <w:spacing w:val="-2"/>
          <w:sz w:val="12"/>
          <w:szCs w:val="12"/>
          <w:lang w:val="it-IT"/>
        </w:rPr>
        <w:t xml:space="preserve"> </w:t>
      </w:r>
      <w:r w:rsidRPr="00222EF7">
        <w:rPr>
          <w:rFonts w:ascii="Times New Roman" w:hAnsi="Times New Roman" w:cs="Times New Roman"/>
          <w:b/>
          <w:bCs/>
          <w:color w:val="000009"/>
          <w:sz w:val="12"/>
          <w:szCs w:val="12"/>
          <w:lang w:val="it-IT"/>
        </w:rPr>
        <w:t>s</w:t>
      </w:r>
      <w:r w:rsidRPr="00222EF7">
        <w:rPr>
          <w:rFonts w:ascii="Times New Roman" w:hAnsi="Times New Roman" w:cs="Times New Roman"/>
          <w:b/>
          <w:bCs/>
          <w:color w:val="000009"/>
          <w:spacing w:val="-2"/>
          <w:sz w:val="12"/>
          <w:szCs w:val="12"/>
          <w:lang w:val="it-IT"/>
        </w:rPr>
        <w:t>u</w:t>
      </w:r>
      <w:r w:rsidRPr="00222EF7">
        <w:rPr>
          <w:rFonts w:ascii="Times New Roman" w:hAnsi="Times New Roman" w:cs="Times New Roman"/>
          <w:b/>
          <w:bCs/>
          <w:color w:val="000009"/>
          <w:sz w:val="12"/>
          <w:szCs w:val="12"/>
          <w:lang w:val="it-IT"/>
        </w:rPr>
        <w:t>ll'esis</w:t>
      </w:r>
      <w:r w:rsidRPr="00222EF7">
        <w:rPr>
          <w:rFonts w:ascii="Times New Roman" w:hAnsi="Times New Roman" w:cs="Times New Roman"/>
          <w:b/>
          <w:bCs/>
          <w:color w:val="000009"/>
          <w:spacing w:val="-2"/>
          <w:sz w:val="12"/>
          <w:szCs w:val="12"/>
          <w:lang w:val="it-IT"/>
        </w:rPr>
        <w:t>t</w:t>
      </w:r>
      <w:r w:rsidRPr="00222EF7">
        <w:rPr>
          <w:rFonts w:ascii="Times New Roman" w:hAnsi="Times New Roman" w:cs="Times New Roman"/>
          <w:b/>
          <w:bCs/>
          <w:color w:val="000009"/>
          <w:sz w:val="12"/>
          <w:szCs w:val="12"/>
          <w:lang w:val="it-IT"/>
        </w:rPr>
        <w:t>e</w:t>
      </w:r>
      <w:r w:rsidRPr="00222EF7">
        <w:rPr>
          <w:rFonts w:ascii="Times New Roman" w:hAnsi="Times New Roman" w:cs="Times New Roman"/>
          <w:b/>
          <w:bCs/>
          <w:color w:val="000009"/>
          <w:spacing w:val="-2"/>
          <w:sz w:val="12"/>
          <w:szCs w:val="12"/>
          <w:lang w:val="it-IT"/>
        </w:rPr>
        <w:t>n</w:t>
      </w:r>
      <w:r w:rsidRPr="00222EF7">
        <w:rPr>
          <w:rFonts w:ascii="Times New Roman" w:hAnsi="Times New Roman" w:cs="Times New Roman"/>
          <w:b/>
          <w:bCs/>
          <w:color w:val="000009"/>
          <w:spacing w:val="2"/>
          <w:sz w:val="12"/>
          <w:szCs w:val="12"/>
          <w:lang w:val="it-IT"/>
        </w:rPr>
        <w:t>z</w:t>
      </w:r>
      <w:r w:rsidRPr="00222EF7">
        <w:rPr>
          <w:rFonts w:ascii="Times New Roman" w:hAnsi="Times New Roman" w:cs="Times New Roman"/>
          <w:b/>
          <w:bCs/>
          <w:color w:val="000009"/>
          <w:sz w:val="12"/>
          <w:szCs w:val="12"/>
          <w:lang w:val="it-IT"/>
        </w:rPr>
        <w:t xml:space="preserve">a </w:t>
      </w:r>
      <w:r w:rsidRPr="00222EF7">
        <w:rPr>
          <w:rFonts w:ascii="Times New Roman" w:hAnsi="Times New Roman" w:cs="Times New Roman"/>
          <w:b/>
          <w:bCs/>
          <w:color w:val="000009"/>
          <w:spacing w:val="-2"/>
          <w:sz w:val="12"/>
          <w:szCs w:val="12"/>
          <w:lang w:val="it-IT"/>
        </w:rPr>
        <w:t>d</w:t>
      </w:r>
      <w:r w:rsidRPr="00222EF7">
        <w:rPr>
          <w:rFonts w:ascii="Times New Roman" w:hAnsi="Times New Roman" w:cs="Times New Roman"/>
          <w:b/>
          <w:bCs/>
          <w:color w:val="000009"/>
          <w:sz w:val="12"/>
          <w:szCs w:val="12"/>
          <w:lang w:val="it-IT"/>
        </w:rPr>
        <w:t xml:space="preserve">i </w:t>
      </w:r>
      <w:r w:rsidRPr="00222EF7">
        <w:rPr>
          <w:rFonts w:ascii="Times New Roman" w:hAnsi="Times New Roman" w:cs="Times New Roman"/>
          <w:b/>
          <w:bCs/>
          <w:color w:val="000009"/>
          <w:spacing w:val="-2"/>
          <w:sz w:val="12"/>
          <w:szCs w:val="12"/>
          <w:lang w:val="it-IT"/>
        </w:rPr>
        <w:t>u</w:t>
      </w:r>
      <w:r w:rsidRPr="00222EF7">
        <w:rPr>
          <w:rFonts w:ascii="Times New Roman" w:hAnsi="Times New Roman" w:cs="Times New Roman"/>
          <w:b/>
          <w:bCs/>
          <w:color w:val="000009"/>
          <w:sz w:val="12"/>
          <w:szCs w:val="12"/>
          <w:lang w:val="it-IT"/>
        </w:rPr>
        <w:t>n</w:t>
      </w:r>
      <w:r w:rsidRPr="00222EF7">
        <w:rPr>
          <w:rFonts w:ascii="Times New Roman" w:hAnsi="Times New Roman" w:cs="Times New Roman"/>
          <w:b/>
          <w:bCs/>
          <w:color w:val="000009"/>
          <w:spacing w:val="-2"/>
          <w:sz w:val="12"/>
          <w:szCs w:val="12"/>
          <w:lang w:val="it-IT"/>
        </w:rPr>
        <w:t xml:space="preserve"> </w:t>
      </w:r>
      <w:r w:rsidRPr="00222EF7">
        <w:rPr>
          <w:rFonts w:ascii="Times New Roman" w:hAnsi="Times New Roman" w:cs="Times New Roman"/>
          <w:b/>
          <w:bCs/>
          <w:color w:val="000009"/>
          <w:sz w:val="12"/>
          <w:szCs w:val="12"/>
          <w:lang w:val="it-IT"/>
        </w:rPr>
        <w:t>sis</w:t>
      </w:r>
      <w:r w:rsidRPr="00222EF7">
        <w:rPr>
          <w:rFonts w:ascii="Times New Roman" w:hAnsi="Times New Roman" w:cs="Times New Roman"/>
          <w:b/>
          <w:bCs/>
          <w:color w:val="000009"/>
          <w:spacing w:val="-2"/>
          <w:sz w:val="12"/>
          <w:szCs w:val="12"/>
          <w:lang w:val="it-IT"/>
        </w:rPr>
        <w:t>t</w:t>
      </w:r>
      <w:r w:rsidRPr="00222EF7">
        <w:rPr>
          <w:rFonts w:ascii="Times New Roman" w:hAnsi="Times New Roman" w:cs="Times New Roman"/>
          <w:b/>
          <w:bCs/>
          <w:color w:val="000009"/>
          <w:spacing w:val="5"/>
          <w:sz w:val="12"/>
          <w:szCs w:val="12"/>
          <w:lang w:val="it-IT"/>
        </w:rPr>
        <w:t>e</w:t>
      </w:r>
      <w:r w:rsidRPr="00222EF7">
        <w:rPr>
          <w:rFonts w:ascii="Times New Roman" w:hAnsi="Times New Roman" w:cs="Times New Roman"/>
          <w:b/>
          <w:bCs/>
          <w:color w:val="000009"/>
          <w:spacing w:val="-6"/>
          <w:sz w:val="12"/>
          <w:szCs w:val="12"/>
          <w:lang w:val="it-IT"/>
        </w:rPr>
        <w:t>m</w:t>
      </w:r>
      <w:r w:rsidRPr="00222EF7">
        <w:rPr>
          <w:rFonts w:ascii="Times New Roman" w:hAnsi="Times New Roman" w:cs="Times New Roman"/>
          <w:b/>
          <w:bCs/>
          <w:color w:val="000009"/>
          <w:sz w:val="12"/>
          <w:szCs w:val="12"/>
          <w:lang w:val="it-IT"/>
        </w:rPr>
        <w:t xml:space="preserve">a </w:t>
      </w:r>
      <w:r w:rsidRPr="00222EF7">
        <w:rPr>
          <w:rFonts w:ascii="Times New Roman" w:hAnsi="Times New Roman" w:cs="Times New Roman"/>
          <w:b/>
          <w:bCs/>
          <w:color w:val="000009"/>
          <w:spacing w:val="-2"/>
          <w:sz w:val="12"/>
          <w:szCs w:val="12"/>
          <w:lang w:val="it-IT"/>
        </w:rPr>
        <w:t>d</w:t>
      </w:r>
      <w:r w:rsidRPr="00222EF7">
        <w:rPr>
          <w:rFonts w:ascii="Times New Roman" w:hAnsi="Times New Roman" w:cs="Times New Roman"/>
          <w:b/>
          <w:bCs/>
          <w:color w:val="000009"/>
          <w:sz w:val="12"/>
          <w:szCs w:val="12"/>
          <w:lang w:val="it-IT"/>
        </w:rPr>
        <w:t xml:space="preserve">i </w:t>
      </w:r>
      <w:r w:rsidRPr="00222EF7">
        <w:rPr>
          <w:rFonts w:ascii="Times New Roman" w:hAnsi="Times New Roman" w:cs="Times New Roman"/>
          <w:b/>
          <w:bCs/>
          <w:color w:val="000009"/>
          <w:spacing w:val="-2"/>
          <w:sz w:val="12"/>
          <w:szCs w:val="12"/>
          <w:lang w:val="it-IT"/>
        </w:rPr>
        <w:t>qu</w:t>
      </w:r>
      <w:r w:rsidRPr="00222EF7">
        <w:rPr>
          <w:rFonts w:ascii="Times New Roman" w:hAnsi="Times New Roman" w:cs="Times New Roman"/>
          <w:b/>
          <w:bCs/>
          <w:color w:val="000009"/>
          <w:sz w:val="12"/>
          <w:szCs w:val="12"/>
          <w:lang w:val="it-IT"/>
        </w:rPr>
        <w:t>ali</w:t>
      </w:r>
      <w:r w:rsidRPr="00222EF7">
        <w:rPr>
          <w:rFonts w:ascii="Times New Roman" w:hAnsi="Times New Roman" w:cs="Times New Roman"/>
          <w:b/>
          <w:bCs/>
          <w:color w:val="000009"/>
          <w:spacing w:val="-2"/>
          <w:sz w:val="12"/>
          <w:szCs w:val="12"/>
          <w:lang w:val="it-IT"/>
        </w:rPr>
        <w:t>f</w:t>
      </w:r>
      <w:r w:rsidRPr="00222EF7">
        <w:rPr>
          <w:rFonts w:ascii="Times New Roman" w:hAnsi="Times New Roman" w:cs="Times New Roman"/>
          <w:b/>
          <w:bCs/>
          <w:color w:val="000009"/>
          <w:sz w:val="12"/>
          <w:szCs w:val="12"/>
          <w:lang w:val="it-IT"/>
        </w:rPr>
        <w:t>ica</w:t>
      </w:r>
      <w:r w:rsidRPr="00222EF7">
        <w:rPr>
          <w:rFonts w:ascii="Times New Roman" w:hAnsi="Times New Roman" w:cs="Times New Roman"/>
          <w:b/>
          <w:bCs/>
          <w:color w:val="000009"/>
          <w:spacing w:val="2"/>
          <w:sz w:val="12"/>
          <w:szCs w:val="12"/>
          <w:lang w:val="it-IT"/>
        </w:rPr>
        <w:t>z</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2"/>
          <w:sz w:val="12"/>
          <w:szCs w:val="12"/>
          <w:lang w:val="it-IT"/>
        </w:rPr>
        <w:t>on</w:t>
      </w:r>
      <w:r w:rsidRPr="00222EF7">
        <w:rPr>
          <w:rFonts w:ascii="Times New Roman" w:hAnsi="Times New Roman" w:cs="Times New Roman"/>
          <w:b/>
          <w:bCs/>
          <w:color w:val="000009"/>
          <w:sz w:val="12"/>
          <w:szCs w:val="12"/>
          <w:lang w:val="it-IT"/>
        </w:rPr>
        <w:t>e.</w:t>
      </w:r>
    </w:p>
    <w:p w:rsidR="00703F60" w:rsidRPr="00222EF7" w:rsidRDefault="00703F60" w:rsidP="005169B7">
      <w:pPr>
        <w:numPr>
          <w:ilvl w:val="1"/>
          <w:numId w:val="43"/>
        </w:numPr>
        <w:tabs>
          <w:tab w:val="left" w:pos="576"/>
        </w:tabs>
        <w:kinsoku w:val="0"/>
        <w:overflowPunct w:val="0"/>
        <w:autoSpaceDE w:val="0"/>
        <w:autoSpaceDN w:val="0"/>
        <w:adjustRightInd w:val="0"/>
        <w:spacing w:line="148" w:lineRule="exact"/>
        <w:ind w:left="576"/>
        <w:rPr>
          <w:rFonts w:ascii="Times New Roman" w:hAnsi="Times New Roman" w:cs="Times New Roman"/>
          <w:sz w:val="12"/>
          <w:szCs w:val="12"/>
          <w:lang w:val="it-IT"/>
        </w:rPr>
      </w:pPr>
      <w:r w:rsidRPr="00222EF7">
        <w:rPr>
          <w:rFonts w:ascii="Times New Roman" w:hAnsi="Times New Roman" w:cs="Times New Roman"/>
          <w:sz w:val="12"/>
          <w:szCs w:val="12"/>
          <w:lang w:val="it-IT"/>
        </w:rPr>
        <w:t xml:space="preserve">Le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nfo</w:t>
      </w:r>
      <w:r w:rsidRPr="00222EF7">
        <w:rPr>
          <w:rFonts w:ascii="Times New Roman" w:hAnsi="Times New Roman" w:cs="Times New Roman"/>
          <w:spacing w:val="-7"/>
          <w:sz w:val="12"/>
          <w:szCs w:val="12"/>
          <w:lang w:val="it-IT"/>
        </w:rPr>
        <w:t>r</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ono e</w:t>
      </w:r>
      <w:r w:rsidRPr="00222EF7">
        <w:rPr>
          <w:rFonts w:ascii="Times New Roman" w:hAnsi="Times New Roman" w:cs="Times New Roman"/>
          <w:spacing w:val="2"/>
          <w:sz w:val="12"/>
          <w:szCs w:val="12"/>
          <w:lang w:val="it-IT"/>
        </w:rPr>
        <w:t>ss</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p</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ate d</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 xml:space="preserve">one </w:t>
      </w: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 xml:space="preserve">, punto </w:t>
      </w: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.1 del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pe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nte a</w:t>
      </w:r>
      <w:r w:rsidRPr="00222EF7">
        <w:rPr>
          <w:rFonts w:ascii="Times New Roman" w:hAnsi="Times New Roman" w:cs="Times New Roman"/>
          <w:spacing w:val="-3"/>
          <w:sz w:val="12"/>
          <w:szCs w:val="12"/>
          <w:lang w:val="it-IT"/>
        </w:rPr>
        <w:t>v</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 xml:space="preserve">o o bando. </w:t>
      </w: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 xml:space="preserve">n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o di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5"/>
          <w:sz w:val="12"/>
          <w:szCs w:val="12"/>
          <w:lang w:val="it-IT"/>
        </w:rPr>
        <w:t>a</w:t>
      </w:r>
      <w:r w:rsidRPr="00222EF7">
        <w:rPr>
          <w:rFonts w:ascii="Times New Roman" w:hAnsi="Times New Roman" w:cs="Times New Roman"/>
          <w:sz w:val="12"/>
          <w:szCs w:val="12"/>
          <w:lang w:val="it-IT"/>
        </w:rPr>
        <w:t>ppa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to</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unto</w:t>
      </w:r>
      <w:r w:rsidRPr="00222EF7">
        <w:rPr>
          <w:rFonts w:ascii="Times New Roman" w:hAnsi="Times New Roman" w:cs="Times New Roman"/>
          <w:spacing w:val="7"/>
          <w:sz w:val="12"/>
          <w:szCs w:val="12"/>
          <w:lang w:val="it-IT"/>
        </w:rPr>
        <w:t xml:space="preserv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nd</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 ge</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li</w:t>
      </w:r>
      <w:r w:rsidRPr="00222EF7">
        <w:rPr>
          <w:rFonts w:ascii="Times New Roman" w:hAnsi="Times New Roman" w:cs="Times New Roman"/>
          <w:sz w:val="12"/>
          <w:szCs w:val="12"/>
          <w:lang w:val="it-IT"/>
        </w:rPr>
        <w:t>tà</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tut</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mm</w:t>
      </w:r>
      <w:r w:rsidRPr="00222EF7">
        <w:rPr>
          <w:rFonts w:ascii="Times New Roman" w:hAnsi="Times New Roman" w:cs="Times New Roman"/>
          <w:spacing w:val="2"/>
          <w:sz w:val="12"/>
          <w:szCs w:val="12"/>
          <w:lang w:val="it-IT"/>
        </w:rPr>
        <w:t>i</w:t>
      </w:r>
      <w:r w:rsidRPr="00222EF7">
        <w:rPr>
          <w:rFonts w:ascii="Times New Roman" w:hAnsi="Times New Roman" w:cs="Times New Roman"/>
          <w:spacing w:val="4"/>
          <w:sz w:val="12"/>
          <w:szCs w:val="12"/>
          <w:lang w:val="it-IT"/>
        </w:rPr>
        <w:t>t</w:t>
      </w:r>
      <w:r w:rsidRPr="00222EF7">
        <w:rPr>
          <w:rFonts w:ascii="Times New Roman" w:hAnsi="Times New Roman" w:cs="Times New Roman"/>
          <w:sz w:val="12"/>
          <w:szCs w:val="12"/>
          <w:lang w:val="it-IT"/>
        </w:rPr>
        <w:t>ten</w:t>
      </w:r>
      <w:r w:rsidRPr="00222EF7">
        <w:rPr>
          <w:rFonts w:ascii="Times New Roman" w:hAnsi="Times New Roman" w:cs="Times New Roman"/>
          <w:spacing w:val="-5"/>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w:t>
      </w:r>
    </w:p>
    <w:p w:rsidR="00703F60" w:rsidRPr="00222EF7" w:rsidRDefault="00703F60" w:rsidP="005169B7">
      <w:pPr>
        <w:kinsoku w:val="0"/>
        <w:overflowPunct w:val="0"/>
        <w:spacing w:before="7" w:line="150" w:lineRule="exact"/>
        <w:rPr>
          <w:rFonts w:ascii="Times New Roman" w:hAnsi="Times New Roman" w:cs="Times New Roman"/>
          <w:sz w:val="15"/>
          <w:szCs w:val="15"/>
          <w:lang w:val="it-IT"/>
        </w:rPr>
      </w:pPr>
    </w:p>
    <w:p w:rsidR="00703F60" w:rsidRPr="00222EF7" w:rsidRDefault="00703F60" w:rsidP="005169B7">
      <w:pPr>
        <w:numPr>
          <w:ilvl w:val="1"/>
          <w:numId w:val="43"/>
        </w:numPr>
        <w:tabs>
          <w:tab w:val="left" w:pos="576"/>
        </w:tabs>
        <w:kinsoku w:val="0"/>
        <w:overflowPunct w:val="0"/>
        <w:autoSpaceDE w:val="0"/>
        <w:autoSpaceDN w:val="0"/>
        <w:adjustRightInd w:val="0"/>
        <w:ind w:left="576"/>
        <w:rPr>
          <w:rFonts w:ascii="Times New Roman" w:hAnsi="Times New Roman" w:cs="Times New Roman"/>
          <w:sz w:val="12"/>
          <w:szCs w:val="12"/>
          <w:lang w:val="it-IT"/>
        </w:rPr>
      </w:pPr>
      <w:r w:rsidRPr="00222EF7">
        <w:rPr>
          <w:rFonts w:ascii="Times New Roman" w:hAnsi="Times New Roman" w:cs="Times New Roman"/>
          <w:sz w:val="12"/>
          <w:szCs w:val="12"/>
          <w:lang w:val="it-IT"/>
        </w:rPr>
        <w:t>Cf</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punti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5"/>
          <w:sz w:val="12"/>
          <w:szCs w:val="12"/>
          <w:lang w:val="it-IT"/>
        </w:rPr>
        <w:t>II</w:t>
      </w:r>
      <w:r w:rsidRPr="00222EF7">
        <w:rPr>
          <w:rFonts w:ascii="Times New Roman" w:hAnsi="Times New Roman" w:cs="Times New Roman"/>
          <w:sz w:val="12"/>
          <w:szCs w:val="12"/>
          <w:lang w:val="it-IT"/>
        </w:rPr>
        <w:t>.1.1. 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I</w:t>
      </w: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.1.3. de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v</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o o bando pe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nente.</w:t>
      </w:r>
    </w:p>
    <w:p w:rsidR="00703F60" w:rsidRPr="00222EF7" w:rsidRDefault="00703F60" w:rsidP="005169B7">
      <w:pPr>
        <w:kinsoku w:val="0"/>
        <w:overflowPunct w:val="0"/>
        <w:spacing w:before="7" w:line="150" w:lineRule="exact"/>
        <w:rPr>
          <w:rFonts w:ascii="Times New Roman" w:hAnsi="Times New Roman" w:cs="Times New Roman"/>
          <w:sz w:val="15"/>
          <w:szCs w:val="15"/>
          <w:lang w:val="it-IT"/>
        </w:rPr>
      </w:pPr>
    </w:p>
    <w:p w:rsidR="00703F60" w:rsidRPr="00222EF7" w:rsidRDefault="00703F60" w:rsidP="005169B7">
      <w:pPr>
        <w:numPr>
          <w:ilvl w:val="0"/>
          <w:numId w:val="42"/>
        </w:numPr>
        <w:tabs>
          <w:tab w:val="left" w:pos="576"/>
        </w:tabs>
        <w:kinsoku w:val="0"/>
        <w:overflowPunct w:val="0"/>
        <w:autoSpaceDE w:val="0"/>
        <w:autoSpaceDN w:val="0"/>
        <w:adjustRightInd w:val="0"/>
        <w:ind w:left="576"/>
        <w:rPr>
          <w:rFonts w:ascii="Times New Roman" w:hAnsi="Times New Roman" w:cs="Times New Roman"/>
          <w:sz w:val="12"/>
          <w:szCs w:val="12"/>
          <w:lang w:val="it-IT"/>
        </w:rPr>
      </w:pPr>
      <w:r w:rsidRPr="00222EF7">
        <w:rPr>
          <w:rFonts w:ascii="Times New Roman" w:hAnsi="Times New Roman" w:cs="Times New Roman"/>
          <w:sz w:val="12"/>
          <w:szCs w:val="12"/>
          <w:lang w:val="it-IT"/>
        </w:rPr>
        <w:t>Cf</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punto I</w:t>
      </w: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.1.1. de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v</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o o bando pe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nente.</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25"/>
        <w:gridCol w:w="4624"/>
        <w:gridCol w:w="4667"/>
        <w:gridCol w:w="44"/>
        <w:gridCol w:w="240"/>
      </w:tblGrid>
      <w:tr w:rsidR="00703F60" w:rsidRPr="00BB7AE7">
        <w:trPr>
          <w:trHeight w:hRule="exact" w:val="855"/>
        </w:trPr>
        <w:tc>
          <w:tcPr>
            <w:tcW w:w="20" w:type="dxa"/>
            <w:tcBorders>
              <w:top w:val="nil"/>
              <w:left w:val="nil"/>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4624"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CUP</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4"/>
                <w:sz w:val="14"/>
                <w:szCs w:val="14"/>
                <w:lang w:val="it-IT"/>
              </w:rPr>
              <w:t>o</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e</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64" w:lineRule="auto"/>
              <w:ind w:left="85" w:right="307"/>
              <w:rPr>
                <w:rFonts w:ascii="Times New Roman" w:hAnsi="Times New Roman" w:cs="Times New Roman"/>
                <w:lang w:val="it-IT"/>
              </w:rPr>
            </w:pPr>
            <w:r w:rsidRPr="00BB7AE7">
              <w:rPr>
                <w:rFonts w:ascii="Times New Roman" w:hAnsi="Times New Roman" w:cs="Times New Roman"/>
                <w:sz w:val="14"/>
                <w:szCs w:val="14"/>
                <w:lang w:val="it-IT"/>
              </w:rPr>
              <w:t>Co</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oge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4"/>
                <w:sz w:val="14"/>
                <w:szCs w:val="14"/>
                <w:lang w:val="it-IT"/>
              </w:rPr>
              <w:t>o</w:t>
            </w:r>
            <w:r w:rsidRPr="00BB7AE7">
              <w:rPr>
                <w:rFonts w:ascii="Times New Roman" w:hAnsi="Times New Roman" w:cs="Times New Roman"/>
                <w:spacing w:val="-3"/>
                <w:sz w:val="14"/>
                <w:szCs w:val="14"/>
                <w:lang w:val="it-IT"/>
              </w:rPr>
              <w:t>v</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ap</w:t>
            </w:r>
            <w:r w:rsidRPr="00BB7AE7">
              <w:rPr>
                <w:rFonts w:ascii="Times New Roman" w:hAnsi="Times New Roman" w:cs="Times New Roman"/>
                <w:spacing w:val="4"/>
                <w:sz w:val="14"/>
                <w:szCs w:val="14"/>
                <w:lang w:val="it-IT"/>
              </w:rPr>
              <w:t>p</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nan</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na</w:t>
            </w:r>
            <w:r w:rsidRPr="00BB7AE7">
              <w:rPr>
                <w:rFonts w:ascii="Times New Roman" w:hAnsi="Times New Roman" w:cs="Times New Roman"/>
                <w:spacing w:val="4"/>
                <w:sz w:val="14"/>
                <w:szCs w:val="14"/>
                <w:lang w:val="it-IT"/>
              </w:rPr>
              <w:t>n</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f</w:t>
            </w:r>
            <w:r w:rsidRPr="00BB7AE7">
              <w:rPr>
                <w:rFonts w:ascii="Times New Roman" w:hAnsi="Times New Roman" w:cs="Times New Roman"/>
                <w:spacing w:val="4"/>
                <w:sz w:val="14"/>
                <w:szCs w:val="14"/>
                <w:lang w:val="it-IT"/>
              </w:rPr>
              <w:t>o</w:t>
            </w:r>
            <w:r w:rsidRPr="00BB7AE7">
              <w:rPr>
                <w:rFonts w:ascii="Times New Roman" w:hAnsi="Times New Roman" w:cs="Times New Roman"/>
                <w:spacing w:val="-1"/>
                <w:sz w:val="14"/>
                <w:szCs w:val="14"/>
                <w:lang w:val="it-IT"/>
              </w:rPr>
              <w:t>nd</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eu</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p>
        </w:tc>
        <w:tc>
          <w:tcPr>
            <w:tcW w:w="4667"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36"/>
                <w:sz w:val="14"/>
                <w:szCs w:val="14"/>
                <w:lang w:val="it-IT"/>
              </w:rPr>
              <w:t xml:space="preserve"> </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36"/>
                <w:sz w:val="14"/>
                <w:szCs w:val="14"/>
                <w:lang w:val="it-IT"/>
              </w:rPr>
              <w:t xml:space="preserve"> </w:t>
            </w:r>
            <w:r w:rsidRPr="00BB7AE7">
              <w:rPr>
                <w:rFonts w:ascii="Times New Roman" w:hAnsi="Times New Roman" w:cs="Times New Roman"/>
                <w:sz w:val="14"/>
                <w:szCs w:val="14"/>
                <w:lang w:val="it-IT"/>
              </w:rPr>
              <w:t>]</w:t>
            </w:r>
          </w:p>
        </w:tc>
        <w:tc>
          <w:tcPr>
            <w:tcW w:w="284" w:type="dxa"/>
            <w:gridSpan w:val="2"/>
            <w:tcBorders>
              <w:top w:val="nil"/>
              <w:left w:val="single" w:sz="4" w:space="0" w:color="000009"/>
              <w:bottom w:val="single" w:sz="4" w:space="0" w:color="000009"/>
              <w:right w:val="nil"/>
            </w:tcBorders>
          </w:tcPr>
          <w:p w:rsidR="00703F60" w:rsidRPr="00BB7AE7" w:rsidRDefault="00703F60" w:rsidP="00CF2FC7">
            <w:pPr>
              <w:rPr>
                <w:rFonts w:ascii="Times New Roman" w:hAnsi="Times New Roman" w:cs="Times New Roman"/>
                <w:lang w:val="it-IT"/>
              </w:rPr>
            </w:pPr>
          </w:p>
        </w:tc>
      </w:tr>
      <w:tr w:rsidR="00703F60" w:rsidRPr="00BB7AE7">
        <w:trPr>
          <w:gridAfter w:val="1"/>
          <w:wAfter w:w="240" w:type="dxa"/>
          <w:trHeight w:hRule="exact" w:val="230"/>
        </w:trPr>
        <w:tc>
          <w:tcPr>
            <w:tcW w:w="9355" w:type="dxa"/>
            <w:gridSpan w:val="4"/>
            <w:tcBorders>
              <w:top w:val="single" w:sz="4" w:space="0" w:color="000009"/>
              <w:left w:val="single" w:sz="4" w:space="0" w:color="000009"/>
              <w:bottom w:val="single" w:sz="4" w:space="0" w:color="000009"/>
              <w:right w:val="single" w:sz="4" w:space="0" w:color="000009"/>
            </w:tcBorders>
            <w:shd w:val="clear" w:color="auto" w:fill="BEBEBE"/>
          </w:tcPr>
          <w:p w:rsidR="00703F60" w:rsidRPr="00BB7AE7" w:rsidRDefault="00703F60" w:rsidP="00CF2FC7">
            <w:pPr>
              <w:pStyle w:val="TableParagraph"/>
              <w:kinsoku w:val="0"/>
              <w:overflowPunct w:val="0"/>
              <w:spacing w:before="21"/>
              <w:ind w:left="104"/>
              <w:rPr>
                <w:rFonts w:ascii="Times New Roman" w:hAnsi="Times New Roman" w:cs="Times New Roman"/>
                <w:lang w:val="it-IT"/>
              </w:rPr>
            </w:pPr>
            <w:r w:rsidRPr="00BB7AE7">
              <w:rPr>
                <w:rFonts w:ascii="Times New Roman" w:hAnsi="Times New Roman" w:cs="Times New Roman"/>
                <w:b/>
                <w:bCs/>
                <w:spacing w:val="1"/>
                <w:sz w:val="14"/>
                <w:szCs w:val="14"/>
                <w:lang w:val="it-IT"/>
              </w:rPr>
              <w:t>Tutt</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i</w:t>
            </w:r>
            <w:r w:rsidRPr="00BB7AE7">
              <w:rPr>
                <w:rFonts w:ascii="Times New Roman" w:hAnsi="Times New Roman" w:cs="Times New Roman"/>
                <w:b/>
                <w:bCs/>
                <w:spacing w:val="1"/>
                <w:sz w:val="14"/>
                <w:szCs w:val="14"/>
                <w:lang w:val="it-IT"/>
              </w:rPr>
              <w:t>nfo</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in</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tutt</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se</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spacing w:val="2"/>
                <w:sz w:val="14"/>
                <w:szCs w:val="14"/>
                <w:lang w:val="it-IT"/>
              </w:rPr>
              <w:t>G</w:t>
            </w:r>
            <w:r w:rsidRPr="00BB7AE7">
              <w:rPr>
                <w:rFonts w:ascii="Times New Roman" w:hAnsi="Times New Roman" w:cs="Times New Roman"/>
                <w:b/>
                <w:bCs/>
                <w:sz w:val="14"/>
                <w:szCs w:val="14"/>
                <w:lang w:val="it-IT"/>
              </w:rPr>
              <w:t>UE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4"/>
                <w:sz w:val="14"/>
                <w:szCs w:val="14"/>
                <w:lang w:val="it-IT"/>
              </w:rPr>
              <w:t>v</w:t>
            </w:r>
            <w:r w:rsidRPr="00BB7AE7">
              <w:rPr>
                <w:rFonts w:ascii="Times New Roman" w:hAnsi="Times New Roman" w:cs="Times New Roman"/>
                <w:b/>
                <w:bCs/>
                <w:spacing w:val="1"/>
                <w:sz w:val="14"/>
                <w:szCs w:val="14"/>
                <w:lang w:val="it-IT"/>
              </w:rPr>
              <w:t>on</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esse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i</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4"/>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w:t>
            </w:r>
            <w:r w:rsidRPr="00BB7AE7">
              <w:rPr>
                <w:rFonts w:ascii="Times New Roman" w:hAnsi="Times New Roman" w:cs="Times New Roman"/>
                <w:b/>
                <w:bCs/>
                <w:spacing w:val="1"/>
                <w:sz w:val="14"/>
                <w:szCs w:val="14"/>
                <w:lang w:val="it-IT"/>
              </w:rPr>
              <w:t>op</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to</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3"/>
                <w:sz w:val="14"/>
                <w:szCs w:val="14"/>
                <w:lang w:val="it-IT"/>
              </w:rPr>
              <w:t>e</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ono</w:t>
            </w:r>
            <w:r w:rsidRPr="00BB7AE7">
              <w:rPr>
                <w:rFonts w:ascii="Times New Roman" w:hAnsi="Times New Roman" w:cs="Times New Roman"/>
                <w:b/>
                <w:bCs/>
                <w:sz w:val="14"/>
                <w:szCs w:val="14"/>
                <w:lang w:val="it-IT"/>
              </w:rPr>
              <w:t>mi</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z w:val="14"/>
                <w:szCs w:val="14"/>
                <w:lang w:val="it-IT"/>
              </w:rPr>
              <w:t>o</w:t>
            </w:r>
          </w:p>
        </w:tc>
      </w:tr>
    </w:tbl>
    <w:p w:rsidR="00703F60" w:rsidRPr="00222EF7" w:rsidRDefault="00703F60" w:rsidP="005169B7">
      <w:pPr>
        <w:kinsoku w:val="0"/>
        <w:overflowPunct w:val="0"/>
        <w:spacing w:before="6" w:line="150" w:lineRule="exact"/>
        <w:rPr>
          <w:rFonts w:ascii="Times New Roman" w:hAnsi="Times New Roman" w:cs="Times New Roman"/>
          <w:sz w:val="15"/>
          <w:szCs w:val="15"/>
          <w:lang w:val="it-IT"/>
        </w:rPr>
      </w:pPr>
    </w:p>
    <w:p w:rsidR="00703F60" w:rsidRPr="00222EF7" w:rsidRDefault="00703F60">
      <w:pPr>
        <w:rPr>
          <w:rFonts w:ascii="Times New Roman" w:hAnsi="Times New Roman" w:cs="Times New Roman"/>
          <w:b/>
          <w:bCs/>
          <w:color w:val="000009"/>
          <w:spacing w:val="-11"/>
          <w:sz w:val="16"/>
          <w:szCs w:val="16"/>
          <w:lang w:val="it-IT"/>
        </w:rPr>
      </w:pPr>
      <w:r w:rsidRPr="00222EF7">
        <w:rPr>
          <w:rFonts w:ascii="Times New Roman" w:hAnsi="Times New Roman" w:cs="Times New Roman"/>
          <w:b/>
          <w:bCs/>
          <w:color w:val="000009"/>
          <w:spacing w:val="-11"/>
          <w:sz w:val="16"/>
          <w:szCs w:val="16"/>
          <w:lang w:val="it-IT"/>
        </w:rPr>
        <w:br w:type="page"/>
      </w:r>
    </w:p>
    <w:p w:rsidR="00703F60" w:rsidRPr="00222EF7" w:rsidRDefault="00703F60" w:rsidP="005169B7">
      <w:pPr>
        <w:kinsoku w:val="0"/>
        <w:overflowPunct w:val="0"/>
        <w:ind w:right="17"/>
        <w:jc w:val="center"/>
        <w:rPr>
          <w:rFonts w:ascii="Times New Roman" w:hAnsi="Times New Roman" w:cs="Times New Roman"/>
          <w:color w:val="000000"/>
          <w:sz w:val="16"/>
          <w:szCs w:val="16"/>
          <w:lang w:val="it-IT"/>
        </w:rPr>
      </w:pPr>
      <w:r w:rsidRPr="00222EF7">
        <w:rPr>
          <w:rFonts w:ascii="Times New Roman" w:hAnsi="Times New Roman" w:cs="Times New Roman"/>
          <w:b/>
          <w:bCs/>
          <w:color w:val="000009"/>
          <w:spacing w:val="-11"/>
          <w:sz w:val="16"/>
          <w:szCs w:val="16"/>
          <w:lang w:val="it-IT"/>
        </w:rPr>
        <w:t>P</w:t>
      </w:r>
      <w:r w:rsidRPr="00222EF7">
        <w:rPr>
          <w:rFonts w:ascii="Times New Roman" w:hAnsi="Times New Roman" w:cs="Times New Roman"/>
          <w:b/>
          <w:bCs/>
          <w:color w:val="000009"/>
          <w:spacing w:val="-5"/>
          <w:sz w:val="16"/>
          <w:szCs w:val="16"/>
          <w:lang w:val="it-IT"/>
        </w:rPr>
        <w:t>A</w:t>
      </w:r>
      <w:r w:rsidRPr="00222EF7">
        <w:rPr>
          <w:rFonts w:ascii="Times New Roman" w:hAnsi="Times New Roman" w:cs="Times New Roman"/>
          <w:b/>
          <w:bCs/>
          <w:color w:val="000009"/>
          <w:sz w:val="16"/>
          <w:szCs w:val="16"/>
          <w:lang w:val="it-IT"/>
        </w:rPr>
        <w:t>R</w:t>
      </w:r>
      <w:r w:rsidRPr="00222EF7">
        <w:rPr>
          <w:rFonts w:ascii="Times New Roman" w:hAnsi="Times New Roman" w:cs="Times New Roman"/>
          <w:b/>
          <w:bCs/>
          <w:color w:val="000009"/>
          <w:spacing w:val="3"/>
          <w:sz w:val="16"/>
          <w:szCs w:val="16"/>
          <w:lang w:val="it-IT"/>
        </w:rPr>
        <w:t>T</w:t>
      </w:r>
      <w:r w:rsidRPr="00222EF7">
        <w:rPr>
          <w:rFonts w:ascii="Times New Roman" w:hAnsi="Times New Roman" w:cs="Times New Roman"/>
          <w:b/>
          <w:bCs/>
          <w:color w:val="000009"/>
          <w:sz w:val="16"/>
          <w:szCs w:val="16"/>
          <w:lang w:val="it-IT"/>
        </w:rPr>
        <w:t>E</w:t>
      </w:r>
      <w:r w:rsidRPr="00222EF7">
        <w:rPr>
          <w:rFonts w:ascii="Times New Roman" w:hAnsi="Times New Roman" w:cs="Times New Roman"/>
          <w:b/>
          <w:bCs/>
          <w:color w:val="000009"/>
          <w:spacing w:val="-11"/>
          <w:sz w:val="16"/>
          <w:szCs w:val="16"/>
          <w:lang w:val="it-IT"/>
        </w:rPr>
        <w:t xml:space="preserve"> </w:t>
      </w:r>
      <w:r w:rsidRPr="00222EF7">
        <w:rPr>
          <w:rFonts w:ascii="Times New Roman" w:hAnsi="Times New Roman" w:cs="Times New Roman"/>
          <w:b/>
          <w:bCs/>
          <w:color w:val="000009"/>
          <w:spacing w:val="-1"/>
          <w:sz w:val="16"/>
          <w:szCs w:val="16"/>
          <w:lang w:val="it-IT"/>
        </w:rPr>
        <w:t>II</w:t>
      </w:r>
      <w:r w:rsidRPr="00222EF7">
        <w:rPr>
          <w:rFonts w:ascii="Times New Roman" w:hAnsi="Times New Roman" w:cs="Times New Roman"/>
          <w:b/>
          <w:bCs/>
          <w:color w:val="000009"/>
          <w:sz w:val="16"/>
          <w:szCs w:val="16"/>
          <w:lang w:val="it-IT"/>
        </w:rPr>
        <w:t>:</w:t>
      </w:r>
      <w:r w:rsidRPr="00222EF7">
        <w:rPr>
          <w:rFonts w:ascii="Times New Roman" w:hAnsi="Times New Roman" w:cs="Times New Roman"/>
          <w:b/>
          <w:bCs/>
          <w:color w:val="000009"/>
          <w:spacing w:val="-6"/>
          <w:sz w:val="16"/>
          <w:szCs w:val="16"/>
          <w:lang w:val="it-IT"/>
        </w:rPr>
        <w:t xml:space="preserve"> </w:t>
      </w:r>
      <w:r w:rsidRPr="00222EF7">
        <w:rPr>
          <w:rFonts w:ascii="Times New Roman" w:hAnsi="Times New Roman" w:cs="Times New Roman"/>
          <w:b/>
          <w:bCs/>
          <w:color w:val="000009"/>
          <w:spacing w:val="3"/>
          <w:sz w:val="16"/>
          <w:szCs w:val="16"/>
          <w:lang w:val="it-IT"/>
        </w:rPr>
        <w:t>I</w:t>
      </w:r>
      <w:r w:rsidRPr="00222EF7">
        <w:rPr>
          <w:rFonts w:ascii="Times New Roman" w:hAnsi="Times New Roman" w:cs="Times New Roman"/>
          <w:b/>
          <w:bCs/>
          <w:color w:val="000009"/>
          <w:spacing w:val="-5"/>
          <w:sz w:val="16"/>
          <w:szCs w:val="16"/>
          <w:lang w:val="it-IT"/>
        </w:rPr>
        <w:t>N</w:t>
      </w:r>
      <w:r w:rsidRPr="00222EF7">
        <w:rPr>
          <w:rFonts w:ascii="Times New Roman" w:hAnsi="Times New Roman" w:cs="Times New Roman"/>
          <w:b/>
          <w:bCs/>
          <w:color w:val="000009"/>
          <w:spacing w:val="3"/>
          <w:sz w:val="16"/>
          <w:szCs w:val="16"/>
          <w:lang w:val="it-IT"/>
        </w:rPr>
        <w:t>F</w:t>
      </w:r>
      <w:r w:rsidRPr="00222EF7">
        <w:rPr>
          <w:rFonts w:ascii="Times New Roman" w:hAnsi="Times New Roman" w:cs="Times New Roman"/>
          <w:b/>
          <w:bCs/>
          <w:color w:val="000009"/>
          <w:spacing w:val="-5"/>
          <w:sz w:val="16"/>
          <w:szCs w:val="16"/>
          <w:lang w:val="it-IT"/>
        </w:rPr>
        <w:t>O</w:t>
      </w:r>
      <w:r w:rsidRPr="00222EF7">
        <w:rPr>
          <w:rFonts w:ascii="Times New Roman" w:hAnsi="Times New Roman" w:cs="Times New Roman"/>
          <w:b/>
          <w:bCs/>
          <w:color w:val="000009"/>
          <w:sz w:val="16"/>
          <w:szCs w:val="16"/>
          <w:lang w:val="it-IT"/>
        </w:rPr>
        <w:t>R</w:t>
      </w:r>
      <w:r w:rsidRPr="00222EF7">
        <w:rPr>
          <w:rFonts w:ascii="Times New Roman" w:hAnsi="Times New Roman" w:cs="Times New Roman"/>
          <w:b/>
          <w:bCs/>
          <w:color w:val="000009"/>
          <w:spacing w:val="7"/>
          <w:sz w:val="16"/>
          <w:szCs w:val="16"/>
          <w:lang w:val="it-IT"/>
        </w:rPr>
        <w:t>M</w:t>
      </w:r>
      <w:r w:rsidRPr="00222EF7">
        <w:rPr>
          <w:rFonts w:ascii="Times New Roman" w:hAnsi="Times New Roman" w:cs="Times New Roman"/>
          <w:b/>
          <w:bCs/>
          <w:color w:val="000009"/>
          <w:spacing w:val="-5"/>
          <w:sz w:val="16"/>
          <w:szCs w:val="16"/>
          <w:lang w:val="it-IT"/>
        </w:rPr>
        <w:t>A</w:t>
      </w:r>
      <w:r w:rsidRPr="00222EF7">
        <w:rPr>
          <w:rFonts w:ascii="Times New Roman" w:hAnsi="Times New Roman" w:cs="Times New Roman"/>
          <w:b/>
          <w:bCs/>
          <w:color w:val="000009"/>
          <w:spacing w:val="8"/>
          <w:sz w:val="16"/>
          <w:szCs w:val="16"/>
          <w:lang w:val="it-IT"/>
        </w:rPr>
        <w:t>Z</w:t>
      </w:r>
      <w:r w:rsidRPr="00222EF7">
        <w:rPr>
          <w:rFonts w:ascii="Times New Roman" w:hAnsi="Times New Roman" w:cs="Times New Roman"/>
          <w:b/>
          <w:bCs/>
          <w:color w:val="000009"/>
          <w:spacing w:val="-1"/>
          <w:sz w:val="16"/>
          <w:szCs w:val="16"/>
          <w:lang w:val="it-IT"/>
        </w:rPr>
        <w:t>I</w:t>
      </w:r>
      <w:r w:rsidRPr="00222EF7">
        <w:rPr>
          <w:rFonts w:ascii="Times New Roman" w:hAnsi="Times New Roman" w:cs="Times New Roman"/>
          <w:b/>
          <w:bCs/>
          <w:color w:val="000009"/>
          <w:spacing w:val="3"/>
          <w:sz w:val="16"/>
          <w:szCs w:val="16"/>
          <w:lang w:val="it-IT"/>
        </w:rPr>
        <w:t>O</w:t>
      </w:r>
      <w:r w:rsidRPr="00222EF7">
        <w:rPr>
          <w:rFonts w:ascii="Times New Roman" w:hAnsi="Times New Roman" w:cs="Times New Roman"/>
          <w:b/>
          <w:bCs/>
          <w:color w:val="000009"/>
          <w:spacing w:val="-5"/>
          <w:sz w:val="16"/>
          <w:szCs w:val="16"/>
          <w:lang w:val="it-IT"/>
        </w:rPr>
        <w:t>N</w:t>
      </w:r>
      <w:r w:rsidRPr="00222EF7">
        <w:rPr>
          <w:rFonts w:ascii="Times New Roman" w:hAnsi="Times New Roman" w:cs="Times New Roman"/>
          <w:b/>
          <w:bCs/>
          <w:color w:val="000009"/>
          <w:sz w:val="16"/>
          <w:szCs w:val="16"/>
          <w:lang w:val="it-IT"/>
        </w:rPr>
        <w:t>I</w:t>
      </w:r>
      <w:r w:rsidRPr="00222EF7">
        <w:rPr>
          <w:rFonts w:ascii="Times New Roman" w:hAnsi="Times New Roman" w:cs="Times New Roman"/>
          <w:b/>
          <w:bCs/>
          <w:color w:val="000009"/>
          <w:spacing w:val="-11"/>
          <w:sz w:val="16"/>
          <w:szCs w:val="16"/>
          <w:lang w:val="it-IT"/>
        </w:rPr>
        <w:t xml:space="preserve"> </w:t>
      </w:r>
      <w:r w:rsidRPr="00222EF7">
        <w:rPr>
          <w:rFonts w:ascii="Times New Roman" w:hAnsi="Times New Roman" w:cs="Times New Roman"/>
          <w:b/>
          <w:bCs/>
          <w:color w:val="000009"/>
          <w:spacing w:val="4"/>
          <w:sz w:val="16"/>
          <w:szCs w:val="16"/>
          <w:lang w:val="it-IT"/>
        </w:rPr>
        <w:t>S</w:t>
      </w:r>
      <w:r w:rsidRPr="00222EF7">
        <w:rPr>
          <w:rFonts w:ascii="Times New Roman" w:hAnsi="Times New Roman" w:cs="Times New Roman"/>
          <w:b/>
          <w:bCs/>
          <w:color w:val="000009"/>
          <w:sz w:val="16"/>
          <w:szCs w:val="16"/>
          <w:lang w:val="it-IT"/>
        </w:rPr>
        <w:t>U</w:t>
      </w:r>
      <w:r w:rsidRPr="00222EF7">
        <w:rPr>
          <w:rFonts w:ascii="Times New Roman" w:hAnsi="Times New Roman" w:cs="Times New Roman"/>
          <w:b/>
          <w:bCs/>
          <w:color w:val="000009"/>
          <w:spacing w:val="-1"/>
          <w:sz w:val="16"/>
          <w:szCs w:val="16"/>
          <w:lang w:val="it-IT"/>
        </w:rPr>
        <w:t>LL</w:t>
      </w:r>
      <w:r w:rsidRPr="00222EF7">
        <w:rPr>
          <w:rFonts w:ascii="Times New Roman" w:hAnsi="Times New Roman" w:cs="Times New Roman"/>
          <w:b/>
          <w:bCs/>
          <w:color w:val="000009"/>
          <w:spacing w:val="5"/>
          <w:sz w:val="16"/>
          <w:szCs w:val="16"/>
          <w:lang w:val="it-IT"/>
        </w:rPr>
        <w:t>'</w:t>
      </w:r>
      <w:r w:rsidRPr="00222EF7">
        <w:rPr>
          <w:rFonts w:ascii="Times New Roman" w:hAnsi="Times New Roman" w:cs="Times New Roman"/>
          <w:b/>
          <w:bCs/>
          <w:color w:val="000009"/>
          <w:spacing w:val="1"/>
          <w:sz w:val="16"/>
          <w:szCs w:val="16"/>
          <w:lang w:val="it-IT"/>
        </w:rPr>
        <w:t>O</w:t>
      </w:r>
      <w:r w:rsidRPr="00222EF7">
        <w:rPr>
          <w:rFonts w:ascii="Times New Roman" w:hAnsi="Times New Roman" w:cs="Times New Roman"/>
          <w:b/>
          <w:bCs/>
          <w:color w:val="000009"/>
          <w:sz w:val="16"/>
          <w:szCs w:val="16"/>
          <w:lang w:val="it-IT"/>
        </w:rPr>
        <w:t>PER</w:t>
      </w:r>
      <w:r w:rsidRPr="00222EF7">
        <w:rPr>
          <w:rFonts w:ascii="Times New Roman" w:hAnsi="Times New Roman" w:cs="Times New Roman"/>
          <w:b/>
          <w:bCs/>
          <w:color w:val="000009"/>
          <w:spacing w:val="-15"/>
          <w:sz w:val="16"/>
          <w:szCs w:val="16"/>
          <w:lang w:val="it-IT"/>
        </w:rPr>
        <w:t>A</w:t>
      </w:r>
      <w:r w:rsidRPr="00222EF7">
        <w:rPr>
          <w:rFonts w:ascii="Times New Roman" w:hAnsi="Times New Roman" w:cs="Times New Roman"/>
          <w:b/>
          <w:bCs/>
          <w:color w:val="000009"/>
          <w:spacing w:val="3"/>
          <w:sz w:val="16"/>
          <w:szCs w:val="16"/>
          <w:lang w:val="it-IT"/>
        </w:rPr>
        <w:t>T</w:t>
      </w:r>
      <w:r w:rsidRPr="00222EF7">
        <w:rPr>
          <w:rFonts w:ascii="Times New Roman" w:hAnsi="Times New Roman" w:cs="Times New Roman"/>
          <w:b/>
          <w:bCs/>
          <w:color w:val="000009"/>
          <w:spacing w:val="-5"/>
          <w:sz w:val="16"/>
          <w:szCs w:val="16"/>
          <w:lang w:val="it-IT"/>
        </w:rPr>
        <w:t>O</w:t>
      </w:r>
      <w:r w:rsidRPr="00222EF7">
        <w:rPr>
          <w:rFonts w:ascii="Times New Roman" w:hAnsi="Times New Roman" w:cs="Times New Roman"/>
          <w:b/>
          <w:bCs/>
          <w:color w:val="000009"/>
          <w:sz w:val="16"/>
          <w:szCs w:val="16"/>
          <w:lang w:val="it-IT"/>
        </w:rPr>
        <w:t>RE</w:t>
      </w:r>
      <w:r w:rsidRPr="00222EF7">
        <w:rPr>
          <w:rFonts w:ascii="Times New Roman" w:hAnsi="Times New Roman" w:cs="Times New Roman"/>
          <w:b/>
          <w:bCs/>
          <w:color w:val="000009"/>
          <w:spacing w:val="-6"/>
          <w:sz w:val="16"/>
          <w:szCs w:val="16"/>
          <w:lang w:val="it-IT"/>
        </w:rPr>
        <w:t xml:space="preserve"> </w:t>
      </w:r>
      <w:r w:rsidRPr="00222EF7">
        <w:rPr>
          <w:rFonts w:ascii="Times New Roman" w:hAnsi="Times New Roman" w:cs="Times New Roman"/>
          <w:b/>
          <w:bCs/>
          <w:color w:val="000009"/>
          <w:sz w:val="16"/>
          <w:szCs w:val="16"/>
          <w:lang w:val="it-IT"/>
        </w:rPr>
        <w:t>E</w:t>
      </w:r>
      <w:r w:rsidRPr="00222EF7">
        <w:rPr>
          <w:rFonts w:ascii="Times New Roman" w:hAnsi="Times New Roman" w:cs="Times New Roman"/>
          <w:b/>
          <w:bCs/>
          <w:color w:val="000009"/>
          <w:spacing w:val="7"/>
          <w:sz w:val="16"/>
          <w:szCs w:val="16"/>
          <w:lang w:val="it-IT"/>
        </w:rPr>
        <w:t>C</w:t>
      </w:r>
      <w:r w:rsidRPr="00222EF7">
        <w:rPr>
          <w:rFonts w:ascii="Times New Roman" w:hAnsi="Times New Roman" w:cs="Times New Roman"/>
          <w:b/>
          <w:bCs/>
          <w:color w:val="000009"/>
          <w:spacing w:val="1"/>
          <w:sz w:val="16"/>
          <w:szCs w:val="16"/>
          <w:lang w:val="it-IT"/>
        </w:rPr>
        <w:t>O</w:t>
      </w:r>
      <w:r w:rsidRPr="00222EF7">
        <w:rPr>
          <w:rFonts w:ascii="Times New Roman" w:hAnsi="Times New Roman" w:cs="Times New Roman"/>
          <w:b/>
          <w:bCs/>
          <w:color w:val="000009"/>
          <w:sz w:val="16"/>
          <w:szCs w:val="16"/>
          <w:lang w:val="it-IT"/>
        </w:rPr>
        <w:t>N</w:t>
      </w:r>
      <w:r w:rsidRPr="00222EF7">
        <w:rPr>
          <w:rFonts w:ascii="Times New Roman" w:hAnsi="Times New Roman" w:cs="Times New Roman"/>
          <w:b/>
          <w:bCs/>
          <w:color w:val="000009"/>
          <w:spacing w:val="-5"/>
          <w:sz w:val="16"/>
          <w:szCs w:val="16"/>
          <w:lang w:val="it-IT"/>
        </w:rPr>
        <w:t>O</w:t>
      </w:r>
      <w:r w:rsidRPr="00222EF7">
        <w:rPr>
          <w:rFonts w:ascii="Times New Roman" w:hAnsi="Times New Roman" w:cs="Times New Roman"/>
          <w:b/>
          <w:bCs/>
          <w:color w:val="000009"/>
          <w:spacing w:val="7"/>
          <w:sz w:val="16"/>
          <w:szCs w:val="16"/>
          <w:lang w:val="it-IT"/>
        </w:rPr>
        <w:t>M</w:t>
      </w:r>
      <w:r w:rsidRPr="00222EF7">
        <w:rPr>
          <w:rFonts w:ascii="Times New Roman" w:hAnsi="Times New Roman" w:cs="Times New Roman"/>
          <w:b/>
          <w:bCs/>
          <w:color w:val="000009"/>
          <w:spacing w:val="-1"/>
          <w:sz w:val="16"/>
          <w:szCs w:val="16"/>
          <w:lang w:val="it-IT"/>
        </w:rPr>
        <w:t>I</w:t>
      </w:r>
      <w:r w:rsidRPr="00222EF7">
        <w:rPr>
          <w:rFonts w:ascii="Times New Roman" w:hAnsi="Times New Roman" w:cs="Times New Roman"/>
          <w:b/>
          <w:bCs/>
          <w:color w:val="000009"/>
          <w:sz w:val="16"/>
          <w:szCs w:val="16"/>
          <w:lang w:val="it-IT"/>
        </w:rPr>
        <w:t>CO</w:t>
      </w:r>
    </w:p>
    <w:p w:rsidR="00703F60" w:rsidRPr="00222EF7" w:rsidRDefault="00703F60" w:rsidP="005169B7">
      <w:pPr>
        <w:kinsoku w:val="0"/>
        <w:overflowPunct w:val="0"/>
        <w:spacing w:before="8" w:line="150" w:lineRule="exact"/>
        <w:rPr>
          <w:rFonts w:ascii="Times New Roman" w:hAnsi="Times New Roman" w:cs="Times New Roman"/>
          <w:sz w:val="15"/>
          <w:szCs w:val="15"/>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ind w:right="29"/>
        <w:jc w:val="center"/>
        <w:rPr>
          <w:rFonts w:ascii="Times New Roman" w:hAnsi="Times New Roman" w:cs="Times New Roman"/>
          <w:color w:val="000000"/>
          <w:sz w:val="16"/>
          <w:szCs w:val="16"/>
          <w:lang w:val="it-IT"/>
        </w:rPr>
      </w:pPr>
      <w:r w:rsidRPr="00222EF7">
        <w:rPr>
          <w:rFonts w:ascii="Times New Roman" w:hAnsi="Times New Roman" w:cs="Times New Roman"/>
          <w:color w:val="000009"/>
          <w:sz w:val="16"/>
          <w:szCs w:val="16"/>
          <w:lang w:val="it-IT"/>
        </w:rPr>
        <w:t>A:</w:t>
      </w:r>
      <w:r w:rsidRPr="00222EF7">
        <w:rPr>
          <w:rFonts w:ascii="Times New Roman" w:hAnsi="Times New Roman" w:cs="Times New Roman"/>
          <w:color w:val="000009"/>
          <w:spacing w:val="-15"/>
          <w:sz w:val="16"/>
          <w:szCs w:val="16"/>
          <w:lang w:val="it-IT"/>
        </w:rPr>
        <w:t xml:space="preserve"> </w:t>
      </w:r>
      <w:r w:rsidRPr="00222EF7">
        <w:rPr>
          <w:rFonts w:ascii="Times New Roman" w:hAnsi="Times New Roman" w:cs="Times New Roman"/>
          <w:color w:val="000009"/>
          <w:spacing w:val="-1"/>
          <w:sz w:val="16"/>
          <w:szCs w:val="16"/>
          <w:lang w:val="it-IT"/>
        </w:rPr>
        <w:t>I</w:t>
      </w:r>
      <w:r w:rsidRPr="00222EF7">
        <w:rPr>
          <w:rFonts w:ascii="Times New Roman" w:hAnsi="Times New Roman" w:cs="Times New Roman"/>
          <w:color w:val="000009"/>
          <w:sz w:val="16"/>
          <w:szCs w:val="16"/>
          <w:lang w:val="it-IT"/>
        </w:rPr>
        <w:t>N</w:t>
      </w:r>
      <w:r w:rsidRPr="00222EF7">
        <w:rPr>
          <w:rFonts w:ascii="Times New Roman" w:hAnsi="Times New Roman" w:cs="Times New Roman"/>
          <w:color w:val="000009"/>
          <w:spacing w:val="-1"/>
          <w:sz w:val="16"/>
          <w:szCs w:val="16"/>
          <w:lang w:val="it-IT"/>
        </w:rPr>
        <w:t>F</w:t>
      </w:r>
      <w:r w:rsidRPr="00222EF7">
        <w:rPr>
          <w:rFonts w:ascii="Times New Roman" w:hAnsi="Times New Roman" w:cs="Times New Roman"/>
          <w:color w:val="000009"/>
          <w:spacing w:val="1"/>
          <w:sz w:val="16"/>
          <w:szCs w:val="16"/>
          <w:lang w:val="it-IT"/>
        </w:rPr>
        <w:t>O</w:t>
      </w:r>
      <w:r w:rsidRPr="00222EF7">
        <w:rPr>
          <w:rFonts w:ascii="Times New Roman" w:hAnsi="Times New Roman" w:cs="Times New Roman"/>
          <w:color w:val="000009"/>
          <w:spacing w:val="5"/>
          <w:sz w:val="16"/>
          <w:szCs w:val="16"/>
          <w:lang w:val="it-IT"/>
        </w:rPr>
        <w:t>R</w:t>
      </w:r>
      <w:r w:rsidRPr="00222EF7">
        <w:rPr>
          <w:rFonts w:ascii="Times New Roman" w:hAnsi="Times New Roman" w:cs="Times New Roman"/>
          <w:color w:val="000009"/>
          <w:spacing w:val="-3"/>
          <w:sz w:val="16"/>
          <w:szCs w:val="16"/>
          <w:lang w:val="it-IT"/>
        </w:rPr>
        <w:t>M</w:t>
      </w:r>
      <w:r w:rsidRPr="00222EF7">
        <w:rPr>
          <w:rFonts w:ascii="Times New Roman" w:hAnsi="Times New Roman" w:cs="Times New Roman"/>
          <w:color w:val="000009"/>
          <w:spacing w:val="4"/>
          <w:sz w:val="16"/>
          <w:szCs w:val="16"/>
          <w:lang w:val="it-IT"/>
        </w:rPr>
        <w:t>A</w:t>
      </w:r>
      <w:r w:rsidRPr="00222EF7">
        <w:rPr>
          <w:rFonts w:ascii="Times New Roman" w:hAnsi="Times New Roman" w:cs="Times New Roman"/>
          <w:color w:val="000009"/>
          <w:spacing w:val="-1"/>
          <w:sz w:val="16"/>
          <w:szCs w:val="16"/>
          <w:lang w:val="it-IT"/>
        </w:rPr>
        <w:t>ZI</w:t>
      </w:r>
      <w:r w:rsidRPr="00222EF7">
        <w:rPr>
          <w:rFonts w:ascii="Times New Roman" w:hAnsi="Times New Roman" w:cs="Times New Roman"/>
          <w:color w:val="000009"/>
          <w:spacing w:val="1"/>
          <w:sz w:val="16"/>
          <w:szCs w:val="16"/>
          <w:lang w:val="it-IT"/>
        </w:rPr>
        <w:t>O</w:t>
      </w:r>
      <w:r w:rsidRPr="00222EF7">
        <w:rPr>
          <w:rFonts w:ascii="Times New Roman" w:hAnsi="Times New Roman" w:cs="Times New Roman"/>
          <w:color w:val="000009"/>
          <w:sz w:val="16"/>
          <w:szCs w:val="16"/>
          <w:lang w:val="it-IT"/>
        </w:rPr>
        <w:t>NI</w:t>
      </w:r>
      <w:r w:rsidRPr="00222EF7">
        <w:rPr>
          <w:rFonts w:ascii="Times New Roman" w:hAnsi="Times New Roman" w:cs="Times New Roman"/>
          <w:color w:val="000009"/>
          <w:spacing w:val="-11"/>
          <w:sz w:val="16"/>
          <w:szCs w:val="16"/>
          <w:lang w:val="it-IT"/>
        </w:rPr>
        <w:t xml:space="preserve"> </w:t>
      </w:r>
      <w:r w:rsidRPr="00222EF7">
        <w:rPr>
          <w:rFonts w:ascii="Times New Roman" w:hAnsi="Times New Roman" w:cs="Times New Roman"/>
          <w:color w:val="000009"/>
          <w:sz w:val="16"/>
          <w:szCs w:val="16"/>
          <w:lang w:val="it-IT"/>
        </w:rPr>
        <w:t>SU</w:t>
      </w:r>
      <w:r w:rsidRPr="00222EF7">
        <w:rPr>
          <w:rFonts w:ascii="Times New Roman" w:hAnsi="Times New Roman" w:cs="Times New Roman"/>
          <w:color w:val="000009"/>
          <w:spacing w:val="3"/>
          <w:sz w:val="16"/>
          <w:szCs w:val="16"/>
          <w:lang w:val="it-IT"/>
        </w:rPr>
        <w:t>L</w:t>
      </w:r>
      <w:r w:rsidRPr="00222EF7">
        <w:rPr>
          <w:rFonts w:ascii="Times New Roman" w:hAnsi="Times New Roman" w:cs="Times New Roman"/>
          <w:color w:val="000009"/>
          <w:sz w:val="16"/>
          <w:szCs w:val="16"/>
          <w:lang w:val="it-IT"/>
        </w:rPr>
        <w:t>L</w:t>
      </w:r>
      <w:r w:rsidRPr="00222EF7">
        <w:rPr>
          <w:rFonts w:ascii="Times New Roman" w:hAnsi="Times New Roman" w:cs="Times New Roman"/>
          <w:color w:val="000009"/>
          <w:spacing w:val="-2"/>
          <w:sz w:val="16"/>
          <w:szCs w:val="16"/>
          <w:lang w:val="it-IT"/>
        </w:rPr>
        <w:t>'</w:t>
      </w:r>
      <w:r w:rsidRPr="00222EF7">
        <w:rPr>
          <w:rFonts w:ascii="Times New Roman" w:hAnsi="Times New Roman" w:cs="Times New Roman"/>
          <w:color w:val="000009"/>
          <w:spacing w:val="1"/>
          <w:sz w:val="16"/>
          <w:szCs w:val="16"/>
          <w:lang w:val="it-IT"/>
        </w:rPr>
        <w:t>O</w:t>
      </w:r>
      <w:r w:rsidRPr="00222EF7">
        <w:rPr>
          <w:rFonts w:ascii="Times New Roman" w:hAnsi="Times New Roman" w:cs="Times New Roman"/>
          <w:color w:val="000009"/>
          <w:spacing w:val="4"/>
          <w:sz w:val="16"/>
          <w:szCs w:val="16"/>
          <w:lang w:val="it-IT"/>
        </w:rPr>
        <w:t>P</w:t>
      </w:r>
      <w:r w:rsidRPr="00222EF7">
        <w:rPr>
          <w:rFonts w:ascii="Times New Roman" w:hAnsi="Times New Roman" w:cs="Times New Roman"/>
          <w:color w:val="000009"/>
          <w:sz w:val="16"/>
          <w:szCs w:val="16"/>
          <w:lang w:val="it-IT"/>
        </w:rPr>
        <w:t>ER</w:t>
      </w:r>
      <w:r w:rsidRPr="00222EF7">
        <w:rPr>
          <w:rFonts w:ascii="Times New Roman" w:hAnsi="Times New Roman" w:cs="Times New Roman"/>
          <w:color w:val="000009"/>
          <w:spacing w:val="-11"/>
          <w:sz w:val="16"/>
          <w:szCs w:val="16"/>
          <w:lang w:val="it-IT"/>
        </w:rPr>
        <w:t>A</w:t>
      </w:r>
      <w:r w:rsidRPr="00222EF7">
        <w:rPr>
          <w:rFonts w:ascii="Times New Roman" w:hAnsi="Times New Roman" w:cs="Times New Roman"/>
          <w:color w:val="000009"/>
          <w:spacing w:val="-1"/>
          <w:sz w:val="16"/>
          <w:szCs w:val="16"/>
          <w:lang w:val="it-IT"/>
        </w:rPr>
        <w:t>T</w:t>
      </w:r>
      <w:r w:rsidRPr="00222EF7">
        <w:rPr>
          <w:rFonts w:ascii="Times New Roman" w:hAnsi="Times New Roman" w:cs="Times New Roman"/>
          <w:color w:val="000009"/>
          <w:spacing w:val="1"/>
          <w:sz w:val="16"/>
          <w:szCs w:val="16"/>
          <w:lang w:val="it-IT"/>
        </w:rPr>
        <w:t>O</w:t>
      </w:r>
      <w:r w:rsidRPr="00222EF7">
        <w:rPr>
          <w:rFonts w:ascii="Times New Roman" w:hAnsi="Times New Roman" w:cs="Times New Roman"/>
          <w:color w:val="000009"/>
          <w:sz w:val="16"/>
          <w:szCs w:val="16"/>
          <w:lang w:val="it-IT"/>
        </w:rPr>
        <w:t>RE</w:t>
      </w:r>
      <w:r w:rsidRPr="00222EF7">
        <w:rPr>
          <w:rFonts w:ascii="Times New Roman" w:hAnsi="Times New Roman" w:cs="Times New Roman"/>
          <w:color w:val="000009"/>
          <w:spacing w:val="-14"/>
          <w:sz w:val="16"/>
          <w:szCs w:val="16"/>
          <w:lang w:val="it-IT"/>
        </w:rPr>
        <w:t xml:space="preserve"> </w:t>
      </w:r>
      <w:r w:rsidRPr="00222EF7">
        <w:rPr>
          <w:rFonts w:ascii="Times New Roman" w:hAnsi="Times New Roman" w:cs="Times New Roman"/>
          <w:color w:val="000009"/>
          <w:sz w:val="16"/>
          <w:szCs w:val="16"/>
          <w:lang w:val="it-IT"/>
        </w:rPr>
        <w:t>EC</w:t>
      </w:r>
      <w:r w:rsidRPr="00222EF7">
        <w:rPr>
          <w:rFonts w:ascii="Times New Roman" w:hAnsi="Times New Roman" w:cs="Times New Roman"/>
          <w:color w:val="000009"/>
          <w:spacing w:val="1"/>
          <w:sz w:val="16"/>
          <w:szCs w:val="16"/>
          <w:lang w:val="it-IT"/>
        </w:rPr>
        <w:t>O</w:t>
      </w:r>
      <w:r w:rsidRPr="00222EF7">
        <w:rPr>
          <w:rFonts w:ascii="Times New Roman" w:hAnsi="Times New Roman" w:cs="Times New Roman"/>
          <w:color w:val="000009"/>
          <w:sz w:val="16"/>
          <w:szCs w:val="16"/>
          <w:lang w:val="it-IT"/>
        </w:rPr>
        <w:t>N</w:t>
      </w:r>
      <w:r w:rsidRPr="00222EF7">
        <w:rPr>
          <w:rFonts w:ascii="Times New Roman" w:hAnsi="Times New Roman" w:cs="Times New Roman"/>
          <w:color w:val="000009"/>
          <w:spacing w:val="6"/>
          <w:sz w:val="16"/>
          <w:szCs w:val="16"/>
          <w:lang w:val="it-IT"/>
        </w:rPr>
        <w:t>O</w:t>
      </w:r>
      <w:r w:rsidRPr="00222EF7">
        <w:rPr>
          <w:rFonts w:ascii="Times New Roman" w:hAnsi="Times New Roman" w:cs="Times New Roman"/>
          <w:color w:val="000009"/>
          <w:spacing w:val="-3"/>
          <w:sz w:val="16"/>
          <w:szCs w:val="16"/>
          <w:lang w:val="it-IT"/>
        </w:rPr>
        <w:t>M</w:t>
      </w:r>
      <w:r w:rsidRPr="00222EF7">
        <w:rPr>
          <w:rFonts w:ascii="Times New Roman" w:hAnsi="Times New Roman" w:cs="Times New Roman"/>
          <w:color w:val="000009"/>
          <w:spacing w:val="-1"/>
          <w:sz w:val="16"/>
          <w:szCs w:val="16"/>
          <w:lang w:val="it-IT"/>
        </w:rPr>
        <w:t>I</w:t>
      </w:r>
      <w:r w:rsidRPr="00222EF7">
        <w:rPr>
          <w:rFonts w:ascii="Times New Roman" w:hAnsi="Times New Roman" w:cs="Times New Roman"/>
          <w:color w:val="000009"/>
          <w:sz w:val="16"/>
          <w:szCs w:val="16"/>
          <w:lang w:val="it-IT"/>
        </w:rPr>
        <w:t>CO</w:t>
      </w:r>
    </w:p>
    <w:p w:rsidR="00703F60" w:rsidRPr="00222EF7" w:rsidRDefault="00703F60" w:rsidP="005169B7">
      <w:pPr>
        <w:kinsoku w:val="0"/>
        <w:overflowPunct w:val="0"/>
        <w:spacing w:before="4" w:line="160" w:lineRule="exact"/>
        <w:rPr>
          <w:rFonts w:ascii="Times New Roman" w:hAnsi="Times New Roman" w:cs="Times New Roman"/>
          <w:sz w:val="16"/>
          <w:szCs w:val="16"/>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tbl>
      <w:tblPr>
        <w:tblW w:w="0" w:type="auto"/>
        <w:tblInd w:w="2" w:type="dxa"/>
        <w:tblLayout w:type="fixed"/>
        <w:tblCellMar>
          <w:left w:w="0" w:type="dxa"/>
          <w:right w:w="0" w:type="dxa"/>
        </w:tblCellMar>
        <w:tblLook w:val="0000"/>
      </w:tblPr>
      <w:tblGrid>
        <w:gridCol w:w="6022"/>
        <w:gridCol w:w="3611"/>
      </w:tblGrid>
      <w:tr w:rsidR="00703F60" w:rsidRPr="00BB7AE7">
        <w:trPr>
          <w:trHeight w:hRule="exact" w:val="408"/>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3" w:lineRule="exact"/>
              <w:ind w:left="90"/>
              <w:rPr>
                <w:rFonts w:ascii="Times New Roman" w:hAnsi="Times New Roman" w:cs="Times New Roman"/>
                <w:lang w:val="it-IT"/>
              </w:rPr>
            </w:pPr>
            <w:r w:rsidRPr="00BB7AE7">
              <w:rPr>
                <w:rFonts w:ascii="Times New Roman" w:hAnsi="Times New Roman" w:cs="Times New Roman"/>
                <w:b/>
                <w:bCs/>
                <w:sz w:val="14"/>
                <w:szCs w:val="14"/>
                <w:lang w:val="it-IT"/>
              </w:rPr>
              <w:t>Da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2"/>
                <w:sz w:val="14"/>
                <w:szCs w:val="14"/>
                <w:lang w:val="it-IT"/>
              </w:rPr>
              <w:t xml:space="preserve"> </w:t>
            </w:r>
            <w:r w:rsidRPr="00BB7AE7">
              <w:rPr>
                <w:rFonts w:ascii="Times New Roman" w:hAnsi="Times New Roman" w:cs="Times New Roman"/>
                <w:b/>
                <w:bCs/>
                <w:sz w:val="14"/>
                <w:szCs w:val="14"/>
                <w:lang w:val="it-IT"/>
              </w:rPr>
              <w:t>id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nt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z w:val="14"/>
                <w:szCs w:val="14"/>
                <w:lang w:val="it-IT"/>
              </w:rPr>
              <w:t>i</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2"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b/>
                <w:bCs/>
                <w:color w:val="000009"/>
                <w:sz w:val="14"/>
                <w:szCs w:val="14"/>
                <w:lang w:val="it-IT"/>
              </w:rPr>
              <w:t>Ri</w:t>
            </w:r>
            <w:r w:rsidRPr="00BB7AE7">
              <w:rPr>
                <w:rFonts w:ascii="Times New Roman" w:hAnsi="Times New Roman" w:cs="Times New Roman"/>
                <w:b/>
                <w:bCs/>
                <w:color w:val="000009"/>
                <w:spacing w:val="-1"/>
                <w:sz w:val="14"/>
                <w:szCs w:val="14"/>
                <w:lang w:val="it-IT"/>
              </w:rPr>
              <w:t>s</w:t>
            </w:r>
            <w:r w:rsidRPr="00BB7AE7">
              <w:rPr>
                <w:rFonts w:ascii="Times New Roman" w:hAnsi="Times New Roman" w:cs="Times New Roman"/>
                <w:b/>
                <w:bCs/>
                <w:color w:val="000009"/>
                <w:spacing w:val="1"/>
                <w:sz w:val="14"/>
                <w:szCs w:val="14"/>
                <w:lang w:val="it-IT"/>
              </w:rPr>
              <w:t>po</w:t>
            </w:r>
            <w:r w:rsidRPr="00BB7AE7">
              <w:rPr>
                <w:rFonts w:ascii="Times New Roman" w:hAnsi="Times New Roman" w:cs="Times New Roman"/>
                <w:b/>
                <w:bCs/>
                <w:color w:val="000009"/>
                <w:spacing w:val="-1"/>
                <w:sz w:val="14"/>
                <w:szCs w:val="14"/>
                <w:lang w:val="it-IT"/>
              </w:rPr>
              <w:t>s</w:t>
            </w:r>
            <w:r w:rsidRPr="00BB7AE7">
              <w:rPr>
                <w:rFonts w:ascii="Times New Roman" w:hAnsi="Times New Roman" w:cs="Times New Roman"/>
                <w:b/>
                <w:bCs/>
                <w:color w:val="000009"/>
                <w:spacing w:val="1"/>
                <w:sz w:val="14"/>
                <w:szCs w:val="14"/>
                <w:lang w:val="it-IT"/>
              </w:rPr>
              <w:t>t</w:t>
            </w:r>
            <w:r w:rsidRPr="00BB7AE7">
              <w:rPr>
                <w:rFonts w:ascii="Times New Roman" w:hAnsi="Times New Roman" w:cs="Times New Roman"/>
                <w:b/>
                <w:bCs/>
                <w:color w:val="000009"/>
                <w:spacing w:val="-1"/>
                <w:sz w:val="14"/>
                <w:szCs w:val="14"/>
                <w:lang w:val="it-IT"/>
              </w:rPr>
              <w:t>a</w:t>
            </w:r>
            <w:r w:rsidRPr="00BB7AE7">
              <w:rPr>
                <w:rFonts w:ascii="Times New Roman" w:hAnsi="Times New Roman" w:cs="Times New Roman"/>
                <w:b/>
                <w:bCs/>
                <w:color w:val="000009"/>
                <w:sz w:val="14"/>
                <w:szCs w:val="14"/>
                <w:lang w:val="it-IT"/>
              </w:rPr>
              <w:t>:</w:t>
            </w:r>
          </w:p>
        </w:tc>
      </w:tr>
      <w:tr w:rsidR="00703F60" w:rsidRPr="00BB7AE7">
        <w:trPr>
          <w:trHeight w:hRule="exact" w:val="413"/>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2"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z w:val="14"/>
                <w:szCs w:val="14"/>
                <w:lang w:val="it-IT"/>
              </w:rPr>
              <w:t>No</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z w:val="14"/>
                <w:szCs w:val="14"/>
                <w:lang w:val="it-IT"/>
              </w:rPr>
              <w:t>:</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2"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z w:val="14"/>
                <w:szCs w:val="14"/>
                <w:lang w:val="it-IT"/>
              </w:rPr>
              <w:t xml:space="preserve">[ </w:t>
            </w:r>
            <w:r w:rsidRPr="00BB7AE7">
              <w:rPr>
                <w:rFonts w:ascii="Times New Roman" w:hAnsi="Times New Roman" w:cs="Times New Roman"/>
                <w:color w:val="000009"/>
                <w:spacing w:val="36"/>
                <w:sz w:val="14"/>
                <w:szCs w:val="14"/>
                <w:lang w:val="it-IT"/>
              </w:rPr>
              <w:t xml:space="preserve"> </w:t>
            </w:r>
            <w:r w:rsidRPr="00BB7AE7">
              <w:rPr>
                <w:rFonts w:ascii="Times New Roman" w:hAnsi="Times New Roman" w:cs="Times New Roman"/>
                <w:color w:val="000009"/>
                <w:sz w:val="14"/>
                <w:szCs w:val="14"/>
                <w:lang w:val="it-IT"/>
              </w:rPr>
              <w:t>]</w:t>
            </w:r>
          </w:p>
        </w:tc>
      </w:tr>
      <w:tr w:rsidR="00703F60" w:rsidRPr="00BB7AE7">
        <w:trPr>
          <w:trHeight w:hRule="exact" w:val="353"/>
        </w:trPr>
        <w:tc>
          <w:tcPr>
            <w:tcW w:w="6022"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pacing w:val="-2"/>
                <w:sz w:val="14"/>
                <w:szCs w:val="14"/>
                <w:lang w:val="it-IT"/>
              </w:rPr>
              <w:t>P</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z w:val="14"/>
                <w:szCs w:val="14"/>
                <w:lang w:val="it-IT"/>
              </w:rPr>
              <w:t>ta</w:t>
            </w:r>
            <w:r w:rsidRPr="00BB7AE7">
              <w:rPr>
                <w:rFonts w:ascii="Times New Roman" w:hAnsi="Times New Roman" w:cs="Times New Roman"/>
                <w:color w:val="000009"/>
                <w:spacing w:val="-7"/>
                <w:sz w:val="14"/>
                <w:szCs w:val="14"/>
                <w:lang w:val="it-IT"/>
              </w:rPr>
              <w:t xml:space="preserve"> </w:t>
            </w:r>
            <w:r w:rsidRPr="00BB7AE7">
              <w:rPr>
                <w:rFonts w:ascii="Times New Roman" w:hAnsi="Times New Roman" w:cs="Times New Roman"/>
                <w:color w:val="000009"/>
                <w:spacing w:val="-1"/>
                <w:sz w:val="14"/>
                <w:szCs w:val="14"/>
                <w:lang w:val="it-IT"/>
              </w:rPr>
              <w:t>I</w:t>
            </w:r>
            <w:r w:rsidRPr="00BB7AE7">
              <w:rPr>
                <w:rFonts w:ascii="Times New Roman" w:hAnsi="Times New Roman" w:cs="Times New Roman"/>
                <w:color w:val="000009"/>
                <w:spacing w:val="-13"/>
                <w:sz w:val="14"/>
                <w:szCs w:val="14"/>
                <w:lang w:val="it-IT"/>
              </w:rPr>
              <w:t>V</w:t>
            </w:r>
            <w:r w:rsidRPr="00BB7AE7">
              <w:rPr>
                <w:rFonts w:ascii="Times New Roman" w:hAnsi="Times New Roman" w:cs="Times New Roman"/>
                <w:color w:val="000009"/>
                <w:spacing w:val="-2"/>
                <w:sz w:val="14"/>
                <w:szCs w:val="14"/>
                <w:lang w:val="it-IT"/>
              </w:rPr>
              <w:t>A</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2"/>
                <w:sz w:val="14"/>
                <w:szCs w:val="14"/>
                <w:lang w:val="it-IT"/>
              </w:rPr>
              <w:t>s</w:t>
            </w:r>
            <w:r w:rsidRPr="00BB7AE7">
              <w:rPr>
                <w:rFonts w:ascii="Times New Roman" w:hAnsi="Times New Roman" w:cs="Times New Roman"/>
                <w:color w:val="000009"/>
                <w:sz w:val="14"/>
                <w:szCs w:val="14"/>
                <w:lang w:val="it-IT"/>
              </w:rPr>
              <w:t>e</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pacing w:val="-1"/>
                <w:sz w:val="14"/>
                <w:szCs w:val="14"/>
                <w:lang w:val="it-IT"/>
              </w:rPr>
              <w:t>app</w:t>
            </w:r>
            <w:r w:rsidRPr="00BB7AE7">
              <w:rPr>
                <w:rFonts w:ascii="Times New Roman" w:hAnsi="Times New Roman" w:cs="Times New Roman"/>
                <w:color w:val="000009"/>
                <w:spacing w:val="2"/>
                <w:sz w:val="14"/>
                <w:szCs w:val="14"/>
                <w:lang w:val="it-IT"/>
              </w:rPr>
              <w:t>lic</w:t>
            </w:r>
            <w:r w:rsidRPr="00BB7AE7">
              <w:rPr>
                <w:rFonts w:ascii="Times New Roman" w:hAnsi="Times New Roman" w:cs="Times New Roman"/>
                <w:color w:val="000009"/>
                <w:spacing w:val="-1"/>
                <w:sz w:val="14"/>
                <w:szCs w:val="14"/>
                <w:lang w:val="it-IT"/>
              </w:rPr>
              <w:t>ab</w:t>
            </w:r>
            <w:r w:rsidRPr="00BB7AE7">
              <w:rPr>
                <w:rFonts w:ascii="Times New Roman" w:hAnsi="Times New Roman" w:cs="Times New Roman"/>
                <w:color w:val="000009"/>
                <w:spacing w:val="2"/>
                <w:sz w:val="14"/>
                <w:szCs w:val="14"/>
                <w:lang w:val="it-IT"/>
              </w:rPr>
              <w:t>il</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z w:val="14"/>
                <w:szCs w:val="14"/>
                <w:lang w:val="it-IT"/>
              </w:rPr>
              <w:t>:</w:t>
            </w:r>
          </w:p>
        </w:tc>
        <w:tc>
          <w:tcPr>
            <w:tcW w:w="3611"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z w:val="14"/>
                <w:szCs w:val="14"/>
                <w:lang w:val="it-IT"/>
              </w:rPr>
              <w:t xml:space="preserve">[ </w:t>
            </w:r>
            <w:r w:rsidRPr="00BB7AE7">
              <w:rPr>
                <w:rFonts w:ascii="Times New Roman" w:hAnsi="Times New Roman" w:cs="Times New Roman"/>
                <w:color w:val="000009"/>
                <w:spacing w:val="36"/>
                <w:sz w:val="14"/>
                <w:szCs w:val="14"/>
                <w:lang w:val="it-IT"/>
              </w:rPr>
              <w:t xml:space="preserve"> </w:t>
            </w:r>
            <w:r w:rsidRPr="00BB7AE7">
              <w:rPr>
                <w:rFonts w:ascii="Times New Roman" w:hAnsi="Times New Roman" w:cs="Times New Roman"/>
                <w:color w:val="000009"/>
                <w:sz w:val="14"/>
                <w:szCs w:val="14"/>
                <w:lang w:val="it-IT"/>
              </w:rPr>
              <w:t>]</w:t>
            </w:r>
          </w:p>
        </w:tc>
      </w:tr>
      <w:tr w:rsidR="00703F60" w:rsidRPr="00BB7AE7">
        <w:trPr>
          <w:trHeight w:hRule="exact" w:val="221"/>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53"/>
              <w:ind w:left="90"/>
              <w:rPr>
                <w:rFonts w:ascii="Times New Roman" w:hAnsi="Times New Roman" w:cs="Times New Roman"/>
                <w:lang w:val="it-IT"/>
              </w:rPr>
            </w:pPr>
            <w:r w:rsidRPr="00BB7AE7">
              <w:rPr>
                <w:rFonts w:ascii="Times New Roman" w:hAnsi="Times New Roman" w:cs="Times New Roman"/>
                <w:color w:val="000009"/>
                <w:spacing w:val="-2"/>
                <w:sz w:val="14"/>
                <w:szCs w:val="14"/>
                <w:lang w:val="it-IT"/>
              </w:rPr>
              <w:t>S</w:t>
            </w:r>
            <w:r w:rsidRPr="00BB7AE7">
              <w:rPr>
                <w:rFonts w:ascii="Times New Roman" w:hAnsi="Times New Roman" w:cs="Times New Roman"/>
                <w:color w:val="000009"/>
                <w:sz w:val="14"/>
                <w:szCs w:val="14"/>
                <w:lang w:val="it-IT"/>
              </w:rPr>
              <w:t>e</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no</w:t>
            </w:r>
            <w:r w:rsidRPr="00BB7AE7">
              <w:rPr>
                <w:rFonts w:ascii="Times New Roman" w:hAnsi="Times New Roman" w:cs="Times New Roman"/>
                <w:color w:val="000009"/>
                <w:sz w:val="14"/>
                <w:szCs w:val="14"/>
                <w:lang w:val="it-IT"/>
              </w:rPr>
              <w:t>n</w:t>
            </w:r>
            <w:r w:rsidRPr="00BB7AE7">
              <w:rPr>
                <w:rFonts w:ascii="Times New Roman" w:hAnsi="Times New Roman" w:cs="Times New Roman"/>
                <w:color w:val="000009"/>
                <w:spacing w:val="-1"/>
                <w:sz w:val="14"/>
                <w:szCs w:val="14"/>
                <w:lang w:val="it-IT"/>
              </w:rPr>
              <w:t xml:space="preserve"> </w:t>
            </w:r>
            <w:r w:rsidRPr="00BB7AE7">
              <w:rPr>
                <w:rFonts w:ascii="Times New Roman" w:hAnsi="Times New Roman" w:cs="Times New Roman"/>
                <w:color w:val="000009"/>
                <w:sz w:val="14"/>
                <w:szCs w:val="14"/>
                <w:lang w:val="it-IT"/>
              </w:rPr>
              <w:t>è</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4"/>
                <w:sz w:val="14"/>
                <w:szCs w:val="14"/>
                <w:lang w:val="it-IT"/>
              </w:rPr>
              <w:t>p</w:t>
            </w:r>
            <w:r w:rsidRPr="00BB7AE7">
              <w:rPr>
                <w:rFonts w:ascii="Times New Roman" w:hAnsi="Times New Roman" w:cs="Times New Roman"/>
                <w:color w:val="000009"/>
                <w:spacing w:val="-1"/>
                <w:sz w:val="14"/>
                <w:szCs w:val="14"/>
                <w:lang w:val="it-IT"/>
              </w:rPr>
              <w:t>p</w:t>
            </w:r>
            <w:r w:rsidRPr="00BB7AE7">
              <w:rPr>
                <w:rFonts w:ascii="Times New Roman" w:hAnsi="Times New Roman" w:cs="Times New Roman"/>
                <w:color w:val="000009"/>
                <w:spacing w:val="2"/>
                <w:sz w:val="14"/>
                <w:szCs w:val="14"/>
                <w:lang w:val="it-IT"/>
              </w:rPr>
              <w:t>lic</w:t>
            </w:r>
            <w:r w:rsidRPr="00BB7AE7">
              <w:rPr>
                <w:rFonts w:ascii="Times New Roman" w:hAnsi="Times New Roman" w:cs="Times New Roman"/>
                <w:color w:val="000009"/>
                <w:spacing w:val="-1"/>
                <w:sz w:val="14"/>
                <w:szCs w:val="14"/>
                <w:lang w:val="it-IT"/>
              </w:rPr>
              <w:t>ab</w:t>
            </w:r>
            <w:r w:rsidRPr="00BB7AE7">
              <w:rPr>
                <w:rFonts w:ascii="Times New Roman" w:hAnsi="Times New Roman" w:cs="Times New Roman"/>
                <w:color w:val="000009"/>
                <w:spacing w:val="-3"/>
                <w:sz w:val="14"/>
                <w:szCs w:val="14"/>
                <w:lang w:val="it-IT"/>
              </w:rPr>
              <w:t>i</w:t>
            </w:r>
            <w:r w:rsidRPr="00BB7AE7">
              <w:rPr>
                <w:rFonts w:ascii="Times New Roman" w:hAnsi="Times New Roman" w:cs="Times New Roman"/>
                <w:color w:val="000009"/>
                <w:spacing w:val="2"/>
                <w:sz w:val="14"/>
                <w:szCs w:val="14"/>
                <w:lang w:val="it-IT"/>
              </w:rPr>
              <w:t>l</w:t>
            </w:r>
            <w:r w:rsidRPr="00BB7AE7">
              <w:rPr>
                <w:rFonts w:ascii="Times New Roman" w:hAnsi="Times New Roman" w:cs="Times New Roman"/>
                <w:color w:val="000009"/>
                <w:sz w:val="14"/>
                <w:szCs w:val="14"/>
                <w:lang w:val="it-IT"/>
              </w:rPr>
              <w:t>e</w:t>
            </w:r>
            <w:r w:rsidRPr="00BB7AE7">
              <w:rPr>
                <w:rFonts w:ascii="Times New Roman" w:hAnsi="Times New Roman" w:cs="Times New Roman"/>
                <w:color w:val="000009"/>
                <w:spacing w:val="-4"/>
                <w:sz w:val="14"/>
                <w:szCs w:val="14"/>
                <w:lang w:val="it-IT"/>
              </w:rPr>
              <w:t xml:space="preserve"> </w:t>
            </w:r>
            <w:r w:rsidRPr="00BB7AE7">
              <w:rPr>
                <w:rFonts w:ascii="Times New Roman" w:hAnsi="Times New Roman" w:cs="Times New Roman"/>
                <w:color w:val="000009"/>
                <w:spacing w:val="-1"/>
                <w:sz w:val="14"/>
                <w:szCs w:val="14"/>
                <w:lang w:val="it-IT"/>
              </w:rPr>
              <w:t>u</w:t>
            </w:r>
            <w:r w:rsidRPr="00BB7AE7">
              <w:rPr>
                <w:rFonts w:ascii="Times New Roman" w:hAnsi="Times New Roman" w:cs="Times New Roman"/>
                <w:color w:val="000009"/>
                <w:sz w:val="14"/>
                <w:szCs w:val="14"/>
                <w:lang w:val="it-IT"/>
              </w:rPr>
              <w:t>n</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nu</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4"/>
                <w:sz w:val="14"/>
                <w:szCs w:val="14"/>
                <w:lang w:val="it-IT"/>
              </w:rPr>
              <w:t xml:space="preserve"> </w:t>
            </w:r>
            <w:r w:rsidRPr="00BB7AE7">
              <w:rPr>
                <w:rFonts w:ascii="Times New Roman" w:hAnsi="Times New Roman" w:cs="Times New Roman"/>
                <w:color w:val="000009"/>
                <w:spacing w:val="-1"/>
                <w:sz w:val="14"/>
                <w:szCs w:val="14"/>
                <w:lang w:val="it-IT"/>
              </w:rPr>
              <w:t>d</w:t>
            </w:r>
            <w:r w:rsidRPr="00BB7AE7">
              <w:rPr>
                <w:rFonts w:ascii="Times New Roman" w:hAnsi="Times New Roman" w:cs="Times New Roman"/>
                <w:color w:val="000009"/>
                <w:sz w:val="14"/>
                <w:szCs w:val="14"/>
                <w:lang w:val="it-IT"/>
              </w:rPr>
              <w:t>i</w:t>
            </w:r>
            <w:r w:rsidRPr="00BB7AE7">
              <w:rPr>
                <w:rFonts w:ascii="Times New Roman" w:hAnsi="Times New Roman" w:cs="Times New Roman"/>
                <w:color w:val="000009"/>
                <w:spacing w:val="-1"/>
                <w:sz w:val="14"/>
                <w:szCs w:val="14"/>
                <w:lang w:val="it-IT"/>
              </w:rPr>
              <w:t xml:space="preserve"> pa</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z w:val="14"/>
                <w:szCs w:val="14"/>
                <w:lang w:val="it-IT"/>
              </w:rPr>
              <w:t>ta</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I</w:t>
            </w:r>
            <w:r w:rsidRPr="00BB7AE7">
              <w:rPr>
                <w:rFonts w:ascii="Times New Roman" w:hAnsi="Times New Roman" w:cs="Times New Roman"/>
                <w:color w:val="000009"/>
                <w:spacing w:val="-13"/>
                <w:sz w:val="14"/>
                <w:szCs w:val="14"/>
                <w:lang w:val="it-IT"/>
              </w:rPr>
              <w:t>V</w:t>
            </w:r>
            <w:r w:rsidRPr="00BB7AE7">
              <w:rPr>
                <w:rFonts w:ascii="Times New Roman" w:hAnsi="Times New Roman" w:cs="Times New Roman"/>
                <w:color w:val="000009"/>
                <w:sz w:val="14"/>
                <w:szCs w:val="14"/>
                <w:lang w:val="it-IT"/>
              </w:rPr>
              <w:t>A</w:t>
            </w:r>
            <w:r w:rsidRPr="00BB7AE7">
              <w:rPr>
                <w:rFonts w:ascii="Times New Roman" w:hAnsi="Times New Roman" w:cs="Times New Roman"/>
                <w:color w:val="000009"/>
                <w:spacing w:val="-10"/>
                <w:sz w:val="14"/>
                <w:szCs w:val="14"/>
                <w:lang w:val="it-IT"/>
              </w:rPr>
              <w:t xml:space="preserve"> </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nd</w:t>
            </w:r>
            <w:r w:rsidRPr="00BB7AE7">
              <w:rPr>
                <w:rFonts w:ascii="Times New Roman" w:hAnsi="Times New Roman" w:cs="Times New Roman"/>
                <w:color w:val="000009"/>
                <w:spacing w:val="2"/>
                <w:sz w:val="14"/>
                <w:szCs w:val="14"/>
                <w:lang w:val="it-IT"/>
              </w:rPr>
              <w:t>ic</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e</w:t>
            </w:r>
            <w:r w:rsidRPr="00BB7AE7">
              <w:rPr>
                <w:rFonts w:ascii="Times New Roman" w:hAnsi="Times New Roman" w:cs="Times New Roman"/>
                <w:color w:val="000009"/>
                <w:spacing w:val="-4"/>
                <w:sz w:val="14"/>
                <w:szCs w:val="14"/>
                <w:lang w:val="it-IT"/>
              </w:rPr>
              <w:t xml:space="preserve"> </w:t>
            </w:r>
            <w:r w:rsidRPr="00BB7AE7">
              <w:rPr>
                <w:rFonts w:ascii="Times New Roman" w:hAnsi="Times New Roman" w:cs="Times New Roman"/>
                <w:color w:val="000009"/>
                <w:spacing w:val="-1"/>
                <w:sz w:val="14"/>
                <w:szCs w:val="14"/>
                <w:lang w:val="it-IT"/>
              </w:rPr>
              <w:t>u</w:t>
            </w:r>
            <w:r w:rsidRPr="00BB7AE7">
              <w:rPr>
                <w:rFonts w:ascii="Times New Roman" w:hAnsi="Times New Roman" w:cs="Times New Roman"/>
                <w:color w:val="000009"/>
                <w:sz w:val="14"/>
                <w:szCs w:val="14"/>
                <w:lang w:val="it-IT"/>
              </w:rPr>
              <w:t>n</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2"/>
                <w:sz w:val="14"/>
                <w:szCs w:val="14"/>
                <w:lang w:val="it-IT"/>
              </w:rPr>
              <w:t>l</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4"/>
                <w:sz w:val="14"/>
                <w:szCs w:val="14"/>
                <w:lang w:val="it-IT"/>
              </w:rPr>
              <w:t xml:space="preserve"> </w:t>
            </w:r>
            <w:r w:rsidRPr="00BB7AE7">
              <w:rPr>
                <w:rFonts w:ascii="Times New Roman" w:hAnsi="Times New Roman" w:cs="Times New Roman"/>
                <w:color w:val="000009"/>
                <w:spacing w:val="-1"/>
                <w:sz w:val="14"/>
                <w:szCs w:val="14"/>
                <w:lang w:val="it-IT"/>
              </w:rPr>
              <w:t>nu</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d</w:t>
            </w:r>
            <w:r w:rsidRPr="00BB7AE7">
              <w:rPr>
                <w:rFonts w:ascii="Times New Roman" w:hAnsi="Times New Roman" w:cs="Times New Roman"/>
                <w:color w:val="000009"/>
                <w:sz w:val="14"/>
                <w:szCs w:val="14"/>
                <w:lang w:val="it-IT"/>
              </w:rPr>
              <w:t>i</w:t>
            </w:r>
            <w:r w:rsidRPr="00BB7AE7">
              <w:rPr>
                <w:rFonts w:ascii="Times New Roman" w:hAnsi="Times New Roman" w:cs="Times New Roman"/>
                <w:color w:val="000009"/>
                <w:spacing w:val="-1"/>
                <w:sz w:val="14"/>
                <w:szCs w:val="14"/>
                <w:lang w:val="it-IT"/>
              </w:rPr>
              <w:t xml:space="preserve"> </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den</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z w:val="14"/>
                <w:szCs w:val="14"/>
                <w:lang w:val="it-IT"/>
              </w:rPr>
              <w:t>f</w:t>
            </w:r>
            <w:r w:rsidRPr="00BB7AE7">
              <w:rPr>
                <w:rFonts w:ascii="Times New Roman" w:hAnsi="Times New Roman" w:cs="Times New Roman"/>
                <w:color w:val="000009"/>
                <w:spacing w:val="2"/>
                <w:sz w:val="14"/>
                <w:szCs w:val="14"/>
                <w:lang w:val="it-IT"/>
              </w:rPr>
              <w:t>ic</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3"/>
                <w:sz w:val="14"/>
                <w:szCs w:val="14"/>
                <w:lang w:val="it-IT"/>
              </w:rPr>
              <w:t>z</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on</w:t>
            </w:r>
            <w:r w:rsidRPr="00BB7AE7">
              <w:rPr>
                <w:rFonts w:ascii="Times New Roman" w:hAnsi="Times New Roman" w:cs="Times New Roman"/>
                <w:color w:val="000009"/>
                <w:sz w:val="14"/>
                <w:szCs w:val="14"/>
                <w:lang w:val="it-IT"/>
              </w:rPr>
              <w:t>e</w:t>
            </w:r>
          </w:p>
        </w:tc>
        <w:tc>
          <w:tcPr>
            <w:tcW w:w="3611"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53"/>
              <w:ind w:left="90"/>
              <w:rPr>
                <w:rFonts w:ascii="Times New Roman" w:hAnsi="Times New Roman" w:cs="Times New Roman"/>
                <w:lang w:val="it-IT"/>
              </w:rPr>
            </w:pPr>
            <w:r w:rsidRPr="00BB7AE7">
              <w:rPr>
                <w:rFonts w:ascii="Times New Roman" w:hAnsi="Times New Roman" w:cs="Times New Roman"/>
                <w:color w:val="000009"/>
                <w:sz w:val="14"/>
                <w:szCs w:val="14"/>
                <w:lang w:val="it-IT"/>
              </w:rPr>
              <w:t xml:space="preserve">[ </w:t>
            </w:r>
            <w:r w:rsidRPr="00BB7AE7">
              <w:rPr>
                <w:rFonts w:ascii="Times New Roman" w:hAnsi="Times New Roman" w:cs="Times New Roman"/>
                <w:color w:val="000009"/>
                <w:spacing w:val="36"/>
                <w:sz w:val="14"/>
                <w:szCs w:val="14"/>
                <w:lang w:val="it-IT"/>
              </w:rPr>
              <w:t xml:space="preserve"> </w:t>
            </w:r>
            <w:r w:rsidRPr="00BB7AE7">
              <w:rPr>
                <w:rFonts w:ascii="Times New Roman" w:hAnsi="Times New Roman" w:cs="Times New Roman"/>
                <w:color w:val="000009"/>
                <w:sz w:val="14"/>
                <w:szCs w:val="14"/>
                <w:lang w:val="it-IT"/>
              </w:rPr>
              <w:t>]</w:t>
            </w:r>
          </w:p>
        </w:tc>
      </w:tr>
      <w:tr w:rsidR="00703F60" w:rsidRPr="00BB7AE7">
        <w:trPr>
          <w:trHeight w:hRule="exact" w:val="281"/>
        </w:trPr>
        <w:tc>
          <w:tcPr>
            <w:tcW w:w="6022"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2" w:lineRule="exact"/>
              <w:ind w:left="90"/>
              <w:rPr>
                <w:rFonts w:ascii="Times New Roman" w:hAnsi="Times New Roman" w:cs="Times New Roman"/>
                <w:lang w:val="it-IT"/>
              </w:rPr>
            </w:pPr>
            <w:r w:rsidRPr="00BB7AE7">
              <w:rPr>
                <w:rFonts w:ascii="Times New Roman" w:hAnsi="Times New Roman" w:cs="Times New Roman"/>
                <w:color w:val="000009"/>
                <w:spacing w:val="-1"/>
                <w:sz w:val="14"/>
                <w:szCs w:val="14"/>
                <w:lang w:val="it-IT"/>
              </w:rPr>
              <w:t>na</w:t>
            </w:r>
            <w:r w:rsidRPr="00BB7AE7">
              <w:rPr>
                <w:rFonts w:ascii="Times New Roman" w:hAnsi="Times New Roman" w:cs="Times New Roman"/>
                <w:color w:val="000009"/>
                <w:spacing w:val="-3"/>
                <w:sz w:val="14"/>
                <w:szCs w:val="14"/>
                <w:lang w:val="it-IT"/>
              </w:rPr>
              <w:t>z</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ona</w:t>
            </w:r>
            <w:r w:rsidRPr="00BB7AE7">
              <w:rPr>
                <w:rFonts w:ascii="Times New Roman" w:hAnsi="Times New Roman" w:cs="Times New Roman"/>
                <w:color w:val="000009"/>
                <w:spacing w:val="2"/>
                <w:sz w:val="14"/>
                <w:szCs w:val="14"/>
                <w:lang w:val="it-IT"/>
              </w:rPr>
              <w:t>l</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7"/>
                <w:sz w:val="14"/>
                <w:szCs w:val="14"/>
                <w:lang w:val="it-IT"/>
              </w:rPr>
              <w:t xml:space="preserve"> </w:t>
            </w:r>
            <w:r w:rsidRPr="00BB7AE7">
              <w:rPr>
                <w:rFonts w:ascii="Times New Roman" w:hAnsi="Times New Roman" w:cs="Times New Roman"/>
                <w:color w:val="000009"/>
                <w:spacing w:val="2"/>
                <w:sz w:val="14"/>
                <w:szCs w:val="14"/>
                <w:lang w:val="it-IT"/>
              </w:rPr>
              <w:t>s</w:t>
            </w:r>
            <w:r w:rsidRPr="00BB7AE7">
              <w:rPr>
                <w:rFonts w:ascii="Times New Roman" w:hAnsi="Times New Roman" w:cs="Times New Roman"/>
                <w:color w:val="000009"/>
                <w:sz w:val="14"/>
                <w:szCs w:val="14"/>
                <w:lang w:val="it-IT"/>
              </w:rPr>
              <w:t>e</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2"/>
                <w:sz w:val="14"/>
                <w:szCs w:val="14"/>
                <w:lang w:val="it-IT"/>
              </w:rPr>
              <w:t>ic</w:t>
            </w:r>
            <w:r w:rsidRPr="00BB7AE7">
              <w:rPr>
                <w:rFonts w:ascii="Times New Roman" w:hAnsi="Times New Roman" w:cs="Times New Roman"/>
                <w:color w:val="000009"/>
                <w:spacing w:val="-1"/>
                <w:sz w:val="14"/>
                <w:szCs w:val="14"/>
                <w:lang w:val="it-IT"/>
              </w:rPr>
              <w:t>h</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2"/>
                <w:sz w:val="14"/>
                <w:szCs w:val="14"/>
                <w:lang w:val="it-IT"/>
              </w:rPr>
              <w:t>s</w:t>
            </w:r>
            <w:r w:rsidRPr="00BB7AE7">
              <w:rPr>
                <w:rFonts w:ascii="Times New Roman" w:hAnsi="Times New Roman" w:cs="Times New Roman"/>
                <w:color w:val="000009"/>
                <w:sz w:val="14"/>
                <w:szCs w:val="14"/>
                <w:lang w:val="it-IT"/>
              </w:rPr>
              <w:t>to</w:t>
            </w:r>
            <w:r w:rsidRPr="00BB7AE7">
              <w:rPr>
                <w:rFonts w:ascii="Times New Roman" w:hAnsi="Times New Roman" w:cs="Times New Roman"/>
                <w:color w:val="000009"/>
                <w:spacing w:val="-7"/>
                <w:sz w:val="14"/>
                <w:szCs w:val="14"/>
                <w:lang w:val="it-IT"/>
              </w:rPr>
              <w:t xml:space="preserve"> </w:t>
            </w:r>
            <w:r w:rsidRPr="00BB7AE7">
              <w:rPr>
                <w:rFonts w:ascii="Times New Roman" w:hAnsi="Times New Roman" w:cs="Times New Roman"/>
                <w:color w:val="000009"/>
                <w:sz w:val="14"/>
                <w:szCs w:val="14"/>
                <w:lang w:val="it-IT"/>
              </w:rPr>
              <w:t>e</w:t>
            </w:r>
            <w:r w:rsidRPr="00BB7AE7">
              <w:rPr>
                <w:rFonts w:ascii="Times New Roman" w:hAnsi="Times New Roman" w:cs="Times New Roman"/>
                <w:color w:val="000009"/>
                <w:spacing w:val="-7"/>
                <w:sz w:val="14"/>
                <w:szCs w:val="14"/>
                <w:lang w:val="it-IT"/>
              </w:rPr>
              <w:t xml:space="preserve"> </w:t>
            </w:r>
            <w:r w:rsidRPr="00BB7AE7">
              <w:rPr>
                <w:rFonts w:ascii="Times New Roman" w:hAnsi="Times New Roman" w:cs="Times New Roman"/>
                <w:color w:val="000009"/>
                <w:spacing w:val="-1"/>
                <w:sz w:val="14"/>
                <w:szCs w:val="14"/>
                <w:lang w:val="it-IT"/>
              </w:rPr>
              <w:t>app</w:t>
            </w:r>
            <w:r w:rsidRPr="00BB7AE7">
              <w:rPr>
                <w:rFonts w:ascii="Times New Roman" w:hAnsi="Times New Roman" w:cs="Times New Roman"/>
                <w:color w:val="000009"/>
                <w:spacing w:val="2"/>
                <w:sz w:val="14"/>
                <w:szCs w:val="14"/>
                <w:lang w:val="it-IT"/>
              </w:rPr>
              <w:t>lic</w:t>
            </w:r>
            <w:r w:rsidRPr="00BB7AE7">
              <w:rPr>
                <w:rFonts w:ascii="Times New Roman" w:hAnsi="Times New Roman" w:cs="Times New Roman"/>
                <w:color w:val="000009"/>
                <w:spacing w:val="-1"/>
                <w:sz w:val="14"/>
                <w:szCs w:val="14"/>
                <w:lang w:val="it-IT"/>
              </w:rPr>
              <w:t>ab</w:t>
            </w:r>
            <w:r w:rsidRPr="00BB7AE7">
              <w:rPr>
                <w:rFonts w:ascii="Times New Roman" w:hAnsi="Times New Roman" w:cs="Times New Roman"/>
                <w:color w:val="000009"/>
                <w:spacing w:val="2"/>
                <w:sz w:val="14"/>
                <w:szCs w:val="14"/>
                <w:lang w:val="it-IT"/>
              </w:rPr>
              <w:t>il</w:t>
            </w:r>
            <w:r w:rsidRPr="00BB7AE7">
              <w:rPr>
                <w:rFonts w:ascii="Times New Roman" w:hAnsi="Times New Roman" w:cs="Times New Roman"/>
                <w:color w:val="000009"/>
                <w:sz w:val="14"/>
                <w:szCs w:val="14"/>
                <w:lang w:val="it-IT"/>
              </w:rPr>
              <w:t>e</w:t>
            </w:r>
          </w:p>
        </w:tc>
        <w:tc>
          <w:tcPr>
            <w:tcW w:w="3611"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2" w:lineRule="exact"/>
              <w:ind w:left="90"/>
              <w:rPr>
                <w:rFonts w:ascii="Times New Roman" w:hAnsi="Times New Roman" w:cs="Times New Roman"/>
                <w:lang w:val="it-IT"/>
              </w:rPr>
            </w:pPr>
          </w:p>
        </w:tc>
      </w:tr>
      <w:tr w:rsidR="00703F60" w:rsidRPr="00BB7AE7">
        <w:trPr>
          <w:trHeight w:hRule="exact" w:val="408"/>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pacing w:val="-7"/>
                <w:sz w:val="14"/>
                <w:szCs w:val="14"/>
                <w:lang w:val="it-IT"/>
              </w:rPr>
              <w:t>I</w:t>
            </w:r>
            <w:r w:rsidRPr="00BB7AE7">
              <w:rPr>
                <w:rFonts w:ascii="Times New Roman" w:hAnsi="Times New Roman" w:cs="Times New Roman"/>
                <w:color w:val="000009"/>
                <w:spacing w:val="4"/>
                <w:sz w:val="14"/>
                <w:szCs w:val="14"/>
                <w:lang w:val="it-IT"/>
              </w:rPr>
              <w:t>n</w:t>
            </w:r>
            <w:r w:rsidRPr="00BB7AE7">
              <w:rPr>
                <w:rFonts w:ascii="Times New Roman" w:hAnsi="Times New Roman" w:cs="Times New Roman"/>
                <w:color w:val="000009"/>
                <w:spacing w:val="-1"/>
                <w:sz w:val="14"/>
                <w:szCs w:val="14"/>
                <w:lang w:val="it-IT"/>
              </w:rPr>
              <w:t>d</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3"/>
                <w:sz w:val="14"/>
                <w:szCs w:val="14"/>
                <w:lang w:val="it-IT"/>
              </w:rPr>
              <w:t>zz</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11"/>
                <w:sz w:val="14"/>
                <w:szCs w:val="14"/>
                <w:lang w:val="it-IT"/>
              </w:rPr>
              <w:t xml:space="preserve"> </w:t>
            </w:r>
            <w:r w:rsidRPr="00BB7AE7">
              <w:rPr>
                <w:rFonts w:ascii="Times New Roman" w:hAnsi="Times New Roman" w:cs="Times New Roman"/>
                <w:color w:val="000009"/>
                <w:spacing w:val="-1"/>
                <w:sz w:val="14"/>
                <w:szCs w:val="14"/>
                <w:lang w:val="it-IT"/>
              </w:rPr>
              <w:t>po</w:t>
            </w:r>
            <w:r w:rsidRPr="00BB7AE7">
              <w:rPr>
                <w:rFonts w:ascii="Times New Roman" w:hAnsi="Times New Roman" w:cs="Times New Roman"/>
                <w:color w:val="000009"/>
                <w:spacing w:val="2"/>
                <w:sz w:val="14"/>
                <w:szCs w:val="14"/>
                <w:lang w:val="it-IT"/>
              </w:rPr>
              <w:t>s</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2"/>
                <w:sz w:val="14"/>
                <w:szCs w:val="14"/>
                <w:lang w:val="it-IT"/>
              </w:rPr>
              <w:t>l</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z w:val="14"/>
                <w:szCs w:val="14"/>
                <w:lang w:val="it-IT"/>
              </w:rPr>
              <w:t>:</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z w:val="14"/>
                <w:szCs w:val="14"/>
                <w:lang w:val="it-IT"/>
              </w:rPr>
              <w:t>[……………]</w:t>
            </w:r>
          </w:p>
        </w:tc>
      </w:tr>
      <w:tr w:rsidR="00703F60" w:rsidRPr="00BB7AE7">
        <w:trPr>
          <w:trHeight w:hRule="exact" w:val="353"/>
        </w:trPr>
        <w:tc>
          <w:tcPr>
            <w:tcW w:w="6022"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spacing w:val="-2"/>
                <w:sz w:val="14"/>
                <w:szCs w:val="14"/>
                <w:lang w:val="it-IT"/>
              </w:rPr>
              <w:t>P</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6"/>
                <w:sz w:val="14"/>
                <w:szCs w:val="14"/>
                <w:lang w:val="it-IT"/>
              </w:rPr>
              <w:t>(</w:t>
            </w:r>
            <w:r w:rsidRPr="00BB7AE7">
              <w:rPr>
                <w:rFonts w:ascii="Times New Roman" w:hAnsi="Times New Roman" w:cs="Times New Roman"/>
                <w:spacing w:val="1"/>
                <w:position w:val="4"/>
                <w:sz w:val="9"/>
                <w:szCs w:val="9"/>
                <w:lang w:val="it-IT"/>
              </w:rPr>
              <w:t>11</w:t>
            </w:r>
            <w:r w:rsidRPr="00BB7AE7">
              <w:rPr>
                <w:rFonts w:ascii="Times New Roman" w:hAnsi="Times New Roman" w:cs="Times New Roman"/>
                <w:spacing w:val="1"/>
                <w:sz w:val="14"/>
                <w:szCs w:val="14"/>
                <w:lang w:val="it-IT"/>
              </w:rPr>
              <w:t>):</w:t>
            </w:r>
          </w:p>
        </w:tc>
        <w:tc>
          <w:tcPr>
            <w:tcW w:w="3611"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z w:val="14"/>
                <w:szCs w:val="14"/>
                <w:lang w:val="it-IT"/>
              </w:rPr>
              <w:t>[……………]</w:t>
            </w:r>
          </w:p>
        </w:tc>
      </w:tr>
      <w:tr w:rsidR="00703F60" w:rsidRPr="00BB7AE7">
        <w:trPr>
          <w:trHeight w:hRule="exact" w:val="283"/>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53"/>
              <w:ind w:left="90"/>
              <w:rPr>
                <w:rFonts w:ascii="Times New Roman" w:hAnsi="Times New Roman" w:cs="Times New Roman"/>
                <w:lang w:val="it-IT"/>
              </w:rPr>
            </w:pPr>
            <w:r w:rsidRPr="00BB7AE7">
              <w:rPr>
                <w:rFonts w:ascii="Times New Roman" w:hAnsi="Times New Roman" w:cs="Times New Roman"/>
                <w:spacing w:val="-10"/>
                <w:sz w:val="14"/>
                <w:szCs w:val="14"/>
                <w:lang w:val="it-IT"/>
              </w:rPr>
              <w:t>T</w:t>
            </w:r>
            <w:r w:rsidRPr="00BB7AE7">
              <w:rPr>
                <w:rFonts w:ascii="Times New Roman" w:hAnsi="Times New Roman" w:cs="Times New Roman"/>
                <w:spacing w:val="-7"/>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ono</w:t>
            </w:r>
            <w:r w:rsidRPr="00BB7AE7">
              <w:rPr>
                <w:rFonts w:ascii="Times New Roman" w:hAnsi="Times New Roman" w:cs="Times New Roman"/>
                <w:sz w:val="14"/>
                <w:szCs w:val="14"/>
                <w:lang w:val="it-IT"/>
              </w:rPr>
              <w:t>:</w:t>
            </w:r>
          </w:p>
        </w:tc>
        <w:tc>
          <w:tcPr>
            <w:tcW w:w="3611"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53"/>
              <w:ind w:left="90"/>
              <w:rPr>
                <w:rFonts w:ascii="Times New Roman" w:hAnsi="Times New Roman" w:cs="Times New Roman"/>
                <w:lang w:val="it-IT"/>
              </w:rPr>
            </w:pPr>
            <w:r w:rsidRPr="00BB7AE7">
              <w:rPr>
                <w:rFonts w:ascii="Times New Roman" w:hAnsi="Times New Roman" w:cs="Times New Roman"/>
                <w:color w:val="000009"/>
                <w:sz w:val="14"/>
                <w:szCs w:val="14"/>
                <w:lang w:val="it-IT"/>
              </w:rPr>
              <w:t>[……………]</w:t>
            </w:r>
          </w:p>
        </w:tc>
      </w:tr>
      <w:tr w:rsidR="00703F60" w:rsidRPr="00BB7AE7">
        <w:trPr>
          <w:trHeight w:hRule="exact" w:val="278"/>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53"/>
              <w:ind w:left="90"/>
              <w:rPr>
                <w:rFonts w:ascii="Times New Roman" w:hAnsi="Times New Roman" w:cs="Times New Roman"/>
                <w:lang w:val="it-IT"/>
              </w:rPr>
            </w:pPr>
            <w:r w:rsidRPr="00BB7AE7">
              <w:rPr>
                <w:rFonts w:ascii="Times New Roman" w:hAnsi="Times New Roman" w:cs="Times New Roman"/>
                <w:spacing w:val="-2"/>
                <w:sz w:val="14"/>
                <w:szCs w:val="14"/>
                <w:lang w:val="it-IT"/>
              </w:rPr>
              <w:t>PE</w:t>
            </w:r>
            <w:r w:rsidRPr="00BB7AE7">
              <w:rPr>
                <w:rFonts w:ascii="Times New Roman" w:hAnsi="Times New Roman" w:cs="Times New Roman"/>
                <w:sz w:val="14"/>
                <w:szCs w:val="14"/>
                <w:lang w:val="it-IT"/>
              </w:rPr>
              <w:t>C</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1"/>
                <w:sz w:val="14"/>
                <w:szCs w:val="14"/>
                <w:lang w:val="it-IT"/>
              </w:rPr>
              <w:t xml:space="preserve"> e</w:t>
            </w:r>
            <w:r w:rsidRPr="00BB7AE7">
              <w:rPr>
                <w:rFonts w:ascii="Times New Roman" w:hAnsi="Times New Roman" w:cs="Times New Roman"/>
                <w:spacing w:val="1"/>
                <w:sz w:val="14"/>
                <w:szCs w:val="14"/>
                <w:lang w:val="it-IT"/>
              </w:rPr>
              <w:t>-</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w:t>
            </w:r>
          </w:p>
        </w:tc>
        <w:tc>
          <w:tcPr>
            <w:tcW w:w="3611"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53"/>
              <w:ind w:left="90"/>
              <w:rPr>
                <w:rFonts w:ascii="Times New Roman" w:hAnsi="Times New Roman" w:cs="Times New Roman"/>
                <w:lang w:val="it-IT"/>
              </w:rPr>
            </w:pPr>
            <w:r w:rsidRPr="00BB7AE7">
              <w:rPr>
                <w:rFonts w:ascii="Times New Roman" w:hAnsi="Times New Roman" w:cs="Times New Roman"/>
                <w:color w:val="000009"/>
                <w:sz w:val="14"/>
                <w:szCs w:val="14"/>
                <w:lang w:val="it-IT"/>
              </w:rPr>
              <w:t>[……………]</w:t>
            </w:r>
          </w:p>
        </w:tc>
      </w:tr>
      <w:tr w:rsidR="00703F60" w:rsidRPr="00BB7AE7">
        <w:trPr>
          <w:trHeight w:hRule="exact" w:val="343"/>
        </w:trPr>
        <w:tc>
          <w:tcPr>
            <w:tcW w:w="6022"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48"/>
              <w:ind w:left="90"/>
              <w:rPr>
                <w:rFonts w:ascii="Times New Roman" w:hAnsi="Times New Roman" w:cs="Times New Roman"/>
                <w:lang w:val="it-IT"/>
              </w:rPr>
            </w:pP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z w:val="14"/>
                <w:szCs w:val="14"/>
                <w:lang w:val="it-IT"/>
              </w:rPr>
              <w:t>o</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7"/>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n</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w</w:t>
            </w:r>
            <w:r w:rsidRPr="00BB7AE7">
              <w:rPr>
                <w:rFonts w:ascii="Times New Roman" w:hAnsi="Times New Roman" w:cs="Times New Roman"/>
                <w:spacing w:val="-1"/>
                <w:sz w:val="14"/>
                <w:szCs w:val="14"/>
                <w:lang w:val="it-IT"/>
              </w:rPr>
              <w:t>eb</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3"/>
                <w:sz w:val="14"/>
                <w:szCs w:val="14"/>
                <w:lang w:val="it-IT"/>
              </w:rPr>
              <w:t>(</w:t>
            </w:r>
            <w:r w:rsidRPr="00BB7AE7">
              <w:rPr>
                <w:rFonts w:ascii="Times New Roman" w:hAnsi="Times New Roman" w:cs="Times New Roman"/>
                <w:i/>
                <w:iCs/>
                <w:spacing w:val="-1"/>
                <w:sz w:val="14"/>
                <w:szCs w:val="14"/>
                <w:lang w:val="it-IT"/>
              </w:rPr>
              <w:t>o</w:t>
            </w:r>
            <w:r w:rsidRPr="00BB7AE7">
              <w:rPr>
                <w:rFonts w:ascii="Times New Roman" w:hAnsi="Times New Roman" w:cs="Times New Roman"/>
                <w:i/>
                <w:iCs/>
                <w:spacing w:val="2"/>
                <w:sz w:val="14"/>
                <w:szCs w:val="14"/>
                <w:lang w:val="it-IT"/>
              </w:rPr>
              <w:t>v</w:t>
            </w:r>
            <w:r w:rsidRPr="00BB7AE7">
              <w:rPr>
                <w:rFonts w:ascii="Times New Roman" w:hAnsi="Times New Roman" w:cs="Times New Roman"/>
                <w:i/>
                <w:iCs/>
                <w:sz w:val="14"/>
                <w:szCs w:val="14"/>
                <w:lang w:val="it-IT"/>
              </w:rPr>
              <w:t>e</w:t>
            </w:r>
            <w:r w:rsidRPr="00BB7AE7">
              <w:rPr>
                <w:rFonts w:ascii="Times New Roman" w:hAnsi="Times New Roman" w:cs="Times New Roman"/>
                <w:i/>
                <w:iCs/>
                <w:spacing w:val="-5"/>
                <w:sz w:val="14"/>
                <w:szCs w:val="14"/>
                <w:lang w:val="it-IT"/>
              </w:rPr>
              <w:t xml:space="preserve"> </w:t>
            </w:r>
            <w:r w:rsidRPr="00BB7AE7">
              <w:rPr>
                <w:rFonts w:ascii="Times New Roman" w:hAnsi="Times New Roman" w:cs="Times New Roman"/>
                <w:i/>
                <w:iCs/>
                <w:spacing w:val="-1"/>
                <w:sz w:val="14"/>
                <w:szCs w:val="14"/>
                <w:lang w:val="it-IT"/>
              </w:rPr>
              <w:t>e</w:t>
            </w:r>
            <w:r w:rsidRPr="00BB7AE7">
              <w:rPr>
                <w:rFonts w:ascii="Times New Roman" w:hAnsi="Times New Roman" w:cs="Times New Roman"/>
                <w:i/>
                <w:iCs/>
                <w:spacing w:val="2"/>
                <w:sz w:val="14"/>
                <w:szCs w:val="14"/>
                <w:lang w:val="it-IT"/>
              </w:rPr>
              <w:t>sis</w:t>
            </w:r>
            <w:r w:rsidRPr="00BB7AE7">
              <w:rPr>
                <w:rFonts w:ascii="Times New Roman" w:hAnsi="Times New Roman" w:cs="Times New Roman"/>
                <w:i/>
                <w:iCs/>
                <w:sz w:val="14"/>
                <w:szCs w:val="14"/>
                <w:lang w:val="it-IT"/>
              </w:rPr>
              <w:t>t</w:t>
            </w:r>
            <w:r w:rsidRPr="00BB7AE7">
              <w:rPr>
                <w:rFonts w:ascii="Times New Roman" w:hAnsi="Times New Roman" w:cs="Times New Roman"/>
                <w:i/>
                <w:iCs/>
                <w:spacing w:val="-1"/>
                <w:sz w:val="14"/>
                <w:szCs w:val="14"/>
                <w:lang w:val="it-IT"/>
              </w:rPr>
              <w:t>en</w:t>
            </w:r>
            <w:r w:rsidRPr="00BB7AE7">
              <w:rPr>
                <w:rFonts w:ascii="Times New Roman" w:hAnsi="Times New Roman" w:cs="Times New Roman"/>
                <w:i/>
                <w:iCs/>
                <w:sz w:val="14"/>
                <w:szCs w:val="14"/>
                <w:lang w:val="it-IT"/>
              </w:rPr>
              <w:t>te</w:t>
            </w:r>
            <w:r w:rsidRPr="00BB7AE7">
              <w:rPr>
                <w:rFonts w:ascii="Times New Roman" w:hAnsi="Times New Roman" w:cs="Times New Roman"/>
                <w:spacing w:val="1"/>
                <w:sz w:val="14"/>
                <w:szCs w:val="14"/>
                <w:lang w:val="it-IT"/>
              </w:rPr>
              <w:t>):</w:t>
            </w:r>
          </w:p>
        </w:tc>
        <w:tc>
          <w:tcPr>
            <w:tcW w:w="3611"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53"/>
              <w:ind w:left="90"/>
              <w:rPr>
                <w:rFonts w:ascii="Times New Roman" w:hAnsi="Times New Roman" w:cs="Times New Roman"/>
                <w:lang w:val="it-IT"/>
              </w:rPr>
            </w:pPr>
            <w:r w:rsidRPr="00BB7AE7">
              <w:rPr>
                <w:rFonts w:ascii="Times New Roman" w:hAnsi="Times New Roman" w:cs="Times New Roman"/>
                <w:color w:val="000009"/>
                <w:sz w:val="14"/>
                <w:szCs w:val="14"/>
                <w:lang w:val="it-IT"/>
              </w:rPr>
              <w:t>[……………]</w:t>
            </w:r>
          </w:p>
        </w:tc>
      </w:tr>
      <w:tr w:rsidR="00703F60" w:rsidRPr="00BB7AE7">
        <w:trPr>
          <w:trHeight w:hRule="exact" w:val="408"/>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b/>
                <w:bCs/>
                <w:color w:val="000009"/>
                <w:sz w:val="14"/>
                <w:szCs w:val="14"/>
                <w:lang w:val="it-IT"/>
              </w:rPr>
              <w:t>In</w:t>
            </w:r>
            <w:r w:rsidRPr="00BB7AE7">
              <w:rPr>
                <w:rFonts w:ascii="Times New Roman" w:hAnsi="Times New Roman" w:cs="Times New Roman"/>
                <w:b/>
                <w:bCs/>
                <w:color w:val="000009"/>
                <w:spacing w:val="1"/>
                <w:sz w:val="14"/>
                <w:szCs w:val="14"/>
                <w:lang w:val="it-IT"/>
              </w:rPr>
              <w:t>fo</w:t>
            </w:r>
            <w:r w:rsidRPr="00BB7AE7">
              <w:rPr>
                <w:rFonts w:ascii="Times New Roman" w:hAnsi="Times New Roman" w:cs="Times New Roman"/>
                <w:b/>
                <w:bCs/>
                <w:color w:val="000009"/>
                <w:spacing w:val="-2"/>
                <w:sz w:val="14"/>
                <w:szCs w:val="14"/>
                <w:lang w:val="it-IT"/>
              </w:rPr>
              <w:t>r</w:t>
            </w:r>
            <w:r w:rsidRPr="00BB7AE7">
              <w:rPr>
                <w:rFonts w:ascii="Times New Roman" w:hAnsi="Times New Roman" w:cs="Times New Roman"/>
                <w:b/>
                <w:bCs/>
                <w:color w:val="000009"/>
                <w:sz w:val="14"/>
                <w:szCs w:val="14"/>
                <w:lang w:val="it-IT"/>
              </w:rPr>
              <w:t>m</w:t>
            </w:r>
            <w:r w:rsidRPr="00BB7AE7">
              <w:rPr>
                <w:rFonts w:ascii="Times New Roman" w:hAnsi="Times New Roman" w:cs="Times New Roman"/>
                <w:b/>
                <w:bCs/>
                <w:color w:val="000009"/>
                <w:spacing w:val="-1"/>
                <w:sz w:val="14"/>
                <w:szCs w:val="14"/>
                <w:lang w:val="it-IT"/>
              </w:rPr>
              <w:t>a</w:t>
            </w:r>
            <w:r w:rsidRPr="00BB7AE7">
              <w:rPr>
                <w:rFonts w:ascii="Times New Roman" w:hAnsi="Times New Roman" w:cs="Times New Roman"/>
                <w:b/>
                <w:bCs/>
                <w:color w:val="000009"/>
                <w:spacing w:val="2"/>
                <w:sz w:val="14"/>
                <w:szCs w:val="14"/>
                <w:lang w:val="it-IT"/>
              </w:rPr>
              <w:t>z</w:t>
            </w:r>
            <w:r w:rsidRPr="00BB7AE7">
              <w:rPr>
                <w:rFonts w:ascii="Times New Roman" w:hAnsi="Times New Roman" w:cs="Times New Roman"/>
                <w:b/>
                <w:bCs/>
                <w:color w:val="000009"/>
                <w:sz w:val="14"/>
                <w:szCs w:val="14"/>
                <w:lang w:val="it-IT"/>
              </w:rPr>
              <w:t>io</w:t>
            </w:r>
            <w:r w:rsidRPr="00BB7AE7">
              <w:rPr>
                <w:rFonts w:ascii="Times New Roman" w:hAnsi="Times New Roman" w:cs="Times New Roman"/>
                <w:b/>
                <w:bCs/>
                <w:color w:val="000009"/>
                <w:spacing w:val="1"/>
                <w:sz w:val="14"/>
                <w:szCs w:val="14"/>
                <w:lang w:val="it-IT"/>
              </w:rPr>
              <w:t>n</w:t>
            </w:r>
            <w:r w:rsidRPr="00BB7AE7">
              <w:rPr>
                <w:rFonts w:ascii="Times New Roman" w:hAnsi="Times New Roman" w:cs="Times New Roman"/>
                <w:b/>
                <w:bCs/>
                <w:color w:val="000009"/>
                <w:sz w:val="14"/>
                <w:szCs w:val="14"/>
                <w:lang w:val="it-IT"/>
              </w:rPr>
              <w:t>i</w:t>
            </w:r>
            <w:r w:rsidRPr="00BB7AE7">
              <w:rPr>
                <w:rFonts w:ascii="Times New Roman" w:hAnsi="Times New Roman" w:cs="Times New Roman"/>
                <w:b/>
                <w:bCs/>
                <w:color w:val="000009"/>
                <w:spacing w:val="-16"/>
                <w:sz w:val="14"/>
                <w:szCs w:val="14"/>
                <w:lang w:val="it-IT"/>
              </w:rPr>
              <w:t xml:space="preserve"> </w:t>
            </w:r>
            <w:r w:rsidRPr="00BB7AE7">
              <w:rPr>
                <w:rFonts w:ascii="Times New Roman" w:hAnsi="Times New Roman" w:cs="Times New Roman"/>
                <w:b/>
                <w:bCs/>
                <w:color w:val="000009"/>
                <w:spacing w:val="1"/>
                <w:sz w:val="14"/>
                <w:szCs w:val="14"/>
                <w:lang w:val="it-IT"/>
              </w:rPr>
              <w:t>g</w:t>
            </w:r>
            <w:r w:rsidRPr="00BB7AE7">
              <w:rPr>
                <w:rFonts w:ascii="Times New Roman" w:hAnsi="Times New Roman" w:cs="Times New Roman"/>
                <w:b/>
                <w:bCs/>
                <w:color w:val="000009"/>
                <w:spacing w:val="-1"/>
                <w:sz w:val="14"/>
                <w:szCs w:val="14"/>
                <w:lang w:val="it-IT"/>
              </w:rPr>
              <w:t>e</w:t>
            </w:r>
            <w:r w:rsidRPr="00BB7AE7">
              <w:rPr>
                <w:rFonts w:ascii="Times New Roman" w:hAnsi="Times New Roman" w:cs="Times New Roman"/>
                <w:b/>
                <w:bCs/>
                <w:color w:val="000009"/>
                <w:spacing w:val="1"/>
                <w:sz w:val="14"/>
                <w:szCs w:val="14"/>
                <w:lang w:val="it-IT"/>
              </w:rPr>
              <w:t>n</w:t>
            </w:r>
            <w:r w:rsidRPr="00BB7AE7">
              <w:rPr>
                <w:rFonts w:ascii="Times New Roman" w:hAnsi="Times New Roman" w:cs="Times New Roman"/>
                <w:b/>
                <w:bCs/>
                <w:color w:val="000009"/>
                <w:spacing w:val="-1"/>
                <w:sz w:val="14"/>
                <w:szCs w:val="14"/>
                <w:lang w:val="it-IT"/>
              </w:rPr>
              <w:t>e</w:t>
            </w:r>
            <w:r w:rsidRPr="00BB7AE7">
              <w:rPr>
                <w:rFonts w:ascii="Times New Roman" w:hAnsi="Times New Roman" w:cs="Times New Roman"/>
                <w:b/>
                <w:bCs/>
                <w:color w:val="000009"/>
                <w:spacing w:val="-2"/>
                <w:sz w:val="14"/>
                <w:szCs w:val="14"/>
                <w:lang w:val="it-IT"/>
              </w:rPr>
              <w:t>r</w:t>
            </w:r>
            <w:r w:rsidRPr="00BB7AE7">
              <w:rPr>
                <w:rFonts w:ascii="Times New Roman" w:hAnsi="Times New Roman" w:cs="Times New Roman"/>
                <w:b/>
                <w:bCs/>
                <w:color w:val="000009"/>
                <w:spacing w:val="-1"/>
                <w:sz w:val="14"/>
                <w:szCs w:val="14"/>
                <w:lang w:val="it-IT"/>
              </w:rPr>
              <w:t>a</w:t>
            </w:r>
            <w:r w:rsidRPr="00BB7AE7">
              <w:rPr>
                <w:rFonts w:ascii="Times New Roman" w:hAnsi="Times New Roman" w:cs="Times New Roman"/>
                <w:b/>
                <w:bCs/>
                <w:color w:val="000009"/>
                <w:sz w:val="14"/>
                <w:szCs w:val="14"/>
                <w:lang w:val="it-IT"/>
              </w:rPr>
              <w:t>l</w:t>
            </w:r>
            <w:r w:rsidRPr="00BB7AE7">
              <w:rPr>
                <w:rFonts w:ascii="Times New Roman" w:hAnsi="Times New Roman" w:cs="Times New Roman"/>
                <w:b/>
                <w:bCs/>
                <w:color w:val="000009"/>
                <w:spacing w:val="-1"/>
                <w:sz w:val="14"/>
                <w:szCs w:val="14"/>
                <w:lang w:val="it-IT"/>
              </w:rPr>
              <w:t>i</w:t>
            </w:r>
            <w:r w:rsidRPr="00BB7AE7">
              <w:rPr>
                <w:rFonts w:ascii="Times New Roman" w:hAnsi="Times New Roman" w:cs="Times New Roman"/>
                <w:b/>
                <w:bCs/>
                <w:color w:val="000009"/>
                <w:sz w:val="14"/>
                <w:szCs w:val="14"/>
                <w:lang w:val="it-IT"/>
              </w:rPr>
              <w:t>:</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b/>
                <w:bCs/>
                <w:color w:val="000009"/>
                <w:sz w:val="14"/>
                <w:szCs w:val="14"/>
                <w:lang w:val="it-IT"/>
              </w:rPr>
              <w:t>Ri</w:t>
            </w:r>
            <w:r w:rsidRPr="00BB7AE7">
              <w:rPr>
                <w:rFonts w:ascii="Times New Roman" w:hAnsi="Times New Roman" w:cs="Times New Roman"/>
                <w:b/>
                <w:bCs/>
                <w:color w:val="000009"/>
                <w:spacing w:val="-1"/>
                <w:sz w:val="14"/>
                <w:szCs w:val="14"/>
                <w:lang w:val="it-IT"/>
              </w:rPr>
              <w:t>s</w:t>
            </w:r>
            <w:r w:rsidRPr="00BB7AE7">
              <w:rPr>
                <w:rFonts w:ascii="Times New Roman" w:hAnsi="Times New Roman" w:cs="Times New Roman"/>
                <w:b/>
                <w:bCs/>
                <w:color w:val="000009"/>
                <w:spacing w:val="1"/>
                <w:sz w:val="14"/>
                <w:szCs w:val="14"/>
                <w:lang w:val="it-IT"/>
              </w:rPr>
              <w:t>po</w:t>
            </w:r>
            <w:r w:rsidRPr="00BB7AE7">
              <w:rPr>
                <w:rFonts w:ascii="Times New Roman" w:hAnsi="Times New Roman" w:cs="Times New Roman"/>
                <w:b/>
                <w:bCs/>
                <w:color w:val="000009"/>
                <w:spacing w:val="-1"/>
                <w:sz w:val="14"/>
                <w:szCs w:val="14"/>
                <w:lang w:val="it-IT"/>
              </w:rPr>
              <w:t>s</w:t>
            </w:r>
            <w:r w:rsidRPr="00BB7AE7">
              <w:rPr>
                <w:rFonts w:ascii="Times New Roman" w:hAnsi="Times New Roman" w:cs="Times New Roman"/>
                <w:b/>
                <w:bCs/>
                <w:color w:val="000009"/>
                <w:spacing w:val="1"/>
                <w:sz w:val="14"/>
                <w:szCs w:val="14"/>
                <w:lang w:val="it-IT"/>
              </w:rPr>
              <w:t>t</w:t>
            </w:r>
            <w:r w:rsidRPr="00BB7AE7">
              <w:rPr>
                <w:rFonts w:ascii="Times New Roman" w:hAnsi="Times New Roman" w:cs="Times New Roman"/>
                <w:b/>
                <w:bCs/>
                <w:color w:val="000009"/>
                <w:spacing w:val="-1"/>
                <w:sz w:val="14"/>
                <w:szCs w:val="14"/>
                <w:lang w:val="it-IT"/>
              </w:rPr>
              <w:t>a</w:t>
            </w:r>
            <w:r w:rsidRPr="00BB7AE7">
              <w:rPr>
                <w:rFonts w:ascii="Times New Roman" w:hAnsi="Times New Roman" w:cs="Times New Roman"/>
                <w:b/>
                <w:bCs/>
                <w:color w:val="000009"/>
                <w:sz w:val="14"/>
                <w:szCs w:val="14"/>
                <w:lang w:val="it-IT"/>
              </w:rPr>
              <w:t>:</w:t>
            </w:r>
          </w:p>
        </w:tc>
      </w:tr>
      <w:tr w:rsidR="00703F60" w:rsidRPr="00BB7AE7">
        <w:trPr>
          <w:trHeight w:hRule="exact" w:val="413"/>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pacing w:val="-1"/>
                <w:sz w:val="14"/>
                <w:szCs w:val="14"/>
                <w:lang w:val="it-IT"/>
              </w:rPr>
              <w:t>L</w:t>
            </w:r>
            <w:r w:rsidRPr="00BB7AE7">
              <w:rPr>
                <w:rFonts w:ascii="Times New Roman" w:hAnsi="Times New Roman" w:cs="Times New Roman"/>
                <w:color w:val="000009"/>
                <w:spacing w:val="2"/>
                <w:sz w:val="14"/>
                <w:szCs w:val="14"/>
                <w:lang w:val="it-IT"/>
              </w:rPr>
              <w:t>'</w:t>
            </w:r>
            <w:r w:rsidRPr="00BB7AE7">
              <w:rPr>
                <w:rFonts w:ascii="Times New Roman" w:hAnsi="Times New Roman" w:cs="Times New Roman"/>
                <w:color w:val="000009"/>
                <w:spacing w:val="-1"/>
                <w:sz w:val="14"/>
                <w:szCs w:val="14"/>
                <w:lang w:val="it-IT"/>
              </w:rPr>
              <w:t>ope</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o</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e</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2"/>
                <w:sz w:val="14"/>
                <w:szCs w:val="14"/>
                <w:lang w:val="it-IT"/>
              </w:rPr>
              <w:t>c</w:t>
            </w:r>
            <w:r w:rsidRPr="00BB7AE7">
              <w:rPr>
                <w:rFonts w:ascii="Times New Roman" w:hAnsi="Times New Roman" w:cs="Times New Roman"/>
                <w:color w:val="000009"/>
                <w:spacing w:val="-1"/>
                <w:sz w:val="14"/>
                <w:szCs w:val="14"/>
                <w:lang w:val="it-IT"/>
              </w:rPr>
              <w:t>ono</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2"/>
                <w:sz w:val="14"/>
                <w:szCs w:val="14"/>
                <w:lang w:val="it-IT"/>
              </w:rPr>
              <w:t>ic</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z w:val="14"/>
                <w:szCs w:val="14"/>
                <w:lang w:val="it-IT"/>
              </w:rPr>
              <w:t>è</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1"/>
                <w:sz w:val="14"/>
                <w:szCs w:val="14"/>
                <w:lang w:val="it-IT"/>
              </w:rPr>
              <w:t>un</w:t>
            </w:r>
            <w:r w:rsidRPr="00BB7AE7">
              <w:rPr>
                <w:rFonts w:ascii="Times New Roman" w:hAnsi="Times New Roman" w:cs="Times New Roman"/>
                <w:color w:val="000009"/>
                <w:sz w:val="14"/>
                <w:szCs w:val="14"/>
                <w:lang w:val="it-IT"/>
              </w:rPr>
              <w:t>a</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2"/>
                <w:sz w:val="14"/>
                <w:szCs w:val="14"/>
                <w:lang w:val="it-IT"/>
              </w:rPr>
              <w:t>ic</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1"/>
                <w:sz w:val="14"/>
                <w:szCs w:val="14"/>
                <w:lang w:val="it-IT"/>
              </w:rPr>
              <w:t>o</w:t>
            </w:r>
            <w:r w:rsidRPr="00BB7AE7">
              <w:rPr>
                <w:rFonts w:ascii="Times New Roman" w:hAnsi="Times New Roman" w:cs="Times New Roman"/>
                <w:color w:val="000009"/>
                <w:spacing w:val="-3"/>
                <w:sz w:val="14"/>
                <w:szCs w:val="14"/>
                <w:lang w:val="it-IT"/>
              </w:rPr>
              <w:t>i</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1"/>
                <w:sz w:val="14"/>
                <w:szCs w:val="14"/>
                <w:lang w:val="it-IT"/>
              </w:rPr>
              <w:t>p</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2"/>
                <w:sz w:val="14"/>
                <w:szCs w:val="14"/>
                <w:lang w:val="it-IT"/>
              </w:rPr>
              <w:t>s</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oppu</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e</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1"/>
                <w:sz w:val="14"/>
                <w:szCs w:val="14"/>
                <w:lang w:val="it-IT"/>
              </w:rPr>
              <w:t>un</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1"/>
                <w:sz w:val="14"/>
                <w:szCs w:val="14"/>
                <w:lang w:val="it-IT"/>
              </w:rPr>
              <w:t>p</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2"/>
                <w:sz w:val="14"/>
                <w:szCs w:val="14"/>
                <w:lang w:val="it-IT"/>
              </w:rPr>
              <w:t>s</w:t>
            </w:r>
            <w:r w:rsidRPr="00BB7AE7">
              <w:rPr>
                <w:rFonts w:ascii="Times New Roman" w:hAnsi="Times New Roman" w:cs="Times New Roman"/>
                <w:color w:val="000009"/>
                <w:sz w:val="14"/>
                <w:szCs w:val="14"/>
                <w:lang w:val="it-IT"/>
              </w:rPr>
              <w:t>a</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p</w:t>
            </w:r>
            <w:r w:rsidRPr="00BB7AE7">
              <w:rPr>
                <w:rFonts w:ascii="Times New Roman" w:hAnsi="Times New Roman" w:cs="Times New Roman"/>
                <w:color w:val="000009"/>
                <w:spacing w:val="-3"/>
                <w:sz w:val="14"/>
                <w:szCs w:val="14"/>
                <w:lang w:val="it-IT"/>
              </w:rPr>
              <w:t>i</w:t>
            </w:r>
            <w:r w:rsidRPr="00BB7AE7">
              <w:rPr>
                <w:rFonts w:ascii="Times New Roman" w:hAnsi="Times New Roman" w:cs="Times New Roman"/>
                <w:color w:val="000009"/>
                <w:spacing w:val="2"/>
                <w:sz w:val="14"/>
                <w:szCs w:val="14"/>
                <w:lang w:val="it-IT"/>
              </w:rPr>
              <w:t>cc</w:t>
            </w:r>
            <w:r w:rsidRPr="00BB7AE7">
              <w:rPr>
                <w:rFonts w:ascii="Times New Roman" w:hAnsi="Times New Roman" w:cs="Times New Roman"/>
                <w:color w:val="000009"/>
                <w:spacing w:val="-7"/>
                <w:sz w:val="14"/>
                <w:szCs w:val="14"/>
                <w:lang w:val="it-IT"/>
              </w:rPr>
              <w:t>o</w:t>
            </w:r>
            <w:r w:rsidRPr="00BB7AE7">
              <w:rPr>
                <w:rFonts w:ascii="Times New Roman" w:hAnsi="Times New Roman" w:cs="Times New Roman"/>
                <w:color w:val="000009"/>
                <w:spacing w:val="2"/>
                <w:sz w:val="14"/>
                <w:szCs w:val="14"/>
                <w:lang w:val="it-IT"/>
              </w:rPr>
              <w:t>l</w:t>
            </w:r>
            <w:r w:rsidRPr="00BB7AE7">
              <w:rPr>
                <w:rFonts w:ascii="Times New Roman" w:hAnsi="Times New Roman" w:cs="Times New Roman"/>
                <w:color w:val="000009"/>
                <w:sz w:val="14"/>
                <w:szCs w:val="14"/>
                <w:lang w:val="it-IT"/>
              </w:rPr>
              <w:t>a</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7"/>
                <w:sz w:val="14"/>
                <w:szCs w:val="14"/>
                <w:lang w:val="it-IT"/>
              </w:rPr>
              <w:t xml:space="preserve"> </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1"/>
                <w:sz w:val="14"/>
                <w:szCs w:val="14"/>
                <w:lang w:val="it-IT"/>
              </w:rPr>
              <w:t>ed</w:t>
            </w:r>
            <w:r w:rsidRPr="00BB7AE7">
              <w:rPr>
                <w:rFonts w:ascii="Times New Roman" w:hAnsi="Times New Roman" w:cs="Times New Roman"/>
                <w:color w:val="000009"/>
                <w:spacing w:val="-3"/>
                <w:sz w:val="14"/>
                <w:szCs w:val="14"/>
                <w:lang w:val="it-IT"/>
              </w:rPr>
              <w:t>i</w:t>
            </w:r>
            <w:r w:rsidRPr="00BB7AE7">
              <w:rPr>
                <w:rFonts w:ascii="Times New Roman" w:hAnsi="Times New Roman" w:cs="Times New Roman"/>
                <w:color w:val="000009"/>
                <w:sz w:val="14"/>
                <w:szCs w:val="14"/>
                <w:lang w:val="it-IT"/>
              </w:rPr>
              <w:t>a</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5"/>
                <w:sz w:val="14"/>
                <w:szCs w:val="14"/>
                <w:lang w:val="it-IT"/>
              </w:rPr>
              <w:t>(</w:t>
            </w:r>
            <w:r w:rsidRPr="00BB7AE7">
              <w:rPr>
                <w:rFonts w:ascii="Times New Roman" w:hAnsi="Times New Roman" w:cs="Times New Roman"/>
                <w:color w:val="000009"/>
                <w:spacing w:val="1"/>
                <w:position w:val="4"/>
                <w:sz w:val="9"/>
                <w:szCs w:val="9"/>
                <w:lang w:val="it-IT"/>
              </w:rPr>
              <w:t>12</w:t>
            </w:r>
            <w:r w:rsidRPr="00BB7AE7">
              <w:rPr>
                <w:rFonts w:ascii="Times New Roman" w:hAnsi="Times New Roman" w:cs="Times New Roman"/>
                <w:color w:val="000009"/>
                <w:spacing w:val="1"/>
                <w:sz w:val="14"/>
                <w:szCs w:val="14"/>
                <w:lang w:val="it-IT"/>
              </w:rPr>
              <w:t>)?</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S</w:t>
            </w:r>
            <w:r w:rsidRPr="00BB7AE7">
              <w:rPr>
                <w:rFonts w:ascii="Times New Roman" w:hAnsi="Times New Roman" w:cs="Times New Roman"/>
                <w:color w:val="000009"/>
                <w:sz w:val="14"/>
                <w:szCs w:val="14"/>
                <w:lang w:val="it-IT"/>
              </w:rPr>
              <w:t>ì</w:t>
            </w:r>
            <w:r w:rsidRPr="00BB7AE7">
              <w:rPr>
                <w:rFonts w:ascii="Times New Roman" w:hAnsi="Times New Roman" w:cs="Times New Roman"/>
                <w:color w:val="000009"/>
                <w:spacing w:val="3"/>
                <w:sz w:val="14"/>
                <w:szCs w:val="14"/>
                <w:lang w:val="it-IT"/>
              </w:rPr>
              <w:t xml:space="preserve"> </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z w:val="14"/>
                <w:szCs w:val="14"/>
                <w:lang w:val="it-IT"/>
              </w:rPr>
              <w:t>No</w:t>
            </w:r>
          </w:p>
        </w:tc>
      </w:tr>
      <w:tr w:rsidR="00703F60" w:rsidRPr="00BB7AE7">
        <w:trPr>
          <w:trHeight w:hRule="exact" w:val="290"/>
        </w:trPr>
        <w:tc>
          <w:tcPr>
            <w:tcW w:w="6022"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2"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b/>
                <w:bCs/>
                <w:spacing w:val="-2"/>
                <w:sz w:val="14"/>
                <w:szCs w:val="14"/>
                <w:lang w:val="it-IT"/>
              </w:rPr>
              <w:t>S</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lo</w:t>
            </w:r>
            <w:r w:rsidRPr="00BB7AE7">
              <w:rPr>
                <w:rFonts w:ascii="Times New Roman" w:hAnsi="Times New Roman" w:cs="Times New Roman"/>
                <w:b/>
                <w:bCs/>
                <w:spacing w:val="-14"/>
                <w:sz w:val="14"/>
                <w:szCs w:val="14"/>
                <w:lang w:val="it-IT"/>
              </w:rPr>
              <w:t xml:space="preserve"> </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11"/>
                <w:sz w:val="14"/>
                <w:szCs w:val="14"/>
                <w:lang w:val="it-IT"/>
              </w:rPr>
              <w:t xml:space="preserve"> </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pp</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13"/>
                <w:sz w:val="14"/>
                <w:szCs w:val="14"/>
                <w:lang w:val="it-IT"/>
              </w:rPr>
              <w:t xml:space="preserve"> </w:t>
            </w:r>
            <w:r w:rsidRPr="00BB7AE7">
              <w:rPr>
                <w:rFonts w:ascii="Times New Roman" w:hAnsi="Times New Roman" w:cs="Times New Roman"/>
                <w:b/>
                <w:bCs/>
                <w:sz w:val="14"/>
                <w:szCs w:val="14"/>
                <w:lang w:val="it-IT"/>
              </w:rPr>
              <w:t>è</w:t>
            </w:r>
            <w:r w:rsidRPr="00BB7AE7">
              <w:rPr>
                <w:rFonts w:ascii="Times New Roman" w:hAnsi="Times New Roman" w:cs="Times New Roman"/>
                <w:b/>
                <w:bCs/>
                <w:spacing w:val="-11"/>
                <w:sz w:val="14"/>
                <w:szCs w:val="14"/>
                <w:lang w:val="it-IT"/>
              </w:rPr>
              <w:t xml:space="preserve"> </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s</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4"/>
                <w:sz w:val="14"/>
                <w:szCs w:val="14"/>
                <w:lang w:val="it-IT"/>
              </w:rPr>
              <w:t>v</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12"/>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1"/>
                <w:position w:val="4"/>
                <w:sz w:val="9"/>
                <w:szCs w:val="9"/>
                <w:lang w:val="it-IT"/>
              </w:rPr>
              <w:t>13</w:t>
            </w:r>
            <w:r w:rsidRPr="00BB7AE7">
              <w:rPr>
                <w:rFonts w:ascii="Times New Roman" w:hAnsi="Times New Roman" w:cs="Times New Roman"/>
                <w:spacing w:val="1"/>
                <w:sz w:val="14"/>
                <w:szCs w:val="14"/>
                <w:lang w:val="it-IT"/>
              </w:rPr>
              <w:t>)</w:t>
            </w:r>
            <w:r w:rsidRPr="00BB7AE7">
              <w:rPr>
                <w:rFonts w:ascii="Times New Roman" w:hAnsi="Times New Roman" w:cs="Times New Roman"/>
                <w:b/>
                <w:bCs/>
                <w:sz w:val="14"/>
                <w:szCs w:val="14"/>
                <w:lang w:val="it-IT"/>
              </w:rPr>
              <w:t>:</w:t>
            </w:r>
            <w:r w:rsidRPr="00BB7AE7">
              <w:rPr>
                <w:rFonts w:ascii="Times New Roman" w:hAnsi="Times New Roman" w:cs="Times New Roman"/>
                <w:b/>
                <w:bCs/>
                <w:spacing w:val="-13"/>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n</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abo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o</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4"/>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un</w:t>
            </w:r>
            <w:r w:rsidRPr="00BB7AE7">
              <w:rPr>
                <w:rFonts w:ascii="Times New Roman" w:hAnsi="Times New Roman" w:cs="Times New Roman"/>
                <w:sz w:val="14"/>
                <w:szCs w:val="14"/>
                <w:lang w:val="it-IT"/>
              </w:rPr>
              <w:t>'</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2"/>
                <w:sz w:val="14"/>
                <w:szCs w:val="14"/>
                <w:lang w:val="it-IT"/>
              </w:rPr>
              <w: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a</w:t>
            </w:r>
          </w:p>
        </w:tc>
        <w:tc>
          <w:tcPr>
            <w:tcW w:w="3611"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S</w:t>
            </w:r>
            <w:r w:rsidRPr="00BB7AE7">
              <w:rPr>
                <w:rFonts w:ascii="Times New Roman" w:hAnsi="Times New Roman" w:cs="Times New Roman"/>
                <w:color w:val="000009"/>
                <w:sz w:val="14"/>
                <w:szCs w:val="14"/>
                <w:lang w:val="it-IT"/>
              </w:rPr>
              <w:t>ì</w:t>
            </w:r>
            <w:r w:rsidRPr="00BB7AE7">
              <w:rPr>
                <w:rFonts w:ascii="Times New Roman" w:hAnsi="Times New Roman" w:cs="Times New Roman"/>
                <w:color w:val="000009"/>
                <w:spacing w:val="3"/>
                <w:sz w:val="14"/>
                <w:szCs w:val="14"/>
                <w:lang w:val="it-IT"/>
              </w:rPr>
              <w:t xml:space="preserve"> </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z w:val="14"/>
                <w:szCs w:val="14"/>
                <w:lang w:val="it-IT"/>
              </w:rPr>
              <w:t>No</w:t>
            </w:r>
          </w:p>
        </w:tc>
      </w:tr>
      <w:tr w:rsidR="00703F60" w:rsidRPr="00BB7AE7">
        <w:trPr>
          <w:trHeight w:hRule="exact" w:val="161"/>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52" w:lineRule="exact"/>
              <w:ind w:left="90"/>
              <w:rPr>
                <w:rFonts w:ascii="Times New Roman" w:hAnsi="Times New Roman" w:cs="Times New Roman"/>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position w:val="4"/>
                <w:sz w:val="9"/>
                <w:szCs w:val="9"/>
                <w:lang w:val="it-IT"/>
              </w:rPr>
              <w:t>14</w:t>
            </w:r>
            <w:r w:rsidRPr="00BB7AE7">
              <w:rPr>
                <w:rFonts w:ascii="Times New Roman" w:hAnsi="Times New Roman" w:cs="Times New Roman"/>
                <w:sz w:val="14"/>
                <w:szCs w:val="14"/>
                <w:lang w:val="it-IT"/>
              </w:rPr>
              <w:t>)</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o</w:t>
            </w:r>
            <w:r w:rsidRPr="00BB7AE7">
              <w:rPr>
                <w:rFonts w:ascii="Times New Roman" w:hAnsi="Times New Roman" w:cs="Times New Roman"/>
                <w:spacing w:val="-3"/>
                <w:sz w:val="14"/>
                <w:szCs w:val="14"/>
                <w:lang w:val="it-IT"/>
              </w:rPr>
              <w:t>vv</w:t>
            </w:r>
            <w:r w:rsidRPr="00BB7AE7">
              <w:rPr>
                <w:rFonts w:ascii="Times New Roman" w:hAnsi="Times New Roman" w:cs="Times New Roman"/>
                <w:spacing w:val="4"/>
                <w:sz w:val="14"/>
                <w:szCs w:val="14"/>
                <w:lang w:val="it-IT"/>
              </w:rPr>
              <w:t>e</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z w:val="14"/>
                <w:szCs w:val="14"/>
                <w:lang w:val="it-IT"/>
              </w:rPr>
              <w:t>l</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og</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mm</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3"/>
                <w:sz w:val="14"/>
                <w:szCs w:val="14"/>
                <w:lang w:val="it-IT"/>
              </w:rPr>
              <w:t>l</w:t>
            </w:r>
            <w:r w:rsidRPr="00BB7AE7">
              <w:rPr>
                <w:rFonts w:ascii="Times New Roman" w:hAnsi="Times New Roman" w:cs="Times New Roman"/>
                <w:spacing w:val="4"/>
                <w:sz w:val="14"/>
                <w:szCs w:val="14"/>
                <w:lang w:val="it-IT"/>
              </w:rPr>
              <w:t>a</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i</w:t>
            </w:r>
          </w:p>
        </w:tc>
        <w:tc>
          <w:tcPr>
            <w:tcW w:w="3611"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40"/>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54" w:lineRule="exact"/>
              <w:ind w:left="90"/>
              <w:rPr>
                <w:rFonts w:ascii="Times New Roman" w:hAnsi="Times New Roman" w:cs="Times New Roman"/>
                <w:lang w:val="it-IT"/>
              </w:rPr>
            </w:pPr>
            <w:r w:rsidRPr="00BB7AE7">
              <w:rPr>
                <w:rFonts w:ascii="Times New Roman" w:hAnsi="Times New Roman" w:cs="Times New Roman"/>
                <w:spacing w:val="1"/>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2"/>
                <w:sz w:val="14"/>
                <w:szCs w:val="14"/>
                <w:lang w:val="it-IT"/>
              </w:rPr>
              <w:t>1</w:t>
            </w: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2</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c>
          <w:tcPr>
            <w:tcW w:w="3611"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322"/>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0"/>
              <w:ind w:left="90"/>
              <w:rPr>
                <w:rFonts w:ascii="Times New Roman" w:hAnsi="Times New Roman" w:cs="Times New Roman"/>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7"/>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ff</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w:t>
            </w:r>
          </w:p>
        </w:tc>
        <w:tc>
          <w:tcPr>
            <w:tcW w:w="3611"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305"/>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5"/>
              <w:ind w:left="90"/>
              <w:rPr>
                <w:rFonts w:ascii="Times New Roman" w:hAnsi="Times New Roman" w:cs="Times New Roman"/>
                <w:lang w:val="it-IT"/>
              </w:rPr>
            </w:pPr>
            <w:r w:rsidRPr="00BB7AE7">
              <w:rPr>
                <w:rFonts w:ascii="Times New Roman" w:hAnsi="Times New Roman" w:cs="Times New Roman"/>
                <w:spacing w:val="-1"/>
                <w:sz w:val="14"/>
                <w:szCs w:val="14"/>
                <w:lang w:val="it-IT"/>
              </w:rPr>
              <w:t>qua</w:t>
            </w:r>
            <w:r w:rsidRPr="00BB7AE7">
              <w:rPr>
                <w:rFonts w:ascii="Times New Roman" w:hAnsi="Times New Roman" w:cs="Times New Roman"/>
                <w:sz w:val="14"/>
                <w:szCs w:val="14"/>
                <w:lang w:val="it-IT"/>
              </w:rPr>
              <w:t>l</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ua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rr</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ponden</w:t>
            </w:r>
            <w:r w:rsidRPr="00BB7AE7">
              <w:rPr>
                <w:rFonts w:ascii="Times New Roman" w:hAnsi="Times New Roman" w:cs="Times New Roman"/>
                <w:sz w:val="14"/>
                <w:szCs w:val="14"/>
                <w:lang w:val="it-IT"/>
              </w:rPr>
              <w:t>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4"/>
                <w:sz w:val="14"/>
                <w:szCs w:val="14"/>
                <w:lang w:val="it-IT"/>
              </w:rPr>
              <w:t>a</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ab</w:t>
            </w:r>
            <w:r w:rsidRPr="00BB7AE7">
              <w:rPr>
                <w:rFonts w:ascii="Times New Roman" w:hAnsi="Times New Roman" w:cs="Times New Roman"/>
                <w:spacing w:val="2"/>
                <w:sz w:val="14"/>
                <w:szCs w:val="14"/>
                <w:lang w:val="it-IT"/>
              </w:rPr>
              <w:t>ili</w:t>
            </w:r>
            <w:r w:rsidRPr="00BB7AE7">
              <w:rPr>
                <w:rFonts w:ascii="Times New Roman" w:hAnsi="Times New Roman" w:cs="Times New Roman"/>
                <w:sz w:val="14"/>
                <w:szCs w:val="14"/>
                <w:lang w:val="it-IT"/>
              </w:rPr>
              <w:t>tà</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an</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agg</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p>
        </w:tc>
        <w:tc>
          <w:tcPr>
            <w:tcW w:w="3611"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5"/>
              <w:ind w:left="90"/>
              <w:rPr>
                <w:rFonts w:ascii="Times New Roman" w:hAnsi="Times New Roman" w:cs="Times New Roman"/>
                <w:lang w:val="it-IT"/>
              </w:rPr>
            </w:pPr>
            <w:r w:rsidRPr="00BB7AE7">
              <w:rPr>
                <w:rFonts w:ascii="Times New Roman" w:hAnsi="Times New Roman" w:cs="Times New Roman"/>
                <w:color w:val="000009"/>
                <w:sz w:val="14"/>
                <w:szCs w:val="14"/>
                <w:lang w:val="it-IT"/>
              </w:rPr>
              <w:t>[……………]</w:t>
            </w:r>
          </w:p>
        </w:tc>
      </w:tr>
      <w:tr w:rsidR="00703F60" w:rsidRPr="00BB7AE7">
        <w:trPr>
          <w:trHeight w:hRule="exact" w:val="221"/>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53"/>
              <w:ind w:left="90"/>
              <w:rPr>
                <w:rFonts w:ascii="Times New Roman" w:hAnsi="Times New Roman" w:cs="Times New Roman"/>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h</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2"/>
                <w:sz w:val="14"/>
                <w:szCs w:val="14"/>
                <w:lang w:val="it-IT"/>
              </w:rPr>
              <w:t>ci</w:t>
            </w:r>
            <w:r w:rsidRPr="00BB7AE7">
              <w:rPr>
                <w:rFonts w:ascii="Times New Roman" w:hAnsi="Times New Roman" w:cs="Times New Roman"/>
                <w:sz w:val="14"/>
                <w:szCs w:val="14"/>
                <w:lang w:val="it-IT"/>
              </w:rPr>
              <w:t>f</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1"/>
                <w:sz w:val="14"/>
                <w:szCs w:val="14"/>
                <w:lang w:val="it-IT"/>
              </w:rPr>
              <w:t>q</w:t>
            </w:r>
            <w:r w:rsidRPr="00BB7AE7">
              <w:rPr>
                <w:rFonts w:ascii="Times New Roman" w:hAnsi="Times New Roman" w:cs="Times New Roman"/>
                <w:spacing w:val="2"/>
                <w:sz w:val="14"/>
                <w:szCs w:val="14"/>
                <w:lang w:val="it-IT"/>
              </w:rPr>
              <w:t>u</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ego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e</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4"/>
                <w:sz w:val="14"/>
                <w:szCs w:val="14"/>
                <w:lang w:val="it-IT"/>
              </w:rPr>
              <w:t>a</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n</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ab</w:t>
            </w:r>
            <w:r w:rsidRPr="00BB7AE7">
              <w:rPr>
                <w:rFonts w:ascii="Times New Roman" w:hAnsi="Times New Roman" w:cs="Times New Roman"/>
                <w:spacing w:val="2"/>
                <w:sz w:val="14"/>
                <w:szCs w:val="14"/>
                <w:lang w:val="it-IT"/>
              </w:rPr>
              <w:t>ili</w:t>
            </w:r>
            <w:r w:rsidRPr="00BB7AE7">
              <w:rPr>
                <w:rFonts w:ascii="Times New Roman" w:hAnsi="Times New Roman" w:cs="Times New Roman"/>
                <w:sz w:val="14"/>
                <w:szCs w:val="14"/>
                <w:lang w:val="it-IT"/>
              </w:rPr>
              <w:t>tà</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7"/>
                <w:sz w:val="14"/>
                <w:szCs w:val="14"/>
                <w:lang w:val="it-IT"/>
              </w:rPr>
              <w:t>s</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agg</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ti</w:t>
            </w:r>
          </w:p>
        </w:tc>
        <w:tc>
          <w:tcPr>
            <w:tcW w:w="3611"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80"/>
        </w:trPr>
        <w:tc>
          <w:tcPr>
            <w:tcW w:w="6022"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2" w:lineRule="exact"/>
              <w:ind w:left="90"/>
              <w:rPr>
                <w:rFonts w:ascii="Times New Roman" w:hAnsi="Times New Roman" w:cs="Times New Roman"/>
                <w:lang w:val="it-IT"/>
              </w:rPr>
            </w:pPr>
            <w:r w:rsidRPr="00BB7AE7">
              <w:rPr>
                <w:rFonts w:ascii="Times New Roman" w:hAnsi="Times New Roman" w:cs="Times New Roman"/>
                <w:spacing w:val="-1"/>
                <w:sz w:val="14"/>
                <w:szCs w:val="14"/>
                <w:lang w:val="it-IT"/>
              </w:rPr>
              <w:t>appa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4"/>
                <w:sz w:val="14"/>
                <w:szCs w:val="14"/>
                <w:lang w:val="it-IT"/>
              </w:rPr>
              <w:t>g</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o</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pend</w:t>
            </w:r>
            <w:r w:rsidRPr="00BB7AE7">
              <w:rPr>
                <w:rFonts w:ascii="Times New Roman" w:hAnsi="Times New Roman" w:cs="Times New Roman"/>
                <w:spacing w:val="4"/>
                <w:sz w:val="14"/>
                <w:szCs w:val="14"/>
                <w:lang w:val="it-IT"/>
              </w:rPr>
              <w:t>e</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ti</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ss</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p>
        </w:tc>
        <w:tc>
          <w:tcPr>
            <w:tcW w:w="3611"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341"/>
        </w:trPr>
        <w:tc>
          <w:tcPr>
            <w:tcW w:w="6022" w:type="dxa"/>
            <w:vMerge/>
            <w:tcBorders>
              <w:top w:val="nil"/>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3611"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2"/>
              <w:ind w:left="90"/>
              <w:rPr>
                <w:rFonts w:ascii="Times New Roman" w:hAnsi="Times New Roman" w:cs="Times New Roman"/>
                <w:lang w:val="it-IT"/>
              </w:rPr>
            </w:pP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1"/>
                <w:sz w:val="14"/>
                <w:szCs w:val="14"/>
                <w:lang w:val="it-IT"/>
              </w:rPr>
              <w:t>.</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1"/>
                <w:sz w:val="14"/>
                <w:szCs w:val="14"/>
                <w:lang w:val="it-IT"/>
              </w:rPr>
              <w:t>.</w:t>
            </w:r>
            <w:r w:rsidRPr="00BB7AE7">
              <w:rPr>
                <w:rFonts w:ascii="Times New Roman" w:hAnsi="Times New Roman" w:cs="Times New Roman"/>
                <w:color w:val="000009"/>
                <w:sz w:val="14"/>
                <w:szCs w:val="14"/>
                <w:lang w:val="it-IT"/>
              </w:rPr>
              <w:t>.]</w:t>
            </w:r>
          </w:p>
        </w:tc>
      </w:tr>
      <w:tr w:rsidR="00703F60" w:rsidRPr="00BB7AE7">
        <w:trPr>
          <w:trHeight w:hRule="exact" w:val="2482"/>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243" w:lineRule="auto"/>
              <w:ind w:left="90" w:right="101"/>
              <w:jc w:val="both"/>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1"/>
                <w:sz w:val="14"/>
                <w:szCs w:val="14"/>
                <w:lang w:val="it-IT"/>
              </w:rPr>
              <w:t xml:space="preserve"> 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4"/>
                <w:sz w:val="14"/>
                <w:szCs w:val="14"/>
                <w:lang w:val="it-IT"/>
              </w:rPr>
              <w:t>n</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 è</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sc</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 xml:space="preserve">o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 xml:space="preserve">n </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 xml:space="preserve">n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o</w:t>
            </w:r>
            <w:r w:rsidRPr="00BB7AE7">
              <w:rPr>
                <w:rFonts w:ascii="Times New Roman" w:hAnsi="Times New Roman" w:cs="Times New Roman"/>
                <w:spacing w:val="-1"/>
                <w:sz w:val="14"/>
                <w:szCs w:val="14"/>
                <w:lang w:val="it-IT"/>
              </w:rPr>
              <w:t xml:space="preserve"> u</w:t>
            </w:r>
            <w:r w:rsidRPr="00BB7AE7">
              <w:rPr>
                <w:rFonts w:ascii="Times New Roman" w:hAnsi="Times New Roman" w:cs="Times New Roman"/>
                <w:spacing w:val="-7"/>
                <w:sz w:val="14"/>
                <w:szCs w:val="14"/>
                <w:lang w:val="it-IT"/>
              </w:rPr>
              <w:t>f</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ici</w:t>
            </w:r>
            <w:r w:rsidRPr="00BB7AE7">
              <w:rPr>
                <w:rFonts w:ascii="Times New Roman" w:hAnsi="Times New Roman" w:cs="Times New Roman"/>
                <w:spacing w:val="-7"/>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7"/>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 f</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 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po</w:t>
            </w:r>
            <w:r w:rsidRPr="00BB7AE7">
              <w:rPr>
                <w:rFonts w:ascii="Times New Roman" w:hAnsi="Times New Roman" w:cs="Times New Roman"/>
                <w:spacing w:val="2"/>
                <w:sz w:val="14"/>
                <w:szCs w:val="14"/>
                <w:lang w:val="it-IT"/>
              </w:rPr>
              <w:t>ssi</w:t>
            </w:r>
            <w:r w:rsidRPr="00BB7AE7">
              <w:rPr>
                <w:rFonts w:ascii="Times New Roman" w:hAnsi="Times New Roman" w:cs="Times New Roman"/>
                <w:spacing w:val="-1"/>
                <w:sz w:val="14"/>
                <w:szCs w:val="14"/>
                <w:lang w:val="it-IT"/>
              </w:rPr>
              <w:t>ed</w:t>
            </w:r>
            <w:r w:rsidRPr="00BB7AE7">
              <w:rPr>
                <w:rFonts w:ascii="Times New Roman" w:hAnsi="Times New Roman" w:cs="Times New Roman"/>
                <w:sz w:val="14"/>
                <w:szCs w:val="14"/>
                <w:lang w:val="it-IT"/>
              </w:rPr>
              <w:t>e</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un</w:t>
            </w:r>
            <w:r w:rsidRPr="00BB7AE7">
              <w:rPr>
                <w:rFonts w:ascii="Times New Roman" w:hAnsi="Times New Roman" w:cs="Times New Roman"/>
                <w:sz w:val="14"/>
                <w:szCs w:val="14"/>
                <w:lang w:val="it-IT"/>
              </w:rPr>
              <w:t>a</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7"/>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il</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s</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ta</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a</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m</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c</w:t>
            </w:r>
            <w:r w:rsidRPr="00BB7AE7">
              <w:rPr>
                <w:rFonts w:ascii="Times New Roman" w:hAnsi="Times New Roman" w:cs="Times New Roman"/>
                <w:spacing w:val="-5"/>
                <w:sz w:val="14"/>
                <w:szCs w:val="14"/>
                <w:lang w:val="it-IT"/>
              </w:rPr>
              <w:t>r</w:t>
            </w:r>
            <w:r w:rsidRPr="00BB7AE7">
              <w:rPr>
                <w:rFonts w:ascii="Times New Roman" w:hAnsi="Times New Roman" w:cs="Times New Roman"/>
                <w:spacing w:val="-1"/>
                <w:sz w:val="14"/>
                <w:szCs w:val="14"/>
                <w:lang w:val="it-IT"/>
              </w:rPr>
              <w:t>ed</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9</w:t>
            </w:r>
            <w:r w:rsidRPr="00BB7AE7">
              <w:rPr>
                <w:rFonts w:ascii="Times New Roman" w:hAnsi="Times New Roman" w:cs="Times New Roman"/>
                <w:sz w:val="14"/>
                <w:szCs w:val="14"/>
                <w:lang w:val="it-IT"/>
              </w:rPr>
              <w:t>0</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e?</w:t>
            </w:r>
          </w:p>
          <w:p w:rsidR="00703F60" w:rsidRPr="00BB7AE7" w:rsidRDefault="00703F60" w:rsidP="00CF2FC7">
            <w:pPr>
              <w:pStyle w:val="TableParagraph"/>
              <w:kinsoku w:val="0"/>
              <w:overflowPunct w:val="0"/>
              <w:spacing w:before="1"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ight="4603"/>
              <w:jc w:val="both"/>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7"/>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ff</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pacing w:val="2"/>
                <w:sz w:val="14"/>
                <w:szCs w:val="14"/>
                <w:lang w:val="it-IT"/>
              </w:rPr>
              <w:t>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spacing w:line="239" w:lineRule="auto"/>
              <w:ind w:left="90" w:right="109"/>
              <w:jc w:val="both"/>
              <w:rPr>
                <w:rFonts w:ascii="Times New Roman" w:hAnsi="Times New Roman" w:cs="Times New Roman"/>
                <w:sz w:val="14"/>
                <w:szCs w:val="14"/>
                <w:lang w:val="it-IT"/>
              </w:rPr>
            </w:pPr>
            <w:r w:rsidRPr="00BB7AE7">
              <w:rPr>
                <w:rFonts w:ascii="Times New Roman" w:hAnsi="Times New Roman" w:cs="Times New Roman"/>
                <w:b/>
                <w:bCs/>
                <w:sz w:val="14"/>
                <w:szCs w:val="14"/>
                <w:lang w:val="it-IT"/>
              </w:rPr>
              <w:t>Ri</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pond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10"/>
                <w:sz w:val="14"/>
                <w:szCs w:val="14"/>
                <w:lang w:val="it-IT"/>
              </w:rPr>
              <w:t xml:space="preserve"> </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la</w:t>
            </w:r>
            <w:r w:rsidRPr="00BB7AE7">
              <w:rPr>
                <w:rFonts w:ascii="Times New Roman" w:hAnsi="Times New Roman" w:cs="Times New Roman"/>
                <w:b/>
                <w:bCs/>
                <w:spacing w:val="1"/>
                <w:sz w:val="14"/>
                <w:szCs w:val="14"/>
                <w:lang w:val="it-IT"/>
              </w:rPr>
              <w:t>nd</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8"/>
                <w:sz w:val="14"/>
                <w:szCs w:val="14"/>
                <w:lang w:val="it-IT"/>
              </w:rPr>
              <w:t xml:space="preserve"> </w:t>
            </w:r>
            <w:r w:rsidRPr="00BB7AE7">
              <w:rPr>
                <w:rFonts w:ascii="Times New Roman" w:hAnsi="Times New Roman" w:cs="Times New Roman"/>
                <w:b/>
                <w:bCs/>
                <w:sz w:val="14"/>
                <w:szCs w:val="14"/>
                <w:lang w:val="it-IT"/>
              </w:rPr>
              <w:t>le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9"/>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9"/>
                <w:sz w:val="14"/>
                <w:szCs w:val="14"/>
                <w:lang w:val="it-IT"/>
              </w:rPr>
              <w:t xml:space="preserve"> </w:t>
            </w:r>
            <w:r w:rsidRPr="00BB7AE7">
              <w:rPr>
                <w:rFonts w:ascii="Times New Roman" w:hAnsi="Times New Roman" w:cs="Times New Roman"/>
                <w:b/>
                <w:bCs/>
                <w:spacing w:val="1"/>
                <w:sz w:val="14"/>
                <w:szCs w:val="14"/>
                <w:lang w:val="it-IT"/>
              </w:rPr>
              <w:t>qu</w:t>
            </w:r>
            <w:r w:rsidRPr="00BB7AE7">
              <w:rPr>
                <w:rFonts w:ascii="Times New Roman" w:hAnsi="Times New Roman" w:cs="Times New Roman"/>
                <w:b/>
                <w:bCs/>
                <w:spacing w:val="-1"/>
                <w:sz w:val="14"/>
                <w:szCs w:val="14"/>
                <w:lang w:val="it-IT"/>
              </w:rPr>
              <w:t>es</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se</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w:t>
            </w:r>
            <w:r w:rsidRPr="00BB7AE7">
              <w:rPr>
                <w:rFonts w:ascii="Times New Roman" w:hAnsi="Times New Roman" w:cs="Times New Roman"/>
                <w:b/>
                <w:bCs/>
                <w:spacing w:val="-9"/>
                <w:sz w:val="14"/>
                <w:szCs w:val="14"/>
                <w:lang w:val="it-IT"/>
              </w:rPr>
              <w:t xml:space="preserve"> </w:t>
            </w:r>
            <w:r w:rsidRPr="00BB7AE7">
              <w:rPr>
                <w:rFonts w:ascii="Times New Roman" w:hAnsi="Times New Roman" w:cs="Times New Roman"/>
                <w:b/>
                <w:bCs/>
                <w:spacing w:val="4"/>
                <w:sz w:val="14"/>
                <w:szCs w:val="14"/>
                <w:lang w:val="it-IT"/>
              </w:rPr>
              <w:t>l</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9"/>
                <w:sz w:val="14"/>
                <w:szCs w:val="14"/>
                <w:lang w:val="it-IT"/>
              </w:rPr>
              <w:t xml:space="preserve"> </w:t>
            </w:r>
            <w:r w:rsidRPr="00BB7AE7">
              <w:rPr>
                <w:rFonts w:ascii="Times New Roman" w:hAnsi="Times New Roman" w:cs="Times New Roman"/>
                <w:b/>
                <w:bCs/>
                <w:spacing w:val="-1"/>
                <w:sz w:val="14"/>
                <w:szCs w:val="14"/>
                <w:lang w:val="it-IT"/>
              </w:rPr>
              <w:t>se</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B</w:t>
            </w:r>
            <w:r w:rsidRPr="00BB7AE7">
              <w:rPr>
                <w:rFonts w:ascii="Times New Roman" w:hAnsi="Times New Roman" w:cs="Times New Roman"/>
                <w:b/>
                <w:bCs/>
                <w:spacing w:val="-10"/>
                <w:sz w:val="14"/>
                <w:szCs w:val="14"/>
                <w:lang w:val="it-IT"/>
              </w:rPr>
              <w:t xml:space="preserve"> </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w:t>
            </w:r>
            <w:r w:rsidRPr="00BB7AE7">
              <w:rPr>
                <w:rFonts w:ascii="Times New Roman" w:hAnsi="Times New Roman" w:cs="Times New Roman"/>
                <w:b/>
                <w:bCs/>
                <w:spacing w:val="-9"/>
                <w:sz w:val="14"/>
                <w:szCs w:val="14"/>
                <w:lang w:val="it-IT"/>
              </w:rPr>
              <w:t xml:space="preserve"> </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pacing w:val="8"/>
                <w:sz w:val="14"/>
                <w:szCs w:val="14"/>
                <w:lang w:val="it-IT"/>
              </w:rPr>
              <w:t>v</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9"/>
                <w:sz w:val="14"/>
                <w:szCs w:val="14"/>
                <w:lang w:val="it-IT"/>
              </w:rPr>
              <w:t xml:space="preserve"> </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in</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nt</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w:t>
            </w:r>
            <w:r w:rsidRPr="00BB7AE7">
              <w:rPr>
                <w:rFonts w:ascii="Times New Roman" w:hAnsi="Times New Roman" w:cs="Times New Roman"/>
                <w:b/>
                <w:bCs/>
                <w:spacing w:val="-10"/>
                <w:sz w:val="14"/>
                <w:szCs w:val="14"/>
                <w:lang w:val="it-IT"/>
              </w:rPr>
              <w:t xml:space="preserve"> </w:t>
            </w:r>
            <w:r w:rsidRPr="00BB7AE7">
              <w:rPr>
                <w:rFonts w:ascii="Times New Roman" w:hAnsi="Times New Roman" w:cs="Times New Roman"/>
                <w:b/>
                <w:bCs/>
                <w:sz w:val="14"/>
                <w:szCs w:val="14"/>
                <w:lang w:val="it-IT"/>
              </w:rPr>
              <w:t>la</w:t>
            </w:r>
            <w:r w:rsidRPr="00BB7AE7">
              <w:rPr>
                <w:rFonts w:ascii="Times New Roman" w:hAnsi="Times New Roman" w:cs="Times New Roman"/>
                <w:b/>
                <w:bCs/>
                <w:w w:val="99"/>
                <w:sz w:val="14"/>
                <w:szCs w:val="14"/>
                <w:lang w:val="it-IT"/>
              </w:rPr>
              <w:t xml:space="preserve"> </w:t>
            </w:r>
            <w:r w:rsidRPr="00BB7AE7">
              <w:rPr>
                <w:rFonts w:ascii="Times New Roman" w:hAnsi="Times New Roman" w:cs="Times New Roman"/>
                <w:b/>
                <w:bCs/>
                <w:spacing w:val="-1"/>
                <w:sz w:val="14"/>
                <w:szCs w:val="14"/>
                <w:lang w:val="it-IT"/>
              </w:rPr>
              <w:t>se</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19"/>
                <w:sz w:val="14"/>
                <w:szCs w:val="14"/>
                <w:lang w:val="it-IT"/>
              </w:rPr>
              <w:t xml:space="preserve"> </w:t>
            </w:r>
            <w:r w:rsidRPr="00BB7AE7">
              <w:rPr>
                <w:rFonts w:ascii="Times New Roman" w:hAnsi="Times New Roman" w:cs="Times New Roman"/>
                <w:b/>
                <w:bCs/>
                <w:sz w:val="14"/>
                <w:szCs w:val="14"/>
                <w:lang w:val="it-IT"/>
              </w:rPr>
              <w:t>C</w:t>
            </w:r>
            <w:r w:rsidRPr="00BB7AE7">
              <w:rPr>
                <w:rFonts w:ascii="Times New Roman" w:hAnsi="Times New Roman" w:cs="Times New Roman"/>
                <w:b/>
                <w:bCs/>
                <w:spacing w:val="20"/>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19"/>
                <w:sz w:val="14"/>
                <w:szCs w:val="14"/>
                <w:lang w:val="it-IT"/>
              </w:rPr>
              <w:t xml:space="preserve"> </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3"/>
                <w:sz w:val="14"/>
                <w:szCs w:val="14"/>
                <w:lang w:val="it-IT"/>
              </w:rPr>
              <w:t>r</w:t>
            </w:r>
            <w:r w:rsidRPr="00BB7AE7">
              <w:rPr>
                <w:rFonts w:ascii="Times New Roman" w:hAnsi="Times New Roman" w:cs="Times New Roman"/>
                <w:b/>
                <w:bCs/>
                <w:spacing w:val="-1"/>
                <w:sz w:val="14"/>
                <w:szCs w:val="14"/>
                <w:lang w:val="it-IT"/>
              </w:rPr>
              <w:t>ese</w:t>
            </w:r>
            <w:r w:rsidRPr="00BB7AE7">
              <w:rPr>
                <w:rFonts w:ascii="Times New Roman" w:hAnsi="Times New Roman" w:cs="Times New Roman"/>
                <w:b/>
                <w:bCs/>
                <w:spacing w:val="1"/>
                <w:sz w:val="14"/>
                <w:szCs w:val="14"/>
                <w:lang w:val="it-IT"/>
              </w:rPr>
              <w:t>nt</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21"/>
                <w:sz w:val="14"/>
                <w:szCs w:val="14"/>
                <w:lang w:val="it-IT"/>
              </w:rPr>
              <w:t xml:space="preserve"> </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w:t>
            </w:r>
            <w:r w:rsidRPr="00BB7AE7">
              <w:rPr>
                <w:rFonts w:ascii="Times New Roman" w:hAnsi="Times New Roman" w:cs="Times New Roman"/>
                <w:b/>
                <w:bCs/>
                <w:spacing w:val="24"/>
                <w:sz w:val="14"/>
                <w:szCs w:val="14"/>
                <w:lang w:val="it-IT"/>
              </w:rPr>
              <w:t xml:space="preserve"> </w:t>
            </w:r>
            <w:r w:rsidRPr="00BB7AE7">
              <w:rPr>
                <w:rFonts w:ascii="Times New Roman" w:hAnsi="Times New Roman" w:cs="Times New Roman"/>
                <w:b/>
                <w:bCs/>
                <w:sz w:val="14"/>
                <w:szCs w:val="14"/>
                <w:lang w:val="it-IT"/>
              </w:rPr>
              <w:t>la</w:t>
            </w:r>
            <w:r w:rsidRPr="00BB7AE7">
              <w:rPr>
                <w:rFonts w:ascii="Times New Roman" w:hAnsi="Times New Roman" w:cs="Times New Roman"/>
                <w:b/>
                <w:bCs/>
                <w:spacing w:val="19"/>
                <w:sz w:val="14"/>
                <w:szCs w:val="14"/>
                <w:lang w:val="it-IT"/>
              </w:rPr>
              <w:t xml:space="preserve"> </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4"/>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19"/>
                <w:sz w:val="14"/>
                <w:szCs w:val="14"/>
                <w:lang w:val="it-IT"/>
              </w:rPr>
              <w:t xml:space="preserve"> </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I</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24"/>
                <w:sz w:val="14"/>
                <w:szCs w:val="14"/>
                <w:lang w:val="it-IT"/>
              </w:rPr>
              <w:t xml:space="preserve"> </w:t>
            </w:r>
            <w:r w:rsidRPr="00BB7AE7">
              <w:rPr>
                <w:rFonts w:ascii="Times New Roman" w:hAnsi="Times New Roman" w:cs="Times New Roman"/>
                <w:b/>
                <w:bCs/>
                <w:sz w:val="14"/>
                <w:szCs w:val="14"/>
                <w:lang w:val="it-IT"/>
              </w:rPr>
              <w:t>la</w:t>
            </w:r>
            <w:r w:rsidRPr="00BB7AE7">
              <w:rPr>
                <w:rFonts w:ascii="Times New Roman" w:hAnsi="Times New Roman" w:cs="Times New Roman"/>
                <w:b/>
                <w:bCs/>
                <w:spacing w:val="19"/>
                <w:sz w:val="14"/>
                <w:szCs w:val="14"/>
                <w:lang w:val="it-IT"/>
              </w:rPr>
              <w:t xml:space="preserve"> </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24"/>
                <w:sz w:val="14"/>
                <w:szCs w:val="14"/>
                <w:lang w:val="it-IT"/>
              </w:rPr>
              <w:t xml:space="preserve"> </w:t>
            </w:r>
            <w:r w:rsidRPr="00BB7AE7">
              <w:rPr>
                <w:rFonts w:ascii="Times New Roman" w:hAnsi="Times New Roman" w:cs="Times New Roman"/>
                <w:b/>
                <w:bCs/>
                <w:sz w:val="14"/>
                <w:szCs w:val="14"/>
                <w:lang w:val="it-IT"/>
              </w:rPr>
              <w:t>V</w:t>
            </w:r>
            <w:r w:rsidRPr="00BB7AE7">
              <w:rPr>
                <w:rFonts w:ascii="Times New Roman" w:hAnsi="Times New Roman" w:cs="Times New Roman"/>
                <w:b/>
                <w:bCs/>
                <w:spacing w:val="18"/>
                <w:sz w:val="14"/>
                <w:szCs w:val="14"/>
                <w:lang w:val="it-IT"/>
              </w:rPr>
              <w:t xml:space="preserve"> </w:t>
            </w:r>
            <w:r w:rsidRPr="00BB7AE7">
              <w:rPr>
                <w:rFonts w:ascii="Times New Roman" w:hAnsi="Times New Roman" w:cs="Times New Roman"/>
                <w:b/>
                <w:bCs/>
                <w:spacing w:val="4"/>
                <w:sz w:val="14"/>
                <w:szCs w:val="14"/>
                <w:lang w:val="it-IT"/>
              </w:rPr>
              <w:t>s</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19"/>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pp</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ica</w:t>
            </w:r>
            <w:r w:rsidRPr="00BB7AE7">
              <w:rPr>
                <w:rFonts w:ascii="Times New Roman" w:hAnsi="Times New Roman" w:cs="Times New Roman"/>
                <w:b/>
                <w:bCs/>
                <w:spacing w:val="1"/>
                <w:sz w:val="14"/>
                <w:szCs w:val="14"/>
                <w:lang w:val="it-IT"/>
              </w:rPr>
              <w:t>b</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4"/>
                <w:sz w:val="14"/>
                <w:szCs w:val="14"/>
                <w:lang w:val="it-IT"/>
              </w:rPr>
              <w:t>l</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w:t>
            </w:r>
            <w:r w:rsidRPr="00BB7AE7">
              <w:rPr>
                <w:rFonts w:ascii="Times New Roman" w:hAnsi="Times New Roman" w:cs="Times New Roman"/>
                <w:b/>
                <w:bCs/>
                <w:spacing w:val="20"/>
                <w:sz w:val="14"/>
                <w:szCs w:val="14"/>
                <w:lang w:val="it-IT"/>
              </w:rPr>
              <w:t xml:space="preserve"> </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24"/>
                <w:sz w:val="14"/>
                <w:szCs w:val="14"/>
                <w:lang w:val="it-IT"/>
              </w:rPr>
              <w:t xml:space="preserve"> </w:t>
            </w:r>
            <w:r w:rsidRPr="00BB7AE7">
              <w:rPr>
                <w:rFonts w:ascii="Times New Roman" w:hAnsi="Times New Roman" w:cs="Times New Roman"/>
                <w:b/>
                <w:bCs/>
                <w:sz w:val="14"/>
                <w:szCs w:val="14"/>
                <w:lang w:val="it-IT"/>
              </w:rPr>
              <w:t>in</w:t>
            </w:r>
            <w:r w:rsidRPr="00BB7AE7">
              <w:rPr>
                <w:rFonts w:ascii="Times New Roman" w:hAnsi="Times New Roman" w:cs="Times New Roman"/>
                <w:b/>
                <w:bCs/>
                <w:spacing w:val="21"/>
                <w:sz w:val="14"/>
                <w:szCs w:val="14"/>
                <w:lang w:val="it-IT"/>
              </w:rPr>
              <w:t xml:space="preserve"> </w:t>
            </w:r>
            <w:r w:rsidRPr="00BB7AE7">
              <w:rPr>
                <w:rFonts w:ascii="Times New Roman" w:hAnsi="Times New Roman" w:cs="Times New Roman"/>
                <w:b/>
                <w:bCs/>
                <w:spacing w:val="1"/>
                <w:sz w:val="14"/>
                <w:szCs w:val="14"/>
                <w:lang w:val="it-IT"/>
              </w:rPr>
              <w:t>ogn</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21"/>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w w:val="99"/>
                <w:sz w:val="14"/>
                <w:szCs w:val="14"/>
                <w:lang w:val="it-IT"/>
              </w:rPr>
              <w:t xml:space="preserve"> </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la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4"/>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z w:val="14"/>
                <w:szCs w:val="14"/>
                <w:lang w:val="it-IT"/>
              </w:rPr>
              <w:t>p</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2"/>
                <w:sz w:val="14"/>
                <w:szCs w:val="14"/>
                <w:lang w:val="it-IT"/>
              </w:rPr>
              <w:t>V</w:t>
            </w:r>
            <w:r w:rsidRPr="00BB7AE7">
              <w:rPr>
                <w:rFonts w:ascii="Times New Roman" w:hAnsi="Times New Roman" w:cs="Times New Roman"/>
                <w:b/>
                <w:bCs/>
                <w:sz w:val="14"/>
                <w:szCs w:val="14"/>
                <w:lang w:val="it-IT"/>
              </w:rPr>
              <w:t>I.</w:t>
            </w:r>
          </w:p>
          <w:p w:rsidR="00703F60" w:rsidRPr="00BB7AE7" w:rsidRDefault="00703F60" w:rsidP="00CF2FC7">
            <w:pPr>
              <w:pStyle w:val="TableParagraph"/>
              <w:kinsoku w:val="0"/>
              <w:overflowPunct w:val="0"/>
              <w:spacing w:before="1"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spacing w:line="158" w:lineRule="exact"/>
              <w:ind w:left="373" w:right="526" w:hanging="284"/>
              <w:rPr>
                <w:rFonts w:ascii="Times New Roman" w:hAnsi="Times New Roman" w:cs="Times New Roman"/>
                <w:sz w:val="14"/>
                <w:szCs w:val="14"/>
                <w:lang w:val="it-IT"/>
              </w:rPr>
            </w:pPr>
            <w:r w:rsidRPr="00BB7AE7">
              <w:rPr>
                <w:rFonts w:ascii="Times New Roman" w:hAnsi="Times New Roman" w:cs="Times New Roman"/>
                <w:i/>
                <w:iCs/>
                <w:spacing w:val="-1"/>
                <w:sz w:val="14"/>
                <w:szCs w:val="14"/>
                <w:lang w:val="it-IT"/>
              </w:rPr>
              <w:t>a</w:t>
            </w:r>
            <w:r w:rsidRPr="00BB7AE7">
              <w:rPr>
                <w:rFonts w:ascii="Times New Roman" w:hAnsi="Times New Roman" w:cs="Times New Roman"/>
                <w:i/>
                <w:iCs/>
                <w:sz w:val="14"/>
                <w:szCs w:val="14"/>
                <w:lang w:val="it-IT"/>
              </w:rPr>
              <w:t xml:space="preserve">)  </w:t>
            </w:r>
            <w:r w:rsidRPr="00BB7AE7">
              <w:rPr>
                <w:rFonts w:ascii="Times New Roman" w:hAnsi="Times New Roman" w:cs="Times New Roman"/>
                <w:i/>
                <w:iCs/>
                <w:spacing w:val="29"/>
                <w:sz w:val="14"/>
                <w:szCs w:val="14"/>
                <w:lang w:val="it-IT"/>
              </w:rPr>
              <w:t xml:space="preserve"> </w:t>
            </w:r>
            <w:r w:rsidRPr="00BB7AE7">
              <w:rPr>
                <w:rFonts w:ascii="Times New Roman" w:hAnsi="Times New Roman" w:cs="Times New Roman"/>
                <w:spacing w:val="-7"/>
                <w:sz w:val="14"/>
                <w:szCs w:val="14"/>
                <w:lang w:val="it-IT"/>
              </w:rPr>
              <w:t>I</w:t>
            </w:r>
            <w:r w:rsidRPr="00BB7AE7">
              <w:rPr>
                <w:rFonts w:ascii="Times New Roman" w:hAnsi="Times New Roman" w:cs="Times New Roman"/>
                <w:spacing w:val="4"/>
                <w:sz w:val="14"/>
                <w:szCs w:val="14"/>
                <w:lang w:val="it-IT"/>
              </w:rPr>
              <w:t>n</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deno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nu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s</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7"/>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p>
          <w:p w:rsidR="00703F60" w:rsidRPr="00BB7AE7" w:rsidRDefault="00703F60" w:rsidP="00CF2FC7">
            <w:pPr>
              <w:pStyle w:val="TableParagraph"/>
              <w:kinsoku w:val="0"/>
              <w:overflowPunct w:val="0"/>
              <w:spacing w:before="2"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159" w:lineRule="exact"/>
              <w:ind w:left="90" w:right="339"/>
              <w:jc w:val="both"/>
              <w:rPr>
                <w:rFonts w:ascii="Times New Roman" w:hAnsi="Times New Roman" w:cs="Times New Roman"/>
                <w:lang w:val="it-IT"/>
              </w:rPr>
            </w:pPr>
            <w:r w:rsidRPr="00BB7AE7">
              <w:rPr>
                <w:rFonts w:ascii="Times New Roman" w:hAnsi="Times New Roman" w:cs="Times New Roman"/>
                <w:spacing w:val="-1"/>
                <w:sz w:val="14"/>
                <w:szCs w:val="14"/>
                <w:lang w:val="it-IT"/>
              </w:rPr>
              <w:t>b</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24"/>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c</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7"/>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9"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ind w:left="90"/>
              <w:rPr>
                <w:rFonts w:ascii="Times New Roman" w:hAnsi="Times New Roman" w:cs="Times New Roman"/>
                <w:color w:val="000000"/>
                <w:sz w:val="15"/>
                <w:szCs w:val="15"/>
                <w:lang w:val="it-IT"/>
              </w:rPr>
            </w:pPr>
            <w:r w:rsidRPr="00BB7AE7">
              <w:rPr>
                <w:rFonts w:ascii="Times New Roman" w:hAnsi="Times New Roman" w:cs="Times New Roman"/>
                <w:color w:val="000009"/>
                <w:sz w:val="15"/>
                <w:szCs w:val="15"/>
                <w:lang w:val="it-IT"/>
              </w:rPr>
              <w:t>[ ]</w:t>
            </w:r>
            <w:r w:rsidRPr="00BB7AE7">
              <w:rPr>
                <w:rFonts w:ascii="Times New Roman" w:hAnsi="Times New Roman" w:cs="Times New Roman"/>
                <w:color w:val="000009"/>
                <w:spacing w:val="1"/>
                <w:sz w:val="15"/>
                <w:szCs w:val="15"/>
                <w:lang w:val="it-IT"/>
              </w:rPr>
              <w:t xml:space="preserve"> </w:t>
            </w:r>
            <w:r w:rsidRPr="00BB7AE7">
              <w:rPr>
                <w:rFonts w:ascii="Times New Roman" w:hAnsi="Times New Roman" w:cs="Times New Roman"/>
                <w:color w:val="000009"/>
                <w:spacing w:val="-5"/>
                <w:sz w:val="15"/>
                <w:szCs w:val="15"/>
                <w:lang w:val="it-IT"/>
              </w:rPr>
              <w:t>S</w:t>
            </w:r>
            <w:r w:rsidRPr="00BB7AE7">
              <w:rPr>
                <w:rFonts w:ascii="Times New Roman" w:hAnsi="Times New Roman" w:cs="Times New Roman"/>
                <w:color w:val="000009"/>
                <w:sz w:val="15"/>
                <w:szCs w:val="15"/>
                <w:lang w:val="it-IT"/>
              </w:rPr>
              <w:t>ì</w:t>
            </w:r>
            <w:r w:rsidRPr="00BB7AE7">
              <w:rPr>
                <w:rFonts w:ascii="Times New Roman" w:hAnsi="Times New Roman" w:cs="Times New Roman"/>
                <w:color w:val="000009"/>
                <w:spacing w:val="2"/>
                <w:sz w:val="15"/>
                <w:szCs w:val="15"/>
                <w:lang w:val="it-IT"/>
              </w:rPr>
              <w:t xml:space="preserve"> </w:t>
            </w:r>
            <w:r w:rsidRPr="00BB7AE7">
              <w:rPr>
                <w:rFonts w:ascii="Times New Roman" w:hAnsi="Times New Roman" w:cs="Times New Roman"/>
                <w:color w:val="000009"/>
                <w:sz w:val="15"/>
                <w:szCs w:val="15"/>
                <w:lang w:val="it-IT"/>
              </w:rPr>
              <w:t>[</w:t>
            </w:r>
            <w:r w:rsidRPr="00BB7AE7">
              <w:rPr>
                <w:rFonts w:ascii="Times New Roman" w:hAnsi="Times New Roman" w:cs="Times New Roman"/>
                <w:color w:val="000009"/>
                <w:spacing w:val="-3"/>
                <w:sz w:val="15"/>
                <w:szCs w:val="15"/>
                <w:lang w:val="it-IT"/>
              </w:rPr>
              <w:t xml:space="preserve"> </w:t>
            </w:r>
            <w:r w:rsidRPr="00BB7AE7">
              <w:rPr>
                <w:rFonts w:ascii="Times New Roman" w:hAnsi="Times New Roman" w:cs="Times New Roman"/>
                <w:color w:val="000009"/>
                <w:sz w:val="15"/>
                <w:szCs w:val="15"/>
                <w:lang w:val="it-IT"/>
              </w:rPr>
              <w:t xml:space="preserve">] </w:t>
            </w:r>
            <w:r w:rsidRPr="00BB7AE7">
              <w:rPr>
                <w:rFonts w:ascii="Times New Roman" w:hAnsi="Times New Roman" w:cs="Times New Roman"/>
                <w:color w:val="000009"/>
                <w:spacing w:val="-2"/>
                <w:sz w:val="15"/>
                <w:szCs w:val="15"/>
                <w:lang w:val="it-IT"/>
              </w:rPr>
              <w:t>N</w:t>
            </w:r>
            <w:r w:rsidRPr="00BB7AE7">
              <w:rPr>
                <w:rFonts w:ascii="Times New Roman" w:hAnsi="Times New Roman" w:cs="Times New Roman"/>
                <w:color w:val="000009"/>
                <w:sz w:val="15"/>
                <w:szCs w:val="15"/>
                <w:lang w:val="it-IT"/>
              </w:rPr>
              <w:t>o</w:t>
            </w:r>
            <w:r w:rsidRPr="00BB7AE7">
              <w:rPr>
                <w:rFonts w:ascii="Times New Roman" w:hAnsi="Times New Roman" w:cs="Times New Roman"/>
                <w:color w:val="000009"/>
                <w:spacing w:val="-6"/>
                <w:sz w:val="15"/>
                <w:szCs w:val="15"/>
                <w:lang w:val="it-IT"/>
              </w:rPr>
              <w:t xml:space="preserve"> </w:t>
            </w:r>
            <w:r w:rsidRPr="00BB7AE7">
              <w:rPr>
                <w:rFonts w:ascii="Times New Roman" w:hAnsi="Times New Roman" w:cs="Times New Roman"/>
                <w:color w:val="000009"/>
                <w:sz w:val="15"/>
                <w:szCs w:val="15"/>
                <w:lang w:val="it-IT"/>
              </w:rPr>
              <w:t>[</w:t>
            </w:r>
            <w:r w:rsidRPr="00BB7AE7">
              <w:rPr>
                <w:rFonts w:ascii="Times New Roman" w:hAnsi="Times New Roman" w:cs="Times New Roman"/>
                <w:color w:val="000009"/>
                <w:spacing w:val="1"/>
                <w:sz w:val="15"/>
                <w:szCs w:val="15"/>
                <w:lang w:val="it-IT"/>
              </w:rPr>
              <w:t xml:space="preserve"> </w:t>
            </w:r>
            <w:r w:rsidRPr="00BB7AE7">
              <w:rPr>
                <w:rFonts w:ascii="Times New Roman" w:hAnsi="Times New Roman" w:cs="Times New Roman"/>
                <w:color w:val="000009"/>
                <w:sz w:val="15"/>
                <w:szCs w:val="15"/>
                <w:lang w:val="it-IT"/>
              </w:rPr>
              <w:t xml:space="preserve">] </w:t>
            </w:r>
            <w:r w:rsidRPr="00BB7AE7">
              <w:rPr>
                <w:rFonts w:ascii="Times New Roman" w:hAnsi="Times New Roman" w:cs="Times New Roman"/>
                <w:color w:val="000009"/>
                <w:spacing w:val="-2"/>
                <w:sz w:val="15"/>
                <w:szCs w:val="15"/>
                <w:lang w:val="it-IT"/>
              </w:rPr>
              <w:t>N</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z w:val="15"/>
                <w:szCs w:val="15"/>
                <w:lang w:val="it-IT"/>
              </w:rPr>
              <w:t>n</w:t>
            </w:r>
            <w:r w:rsidRPr="00BB7AE7">
              <w:rPr>
                <w:rFonts w:ascii="Times New Roman" w:hAnsi="Times New Roman" w:cs="Times New Roman"/>
                <w:color w:val="000009"/>
                <w:spacing w:val="4"/>
                <w:sz w:val="15"/>
                <w:szCs w:val="15"/>
                <w:lang w:val="it-IT"/>
              </w:rPr>
              <w:t xml:space="preserve"> </w:t>
            </w:r>
            <w:r w:rsidRPr="00BB7AE7">
              <w:rPr>
                <w:rFonts w:ascii="Times New Roman" w:hAnsi="Times New Roman" w:cs="Times New Roman"/>
                <w:color w:val="000009"/>
                <w:spacing w:val="-2"/>
                <w:sz w:val="15"/>
                <w:szCs w:val="15"/>
                <w:lang w:val="it-IT"/>
              </w:rPr>
              <w:t>app</w:t>
            </w:r>
            <w:r w:rsidRPr="00BB7AE7">
              <w:rPr>
                <w:rFonts w:ascii="Times New Roman" w:hAnsi="Times New Roman" w:cs="Times New Roman"/>
                <w:color w:val="000009"/>
                <w:sz w:val="15"/>
                <w:szCs w:val="15"/>
                <w:lang w:val="it-IT"/>
              </w:rPr>
              <w:t>li</w:t>
            </w:r>
            <w:r w:rsidRPr="00BB7AE7">
              <w:rPr>
                <w:rFonts w:ascii="Times New Roman" w:hAnsi="Times New Roman" w:cs="Times New Roman"/>
                <w:color w:val="000009"/>
                <w:spacing w:val="7"/>
                <w:sz w:val="15"/>
                <w:szCs w:val="15"/>
                <w:lang w:val="it-IT"/>
              </w:rPr>
              <w:t>c</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2"/>
                <w:sz w:val="15"/>
                <w:szCs w:val="15"/>
                <w:lang w:val="it-IT"/>
              </w:rPr>
              <w:t>b</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5"/>
                <w:sz w:val="15"/>
                <w:szCs w:val="15"/>
                <w:lang w:val="it-IT"/>
              </w:rPr>
              <w:t>l</w:t>
            </w:r>
            <w:r w:rsidRPr="00BB7AE7">
              <w:rPr>
                <w:rFonts w:ascii="Times New Roman" w:hAnsi="Times New Roman" w:cs="Times New Roman"/>
                <w:color w:val="000009"/>
                <w:sz w:val="15"/>
                <w:szCs w:val="15"/>
                <w:lang w:val="it-IT"/>
              </w:rPr>
              <w:t>e</w:t>
            </w:r>
          </w:p>
          <w:p w:rsidR="00703F60" w:rsidRPr="00BB7AE7" w:rsidRDefault="00703F60" w:rsidP="00CF2FC7">
            <w:pPr>
              <w:pStyle w:val="TableParagraph"/>
              <w:kinsoku w:val="0"/>
              <w:overflowPunct w:val="0"/>
              <w:spacing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28"/>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r>
    </w:tbl>
    <w:p w:rsidR="00703F60" w:rsidRPr="00222EF7" w:rsidRDefault="00703F60" w:rsidP="005169B7">
      <w:pPr>
        <w:kinsoku w:val="0"/>
        <w:overflowPunct w:val="0"/>
        <w:spacing w:before="8" w:line="120" w:lineRule="exact"/>
        <w:rPr>
          <w:rFonts w:ascii="Times New Roman" w:hAnsi="Times New Roman" w:cs="Times New Roman"/>
          <w:sz w:val="12"/>
          <w:szCs w:val="12"/>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numPr>
          <w:ilvl w:val="0"/>
          <w:numId w:val="42"/>
        </w:numPr>
        <w:tabs>
          <w:tab w:val="left" w:pos="496"/>
        </w:tabs>
        <w:kinsoku w:val="0"/>
        <w:overflowPunct w:val="0"/>
        <w:autoSpaceDE w:val="0"/>
        <w:autoSpaceDN w:val="0"/>
        <w:adjustRightInd w:val="0"/>
        <w:spacing w:before="89"/>
        <w:ind w:left="496"/>
        <w:rPr>
          <w:rFonts w:ascii="Times New Roman" w:hAnsi="Times New Roman" w:cs="Times New Roman"/>
          <w:sz w:val="12"/>
          <w:szCs w:val="12"/>
          <w:lang w:val="it-IT"/>
        </w:rPr>
      </w:pPr>
      <w:r>
        <w:rPr>
          <w:noProof/>
          <w:lang w:val="it-IT" w:eastAsia="it-IT"/>
        </w:rPr>
        <w:pict>
          <v:shape id="Freeform 278" o:spid="_x0000_s1047" style="position:absolute;left:0;text-align:left;margin-left:56.65pt;margin-top:-.65pt;width:144.05pt;height:0;z-index:-251672064;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28925mm">
            <v:path arrowok="t" o:connecttype="custom" o:connectlocs="0,0;1161691225,0" o:connectangles="0,0"/>
            <w10:wrap anchorx="page"/>
          </v:shape>
        </w:pict>
      </w:r>
      <w:r w:rsidRPr="00222EF7">
        <w:rPr>
          <w:rFonts w:ascii="Times New Roman" w:hAnsi="Times New Roman" w:cs="Times New Roman"/>
          <w:sz w:val="12"/>
          <w:szCs w:val="12"/>
          <w:lang w:val="it-IT"/>
        </w:rPr>
        <w:t>R</w:t>
      </w:r>
      <w:r w:rsidRPr="00222EF7">
        <w:rPr>
          <w:rFonts w:ascii="Times New Roman" w:hAnsi="Times New Roman" w:cs="Times New Roman"/>
          <w:spacing w:val="1"/>
          <w:sz w:val="12"/>
          <w:szCs w:val="12"/>
          <w:lang w:val="it-IT"/>
        </w:rPr>
        <w:t>i</w:t>
      </w:r>
      <w:r w:rsidRPr="00222EF7">
        <w:rPr>
          <w:rFonts w:ascii="Times New Roman" w:hAnsi="Times New Roman" w:cs="Times New Roman"/>
          <w:sz w:val="12"/>
          <w:szCs w:val="12"/>
          <w:lang w:val="it-IT"/>
        </w:rPr>
        <w:t>pete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nfo</w:t>
      </w:r>
      <w:r w:rsidRPr="00222EF7">
        <w:rPr>
          <w:rFonts w:ascii="Times New Roman" w:hAnsi="Times New Roman" w:cs="Times New Roman"/>
          <w:spacing w:val="-7"/>
          <w:sz w:val="12"/>
          <w:szCs w:val="12"/>
          <w:lang w:val="it-IT"/>
        </w:rPr>
        <w:t>r</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per</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ogni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pe</w:t>
      </w:r>
      <w:r w:rsidRPr="00222EF7">
        <w:rPr>
          <w:rFonts w:ascii="Times New Roman" w:hAnsi="Times New Roman" w:cs="Times New Roman"/>
          <w:spacing w:val="-7"/>
          <w:sz w:val="12"/>
          <w:szCs w:val="12"/>
          <w:lang w:val="it-IT"/>
        </w:rPr>
        <w:t>r</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ona di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ontat</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 xml:space="preserve">o tante </w:t>
      </w:r>
      <w:r w:rsidRPr="00222EF7">
        <w:rPr>
          <w:rFonts w:ascii="Times New Roman" w:hAnsi="Times New Roman" w:cs="Times New Roman"/>
          <w:spacing w:val="-7"/>
          <w:sz w:val="12"/>
          <w:szCs w:val="12"/>
          <w:lang w:val="it-IT"/>
        </w:rPr>
        <w:t>v</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te quanto n</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p>
    <w:p w:rsidR="00703F60" w:rsidRPr="00222EF7" w:rsidRDefault="00703F60" w:rsidP="005169B7">
      <w:pPr>
        <w:kinsoku w:val="0"/>
        <w:overflowPunct w:val="0"/>
        <w:spacing w:before="2" w:line="160" w:lineRule="exact"/>
        <w:rPr>
          <w:rFonts w:ascii="Times New Roman" w:hAnsi="Times New Roman" w:cs="Times New Roman"/>
          <w:sz w:val="16"/>
          <w:szCs w:val="16"/>
          <w:lang w:val="it-IT"/>
        </w:rPr>
      </w:pPr>
    </w:p>
    <w:p w:rsidR="00703F60" w:rsidRPr="00222EF7" w:rsidRDefault="00703F60" w:rsidP="005169B7">
      <w:pPr>
        <w:numPr>
          <w:ilvl w:val="0"/>
          <w:numId w:val="42"/>
        </w:numPr>
        <w:tabs>
          <w:tab w:val="left" w:pos="496"/>
        </w:tabs>
        <w:kinsoku w:val="0"/>
        <w:overflowPunct w:val="0"/>
        <w:autoSpaceDE w:val="0"/>
        <w:autoSpaceDN w:val="0"/>
        <w:adjustRightInd w:val="0"/>
        <w:ind w:left="496"/>
        <w:rPr>
          <w:rFonts w:ascii="Times New Roman" w:hAnsi="Times New Roman" w:cs="Times New Roman"/>
          <w:sz w:val="12"/>
          <w:szCs w:val="12"/>
          <w:lang w:val="it-IT"/>
        </w:rPr>
      </w:pPr>
      <w:r w:rsidRPr="00222EF7">
        <w:rPr>
          <w:rFonts w:ascii="Times New Roman" w:hAnsi="Times New Roman" w:cs="Times New Roman"/>
          <w:sz w:val="12"/>
          <w:szCs w:val="12"/>
          <w:lang w:val="it-IT"/>
        </w:rPr>
        <w:t>Cf</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 </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z w:val="12"/>
          <w:szCs w:val="12"/>
          <w:lang w:val="it-IT"/>
        </w:rPr>
        <w:t>cc</w:t>
      </w:r>
      <w:r w:rsidRPr="00222EF7">
        <w:rPr>
          <w:rFonts w:ascii="Times New Roman" w:hAnsi="Times New Roman" w:cs="Times New Roman"/>
          <w:b/>
          <w:bCs/>
          <w:i/>
          <w:iCs/>
          <w:spacing w:val="-2"/>
          <w:sz w:val="12"/>
          <w:szCs w:val="12"/>
          <w:lang w:val="it-IT"/>
        </w:rPr>
        <w:t>o</w:t>
      </w:r>
      <w:r w:rsidRPr="00222EF7">
        <w:rPr>
          <w:rFonts w:ascii="Times New Roman" w:hAnsi="Times New Roman" w:cs="Times New Roman"/>
          <w:b/>
          <w:bCs/>
          <w:i/>
          <w:iCs/>
          <w:spacing w:val="3"/>
          <w:sz w:val="12"/>
          <w:szCs w:val="12"/>
          <w:lang w:val="it-IT"/>
        </w:rPr>
        <w:t>m</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3"/>
          <w:sz w:val="12"/>
          <w:szCs w:val="12"/>
          <w:lang w:val="it-IT"/>
        </w:rPr>
        <w:t>nd</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2"/>
          <w:sz w:val="12"/>
          <w:szCs w:val="12"/>
          <w:lang w:val="it-IT"/>
        </w:rPr>
        <w:t>z</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2"/>
          <w:sz w:val="12"/>
          <w:szCs w:val="12"/>
          <w:lang w:val="it-IT"/>
        </w:rPr>
        <w:t>on</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z w:val="12"/>
          <w:szCs w:val="12"/>
          <w:lang w:val="it-IT"/>
        </w:rPr>
        <w:t>ella</w:t>
      </w:r>
      <w:r w:rsidRPr="00222EF7">
        <w:rPr>
          <w:rFonts w:ascii="Times New Roman" w:hAnsi="Times New Roman" w:cs="Times New Roman"/>
          <w:b/>
          <w:bCs/>
          <w:i/>
          <w:iCs/>
          <w:spacing w:val="-3"/>
          <w:sz w:val="12"/>
          <w:szCs w:val="12"/>
          <w:lang w:val="it-IT"/>
        </w:rPr>
        <w:t xml:space="preserve"> </w:t>
      </w:r>
      <w:r w:rsidRPr="00222EF7">
        <w:rPr>
          <w:rFonts w:ascii="Times New Roman" w:hAnsi="Times New Roman" w:cs="Times New Roman"/>
          <w:b/>
          <w:bCs/>
          <w:i/>
          <w:iCs/>
          <w:spacing w:val="4"/>
          <w:sz w:val="12"/>
          <w:szCs w:val="12"/>
          <w:lang w:val="it-IT"/>
        </w:rPr>
        <w:t>C</w:t>
      </w:r>
      <w:r w:rsidRPr="00222EF7">
        <w:rPr>
          <w:rFonts w:ascii="Times New Roman" w:hAnsi="Times New Roman" w:cs="Times New Roman"/>
          <w:b/>
          <w:bCs/>
          <w:i/>
          <w:iCs/>
          <w:spacing w:val="-2"/>
          <w:sz w:val="12"/>
          <w:szCs w:val="12"/>
          <w:lang w:val="it-IT"/>
        </w:rPr>
        <w:t>om</w:t>
      </w:r>
      <w:r w:rsidRPr="00222EF7">
        <w:rPr>
          <w:rFonts w:ascii="Times New Roman" w:hAnsi="Times New Roman" w:cs="Times New Roman"/>
          <w:b/>
          <w:bCs/>
          <w:i/>
          <w:iCs/>
          <w:spacing w:val="3"/>
          <w:sz w:val="12"/>
          <w:szCs w:val="12"/>
          <w:lang w:val="it-IT"/>
        </w:rPr>
        <w:t>m</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z w:val="12"/>
          <w:szCs w:val="12"/>
          <w:lang w:val="it-IT"/>
        </w:rPr>
        <w:t>s</w:t>
      </w:r>
      <w:r w:rsidRPr="00222EF7">
        <w:rPr>
          <w:rFonts w:ascii="Times New Roman" w:hAnsi="Times New Roman" w:cs="Times New Roman"/>
          <w:b/>
          <w:bCs/>
          <w:i/>
          <w:iCs/>
          <w:spacing w:val="5"/>
          <w:sz w:val="12"/>
          <w:szCs w:val="12"/>
          <w:lang w:val="it-IT"/>
        </w:rPr>
        <w:t>s</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2"/>
          <w:sz w:val="12"/>
          <w:szCs w:val="12"/>
          <w:lang w:val="it-IT"/>
        </w:rPr>
        <w:t>on</w:t>
      </w:r>
      <w:r w:rsidRPr="00222EF7">
        <w:rPr>
          <w:rFonts w:ascii="Times New Roman" w:hAnsi="Times New Roman" w:cs="Times New Roman"/>
          <w:b/>
          <w:bCs/>
          <w:i/>
          <w:iCs/>
          <w:sz w:val="12"/>
          <w:szCs w:val="12"/>
          <w:lang w:val="it-IT"/>
        </w:rPr>
        <w:t xml:space="preserve">e,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pacing w:val="5"/>
          <w:sz w:val="12"/>
          <w:szCs w:val="12"/>
          <w:lang w:val="it-IT"/>
        </w:rPr>
        <w:t>e</w:t>
      </w:r>
      <w:r w:rsidRPr="00222EF7">
        <w:rPr>
          <w:rFonts w:ascii="Times New Roman" w:hAnsi="Times New Roman" w:cs="Times New Roman"/>
          <w:b/>
          <w:bCs/>
          <w:i/>
          <w:iCs/>
          <w:sz w:val="12"/>
          <w:szCs w:val="12"/>
          <w:lang w:val="it-IT"/>
        </w:rPr>
        <w:t>l</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z w:val="12"/>
          <w:szCs w:val="12"/>
          <w:lang w:val="it-IT"/>
        </w:rPr>
        <w:t xml:space="preserve">6 </w:t>
      </w:r>
      <w:r w:rsidRPr="00222EF7">
        <w:rPr>
          <w:rFonts w:ascii="Times New Roman" w:hAnsi="Times New Roman" w:cs="Times New Roman"/>
          <w:b/>
          <w:bCs/>
          <w:i/>
          <w:iCs/>
          <w:spacing w:val="3"/>
          <w:sz w:val="12"/>
          <w:szCs w:val="12"/>
          <w:lang w:val="it-IT"/>
        </w:rPr>
        <w:t>m</w:t>
      </w:r>
      <w:r w:rsidRPr="00222EF7">
        <w:rPr>
          <w:rFonts w:ascii="Times New Roman" w:hAnsi="Times New Roman" w:cs="Times New Roman"/>
          <w:b/>
          <w:bCs/>
          <w:i/>
          <w:iCs/>
          <w:sz w:val="12"/>
          <w:szCs w:val="12"/>
          <w:lang w:val="it-IT"/>
        </w:rPr>
        <w:t>a</w:t>
      </w:r>
      <w:r w:rsidRPr="00222EF7">
        <w:rPr>
          <w:rFonts w:ascii="Times New Roman" w:hAnsi="Times New Roman" w:cs="Times New Roman"/>
          <w:b/>
          <w:bCs/>
          <w:i/>
          <w:iCs/>
          <w:spacing w:val="-2"/>
          <w:sz w:val="12"/>
          <w:szCs w:val="12"/>
          <w:lang w:val="it-IT"/>
        </w:rPr>
        <w:t>g</w:t>
      </w:r>
      <w:r w:rsidRPr="00222EF7">
        <w:rPr>
          <w:rFonts w:ascii="Times New Roman" w:hAnsi="Times New Roman" w:cs="Times New Roman"/>
          <w:b/>
          <w:bCs/>
          <w:i/>
          <w:iCs/>
          <w:spacing w:val="3"/>
          <w:sz w:val="12"/>
          <w:szCs w:val="12"/>
          <w:lang w:val="it-IT"/>
        </w:rPr>
        <w:t>g</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z w:val="12"/>
          <w:szCs w:val="12"/>
          <w:lang w:val="it-IT"/>
        </w:rPr>
        <w:t>o</w:t>
      </w:r>
      <w:r w:rsidRPr="00222EF7">
        <w:rPr>
          <w:rFonts w:ascii="Times New Roman" w:hAnsi="Times New Roman" w:cs="Times New Roman"/>
          <w:b/>
          <w:bCs/>
          <w:i/>
          <w:iCs/>
          <w:spacing w:val="-2"/>
          <w:sz w:val="12"/>
          <w:szCs w:val="12"/>
          <w:lang w:val="it-IT"/>
        </w:rPr>
        <w:t xml:space="preserve"> </w:t>
      </w:r>
      <w:r w:rsidRPr="00222EF7">
        <w:rPr>
          <w:rFonts w:ascii="Times New Roman" w:hAnsi="Times New Roman" w:cs="Times New Roman"/>
          <w:b/>
          <w:bCs/>
          <w:i/>
          <w:iCs/>
          <w:sz w:val="12"/>
          <w:szCs w:val="12"/>
          <w:lang w:val="it-IT"/>
        </w:rPr>
        <w:t xml:space="preserve">2003, </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z w:val="12"/>
          <w:szCs w:val="12"/>
          <w:lang w:val="it-IT"/>
        </w:rPr>
        <w:t>el</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3"/>
          <w:sz w:val="12"/>
          <w:szCs w:val="12"/>
          <w:lang w:val="it-IT"/>
        </w:rPr>
        <w:t>t</w:t>
      </w:r>
      <w:r w:rsidRPr="00222EF7">
        <w:rPr>
          <w:rFonts w:ascii="Times New Roman" w:hAnsi="Times New Roman" w:cs="Times New Roman"/>
          <w:b/>
          <w:bCs/>
          <w:i/>
          <w:iCs/>
          <w:sz w:val="12"/>
          <w:szCs w:val="12"/>
          <w:lang w:val="it-IT"/>
        </w:rPr>
        <w:t>iva alla</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3"/>
          <w:sz w:val="12"/>
          <w:szCs w:val="12"/>
          <w:lang w:val="it-IT"/>
        </w:rPr>
        <w:t>f</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3"/>
          <w:sz w:val="12"/>
          <w:szCs w:val="12"/>
          <w:lang w:val="it-IT"/>
        </w:rPr>
        <w:t>n</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7"/>
          <w:sz w:val="12"/>
          <w:szCs w:val="12"/>
          <w:lang w:val="it-IT"/>
        </w:rPr>
        <w:t>z</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2"/>
          <w:sz w:val="12"/>
          <w:szCs w:val="12"/>
          <w:lang w:val="it-IT"/>
        </w:rPr>
        <w:t>on</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z w:val="12"/>
          <w:szCs w:val="12"/>
          <w:lang w:val="it-IT"/>
        </w:rPr>
        <w:t>el</w:t>
      </w:r>
      <w:r w:rsidRPr="00222EF7">
        <w:rPr>
          <w:rFonts w:ascii="Times New Roman" w:hAnsi="Times New Roman" w:cs="Times New Roman"/>
          <w:b/>
          <w:bCs/>
          <w:i/>
          <w:iCs/>
          <w:spacing w:val="-5"/>
          <w:sz w:val="12"/>
          <w:szCs w:val="12"/>
          <w:lang w:val="it-IT"/>
        </w:rPr>
        <w:t>l</w:t>
      </w:r>
      <w:r w:rsidRPr="00222EF7">
        <w:rPr>
          <w:rFonts w:ascii="Times New Roman" w:hAnsi="Times New Roman" w:cs="Times New Roman"/>
          <w:b/>
          <w:bCs/>
          <w:i/>
          <w:iCs/>
          <w:sz w:val="12"/>
          <w:szCs w:val="12"/>
          <w:lang w:val="it-IT"/>
        </w:rPr>
        <w:t xml:space="preserve">e </w:t>
      </w:r>
      <w:r w:rsidRPr="00222EF7">
        <w:rPr>
          <w:rFonts w:ascii="Times New Roman" w:hAnsi="Times New Roman" w:cs="Times New Roman"/>
          <w:b/>
          <w:bCs/>
          <w:i/>
          <w:iCs/>
          <w:spacing w:val="3"/>
          <w:sz w:val="12"/>
          <w:szCs w:val="12"/>
          <w:lang w:val="it-IT"/>
        </w:rPr>
        <w:t>m</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z w:val="12"/>
          <w:szCs w:val="12"/>
          <w:lang w:val="it-IT"/>
        </w:rPr>
        <w:t>c</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pacing w:val="3"/>
          <w:sz w:val="12"/>
          <w:szCs w:val="12"/>
          <w:lang w:val="it-IT"/>
        </w:rPr>
        <w:t>o</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2"/>
          <w:sz w:val="12"/>
          <w:szCs w:val="12"/>
          <w:lang w:val="it-IT"/>
        </w:rPr>
        <w:t>mp</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z w:val="12"/>
          <w:szCs w:val="12"/>
          <w:lang w:val="it-IT"/>
        </w:rPr>
        <w:t xml:space="preserve">ese, </w:t>
      </w:r>
      <w:r w:rsidRPr="00222EF7">
        <w:rPr>
          <w:rFonts w:ascii="Times New Roman" w:hAnsi="Times New Roman" w:cs="Times New Roman"/>
          <w:b/>
          <w:bCs/>
          <w:i/>
          <w:iCs/>
          <w:spacing w:val="3"/>
          <w:sz w:val="12"/>
          <w:szCs w:val="12"/>
          <w:lang w:val="it-IT"/>
        </w:rPr>
        <w:t>p</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z w:val="12"/>
          <w:szCs w:val="12"/>
          <w:lang w:val="it-IT"/>
        </w:rPr>
        <w:t>cc</w:t>
      </w:r>
      <w:r w:rsidRPr="00222EF7">
        <w:rPr>
          <w:rFonts w:ascii="Times New Roman" w:hAnsi="Times New Roman" w:cs="Times New Roman"/>
          <w:b/>
          <w:bCs/>
          <w:i/>
          <w:iCs/>
          <w:spacing w:val="3"/>
          <w:sz w:val="12"/>
          <w:szCs w:val="12"/>
          <w:lang w:val="it-IT"/>
        </w:rPr>
        <w:t>o</w:t>
      </w:r>
      <w:r w:rsidRPr="00222EF7">
        <w:rPr>
          <w:rFonts w:ascii="Times New Roman" w:hAnsi="Times New Roman" w:cs="Times New Roman"/>
          <w:b/>
          <w:bCs/>
          <w:i/>
          <w:iCs/>
          <w:spacing w:val="-5"/>
          <w:sz w:val="12"/>
          <w:szCs w:val="12"/>
          <w:lang w:val="it-IT"/>
        </w:rPr>
        <w:t>l</w:t>
      </w:r>
      <w:r w:rsidRPr="00222EF7">
        <w:rPr>
          <w:rFonts w:ascii="Times New Roman" w:hAnsi="Times New Roman" w:cs="Times New Roman"/>
          <w:b/>
          <w:bCs/>
          <w:i/>
          <w:iCs/>
          <w:sz w:val="12"/>
          <w:szCs w:val="12"/>
          <w:lang w:val="it-IT"/>
        </w:rPr>
        <w:t xml:space="preserve">e e </w:t>
      </w:r>
      <w:r w:rsidRPr="00222EF7">
        <w:rPr>
          <w:rFonts w:ascii="Times New Roman" w:hAnsi="Times New Roman" w:cs="Times New Roman"/>
          <w:b/>
          <w:bCs/>
          <w:i/>
          <w:iCs/>
          <w:spacing w:val="-1"/>
          <w:sz w:val="12"/>
          <w:szCs w:val="12"/>
          <w:lang w:val="it-IT"/>
        </w:rPr>
        <w:t>m</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3"/>
          <w:sz w:val="12"/>
          <w:szCs w:val="12"/>
          <w:lang w:val="it-IT"/>
        </w:rPr>
        <w:t>d</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2"/>
          <w:sz w:val="12"/>
          <w:szCs w:val="12"/>
          <w:lang w:val="it-IT"/>
        </w:rPr>
        <w:t>mp</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z w:val="12"/>
          <w:szCs w:val="12"/>
          <w:lang w:val="it-IT"/>
        </w:rPr>
        <w:t xml:space="preserve">ese </w:t>
      </w:r>
      <w:r w:rsidRPr="00222EF7">
        <w:rPr>
          <w:rFonts w:ascii="Times New Roman" w:hAnsi="Times New Roman" w:cs="Times New Roman"/>
          <w:b/>
          <w:bCs/>
          <w:i/>
          <w:iCs/>
          <w:spacing w:val="3"/>
          <w:sz w:val="12"/>
          <w:szCs w:val="12"/>
          <w:lang w:val="it-IT"/>
        </w:rPr>
        <w:t>(</w:t>
      </w:r>
      <w:r w:rsidRPr="00222EF7">
        <w:rPr>
          <w:rFonts w:ascii="Times New Roman" w:hAnsi="Times New Roman" w:cs="Times New Roman"/>
          <w:b/>
          <w:bCs/>
          <w:i/>
          <w:iCs/>
          <w:spacing w:val="-3"/>
          <w:sz w:val="12"/>
          <w:szCs w:val="12"/>
          <w:lang w:val="it-IT"/>
        </w:rPr>
        <w:t>G</w:t>
      </w:r>
      <w:r w:rsidRPr="00222EF7">
        <w:rPr>
          <w:rFonts w:ascii="Times New Roman" w:hAnsi="Times New Roman" w:cs="Times New Roman"/>
          <w:b/>
          <w:bCs/>
          <w:i/>
          <w:iCs/>
          <w:sz w:val="12"/>
          <w:szCs w:val="12"/>
          <w:lang w:val="it-IT"/>
        </w:rPr>
        <w:t>U L</w:t>
      </w:r>
      <w:r w:rsidRPr="00222EF7">
        <w:rPr>
          <w:rFonts w:ascii="Times New Roman" w:hAnsi="Times New Roman" w:cs="Times New Roman"/>
          <w:b/>
          <w:bCs/>
          <w:i/>
          <w:iCs/>
          <w:spacing w:val="-2"/>
          <w:sz w:val="12"/>
          <w:szCs w:val="12"/>
          <w:lang w:val="it-IT"/>
        </w:rPr>
        <w:t xml:space="preserve"> </w:t>
      </w:r>
      <w:r w:rsidRPr="00222EF7">
        <w:rPr>
          <w:rFonts w:ascii="Times New Roman" w:hAnsi="Times New Roman" w:cs="Times New Roman"/>
          <w:b/>
          <w:bCs/>
          <w:i/>
          <w:iCs/>
          <w:sz w:val="12"/>
          <w:szCs w:val="12"/>
          <w:lang w:val="it-IT"/>
        </w:rPr>
        <w:t xml:space="preserve">124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pacing w:val="5"/>
          <w:sz w:val="12"/>
          <w:szCs w:val="12"/>
          <w:lang w:val="it-IT"/>
        </w:rPr>
        <w:t>e</w:t>
      </w:r>
      <w:r w:rsidRPr="00222EF7">
        <w:rPr>
          <w:rFonts w:ascii="Times New Roman" w:hAnsi="Times New Roman" w:cs="Times New Roman"/>
          <w:b/>
          <w:bCs/>
          <w:i/>
          <w:iCs/>
          <w:sz w:val="12"/>
          <w:szCs w:val="12"/>
          <w:lang w:val="it-IT"/>
        </w:rPr>
        <w:t>l</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z w:val="12"/>
          <w:szCs w:val="12"/>
          <w:lang w:val="it-IT"/>
        </w:rPr>
        <w:t>20.5.2003</w:t>
      </w:r>
      <w:r w:rsidRPr="00222EF7">
        <w:rPr>
          <w:rFonts w:ascii="Times New Roman" w:hAnsi="Times New Roman" w:cs="Times New Roman"/>
          <w:b/>
          <w:bCs/>
          <w:i/>
          <w:iCs/>
          <w:spacing w:val="-23"/>
          <w:sz w:val="12"/>
          <w:szCs w:val="12"/>
          <w:lang w:val="it-IT"/>
        </w:rPr>
        <w:t xml:space="preserve"> </w:t>
      </w:r>
      <w:r w:rsidRPr="00222EF7">
        <w:rPr>
          <w:rFonts w:ascii="Times New Roman" w:hAnsi="Times New Roman" w:cs="Times New Roman"/>
          <w:b/>
          <w:bCs/>
          <w:i/>
          <w:iCs/>
          <w:sz w:val="12"/>
          <w:szCs w:val="12"/>
          <w:lang w:val="it-IT"/>
        </w:rPr>
        <w:t xml:space="preserve">, </w:t>
      </w:r>
      <w:r w:rsidRPr="00222EF7">
        <w:rPr>
          <w:rFonts w:ascii="Times New Roman" w:hAnsi="Times New Roman" w:cs="Times New Roman"/>
          <w:b/>
          <w:bCs/>
          <w:i/>
          <w:iCs/>
          <w:spacing w:val="-2"/>
          <w:sz w:val="12"/>
          <w:szCs w:val="12"/>
          <w:lang w:val="it-IT"/>
        </w:rPr>
        <w:t>p</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2"/>
          <w:sz w:val="12"/>
          <w:szCs w:val="12"/>
          <w:lang w:val="it-IT"/>
        </w:rPr>
        <w:t>g</w:t>
      </w:r>
      <w:r w:rsidRPr="00222EF7">
        <w:rPr>
          <w:rFonts w:ascii="Times New Roman" w:hAnsi="Times New Roman" w:cs="Times New Roman"/>
          <w:b/>
          <w:bCs/>
          <w:i/>
          <w:iCs/>
          <w:sz w:val="12"/>
          <w:szCs w:val="12"/>
          <w:lang w:val="it-IT"/>
        </w:rPr>
        <w:t>. 36</w:t>
      </w:r>
      <w:r w:rsidRPr="00222EF7">
        <w:rPr>
          <w:rFonts w:ascii="Times New Roman" w:hAnsi="Times New Roman" w:cs="Times New Roman"/>
          <w:b/>
          <w:bCs/>
          <w:i/>
          <w:iCs/>
          <w:spacing w:val="3"/>
          <w:sz w:val="12"/>
          <w:szCs w:val="12"/>
          <w:lang w:val="it-IT"/>
        </w:rPr>
        <w:t>)</w:t>
      </w:r>
      <w:r w:rsidRPr="00222EF7">
        <w:rPr>
          <w:rFonts w:ascii="Times New Roman" w:hAnsi="Times New Roman" w:cs="Times New Roman"/>
          <w:b/>
          <w:bCs/>
          <w:i/>
          <w:iCs/>
          <w:sz w:val="12"/>
          <w:szCs w:val="12"/>
          <w:lang w:val="it-IT"/>
        </w:rPr>
        <w:t>.</w:t>
      </w:r>
    </w:p>
    <w:p w:rsidR="00703F60" w:rsidRPr="00222EF7" w:rsidRDefault="00703F60" w:rsidP="005169B7">
      <w:pPr>
        <w:kinsoku w:val="0"/>
        <w:overflowPunct w:val="0"/>
        <w:spacing w:before="25"/>
        <w:ind w:left="496"/>
        <w:rPr>
          <w:rFonts w:ascii="Times New Roman" w:hAnsi="Times New Roman" w:cs="Times New Roman"/>
          <w:sz w:val="12"/>
          <w:szCs w:val="12"/>
          <w:lang w:val="it-IT"/>
        </w:rPr>
      </w:pPr>
      <w:r w:rsidRPr="00222EF7">
        <w:rPr>
          <w:rFonts w:ascii="Times New Roman" w:hAnsi="Times New Roman" w:cs="Times New Roman"/>
          <w:b/>
          <w:bCs/>
          <w:i/>
          <w:iCs/>
          <w:spacing w:val="-3"/>
          <w:sz w:val="12"/>
          <w:szCs w:val="12"/>
          <w:lang w:val="it-IT"/>
        </w:rPr>
        <w:t>Q</w:t>
      </w:r>
      <w:r w:rsidRPr="00222EF7">
        <w:rPr>
          <w:rFonts w:ascii="Times New Roman" w:hAnsi="Times New Roman" w:cs="Times New Roman"/>
          <w:b/>
          <w:bCs/>
          <w:i/>
          <w:iCs/>
          <w:spacing w:val="-2"/>
          <w:sz w:val="12"/>
          <w:szCs w:val="12"/>
          <w:lang w:val="it-IT"/>
        </w:rPr>
        <w:t>u</w:t>
      </w:r>
      <w:r w:rsidRPr="00222EF7">
        <w:rPr>
          <w:rFonts w:ascii="Times New Roman" w:hAnsi="Times New Roman" w:cs="Times New Roman"/>
          <w:b/>
          <w:bCs/>
          <w:i/>
          <w:iCs/>
          <w:sz w:val="12"/>
          <w:szCs w:val="12"/>
          <w:lang w:val="it-IT"/>
        </w:rPr>
        <w:t>es</w:t>
      </w:r>
      <w:r w:rsidRPr="00222EF7">
        <w:rPr>
          <w:rFonts w:ascii="Times New Roman" w:hAnsi="Times New Roman" w:cs="Times New Roman"/>
          <w:b/>
          <w:bCs/>
          <w:i/>
          <w:iCs/>
          <w:spacing w:val="-2"/>
          <w:sz w:val="12"/>
          <w:szCs w:val="12"/>
          <w:lang w:val="it-IT"/>
        </w:rPr>
        <w:t>t</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2"/>
          <w:sz w:val="12"/>
          <w:szCs w:val="12"/>
          <w:lang w:val="it-IT"/>
        </w:rPr>
        <w:t>nfo</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pacing w:val="3"/>
          <w:sz w:val="12"/>
          <w:szCs w:val="12"/>
          <w:lang w:val="it-IT"/>
        </w:rPr>
        <w:t>m</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7"/>
          <w:sz w:val="12"/>
          <w:szCs w:val="12"/>
          <w:lang w:val="it-IT"/>
        </w:rPr>
        <w:t>z</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2"/>
          <w:sz w:val="12"/>
          <w:szCs w:val="12"/>
          <w:lang w:val="it-IT"/>
        </w:rPr>
        <w:t>o</w:t>
      </w:r>
      <w:r w:rsidRPr="00222EF7">
        <w:rPr>
          <w:rFonts w:ascii="Times New Roman" w:hAnsi="Times New Roman" w:cs="Times New Roman"/>
          <w:b/>
          <w:bCs/>
          <w:i/>
          <w:iCs/>
          <w:spacing w:val="3"/>
          <w:sz w:val="12"/>
          <w:szCs w:val="12"/>
          <w:lang w:val="it-IT"/>
        </w:rPr>
        <w:t>n</w:t>
      </w:r>
      <w:r w:rsidRPr="00222EF7">
        <w:rPr>
          <w:rFonts w:ascii="Times New Roman" w:hAnsi="Times New Roman" w:cs="Times New Roman"/>
          <w:b/>
          <w:bCs/>
          <w:i/>
          <w:iCs/>
          <w:sz w:val="12"/>
          <w:szCs w:val="12"/>
          <w:lang w:val="it-IT"/>
        </w:rPr>
        <w:t>i</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z w:val="12"/>
          <w:szCs w:val="12"/>
          <w:lang w:val="it-IT"/>
        </w:rPr>
        <w:t>s</w:t>
      </w:r>
      <w:r w:rsidRPr="00222EF7">
        <w:rPr>
          <w:rFonts w:ascii="Times New Roman" w:hAnsi="Times New Roman" w:cs="Times New Roman"/>
          <w:b/>
          <w:bCs/>
          <w:i/>
          <w:iCs/>
          <w:spacing w:val="3"/>
          <w:sz w:val="12"/>
          <w:szCs w:val="12"/>
          <w:lang w:val="it-IT"/>
        </w:rPr>
        <w:t>o</w:t>
      </w:r>
      <w:r w:rsidRPr="00222EF7">
        <w:rPr>
          <w:rFonts w:ascii="Times New Roman" w:hAnsi="Times New Roman" w:cs="Times New Roman"/>
          <w:b/>
          <w:bCs/>
          <w:i/>
          <w:iCs/>
          <w:spacing w:val="-2"/>
          <w:sz w:val="12"/>
          <w:szCs w:val="12"/>
          <w:lang w:val="it-IT"/>
        </w:rPr>
        <w:t>n</w:t>
      </w:r>
      <w:r w:rsidRPr="00222EF7">
        <w:rPr>
          <w:rFonts w:ascii="Times New Roman" w:hAnsi="Times New Roman" w:cs="Times New Roman"/>
          <w:b/>
          <w:bCs/>
          <w:i/>
          <w:iCs/>
          <w:sz w:val="12"/>
          <w:szCs w:val="12"/>
          <w:lang w:val="it-IT"/>
        </w:rPr>
        <w:t>o</w:t>
      </w:r>
      <w:r w:rsidRPr="00222EF7">
        <w:rPr>
          <w:rFonts w:ascii="Times New Roman" w:hAnsi="Times New Roman" w:cs="Times New Roman"/>
          <w:b/>
          <w:bCs/>
          <w:i/>
          <w:iCs/>
          <w:spacing w:val="-2"/>
          <w:sz w:val="12"/>
          <w:szCs w:val="12"/>
          <w:lang w:val="it-IT"/>
        </w:rPr>
        <w:t xml:space="preserve"> </w:t>
      </w:r>
      <w:r w:rsidRPr="00222EF7">
        <w:rPr>
          <w:rFonts w:ascii="Times New Roman" w:hAnsi="Times New Roman" w:cs="Times New Roman"/>
          <w:b/>
          <w:bCs/>
          <w:i/>
          <w:iCs/>
          <w:spacing w:val="6"/>
          <w:sz w:val="12"/>
          <w:szCs w:val="12"/>
          <w:lang w:val="it-IT"/>
        </w:rPr>
        <w:t>r</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z w:val="12"/>
          <w:szCs w:val="12"/>
          <w:lang w:val="it-IT"/>
        </w:rPr>
        <w:t>c</w:t>
      </w:r>
      <w:r w:rsidRPr="00222EF7">
        <w:rPr>
          <w:rFonts w:ascii="Times New Roman" w:hAnsi="Times New Roman" w:cs="Times New Roman"/>
          <w:b/>
          <w:bCs/>
          <w:i/>
          <w:iCs/>
          <w:spacing w:val="3"/>
          <w:sz w:val="12"/>
          <w:szCs w:val="12"/>
          <w:lang w:val="it-IT"/>
        </w:rPr>
        <w:t>h</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z w:val="12"/>
          <w:szCs w:val="12"/>
          <w:lang w:val="it-IT"/>
        </w:rPr>
        <w:t>es</w:t>
      </w:r>
      <w:r w:rsidRPr="00222EF7">
        <w:rPr>
          <w:rFonts w:ascii="Times New Roman" w:hAnsi="Times New Roman" w:cs="Times New Roman"/>
          <w:b/>
          <w:bCs/>
          <w:i/>
          <w:iCs/>
          <w:spacing w:val="-2"/>
          <w:sz w:val="12"/>
          <w:szCs w:val="12"/>
          <w:lang w:val="it-IT"/>
        </w:rPr>
        <w:t>t</w:t>
      </w:r>
      <w:r w:rsidRPr="00222EF7">
        <w:rPr>
          <w:rFonts w:ascii="Times New Roman" w:hAnsi="Times New Roman" w:cs="Times New Roman"/>
          <w:b/>
          <w:bCs/>
          <w:i/>
          <w:iCs/>
          <w:sz w:val="12"/>
          <w:szCs w:val="12"/>
          <w:lang w:val="it-IT"/>
        </w:rPr>
        <w:t xml:space="preserve">e </w:t>
      </w:r>
      <w:r w:rsidRPr="00222EF7">
        <w:rPr>
          <w:rFonts w:ascii="Times New Roman" w:hAnsi="Times New Roman" w:cs="Times New Roman"/>
          <w:b/>
          <w:bCs/>
          <w:i/>
          <w:iCs/>
          <w:spacing w:val="-2"/>
          <w:sz w:val="12"/>
          <w:szCs w:val="12"/>
          <w:lang w:val="it-IT"/>
        </w:rPr>
        <w:t>u</w:t>
      </w:r>
      <w:r w:rsidRPr="00222EF7">
        <w:rPr>
          <w:rFonts w:ascii="Times New Roman" w:hAnsi="Times New Roman" w:cs="Times New Roman"/>
          <w:b/>
          <w:bCs/>
          <w:i/>
          <w:iCs/>
          <w:spacing w:val="3"/>
          <w:sz w:val="12"/>
          <w:szCs w:val="12"/>
          <w:lang w:val="it-IT"/>
        </w:rPr>
        <w:t>n</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5"/>
          <w:sz w:val="12"/>
          <w:szCs w:val="12"/>
          <w:lang w:val="it-IT"/>
        </w:rPr>
        <w:t>c</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2"/>
          <w:sz w:val="12"/>
          <w:szCs w:val="12"/>
          <w:lang w:val="it-IT"/>
        </w:rPr>
        <w:t>m</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3"/>
          <w:sz w:val="12"/>
          <w:szCs w:val="12"/>
          <w:lang w:val="it-IT"/>
        </w:rPr>
        <w:t>n</w:t>
      </w:r>
      <w:r w:rsidRPr="00222EF7">
        <w:rPr>
          <w:rFonts w:ascii="Times New Roman" w:hAnsi="Times New Roman" w:cs="Times New Roman"/>
          <w:b/>
          <w:bCs/>
          <w:i/>
          <w:iCs/>
          <w:spacing w:val="-2"/>
          <w:sz w:val="12"/>
          <w:szCs w:val="12"/>
          <w:lang w:val="it-IT"/>
        </w:rPr>
        <w:t>t</w:t>
      </w:r>
      <w:r w:rsidRPr="00222EF7">
        <w:rPr>
          <w:rFonts w:ascii="Times New Roman" w:hAnsi="Times New Roman" w:cs="Times New Roman"/>
          <w:b/>
          <w:bCs/>
          <w:i/>
          <w:iCs/>
          <w:sz w:val="12"/>
          <w:szCs w:val="12"/>
          <w:lang w:val="it-IT"/>
        </w:rPr>
        <w:t xml:space="preserve">e a </w:t>
      </w:r>
      <w:r w:rsidRPr="00222EF7">
        <w:rPr>
          <w:rFonts w:ascii="Times New Roman" w:hAnsi="Times New Roman" w:cs="Times New Roman"/>
          <w:b/>
          <w:bCs/>
          <w:i/>
          <w:iCs/>
          <w:spacing w:val="3"/>
          <w:sz w:val="12"/>
          <w:szCs w:val="12"/>
          <w:lang w:val="it-IT"/>
        </w:rPr>
        <w:t>f</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3"/>
          <w:sz w:val="12"/>
          <w:szCs w:val="12"/>
          <w:lang w:val="it-IT"/>
        </w:rPr>
        <w:t>n</w:t>
      </w:r>
      <w:r w:rsidRPr="00222EF7">
        <w:rPr>
          <w:rFonts w:ascii="Times New Roman" w:hAnsi="Times New Roman" w:cs="Times New Roman"/>
          <w:b/>
          <w:bCs/>
          <w:i/>
          <w:iCs/>
          <w:sz w:val="12"/>
          <w:szCs w:val="12"/>
          <w:lang w:val="it-IT"/>
        </w:rPr>
        <w:t>i</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z w:val="12"/>
          <w:szCs w:val="12"/>
          <w:lang w:val="it-IT"/>
        </w:rPr>
        <w:t>s</w:t>
      </w:r>
      <w:r w:rsidRPr="00222EF7">
        <w:rPr>
          <w:rFonts w:ascii="Times New Roman" w:hAnsi="Times New Roman" w:cs="Times New Roman"/>
          <w:b/>
          <w:bCs/>
          <w:i/>
          <w:iCs/>
          <w:spacing w:val="3"/>
          <w:sz w:val="12"/>
          <w:szCs w:val="12"/>
          <w:lang w:val="it-IT"/>
        </w:rPr>
        <w:t>t</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3"/>
          <w:sz w:val="12"/>
          <w:szCs w:val="12"/>
          <w:lang w:val="it-IT"/>
        </w:rPr>
        <w:t>t</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z w:val="12"/>
          <w:szCs w:val="12"/>
          <w:lang w:val="it-IT"/>
        </w:rPr>
        <w:t>s</w:t>
      </w:r>
      <w:r w:rsidRPr="00222EF7">
        <w:rPr>
          <w:rFonts w:ascii="Times New Roman" w:hAnsi="Times New Roman" w:cs="Times New Roman"/>
          <w:b/>
          <w:bCs/>
          <w:i/>
          <w:iCs/>
          <w:spacing w:val="3"/>
          <w:sz w:val="12"/>
          <w:szCs w:val="12"/>
          <w:lang w:val="it-IT"/>
        </w:rPr>
        <w:t>t</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5"/>
          <w:sz w:val="12"/>
          <w:szCs w:val="12"/>
          <w:lang w:val="it-IT"/>
        </w:rPr>
        <w:t>c</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z w:val="12"/>
          <w:szCs w:val="12"/>
          <w:lang w:val="it-IT"/>
        </w:rPr>
        <w:t>.</w:t>
      </w:r>
    </w:p>
    <w:p w:rsidR="00703F60" w:rsidRPr="00222EF7" w:rsidRDefault="00703F60" w:rsidP="005169B7">
      <w:pPr>
        <w:kinsoku w:val="0"/>
        <w:overflowPunct w:val="0"/>
        <w:spacing w:before="4" w:line="160" w:lineRule="exact"/>
        <w:rPr>
          <w:rFonts w:ascii="Times New Roman" w:hAnsi="Times New Roman" w:cs="Times New Roman"/>
          <w:sz w:val="16"/>
          <w:szCs w:val="16"/>
          <w:lang w:val="it-IT"/>
        </w:rPr>
      </w:pPr>
    </w:p>
    <w:p w:rsidR="00703F60" w:rsidRPr="00222EF7" w:rsidRDefault="00703F60" w:rsidP="005169B7">
      <w:pPr>
        <w:kinsoku w:val="0"/>
        <w:overflowPunct w:val="0"/>
        <w:spacing w:line="242" w:lineRule="auto"/>
        <w:ind w:left="496" w:right="600"/>
        <w:rPr>
          <w:rFonts w:ascii="Times New Roman" w:hAnsi="Times New Roman" w:cs="Times New Roman"/>
          <w:color w:val="000000"/>
          <w:sz w:val="12"/>
          <w:szCs w:val="12"/>
          <w:lang w:val="it-IT"/>
        </w:rPr>
      </w:pPr>
      <w:r w:rsidRPr="00222EF7">
        <w:rPr>
          <w:rFonts w:ascii="Times New Roman" w:hAnsi="Times New Roman" w:cs="Times New Roman"/>
          <w:b/>
          <w:bCs/>
          <w:i/>
          <w:iCs/>
          <w:color w:val="000009"/>
          <w:sz w:val="12"/>
          <w:szCs w:val="12"/>
          <w:lang w:val="it-IT"/>
        </w:rPr>
        <w:t>M</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z w:val="12"/>
          <w:szCs w:val="12"/>
          <w:lang w:val="it-IT"/>
        </w:rPr>
        <w:t>c</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pacing w:val="3"/>
          <w:sz w:val="12"/>
          <w:szCs w:val="12"/>
          <w:lang w:val="it-IT"/>
        </w:rPr>
        <w:t>o</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pacing w:val="-2"/>
          <w:sz w:val="12"/>
          <w:szCs w:val="12"/>
          <w:lang w:val="it-IT"/>
        </w:rPr>
        <w:t>mp</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ese:</w:t>
      </w:r>
      <w:r w:rsidRPr="00222EF7">
        <w:rPr>
          <w:rFonts w:ascii="Times New Roman" w:hAnsi="Times New Roman" w:cs="Times New Roman"/>
          <w:b/>
          <w:bCs/>
          <w:i/>
          <w:iCs/>
          <w:color w:val="000009"/>
          <w:spacing w:val="3"/>
          <w:sz w:val="12"/>
          <w:szCs w:val="12"/>
          <w:lang w:val="it-IT"/>
        </w:rPr>
        <w:t xml:space="preserve"> </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pacing w:val="-2"/>
          <w:sz w:val="12"/>
          <w:szCs w:val="12"/>
          <w:lang w:val="it-IT"/>
        </w:rPr>
        <w:t>mp</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ese c</w:t>
      </w:r>
      <w:r w:rsidRPr="00222EF7">
        <w:rPr>
          <w:rFonts w:ascii="Times New Roman" w:hAnsi="Times New Roman" w:cs="Times New Roman"/>
          <w:b/>
          <w:bCs/>
          <w:i/>
          <w:iCs/>
          <w:color w:val="000009"/>
          <w:spacing w:val="-2"/>
          <w:sz w:val="12"/>
          <w:szCs w:val="12"/>
          <w:lang w:val="it-IT"/>
        </w:rPr>
        <w:t>h</w:t>
      </w:r>
      <w:r w:rsidRPr="00222EF7">
        <w:rPr>
          <w:rFonts w:ascii="Times New Roman" w:hAnsi="Times New Roman" w:cs="Times New Roman"/>
          <w:b/>
          <w:bCs/>
          <w:i/>
          <w:iCs/>
          <w:color w:val="000009"/>
          <w:sz w:val="12"/>
          <w:szCs w:val="12"/>
          <w:lang w:val="it-IT"/>
        </w:rPr>
        <w:t xml:space="preserve">e </w:t>
      </w:r>
      <w:r w:rsidRPr="00222EF7">
        <w:rPr>
          <w:rFonts w:ascii="Times New Roman" w:hAnsi="Times New Roman" w:cs="Times New Roman"/>
          <w:b/>
          <w:bCs/>
          <w:i/>
          <w:iCs/>
          <w:color w:val="000009"/>
          <w:spacing w:val="-2"/>
          <w:sz w:val="12"/>
          <w:szCs w:val="12"/>
          <w:lang w:val="it-IT"/>
        </w:rPr>
        <w:t>o</w:t>
      </w:r>
      <w:r w:rsidRPr="00222EF7">
        <w:rPr>
          <w:rFonts w:ascii="Times New Roman" w:hAnsi="Times New Roman" w:cs="Times New Roman"/>
          <w:b/>
          <w:bCs/>
          <w:i/>
          <w:iCs/>
          <w:color w:val="000009"/>
          <w:sz w:val="12"/>
          <w:szCs w:val="12"/>
          <w:lang w:val="it-IT"/>
        </w:rPr>
        <w:t>cc</w:t>
      </w:r>
      <w:r w:rsidRPr="00222EF7">
        <w:rPr>
          <w:rFonts w:ascii="Times New Roman" w:hAnsi="Times New Roman" w:cs="Times New Roman"/>
          <w:b/>
          <w:bCs/>
          <w:i/>
          <w:iCs/>
          <w:color w:val="000009"/>
          <w:spacing w:val="-2"/>
          <w:sz w:val="12"/>
          <w:szCs w:val="12"/>
          <w:lang w:val="it-IT"/>
        </w:rPr>
        <w:t>u</w:t>
      </w:r>
      <w:r w:rsidRPr="00222EF7">
        <w:rPr>
          <w:rFonts w:ascii="Times New Roman" w:hAnsi="Times New Roman" w:cs="Times New Roman"/>
          <w:b/>
          <w:bCs/>
          <w:i/>
          <w:iCs/>
          <w:color w:val="000009"/>
          <w:spacing w:val="3"/>
          <w:sz w:val="12"/>
          <w:szCs w:val="12"/>
          <w:lang w:val="it-IT"/>
        </w:rPr>
        <w:t>p</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3"/>
          <w:sz w:val="12"/>
          <w:szCs w:val="12"/>
          <w:lang w:val="it-IT"/>
        </w:rPr>
        <w:t>n</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2"/>
          <w:sz w:val="12"/>
          <w:szCs w:val="12"/>
          <w:lang w:val="it-IT"/>
        </w:rPr>
        <w:t xml:space="preserve"> </w:t>
      </w:r>
      <w:r w:rsidRPr="00222EF7">
        <w:rPr>
          <w:rFonts w:ascii="Times New Roman" w:hAnsi="Times New Roman" w:cs="Times New Roman"/>
          <w:b/>
          <w:bCs/>
          <w:i/>
          <w:iCs/>
          <w:color w:val="000009"/>
          <w:spacing w:val="-1"/>
          <w:sz w:val="12"/>
          <w:szCs w:val="12"/>
          <w:lang w:val="it-IT"/>
        </w:rPr>
        <w:t>m</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2"/>
          <w:sz w:val="12"/>
          <w:szCs w:val="12"/>
          <w:lang w:val="it-IT"/>
        </w:rPr>
        <w:t>n</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3"/>
          <w:sz w:val="12"/>
          <w:szCs w:val="12"/>
          <w:lang w:val="it-IT"/>
        </w:rPr>
        <w:t xml:space="preserve"> </w:t>
      </w:r>
      <w:r w:rsidRPr="00222EF7">
        <w:rPr>
          <w:rFonts w:ascii="Times New Roman" w:hAnsi="Times New Roman" w:cs="Times New Roman"/>
          <w:b/>
          <w:bCs/>
          <w:i/>
          <w:iCs/>
          <w:color w:val="000009"/>
          <w:spacing w:val="-2"/>
          <w:sz w:val="12"/>
          <w:szCs w:val="12"/>
          <w:lang w:val="it-IT"/>
        </w:rPr>
        <w:t>d</w:t>
      </w:r>
      <w:r w:rsidRPr="00222EF7">
        <w:rPr>
          <w:rFonts w:ascii="Times New Roman" w:hAnsi="Times New Roman" w:cs="Times New Roman"/>
          <w:b/>
          <w:bCs/>
          <w:i/>
          <w:iCs/>
          <w:color w:val="000009"/>
          <w:sz w:val="12"/>
          <w:szCs w:val="12"/>
          <w:lang w:val="it-IT"/>
        </w:rPr>
        <w:t>i</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z w:val="12"/>
          <w:szCs w:val="12"/>
          <w:lang w:val="it-IT"/>
        </w:rPr>
        <w:t xml:space="preserve">10 </w:t>
      </w:r>
      <w:r w:rsidRPr="00222EF7">
        <w:rPr>
          <w:rFonts w:ascii="Times New Roman" w:hAnsi="Times New Roman" w:cs="Times New Roman"/>
          <w:b/>
          <w:bCs/>
          <w:i/>
          <w:iCs/>
          <w:color w:val="000009"/>
          <w:spacing w:val="-2"/>
          <w:sz w:val="12"/>
          <w:szCs w:val="12"/>
          <w:lang w:val="it-IT"/>
        </w:rPr>
        <w:t>p</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s</w:t>
      </w:r>
      <w:r w:rsidRPr="00222EF7">
        <w:rPr>
          <w:rFonts w:ascii="Times New Roman" w:hAnsi="Times New Roman" w:cs="Times New Roman"/>
          <w:b/>
          <w:bCs/>
          <w:i/>
          <w:iCs/>
          <w:color w:val="000009"/>
          <w:spacing w:val="-2"/>
          <w:sz w:val="12"/>
          <w:szCs w:val="12"/>
          <w:lang w:val="it-IT"/>
        </w:rPr>
        <w:t>on</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z w:val="12"/>
          <w:szCs w:val="12"/>
          <w:lang w:val="it-IT"/>
        </w:rPr>
        <w:t xml:space="preserve">e </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pacing w:val="5"/>
          <w:sz w:val="12"/>
          <w:szCs w:val="12"/>
          <w:lang w:val="it-IT"/>
        </w:rPr>
        <w:t>e</w:t>
      </w:r>
      <w:r w:rsidRPr="00222EF7">
        <w:rPr>
          <w:rFonts w:ascii="Times New Roman" w:hAnsi="Times New Roman" w:cs="Times New Roman"/>
          <w:b/>
          <w:bCs/>
          <w:i/>
          <w:iCs/>
          <w:color w:val="000009"/>
          <w:sz w:val="12"/>
          <w:szCs w:val="12"/>
          <w:lang w:val="it-IT"/>
        </w:rPr>
        <w:t>al</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pacing w:val="2"/>
          <w:sz w:val="12"/>
          <w:szCs w:val="12"/>
          <w:lang w:val="it-IT"/>
        </w:rPr>
        <w:t>zz</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2"/>
          <w:sz w:val="12"/>
          <w:szCs w:val="12"/>
          <w:lang w:val="it-IT"/>
        </w:rPr>
        <w:t>n</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2"/>
          <w:sz w:val="12"/>
          <w:szCs w:val="12"/>
          <w:lang w:val="it-IT"/>
        </w:rPr>
        <w:t xml:space="preserve"> </w:t>
      </w:r>
      <w:r w:rsidRPr="00222EF7">
        <w:rPr>
          <w:rFonts w:ascii="Times New Roman" w:hAnsi="Times New Roman" w:cs="Times New Roman"/>
          <w:b/>
          <w:bCs/>
          <w:i/>
          <w:iCs/>
          <w:color w:val="000009"/>
          <w:spacing w:val="3"/>
          <w:sz w:val="12"/>
          <w:szCs w:val="12"/>
          <w:lang w:val="it-IT"/>
        </w:rPr>
        <w:t>u</w:t>
      </w:r>
      <w:r w:rsidRPr="00222EF7">
        <w:rPr>
          <w:rFonts w:ascii="Times New Roman" w:hAnsi="Times New Roman" w:cs="Times New Roman"/>
          <w:b/>
          <w:bCs/>
          <w:i/>
          <w:iCs/>
          <w:color w:val="000009"/>
          <w:sz w:val="12"/>
          <w:szCs w:val="12"/>
          <w:lang w:val="it-IT"/>
        </w:rPr>
        <w:t>n</w:t>
      </w:r>
      <w:r w:rsidRPr="00222EF7">
        <w:rPr>
          <w:rFonts w:ascii="Times New Roman" w:hAnsi="Times New Roman" w:cs="Times New Roman"/>
          <w:b/>
          <w:bCs/>
          <w:i/>
          <w:iCs/>
          <w:color w:val="000009"/>
          <w:spacing w:val="-2"/>
          <w:sz w:val="12"/>
          <w:szCs w:val="12"/>
          <w:lang w:val="it-IT"/>
        </w:rPr>
        <w:t xml:space="preserve"> </w:t>
      </w:r>
      <w:r w:rsidRPr="00222EF7">
        <w:rPr>
          <w:rFonts w:ascii="Times New Roman" w:hAnsi="Times New Roman" w:cs="Times New Roman"/>
          <w:b/>
          <w:bCs/>
          <w:i/>
          <w:iCs/>
          <w:color w:val="000009"/>
          <w:spacing w:val="3"/>
          <w:sz w:val="12"/>
          <w:szCs w:val="12"/>
          <w:lang w:val="it-IT"/>
        </w:rPr>
        <w:t>f</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2"/>
          <w:sz w:val="12"/>
          <w:szCs w:val="12"/>
          <w:lang w:val="it-IT"/>
        </w:rPr>
        <w:t>t</w:t>
      </w:r>
      <w:r w:rsidRPr="00222EF7">
        <w:rPr>
          <w:rFonts w:ascii="Times New Roman" w:hAnsi="Times New Roman" w:cs="Times New Roman"/>
          <w:b/>
          <w:bCs/>
          <w:i/>
          <w:iCs/>
          <w:color w:val="000009"/>
          <w:spacing w:val="3"/>
          <w:sz w:val="12"/>
          <w:szCs w:val="12"/>
          <w:lang w:val="it-IT"/>
        </w:rPr>
        <w:t>t</w:t>
      </w:r>
      <w:r w:rsidRPr="00222EF7">
        <w:rPr>
          <w:rFonts w:ascii="Times New Roman" w:hAnsi="Times New Roman" w:cs="Times New Roman"/>
          <w:b/>
          <w:bCs/>
          <w:i/>
          <w:iCs/>
          <w:color w:val="000009"/>
          <w:spacing w:val="-2"/>
          <w:sz w:val="12"/>
          <w:szCs w:val="12"/>
          <w:lang w:val="it-IT"/>
        </w:rPr>
        <w:t>u</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a</w:t>
      </w:r>
      <w:r w:rsidRPr="00222EF7">
        <w:rPr>
          <w:rFonts w:ascii="Times New Roman" w:hAnsi="Times New Roman" w:cs="Times New Roman"/>
          <w:b/>
          <w:bCs/>
          <w:i/>
          <w:iCs/>
          <w:color w:val="000009"/>
          <w:spacing w:val="-2"/>
          <w:sz w:val="12"/>
          <w:szCs w:val="12"/>
          <w:lang w:val="it-IT"/>
        </w:rPr>
        <w:t>t</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3"/>
          <w:sz w:val="12"/>
          <w:szCs w:val="12"/>
          <w:lang w:val="it-IT"/>
        </w:rPr>
        <w:t xml:space="preserve"> </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3"/>
          <w:sz w:val="12"/>
          <w:szCs w:val="12"/>
          <w:lang w:val="it-IT"/>
        </w:rPr>
        <w:t>n</w:t>
      </w:r>
      <w:r w:rsidRPr="00222EF7">
        <w:rPr>
          <w:rFonts w:ascii="Times New Roman" w:hAnsi="Times New Roman" w:cs="Times New Roman"/>
          <w:b/>
          <w:bCs/>
          <w:i/>
          <w:iCs/>
          <w:color w:val="000009"/>
          <w:spacing w:val="-2"/>
          <w:sz w:val="12"/>
          <w:szCs w:val="12"/>
          <w:lang w:val="it-IT"/>
        </w:rPr>
        <w:t>nu</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2"/>
          <w:sz w:val="12"/>
          <w:szCs w:val="12"/>
          <w:lang w:val="it-IT"/>
        </w:rPr>
        <w:t xml:space="preserve"> o</w:t>
      </w:r>
      <w:r w:rsidRPr="00222EF7">
        <w:rPr>
          <w:rFonts w:ascii="Times New Roman" w:hAnsi="Times New Roman" w:cs="Times New Roman"/>
          <w:b/>
          <w:bCs/>
          <w:i/>
          <w:iCs/>
          <w:color w:val="000009"/>
          <w:spacing w:val="3"/>
          <w:sz w:val="12"/>
          <w:szCs w:val="12"/>
          <w:lang w:val="it-IT"/>
        </w:rPr>
        <w:t>p</w:t>
      </w:r>
      <w:r w:rsidRPr="00222EF7">
        <w:rPr>
          <w:rFonts w:ascii="Times New Roman" w:hAnsi="Times New Roman" w:cs="Times New Roman"/>
          <w:b/>
          <w:bCs/>
          <w:i/>
          <w:iCs/>
          <w:color w:val="000009"/>
          <w:spacing w:val="-2"/>
          <w:sz w:val="12"/>
          <w:szCs w:val="12"/>
          <w:lang w:val="it-IT"/>
        </w:rPr>
        <w:t>pu</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 xml:space="preserve">e </w:t>
      </w:r>
      <w:r w:rsidRPr="00222EF7">
        <w:rPr>
          <w:rFonts w:ascii="Times New Roman" w:hAnsi="Times New Roman" w:cs="Times New Roman"/>
          <w:b/>
          <w:bCs/>
          <w:i/>
          <w:iCs/>
          <w:color w:val="000009"/>
          <w:spacing w:val="-2"/>
          <w:sz w:val="12"/>
          <w:szCs w:val="12"/>
          <w:lang w:val="it-IT"/>
        </w:rPr>
        <w:t>u</w:t>
      </w:r>
      <w:r w:rsidRPr="00222EF7">
        <w:rPr>
          <w:rFonts w:ascii="Times New Roman" w:hAnsi="Times New Roman" w:cs="Times New Roman"/>
          <w:b/>
          <w:bCs/>
          <w:i/>
          <w:iCs/>
          <w:color w:val="000009"/>
          <w:sz w:val="12"/>
          <w:szCs w:val="12"/>
          <w:lang w:val="it-IT"/>
        </w:rPr>
        <w:t>n</w:t>
      </w:r>
      <w:r w:rsidRPr="00222EF7">
        <w:rPr>
          <w:rFonts w:ascii="Times New Roman" w:hAnsi="Times New Roman" w:cs="Times New Roman"/>
          <w:b/>
          <w:bCs/>
          <w:i/>
          <w:iCs/>
          <w:color w:val="000009"/>
          <w:spacing w:val="-2"/>
          <w:sz w:val="12"/>
          <w:szCs w:val="12"/>
          <w:lang w:val="it-IT"/>
        </w:rPr>
        <w:t xml:space="preserve"> t</w:t>
      </w:r>
      <w:r w:rsidRPr="00222EF7">
        <w:rPr>
          <w:rFonts w:ascii="Times New Roman" w:hAnsi="Times New Roman" w:cs="Times New Roman"/>
          <w:b/>
          <w:bCs/>
          <w:i/>
          <w:iCs/>
          <w:color w:val="000009"/>
          <w:spacing w:val="3"/>
          <w:sz w:val="12"/>
          <w:szCs w:val="12"/>
          <w:lang w:val="it-IT"/>
        </w:rPr>
        <w:t>ot</w:t>
      </w:r>
      <w:r w:rsidRPr="00222EF7">
        <w:rPr>
          <w:rFonts w:ascii="Times New Roman" w:hAnsi="Times New Roman" w:cs="Times New Roman"/>
          <w:b/>
          <w:bCs/>
          <w:i/>
          <w:iCs/>
          <w:color w:val="000009"/>
          <w:sz w:val="12"/>
          <w:szCs w:val="12"/>
          <w:lang w:val="it-IT"/>
        </w:rPr>
        <w:t>a</w:t>
      </w:r>
      <w:r w:rsidRPr="00222EF7">
        <w:rPr>
          <w:rFonts w:ascii="Times New Roman" w:hAnsi="Times New Roman" w:cs="Times New Roman"/>
          <w:b/>
          <w:bCs/>
          <w:i/>
          <w:iCs/>
          <w:color w:val="000009"/>
          <w:spacing w:val="-5"/>
          <w:sz w:val="12"/>
          <w:szCs w:val="12"/>
          <w:lang w:val="it-IT"/>
        </w:rPr>
        <w:t>l</w:t>
      </w:r>
      <w:r w:rsidRPr="00222EF7">
        <w:rPr>
          <w:rFonts w:ascii="Times New Roman" w:hAnsi="Times New Roman" w:cs="Times New Roman"/>
          <w:b/>
          <w:bCs/>
          <w:i/>
          <w:iCs/>
          <w:color w:val="000009"/>
          <w:sz w:val="12"/>
          <w:szCs w:val="12"/>
          <w:lang w:val="it-IT"/>
        </w:rPr>
        <w:t xml:space="preserve">e </w:t>
      </w:r>
      <w:r w:rsidRPr="00222EF7">
        <w:rPr>
          <w:rFonts w:ascii="Times New Roman" w:hAnsi="Times New Roman" w:cs="Times New Roman"/>
          <w:b/>
          <w:bCs/>
          <w:i/>
          <w:iCs/>
          <w:color w:val="000009"/>
          <w:spacing w:val="3"/>
          <w:sz w:val="12"/>
          <w:szCs w:val="12"/>
          <w:lang w:val="it-IT"/>
        </w:rPr>
        <w:t>d</w:t>
      </w:r>
      <w:r w:rsidRPr="00222EF7">
        <w:rPr>
          <w:rFonts w:ascii="Times New Roman" w:hAnsi="Times New Roman" w:cs="Times New Roman"/>
          <w:b/>
          <w:bCs/>
          <w:i/>
          <w:iCs/>
          <w:color w:val="000009"/>
          <w:sz w:val="12"/>
          <w:szCs w:val="12"/>
          <w:lang w:val="it-IT"/>
        </w:rPr>
        <w:t>i</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pacing w:val="3"/>
          <w:sz w:val="12"/>
          <w:szCs w:val="12"/>
          <w:lang w:val="it-IT"/>
        </w:rPr>
        <w:t>b</w:t>
      </w:r>
      <w:r w:rsidRPr="00222EF7">
        <w:rPr>
          <w:rFonts w:ascii="Times New Roman" w:hAnsi="Times New Roman" w:cs="Times New Roman"/>
          <w:b/>
          <w:bCs/>
          <w:i/>
          <w:iCs/>
          <w:color w:val="000009"/>
          <w:sz w:val="12"/>
          <w:szCs w:val="12"/>
          <w:lang w:val="it-IT"/>
        </w:rPr>
        <w:t>il</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2"/>
          <w:sz w:val="12"/>
          <w:szCs w:val="12"/>
          <w:lang w:val="it-IT"/>
        </w:rPr>
        <w:t>n</w:t>
      </w:r>
      <w:r w:rsidRPr="00222EF7">
        <w:rPr>
          <w:rFonts w:ascii="Times New Roman" w:hAnsi="Times New Roman" w:cs="Times New Roman"/>
          <w:b/>
          <w:bCs/>
          <w:i/>
          <w:iCs/>
          <w:color w:val="000009"/>
          <w:spacing w:val="5"/>
          <w:sz w:val="12"/>
          <w:szCs w:val="12"/>
          <w:lang w:val="it-IT"/>
        </w:rPr>
        <w:t>c</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3"/>
          <w:sz w:val="12"/>
          <w:szCs w:val="12"/>
          <w:lang w:val="it-IT"/>
        </w:rPr>
        <w:t xml:space="preserve"> </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2"/>
          <w:sz w:val="12"/>
          <w:szCs w:val="12"/>
          <w:lang w:val="it-IT"/>
        </w:rPr>
        <w:t>n</w:t>
      </w:r>
      <w:r w:rsidRPr="00222EF7">
        <w:rPr>
          <w:rFonts w:ascii="Times New Roman" w:hAnsi="Times New Roman" w:cs="Times New Roman"/>
          <w:b/>
          <w:bCs/>
          <w:i/>
          <w:iCs/>
          <w:color w:val="000009"/>
          <w:spacing w:val="3"/>
          <w:sz w:val="12"/>
          <w:szCs w:val="12"/>
          <w:lang w:val="it-IT"/>
        </w:rPr>
        <w:t>n</w:t>
      </w:r>
      <w:r w:rsidRPr="00222EF7">
        <w:rPr>
          <w:rFonts w:ascii="Times New Roman" w:hAnsi="Times New Roman" w:cs="Times New Roman"/>
          <w:b/>
          <w:bCs/>
          <w:i/>
          <w:iCs/>
          <w:color w:val="000009"/>
          <w:spacing w:val="-2"/>
          <w:sz w:val="12"/>
          <w:szCs w:val="12"/>
          <w:lang w:val="it-IT"/>
        </w:rPr>
        <w:t>u</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2"/>
          <w:sz w:val="12"/>
          <w:szCs w:val="12"/>
          <w:lang w:val="it-IT"/>
        </w:rPr>
        <w:t xml:space="preserve"> n</w:t>
      </w:r>
      <w:r w:rsidRPr="00222EF7">
        <w:rPr>
          <w:rFonts w:ascii="Times New Roman" w:hAnsi="Times New Roman" w:cs="Times New Roman"/>
          <w:b/>
          <w:bCs/>
          <w:i/>
          <w:iCs/>
          <w:color w:val="000009"/>
          <w:spacing w:val="3"/>
          <w:sz w:val="12"/>
          <w:szCs w:val="12"/>
          <w:lang w:val="it-IT"/>
        </w:rPr>
        <w:t>o</w:t>
      </w:r>
      <w:r w:rsidRPr="00222EF7">
        <w:rPr>
          <w:rFonts w:ascii="Times New Roman" w:hAnsi="Times New Roman" w:cs="Times New Roman"/>
          <w:b/>
          <w:bCs/>
          <w:i/>
          <w:iCs/>
          <w:color w:val="000009"/>
          <w:sz w:val="12"/>
          <w:szCs w:val="12"/>
          <w:lang w:val="it-IT"/>
        </w:rPr>
        <w:t>n</w:t>
      </w:r>
      <w:r w:rsidRPr="00222EF7">
        <w:rPr>
          <w:rFonts w:ascii="Times New Roman" w:hAnsi="Times New Roman" w:cs="Times New Roman"/>
          <w:b/>
          <w:bCs/>
          <w:i/>
          <w:iCs/>
          <w:color w:val="000009"/>
          <w:spacing w:val="-2"/>
          <w:sz w:val="12"/>
          <w:szCs w:val="12"/>
          <w:lang w:val="it-IT"/>
        </w:rPr>
        <w:t xml:space="preserve"> </w:t>
      </w:r>
      <w:r w:rsidRPr="00222EF7">
        <w:rPr>
          <w:rFonts w:ascii="Times New Roman" w:hAnsi="Times New Roman" w:cs="Times New Roman"/>
          <w:b/>
          <w:bCs/>
          <w:i/>
          <w:iCs/>
          <w:color w:val="000009"/>
          <w:sz w:val="12"/>
          <w:szCs w:val="12"/>
          <w:lang w:val="it-IT"/>
        </w:rPr>
        <w:t>s</w:t>
      </w:r>
      <w:r w:rsidRPr="00222EF7">
        <w:rPr>
          <w:rFonts w:ascii="Times New Roman" w:hAnsi="Times New Roman" w:cs="Times New Roman"/>
          <w:b/>
          <w:bCs/>
          <w:i/>
          <w:iCs/>
          <w:color w:val="000009"/>
          <w:spacing w:val="-2"/>
          <w:sz w:val="12"/>
          <w:szCs w:val="12"/>
          <w:lang w:val="it-IT"/>
        </w:rPr>
        <w:t>up</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6"/>
          <w:sz w:val="12"/>
          <w:szCs w:val="12"/>
          <w:lang w:val="it-IT"/>
        </w:rPr>
        <w:t>r</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pacing w:val="-2"/>
          <w:sz w:val="12"/>
          <w:szCs w:val="12"/>
          <w:lang w:val="it-IT"/>
        </w:rPr>
        <w:t>o</w:t>
      </w:r>
      <w:r w:rsidRPr="00222EF7">
        <w:rPr>
          <w:rFonts w:ascii="Times New Roman" w:hAnsi="Times New Roman" w:cs="Times New Roman"/>
          <w:b/>
          <w:bCs/>
          <w:i/>
          <w:iCs/>
          <w:color w:val="000009"/>
          <w:spacing w:val="6"/>
          <w:sz w:val="12"/>
          <w:szCs w:val="12"/>
          <w:lang w:val="it-IT"/>
        </w:rPr>
        <w:t>r</w:t>
      </w:r>
      <w:r w:rsidRPr="00222EF7">
        <w:rPr>
          <w:rFonts w:ascii="Times New Roman" w:hAnsi="Times New Roman" w:cs="Times New Roman"/>
          <w:b/>
          <w:bCs/>
          <w:i/>
          <w:iCs/>
          <w:color w:val="000009"/>
          <w:sz w:val="12"/>
          <w:szCs w:val="12"/>
          <w:lang w:val="it-IT"/>
        </w:rPr>
        <w:t>i a</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z w:val="12"/>
          <w:szCs w:val="12"/>
          <w:lang w:val="it-IT"/>
        </w:rPr>
        <w:t xml:space="preserve">2 </w:t>
      </w:r>
      <w:r w:rsidRPr="00222EF7">
        <w:rPr>
          <w:rFonts w:ascii="Times New Roman" w:hAnsi="Times New Roman" w:cs="Times New Roman"/>
          <w:b/>
          <w:bCs/>
          <w:i/>
          <w:iCs/>
          <w:color w:val="000009"/>
          <w:spacing w:val="-1"/>
          <w:sz w:val="12"/>
          <w:szCs w:val="12"/>
          <w:lang w:val="it-IT"/>
        </w:rPr>
        <w:t>m</w:t>
      </w:r>
      <w:r w:rsidRPr="00222EF7">
        <w:rPr>
          <w:rFonts w:ascii="Times New Roman" w:hAnsi="Times New Roman" w:cs="Times New Roman"/>
          <w:b/>
          <w:bCs/>
          <w:i/>
          <w:iCs/>
          <w:color w:val="000009"/>
          <w:sz w:val="12"/>
          <w:szCs w:val="12"/>
          <w:lang w:val="it-IT"/>
        </w:rPr>
        <w:t>ili</w:t>
      </w:r>
      <w:r w:rsidRPr="00222EF7">
        <w:rPr>
          <w:rFonts w:ascii="Times New Roman" w:hAnsi="Times New Roman" w:cs="Times New Roman"/>
          <w:b/>
          <w:bCs/>
          <w:i/>
          <w:iCs/>
          <w:color w:val="000009"/>
          <w:spacing w:val="-2"/>
          <w:sz w:val="12"/>
          <w:szCs w:val="12"/>
          <w:lang w:val="it-IT"/>
        </w:rPr>
        <w:t>o</w:t>
      </w:r>
      <w:r w:rsidRPr="00222EF7">
        <w:rPr>
          <w:rFonts w:ascii="Times New Roman" w:hAnsi="Times New Roman" w:cs="Times New Roman"/>
          <w:b/>
          <w:bCs/>
          <w:i/>
          <w:iCs/>
          <w:color w:val="000009"/>
          <w:spacing w:val="3"/>
          <w:sz w:val="12"/>
          <w:szCs w:val="12"/>
          <w:lang w:val="it-IT"/>
        </w:rPr>
        <w:t>n</w:t>
      </w:r>
      <w:r w:rsidRPr="00222EF7">
        <w:rPr>
          <w:rFonts w:ascii="Times New Roman" w:hAnsi="Times New Roman" w:cs="Times New Roman"/>
          <w:b/>
          <w:bCs/>
          <w:i/>
          <w:iCs/>
          <w:color w:val="000009"/>
          <w:sz w:val="12"/>
          <w:szCs w:val="12"/>
          <w:lang w:val="it-IT"/>
        </w:rPr>
        <w:t>i</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pacing w:val="3"/>
          <w:sz w:val="12"/>
          <w:szCs w:val="12"/>
          <w:lang w:val="it-IT"/>
        </w:rPr>
        <w:t>d</w:t>
      </w:r>
      <w:r w:rsidRPr="00222EF7">
        <w:rPr>
          <w:rFonts w:ascii="Times New Roman" w:hAnsi="Times New Roman" w:cs="Times New Roman"/>
          <w:b/>
          <w:bCs/>
          <w:i/>
          <w:iCs/>
          <w:color w:val="000009"/>
          <w:sz w:val="12"/>
          <w:szCs w:val="12"/>
          <w:lang w:val="it-IT"/>
        </w:rPr>
        <w:t>i</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pacing w:val="1"/>
          <w:sz w:val="12"/>
          <w:szCs w:val="12"/>
          <w:lang w:val="it-IT"/>
        </w:rPr>
        <w:t>E</w:t>
      </w:r>
      <w:r w:rsidRPr="00222EF7">
        <w:rPr>
          <w:rFonts w:ascii="Times New Roman" w:hAnsi="Times New Roman" w:cs="Times New Roman"/>
          <w:b/>
          <w:bCs/>
          <w:i/>
          <w:iCs/>
          <w:color w:val="000009"/>
          <w:sz w:val="12"/>
          <w:szCs w:val="12"/>
          <w:lang w:val="it-IT"/>
        </w:rPr>
        <w:t>U</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 xml:space="preserve">. </w:t>
      </w:r>
      <w:r w:rsidRPr="00222EF7">
        <w:rPr>
          <w:rFonts w:ascii="Times New Roman" w:hAnsi="Times New Roman" w:cs="Times New Roman"/>
          <w:b/>
          <w:bCs/>
          <w:i/>
          <w:iCs/>
          <w:color w:val="000009"/>
          <w:spacing w:val="1"/>
          <w:sz w:val="12"/>
          <w:szCs w:val="12"/>
          <w:lang w:val="it-IT"/>
        </w:rPr>
        <w:t>P</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z w:val="12"/>
          <w:szCs w:val="12"/>
          <w:lang w:val="it-IT"/>
        </w:rPr>
        <w:t>cc</w:t>
      </w:r>
      <w:r w:rsidRPr="00222EF7">
        <w:rPr>
          <w:rFonts w:ascii="Times New Roman" w:hAnsi="Times New Roman" w:cs="Times New Roman"/>
          <w:b/>
          <w:bCs/>
          <w:i/>
          <w:iCs/>
          <w:color w:val="000009"/>
          <w:spacing w:val="3"/>
          <w:sz w:val="12"/>
          <w:szCs w:val="12"/>
          <w:lang w:val="it-IT"/>
        </w:rPr>
        <w:t>o</w:t>
      </w:r>
      <w:r w:rsidRPr="00222EF7">
        <w:rPr>
          <w:rFonts w:ascii="Times New Roman" w:hAnsi="Times New Roman" w:cs="Times New Roman"/>
          <w:b/>
          <w:bCs/>
          <w:i/>
          <w:iCs/>
          <w:color w:val="000009"/>
          <w:spacing w:val="-5"/>
          <w:sz w:val="12"/>
          <w:szCs w:val="12"/>
          <w:lang w:val="it-IT"/>
        </w:rPr>
        <w:t>l</w:t>
      </w:r>
      <w:r w:rsidRPr="00222EF7">
        <w:rPr>
          <w:rFonts w:ascii="Times New Roman" w:hAnsi="Times New Roman" w:cs="Times New Roman"/>
          <w:b/>
          <w:bCs/>
          <w:i/>
          <w:iCs/>
          <w:color w:val="000009"/>
          <w:sz w:val="12"/>
          <w:szCs w:val="12"/>
          <w:lang w:val="it-IT"/>
        </w:rPr>
        <w:t>e i</w:t>
      </w:r>
      <w:r w:rsidRPr="00222EF7">
        <w:rPr>
          <w:rFonts w:ascii="Times New Roman" w:hAnsi="Times New Roman" w:cs="Times New Roman"/>
          <w:b/>
          <w:bCs/>
          <w:i/>
          <w:iCs/>
          <w:color w:val="000009"/>
          <w:spacing w:val="-2"/>
          <w:sz w:val="12"/>
          <w:szCs w:val="12"/>
          <w:lang w:val="it-IT"/>
        </w:rPr>
        <w:t>mp</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ese:</w:t>
      </w:r>
      <w:r w:rsidRPr="00222EF7">
        <w:rPr>
          <w:rFonts w:ascii="Times New Roman" w:hAnsi="Times New Roman" w:cs="Times New Roman"/>
          <w:b/>
          <w:bCs/>
          <w:i/>
          <w:iCs/>
          <w:color w:val="000009"/>
          <w:spacing w:val="3"/>
          <w:sz w:val="12"/>
          <w:szCs w:val="12"/>
          <w:lang w:val="it-IT"/>
        </w:rPr>
        <w:t xml:space="preserve"> </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pacing w:val="-2"/>
          <w:sz w:val="12"/>
          <w:szCs w:val="12"/>
          <w:lang w:val="it-IT"/>
        </w:rPr>
        <w:t>mp</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ese c</w:t>
      </w:r>
      <w:r w:rsidRPr="00222EF7">
        <w:rPr>
          <w:rFonts w:ascii="Times New Roman" w:hAnsi="Times New Roman" w:cs="Times New Roman"/>
          <w:b/>
          <w:bCs/>
          <w:i/>
          <w:iCs/>
          <w:color w:val="000009"/>
          <w:spacing w:val="-2"/>
          <w:sz w:val="12"/>
          <w:szCs w:val="12"/>
          <w:lang w:val="it-IT"/>
        </w:rPr>
        <w:t>h</w:t>
      </w:r>
      <w:r w:rsidRPr="00222EF7">
        <w:rPr>
          <w:rFonts w:ascii="Times New Roman" w:hAnsi="Times New Roman" w:cs="Times New Roman"/>
          <w:b/>
          <w:bCs/>
          <w:i/>
          <w:iCs/>
          <w:color w:val="000009"/>
          <w:sz w:val="12"/>
          <w:szCs w:val="12"/>
          <w:lang w:val="it-IT"/>
        </w:rPr>
        <w:t xml:space="preserve">e </w:t>
      </w:r>
      <w:r w:rsidRPr="00222EF7">
        <w:rPr>
          <w:rFonts w:ascii="Times New Roman" w:hAnsi="Times New Roman" w:cs="Times New Roman"/>
          <w:b/>
          <w:bCs/>
          <w:i/>
          <w:iCs/>
          <w:color w:val="000009"/>
          <w:spacing w:val="-2"/>
          <w:sz w:val="12"/>
          <w:szCs w:val="12"/>
          <w:lang w:val="it-IT"/>
        </w:rPr>
        <w:t>o</w:t>
      </w:r>
      <w:r w:rsidRPr="00222EF7">
        <w:rPr>
          <w:rFonts w:ascii="Times New Roman" w:hAnsi="Times New Roman" w:cs="Times New Roman"/>
          <w:b/>
          <w:bCs/>
          <w:i/>
          <w:iCs/>
          <w:color w:val="000009"/>
          <w:sz w:val="12"/>
          <w:szCs w:val="12"/>
          <w:lang w:val="it-IT"/>
        </w:rPr>
        <w:t>cc</w:t>
      </w:r>
      <w:r w:rsidRPr="00222EF7">
        <w:rPr>
          <w:rFonts w:ascii="Times New Roman" w:hAnsi="Times New Roman" w:cs="Times New Roman"/>
          <w:b/>
          <w:bCs/>
          <w:i/>
          <w:iCs/>
          <w:color w:val="000009"/>
          <w:spacing w:val="-2"/>
          <w:sz w:val="12"/>
          <w:szCs w:val="12"/>
          <w:lang w:val="it-IT"/>
        </w:rPr>
        <w:t>u</w:t>
      </w:r>
      <w:r w:rsidRPr="00222EF7">
        <w:rPr>
          <w:rFonts w:ascii="Times New Roman" w:hAnsi="Times New Roman" w:cs="Times New Roman"/>
          <w:b/>
          <w:bCs/>
          <w:i/>
          <w:iCs/>
          <w:color w:val="000009"/>
          <w:spacing w:val="3"/>
          <w:sz w:val="12"/>
          <w:szCs w:val="12"/>
          <w:lang w:val="it-IT"/>
        </w:rPr>
        <w:t>p</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3"/>
          <w:sz w:val="12"/>
          <w:szCs w:val="12"/>
          <w:lang w:val="it-IT"/>
        </w:rPr>
        <w:t>n</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2"/>
          <w:sz w:val="12"/>
          <w:szCs w:val="12"/>
          <w:lang w:val="it-IT"/>
        </w:rPr>
        <w:t xml:space="preserve"> </w:t>
      </w:r>
      <w:r w:rsidRPr="00222EF7">
        <w:rPr>
          <w:rFonts w:ascii="Times New Roman" w:hAnsi="Times New Roman" w:cs="Times New Roman"/>
          <w:b/>
          <w:bCs/>
          <w:i/>
          <w:iCs/>
          <w:color w:val="000009"/>
          <w:spacing w:val="-1"/>
          <w:sz w:val="12"/>
          <w:szCs w:val="12"/>
          <w:lang w:val="it-IT"/>
        </w:rPr>
        <w:t>m</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2"/>
          <w:sz w:val="12"/>
          <w:szCs w:val="12"/>
          <w:lang w:val="it-IT"/>
        </w:rPr>
        <w:t>n</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2"/>
          <w:sz w:val="12"/>
          <w:szCs w:val="12"/>
          <w:lang w:val="it-IT"/>
        </w:rPr>
        <w:t xml:space="preserve"> </w:t>
      </w:r>
      <w:r w:rsidRPr="00222EF7">
        <w:rPr>
          <w:rFonts w:ascii="Times New Roman" w:hAnsi="Times New Roman" w:cs="Times New Roman"/>
          <w:b/>
          <w:bCs/>
          <w:i/>
          <w:iCs/>
          <w:color w:val="000009"/>
          <w:spacing w:val="3"/>
          <w:sz w:val="12"/>
          <w:szCs w:val="12"/>
          <w:lang w:val="it-IT"/>
        </w:rPr>
        <w:t>d</w:t>
      </w:r>
      <w:r w:rsidRPr="00222EF7">
        <w:rPr>
          <w:rFonts w:ascii="Times New Roman" w:hAnsi="Times New Roman" w:cs="Times New Roman"/>
          <w:b/>
          <w:bCs/>
          <w:i/>
          <w:iCs/>
          <w:color w:val="000009"/>
          <w:sz w:val="12"/>
          <w:szCs w:val="12"/>
          <w:lang w:val="it-IT"/>
        </w:rPr>
        <w:t>i</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z w:val="12"/>
          <w:szCs w:val="12"/>
          <w:lang w:val="it-IT"/>
        </w:rPr>
        <w:t xml:space="preserve">50 </w:t>
      </w:r>
      <w:r w:rsidRPr="00222EF7">
        <w:rPr>
          <w:rFonts w:ascii="Times New Roman" w:hAnsi="Times New Roman" w:cs="Times New Roman"/>
          <w:b/>
          <w:bCs/>
          <w:i/>
          <w:iCs/>
          <w:color w:val="000009"/>
          <w:spacing w:val="-2"/>
          <w:sz w:val="12"/>
          <w:szCs w:val="12"/>
          <w:lang w:val="it-IT"/>
        </w:rPr>
        <w:t>p</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s</w:t>
      </w:r>
      <w:r w:rsidRPr="00222EF7">
        <w:rPr>
          <w:rFonts w:ascii="Times New Roman" w:hAnsi="Times New Roman" w:cs="Times New Roman"/>
          <w:b/>
          <w:bCs/>
          <w:i/>
          <w:iCs/>
          <w:color w:val="000009"/>
          <w:spacing w:val="-2"/>
          <w:sz w:val="12"/>
          <w:szCs w:val="12"/>
          <w:lang w:val="it-IT"/>
        </w:rPr>
        <w:t>on</w:t>
      </w:r>
      <w:r w:rsidRPr="00222EF7">
        <w:rPr>
          <w:rFonts w:ascii="Times New Roman" w:hAnsi="Times New Roman" w:cs="Times New Roman"/>
          <w:b/>
          <w:bCs/>
          <w:i/>
          <w:iCs/>
          <w:color w:val="000009"/>
          <w:sz w:val="12"/>
          <w:szCs w:val="12"/>
          <w:lang w:val="it-IT"/>
        </w:rPr>
        <w:t xml:space="preserve">e e </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pacing w:val="5"/>
          <w:sz w:val="12"/>
          <w:szCs w:val="12"/>
          <w:lang w:val="it-IT"/>
        </w:rPr>
        <w:t>e</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z w:val="12"/>
          <w:szCs w:val="12"/>
          <w:lang w:val="it-IT"/>
        </w:rPr>
        <w:t>l</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pacing w:val="2"/>
          <w:sz w:val="12"/>
          <w:szCs w:val="12"/>
          <w:lang w:val="it-IT"/>
        </w:rPr>
        <w:t>zz</w:t>
      </w:r>
      <w:r w:rsidRPr="00222EF7">
        <w:rPr>
          <w:rFonts w:ascii="Times New Roman" w:hAnsi="Times New Roman" w:cs="Times New Roman"/>
          <w:b/>
          <w:bCs/>
          <w:i/>
          <w:iCs/>
          <w:color w:val="000009"/>
          <w:sz w:val="12"/>
          <w:szCs w:val="12"/>
          <w:lang w:val="it-IT"/>
        </w:rPr>
        <w:t>a</w:t>
      </w:r>
      <w:r w:rsidRPr="00222EF7">
        <w:rPr>
          <w:rFonts w:ascii="Times New Roman" w:hAnsi="Times New Roman" w:cs="Times New Roman"/>
          <w:b/>
          <w:bCs/>
          <w:i/>
          <w:iCs/>
          <w:color w:val="000009"/>
          <w:spacing w:val="-2"/>
          <w:sz w:val="12"/>
          <w:szCs w:val="12"/>
          <w:lang w:val="it-IT"/>
        </w:rPr>
        <w:t>n</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2"/>
          <w:sz w:val="12"/>
          <w:szCs w:val="12"/>
          <w:lang w:val="it-IT"/>
        </w:rPr>
        <w:t xml:space="preserve"> u</w:t>
      </w:r>
      <w:r w:rsidRPr="00222EF7">
        <w:rPr>
          <w:rFonts w:ascii="Times New Roman" w:hAnsi="Times New Roman" w:cs="Times New Roman"/>
          <w:b/>
          <w:bCs/>
          <w:i/>
          <w:iCs/>
          <w:color w:val="000009"/>
          <w:sz w:val="12"/>
          <w:szCs w:val="12"/>
          <w:lang w:val="it-IT"/>
        </w:rPr>
        <w:t>n</w:t>
      </w:r>
      <w:r w:rsidRPr="00222EF7">
        <w:rPr>
          <w:rFonts w:ascii="Times New Roman" w:hAnsi="Times New Roman" w:cs="Times New Roman"/>
          <w:b/>
          <w:bCs/>
          <w:i/>
          <w:iCs/>
          <w:color w:val="000009"/>
          <w:spacing w:val="3"/>
          <w:sz w:val="12"/>
          <w:szCs w:val="12"/>
          <w:lang w:val="it-IT"/>
        </w:rPr>
        <w:t xml:space="preserve"> </w:t>
      </w:r>
      <w:r w:rsidRPr="00222EF7">
        <w:rPr>
          <w:rFonts w:ascii="Times New Roman" w:hAnsi="Times New Roman" w:cs="Times New Roman"/>
          <w:b/>
          <w:bCs/>
          <w:i/>
          <w:iCs/>
          <w:color w:val="000009"/>
          <w:spacing w:val="-2"/>
          <w:sz w:val="12"/>
          <w:szCs w:val="12"/>
          <w:lang w:val="it-IT"/>
        </w:rPr>
        <w:t>f</w:t>
      </w:r>
      <w:r w:rsidRPr="00222EF7">
        <w:rPr>
          <w:rFonts w:ascii="Times New Roman" w:hAnsi="Times New Roman" w:cs="Times New Roman"/>
          <w:b/>
          <w:bCs/>
          <w:i/>
          <w:iCs/>
          <w:color w:val="000009"/>
          <w:sz w:val="12"/>
          <w:szCs w:val="12"/>
          <w:lang w:val="it-IT"/>
        </w:rPr>
        <w:t>a</w:t>
      </w:r>
      <w:r w:rsidRPr="00222EF7">
        <w:rPr>
          <w:rFonts w:ascii="Times New Roman" w:hAnsi="Times New Roman" w:cs="Times New Roman"/>
          <w:b/>
          <w:bCs/>
          <w:i/>
          <w:iCs/>
          <w:color w:val="000009"/>
          <w:spacing w:val="-2"/>
          <w:sz w:val="12"/>
          <w:szCs w:val="12"/>
          <w:lang w:val="it-IT"/>
        </w:rPr>
        <w:t>ttu</w:t>
      </w:r>
      <w:r w:rsidRPr="00222EF7">
        <w:rPr>
          <w:rFonts w:ascii="Times New Roman" w:hAnsi="Times New Roman" w:cs="Times New Roman"/>
          <w:b/>
          <w:bCs/>
          <w:i/>
          <w:iCs/>
          <w:color w:val="000009"/>
          <w:spacing w:val="6"/>
          <w:sz w:val="12"/>
          <w:szCs w:val="12"/>
          <w:lang w:val="it-IT"/>
        </w:rPr>
        <w:t>r</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3"/>
          <w:sz w:val="12"/>
          <w:szCs w:val="12"/>
          <w:lang w:val="it-IT"/>
        </w:rPr>
        <w:t>t</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3"/>
          <w:sz w:val="12"/>
          <w:szCs w:val="12"/>
          <w:lang w:val="it-IT"/>
        </w:rPr>
        <w:t xml:space="preserve"> </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2"/>
          <w:sz w:val="12"/>
          <w:szCs w:val="12"/>
          <w:lang w:val="it-IT"/>
        </w:rPr>
        <w:t>n</w:t>
      </w:r>
      <w:r w:rsidRPr="00222EF7">
        <w:rPr>
          <w:rFonts w:ascii="Times New Roman" w:hAnsi="Times New Roman" w:cs="Times New Roman"/>
          <w:b/>
          <w:bCs/>
          <w:i/>
          <w:iCs/>
          <w:color w:val="000009"/>
          <w:spacing w:val="3"/>
          <w:sz w:val="12"/>
          <w:szCs w:val="12"/>
          <w:lang w:val="it-IT"/>
        </w:rPr>
        <w:t>n</w:t>
      </w:r>
      <w:r w:rsidRPr="00222EF7">
        <w:rPr>
          <w:rFonts w:ascii="Times New Roman" w:hAnsi="Times New Roman" w:cs="Times New Roman"/>
          <w:b/>
          <w:bCs/>
          <w:i/>
          <w:iCs/>
          <w:color w:val="000009"/>
          <w:spacing w:val="-2"/>
          <w:sz w:val="12"/>
          <w:szCs w:val="12"/>
          <w:lang w:val="it-IT"/>
        </w:rPr>
        <w:t>u</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2"/>
          <w:sz w:val="12"/>
          <w:szCs w:val="12"/>
          <w:lang w:val="it-IT"/>
        </w:rPr>
        <w:t xml:space="preserve"> </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2"/>
          <w:sz w:val="12"/>
          <w:szCs w:val="12"/>
          <w:lang w:val="it-IT"/>
        </w:rPr>
        <w:t xml:space="preserve"> </w:t>
      </w:r>
      <w:r w:rsidRPr="00222EF7">
        <w:rPr>
          <w:rFonts w:ascii="Times New Roman" w:hAnsi="Times New Roman" w:cs="Times New Roman"/>
          <w:b/>
          <w:bCs/>
          <w:i/>
          <w:iCs/>
          <w:color w:val="000009"/>
          <w:spacing w:val="3"/>
          <w:sz w:val="12"/>
          <w:szCs w:val="12"/>
          <w:lang w:val="it-IT"/>
        </w:rPr>
        <w:t>u</w:t>
      </w:r>
      <w:r w:rsidRPr="00222EF7">
        <w:rPr>
          <w:rFonts w:ascii="Times New Roman" w:hAnsi="Times New Roman" w:cs="Times New Roman"/>
          <w:b/>
          <w:bCs/>
          <w:i/>
          <w:iCs/>
          <w:color w:val="000009"/>
          <w:sz w:val="12"/>
          <w:szCs w:val="12"/>
          <w:lang w:val="it-IT"/>
        </w:rPr>
        <w:t>n</w:t>
      </w:r>
      <w:r w:rsidRPr="00222EF7">
        <w:rPr>
          <w:rFonts w:ascii="Times New Roman" w:hAnsi="Times New Roman" w:cs="Times New Roman"/>
          <w:b/>
          <w:bCs/>
          <w:i/>
          <w:iCs/>
          <w:color w:val="000009"/>
          <w:spacing w:val="-2"/>
          <w:sz w:val="12"/>
          <w:szCs w:val="12"/>
          <w:lang w:val="it-IT"/>
        </w:rPr>
        <w:t xml:space="preserve"> t</w:t>
      </w:r>
      <w:r w:rsidRPr="00222EF7">
        <w:rPr>
          <w:rFonts w:ascii="Times New Roman" w:hAnsi="Times New Roman" w:cs="Times New Roman"/>
          <w:b/>
          <w:bCs/>
          <w:i/>
          <w:iCs/>
          <w:color w:val="000009"/>
          <w:spacing w:val="3"/>
          <w:sz w:val="12"/>
          <w:szCs w:val="12"/>
          <w:lang w:val="it-IT"/>
        </w:rPr>
        <w:t>o</w:t>
      </w:r>
      <w:r w:rsidRPr="00222EF7">
        <w:rPr>
          <w:rFonts w:ascii="Times New Roman" w:hAnsi="Times New Roman" w:cs="Times New Roman"/>
          <w:b/>
          <w:bCs/>
          <w:i/>
          <w:iCs/>
          <w:color w:val="000009"/>
          <w:spacing w:val="-2"/>
          <w:sz w:val="12"/>
          <w:szCs w:val="12"/>
          <w:lang w:val="it-IT"/>
        </w:rPr>
        <w:t>t</w:t>
      </w:r>
      <w:r w:rsidRPr="00222EF7">
        <w:rPr>
          <w:rFonts w:ascii="Times New Roman" w:hAnsi="Times New Roman" w:cs="Times New Roman"/>
          <w:b/>
          <w:bCs/>
          <w:i/>
          <w:iCs/>
          <w:color w:val="000009"/>
          <w:sz w:val="12"/>
          <w:szCs w:val="12"/>
          <w:lang w:val="it-IT"/>
        </w:rPr>
        <w:t>a</w:t>
      </w:r>
      <w:r w:rsidRPr="00222EF7">
        <w:rPr>
          <w:rFonts w:ascii="Times New Roman" w:hAnsi="Times New Roman" w:cs="Times New Roman"/>
          <w:b/>
          <w:bCs/>
          <w:i/>
          <w:iCs/>
          <w:color w:val="000009"/>
          <w:spacing w:val="-5"/>
          <w:sz w:val="12"/>
          <w:szCs w:val="12"/>
          <w:lang w:val="it-IT"/>
        </w:rPr>
        <w:t>l</w:t>
      </w:r>
      <w:r w:rsidRPr="00222EF7">
        <w:rPr>
          <w:rFonts w:ascii="Times New Roman" w:hAnsi="Times New Roman" w:cs="Times New Roman"/>
          <w:b/>
          <w:bCs/>
          <w:i/>
          <w:iCs/>
          <w:color w:val="000009"/>
          <w:sz w:val="12"/>
          <w:szCs w:val="12"/>
          <w:lang w:val="it-IT"/>
        </w:rPr>
        <w:t xml:space="preserve">e </w:t>
      </w:r>
      <w:r w:rsidRPr="00222EF7">
        <w:rPr>
          <w:rFonts w:ascii="Times New Roman" w:hAnsi="Times New Roman" w:cs="Times New Roman"/>
          <w:b/>
          <w:bCs/>
          <w:i/>
          <w:iCs/>
          <w:color w:val="000009"/>
          <w:spacing w:val="3"/>
          <w:sz w:val="12"/>
          <w:szCs w:val="12"/>
          <w:lang w:val="it-IT"/>
        </w:rPr>
        <w:t>d</w:t>
      </w:r>
      <w:r w:rsidRPr="00222EF7">
        <w:rPr>
          <w:rFonts w:ascii="Times New Roman" w:hAnsi="Times New Roman" w:cs="Times New Roman"/>
          <w:b/>
          <w:bCs/>
          <w:i/>
          <w:iCs/>
          <w:color w:val="000009"/>
          <w:sz w:val="12"/>
          <w:szCs w:val="12"/>
          <w:lang w:val="it-IT"/>
        </w:rPr>
        <w:t xml:space="preserve">i </w:t>
      </w:r>
      <w:r w:rsidRPr="00222EF7">
        <w:rPr>
          <w:rFonts w:ascii="Times New Roman" w:hAnsi="Times New Roman" w:cs="Times New Roman"/>
          <w:b/>
          <w:bCs/>
          <w:i/>
          <w:iCs/>
          <w:color w:val="000009"/>
          <w:spacing w:val="3"/>
          <w:sz w:val="12"/>
          <w:szCs w:val="12"/>
          <w:lang w:val="it-IT"/>
        </w:rPr>
        <w:t>b</w:t>
      </w:r>
      <w:r w:rsidRPr="00222EF7">
        <w:rPr>
          <w:rFonts w:ascii="Times New Roman" w:hAnsi="Times New Roman" w:cs="Times New Roman"/>
          <w:b/>
          <w:bCs/>
          <w:i/>
          <w:iCs/>
          <w:color w:val="000009"/>
          <w:sz w:val="12"/>
          <w:szCs w:val="12"/>
          <w:lang w:val="it-IT"/>
        </w:rPr>
        <w:t>i</w:t>
      </w:r>
      <w:r w:rsidRPr="00222EF7">
        <w:rPr>
          <w:rFonts w:ascii="Times New Roman" w:hAnsi="Times New Roman" w:cs="Times New Roman"/>
          <w:b/>
          <w:bCs/>
          <w:i/>
          <w:iCs/>
          <w:color w:val="000009"/>
          <w:spacing w:val="-5"/>
          <w:sz w:val="12"/>
          <w:szCs w:val="12"/>
          <w:lang w:val="it-IT"/>
        </w:rPr>
        <w:t>l</w:t>
      </w:r>
      <w:r w:rsidRPr="00222EF7">
        <w:rPr>
          <w:rFonts w:ascii="Times New Roman" w:hAnsi="Times New Roman" w:cs="Times New Roman"/>
          <w:b/>
          <w:bCs/>
          <w:i/>
          <w:iCs/>
          <w:color w:val="000009"/>
          <w:sz w:val="12"/>
          <w:szCs w:val="12"/>
          <w:lang w:val="it-IT"/>
        </w:rPr>
        <w:t>a</w:t>
      </w:r>
      <w:r w:rsidRPr="00222EF7">
        <w:rPr>
          <w:rFonts w:ascii="Times New Roman" w:hAnsi="Times New Roman" w:cs="Times New Roman"/>
          <w:b/>
          <w:bCs/>
          <w:i/>
          <w:iCs/>
          <w:color w:val="000009"/>
          <w:spacing w:val="-2"/>
          <w:sz w:val="12"/>
          <w:szCs w:val="12"/>
          <w:lang w:val="it-IT"/>
        </w:rPr>
        <w:t>n</w:t>
      </w:r>
      <w:r w:rsidRPr="00222EF7">
        <w:rPr>
          <w:rFonts w:ascii="Times New Roman" w:hAnsi="Times New Roman" w:cs="Times New Roman"/>
          <w:b/>
          <w:bCs/>
          <w:i/>
          <w:iCs/>
          <w:color w:val="000009"/>
          <w:spacing w:val="5"/>
          <w:sz w:val="12"/>
          <w:szCs w:val="12"/>
          <w:lang w:val="it-IT"/>
        </w:rPr>
        <w:t>c</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3"/>
          <w:sz w:val="12"/>
          <w:szCs w:val="12"/>
          <w:lang w:val="it-IT"/>
        </w:rPr>
        <w:t xml:space="preserve"> </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2"/>
          <w:sz w:val="12"/>
          <w:szCs w:val="12"/>
          <w:lang w:val="it-IT"/>
        </w:rPr>
        <w:t>nn</w:t>
      </w:r>
      <w:r w:rsidRPr="00222EF7">
        <w:rPr>
          <w:rFonts w:ascii="Times New Roman" w:hAnsi="Times New Roman" w:cs="Times New Roman"/>
          <w:b/>
          <w:bCs/>
          <w:i/>
          <w:iCs/>
          <w:color w:val="000009"/>
          <w:spacing w:val="3"/>
          <w:sz w:val="12"/>
          <w:szCs w:val="12"/>
          <w:lang w:val="it-IT"/>
        </w:rPr>
        <w:t>u</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2"/>
          <w:sz w:val="12"/>
          <w:szCs w:val="12"/>
          <w:lang w:val="it-IT"/>
        </w:rPr>
        <w:t xml:space="preserve"> no</w:t>
      </w:r>
      <w:r w:rsidRPr="00222EF7">
        <w:rPr>
          <w:rFonts w:ascii="Times New Roman" w:hAnsi="Times New Roman" w:cs="Times New Roman"/>
          <w:b/>
          <w:bCs/>
          <w:i/>
          <w:iCs/>
          <w:color w:val="000009"/>
          <w:sz w:val="12"/>
          <w:szCs w:val="12"/>
          <w:lang w:val="it-IT"/>
        </w:rPr>
        <w:t>n</w:t>
      </w:r>
      <w:r w:rsidRPr="00222EF7">
        <w:rPr>
          <w:rFonts w:ascii="Times New Roman" w:hAnsi="Times New Roman" w:cs="Times New Roman"/>
          <w:b/>
          <w:bCs/>
          <w:i/>
          <w:iCs/>
          <w:color w:val="000009"/>
          <w:spacing w:val="-2"/>
          <w:sz w:val="12"/>
          <w:szCs w:val="12"/>
          <w:lang w:val="it-IT"/>
        </w:rPr>
        <w:t xml:space="preserve"> </w:t>
      </w:r>
      <w:r w:rsidRPr="00222EF7">
        <w:rPr>
          <w:rFonts w:ascii="Times New Roman" w:hAnsi="Times New Roman" w:cs="Times New Roman"/>
          <w:b/>
          <w:bCs/>
          <w:i/>
          <w:iCs/>
          <w:color w:val="000009"/>
          <w:spacing w:val="5"/>
          <w:sz w:val="12"/>
          <w:szCs w:val="12"/>
          <w:lang w:val="it-IT"/>
        </w:rPr>
        <w:t>s</w:t>
      </w:r>
      <w:r w:rsidRPr="00222EF7">
        <w:rPr>
          <w:rFonts w:ascii="Times New Roman" w:hAnsi="Times New Roman" w:cs="Times New Roman"/>
          <w:b/>
          <w:bCs/>
          <w:i/>
          <w:iCs/>
          <w:color w:val="000009"/>
          <w:spacing w:val="7"/>
          <w:sz w:val="12"/>
          <w:szCs w:val="12"/>
          <w:lang w:val="it-IT"/>
        </w:rPr>
        <w:t>u</w:t>
      </w:r>
      <w:r w:rsidRPr="00222EF7">
        <w:rPr>
          <w:rFonts w:ascii="Times New Roman" w:hAnsi="Times New Roman" w:cs="Times New Roman"/>
          <w:b/>
          <w:bCs/>
          <w:i/>
          <w:iCs/>
          <w:color w:val="000009"/>
          <w:spacing w:val="-2"/>
          <w:sz w:val="12"/>
          <w:szCs w:val="12"/>
          <w:lang w:val="it-IT"/>
        </w:rPr>
        <w:t>p</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i</w:t>
      </w:r>
      <w:r w:rsidRPr="00222EF7">
        <w:rPr>
          <w:rFonts w:ascii="Times New Roman" w:hAnsi="Times New Roman" w:cs="Times New Roman"/>
          <w:b/>
          <w:bCs/>
          <w:i/>
          <w:iCs/>
          <w:color w:val="000009"/>
          <w:spacing w:val="-2"/>
          <w:sz w:val="12"/>
          <w:szCs w:val="12"/>
          <w:lang w:val="it-IT"/>
        </w:rPr>
        <w:t>o</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i a</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z w:val="12"/>
          <w:szCs w:val="12"/>
          <w:lang w:val="it-IT"/>
        </w:rPr>
        <w:t xml:space="preserve">10 </w:t>
      </w:r>
      <w:r w:rsidRPr="00222EF7">
        <w:rPr>
          <w:rFonts w:ascii="Times New Roman" w:hAnsi="Times New Roman" w:cs="Times New Roman"/>
          <w:b/>
          <w:bCs/>
          <w:i/>
          <w:iCs/>
          <w:color w:val="000009"/>
          <w:spacing w:val="3"/>
          <w:sz w:val="12"/>
          <w:szCs w:val="12"/>
          <w:lang w:val="it-IT"/>
        </w:rPr>
        <w:t>m</w:t>
      </w:r>
      <w:r w:rsidRPr="00222EF7">
        <w:rPr>
          <w:rFonts w:ascii="Times New Roman" w:hAnsi="Times New Roman" w:cs="Times New Roman"/>
          <w:b/>
          <w:bCs/>
          <w:i/>
          <w:iCs/>
          <w:color w:val="000009"/>
          <w:sz w:val="12"/>
          <w:szCs w:val="12"/>
          <w:lang w:val="it-IT"/>
        </w:rPr>
        <w:t>il</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pacing w:val="3"/>
          <w:sz w:val="12"/>
          <w:szCs w:val="12"/>
          <w:lang w:val="it-IT"/>
        </w:rPr>
        <w:t>o</w:t>
      </w:r>
      <w:r w:rsidRPr="00222EF7">
        <w:rPr>
          <w:rFonts w:ascii="Times New Roman" w:hAnsi="Times New Roman" w:cs="Times New Roman"/>
          <w:b/>
          <w:bCs/>
          <w:i/>
          <w:iCs/>
          <w:color w:val="000009"/>
          <w:spacing w:val="-2"/>
          <w:sz w:val="12"/>
          <w:szCs w:val="12"/>
          <w:lang w:val="it-IT"/>
        </w:rPr>
        <w:t>n</w:t>
      </w:r>
      <w:r w:rsidRPr="00222EF7">
        <w:rPr>
          <w:rFonts w:ascii="Times New Roman" w:hAnsi="Times New Roman" w:cs="Times New Roman"/>
          <w:b/>
          <w:bCs/>
          <w:i/>
          <w:iCs/>
          <w:color w:val="000009"/>
          <w:sz w:val="12"/>
          <w:szCs w:val="12"/>
          <w:lang w:val="it-IT"/>
        </w:rPr>
        <w:t xml:space="preserve">i </w:t>
      </w:r>
      <w:r w:rsidRPr="00222EF7">
        <w:rPr>
          <w:rFonts w:ascii="Times New Roman" w:hAnsi="Times New Roman" w:cs="Times New Roman"/>
          <w:b/>
          <w:bCs/>
          <w:i/>
          <w:iCs/>
          <w:color w:val="000009"/>
          <w:spacing w:val="3"/>
          <w:sz w:val="12"/>
          <w:szCs w:val="12"/>
          <w:lang w:val="it-IT"/>
        </w:rPr>
        <w:t>d</w:t>
      </w:r>
      <w:r w:rsidRPr="00222EF7">
        <w:rPr>
          <w:rFonts w:ascii="Times New Roman" w:hAnsi="Times New Roman" w:cs="Times New Roman"/>
          <w:b/>
          <w:bCs/>
          <w:i/>
          <w:iCs/>
          <w:color w:val="000009"/>
          <w:sz w:val="12"/>
          <w:szCs w:val="12"/>
          <w:lang w:val="it-IT"/>
        </w:rPr>
        <w:t>i</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pacing w:val="1"/>
          <w:sz w:val="12"/>
          <w:szCs w:val="12"/>
          <w:lang w:val="it-IT"/>
        </w:rPr>
        <w:t>E</w:t>
      </w:r>
      <w:r w:rsidRPr="00222EF7">
        <w:rPr>
          <w:rFonts w:ascii="Times New Roman" w:hAnsi="Times New Roman" w:cs="Times New Roman"/>
          <w:b/>
          <w:bCs/>
          <w:i/>
          <w:iCs/>
          <w:color w:val="000009"/>
          <w:sz w:val="12"/>
          <w:szCs w:val="12"/>
          <w:lang w:val="it-IT"/>
        </w:rPr>
        <w:t>U</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w:t>
      </w:r>
    </w:p>
    <w:p w:rsidR="00703F60" w:rsidRPr="00222EF7" w:rsidRDefault="00703F60" w:rsidP="005169B7">
      <w:pPr>
        <w:kinsoku w:val="0"/>
        <w:overflowPunct w:val="0"/>
        <w:spacing w:line="134" w:lineRule="exact"/>
        <w:ind w:left="496" w:right="232"/>
        <w:rPr>
          <w:rFonts w:ascii="Times New Roman" w:hAnsi="Times New Roman" w:cs="Times New Roman"/>
          <w:color w:val="000000"/>
          <w:sz w:val="12"/>
          <w:szCs w:val="12"/>
          <w:lang w:val="it-IT"/>
        </w:rPr>
      </w:pPr>
      <w:r w:rsidRPr="00222EF7">
        <w:rPr>
          <w:rFonts w:ascii="Times New Roman" w:hAnsi="Times New Roman" w:cs="Times New Roman"/>
          <w:b/>
          <w:bCs/>
          <w:i/>
          <w:iCs/>
          <w:color w:val="000009"/>
          <w:sz w:val="12"/>
          <w:szCs w:val="12"/>
          <w:lang w:val="it-IT"/>
        </w:rPr>
        <w:t>Me</w:t>
      </w:r>
      <w:r w:rsidRPr="00222EF7">
        <w:rPr>
          <w:rFonts w:ascii="Times New Roman" w:hAnsi="Times New Roman" w:cs="Times New Roman"/>
          <w:b/>
          <w:bCs/>
          <w:i/>
          <w:iCs/>
          <w:color w:val="000009"/>
          <w:spacing w:val="-2"/>
          <w:sz w:val="12"/>
          <w:szCs w:val="12"/>
          <w:lang w:val="it-IT"/>
        </w:rPr>
        <w:t>d</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z w:val="12"/>
          <w:szCs w:val="12"/>
          <w:lang w:val="it-IT"/>
        </w:rPr>
        <w:t>i</w:t>
      </w:r>
      <w:r w:rsidRPr="00222EF7">
        <w:rPr>
          <w:rFonts w:ascii="Times New Roman" w:hAnsi="Times New Roman" w:cs="Times New Roman"/>
          <w:b/>
          <w:bCs/>
          <w:i/>
          <w:iCs/>
          <w:color w:val="000009"/>
          <w:spacing w:val="-1"/>
          <w:sz w:val="12"/>
          <w:szCs w:val="12"/>
          <w:lang w:val="it-IT"/>
        </w:rPr>
        <w:t>m</w:t>
      </w:r>
      <w:r w:rsidRPr="00222EF7">
        <w:rPr>
          <w:rFonts w:ascii="Times New Roman" w:hAnsi="Times New Roman" w:cs="Times New Roman"/>
          <w:b/>
          <w:bCs/>
          <w:i/>
          <w:iCs/>
          <w:color w:val="000009"/>
          <w:spacing w:val="-2"/>
          <w:sz w:val="12"/>
          <w:szCs w:val="12"/>
          <w:lang w:val="it-IT"/>
        </w:rPr>
        <w:t>p</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ese:</w:t>
      </w:r>
      <w:r w:rsidRPr="00222EF7">
        <w:rPr>
          <w:rFonts w:ascii="Times New Roman" w:hAnsi="Times New Roman" w:cs="Times New Roman"/>
          <w:b/>
          <w:bCs/>
          <w:i/>
          <w:iCs/>
          <w:color w:val="000009"/>
          <w:spacing w:val="-7"/>
          <w:sz w:val="12"/>
          <w:szCs w:val="12"/>
          <w:lang w:val="it-IT"/>
        </w:rPr>
        <w:t xml:space="preserve"> </w:t>
      </w:r>
      <w:r w:rsidRPr="00222EF7">
        <w:rPr>
          <w:rFonts w:ascii="Times New Roman" w:hAnsi="Times New Roman" w:cs="Times New Roman"/>
          <w:b/>
          <w:bCs/>
          <w:i/>
          <w:iCs/>
          <w:color w:val="000009"/>
          <w:sz w:val="12"/>
          <w:szCs w:val="12"/>
          <w:lang w:val="it-IT"/>
        </w:rPr>
        <w:t>i</w:t>
      </w:r>
      <w:r w:rsidRPr="00222EF7">
        <w:rPr>
          <w:rFonts w:ascii="Times New Roman" w:hAnsi="Times New Roman" w:cs="Times New Roman"/>
          <w:b/>
          <w:bCs/>
          <w:i/>
          <w:iCs/>
          <w:color w:val="000009"/>
          <w:spacing w:val="-1"/>
          <w:sz w:val="12"/>
          <w:szCs w:val="12"/>
          <w:lang w:val="it-IT"/>
        </w:rPr>
        <w:t>m</w:t>
      </w:r>
      <w:r w:rsidRPr="00222EF7">
        <w:rPr>
          <w:rFonts w:ascii="Times New Roman" w:hAnsi="Times New Roman" w:cs="Times New Roman"/>
          <w:b/>
          <w:bCs/>
          <w:i/>
          <w:iCs/>
          <w:color w:val="000009"/>
          <w:spacing w:val="-2"/>
          <w:sz w:val="12"/>
          <w:szCs w:val="12"/>
          <w:lang w:val="it-IT"/>
        </w:rPr>
        <w:t>p</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ese</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z w:val="12"/>
          <w:szCs w:val="12"/>
          <w:lang w:val="it-IT"/>
        </w:rPr>
        <w:t>c</w:t>
      </w:r>
      <w:r w:rsidRPr="00222EF7">
        <w:rPr>
          <w:rFonts w:ascii="Times New Roman" w:hAnsi="Times New Roman" w:cs="Times New Roman"/>
          <w:b/>
          <w:bCs/>
          <w:i/>
          <w:iCs/>
          <w:color w:val="000009"/>
          <w:spacing w:val="-2"/>
          <w:sz w:val="12"/>
          <w:szCs w:val="12"/>
          <w:lang w:val="it-IT"/>
        </w:rPr>
        <w:t>h</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pacing w:val="-2"/>
          <w:sz w:val="12"/>
          <w:szCs w:val="12"/>
          <w:lang w:val="it-IT"/>
        </w:rPr>
        <w:t>no</w:t>
      </w:r>
      <w:r w:rsidRPr="00222EF7">
        <w:rPr>
          <w:rFonts w:ascii="Times New Roman" w:hAnsi="Times New Roman" w:cs="Times New Roman"/>
          <w:b/>
          <w:bCs/>
          <w:i/>
          <w:iCs/>
          <w:color w:val="000009"/>
          <w:sz w:val="12"/>
          <w:szCs w:val="12"/>
          <w:lang w:val="it-IT"/>
        </w:rPr>
        <w:t>n</w:t>
      </w:r>
      <w:r w:rsidRPr="00222EF7">
        <w:rPr>
          <w:rFonts w:ascii="Times New Roman" w:hAnsi="Times New Roman" w:cs="Times New Roman"/>
          <w:b/>
          <w:bCs/>
          <w:i/>
          <w:iCs/>
          <w:color w:val="000009"/>
          <w:spacing w:val="-6"/>
          <w:sz w:val="12"/>
          <w:szCs w:val="12"/>
          <w:lang w:val="it-IT"/>
        </w:rPr>
        <w:t xml:space="preserve"> </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3"/>
          <w:sz w:val="12"/>
          <w:szCs w:val="12"/>
          <w:lang w:val="it-IT"/>
        </w:rPr>
        <w:t>pp</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pacing w:val="-2"/>
          <w:sz w:val="12"/>
          <w:szCs w:val="12"/>
          <w:lang w:val="it-IT"/>
        </w:rPr>
        <w:t>t</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2"/>
          <w:sz w:val="12"/>
          <w:szCs w:val="12"/>
          <w:lang w:val="it-IT"/>
        </w:rPr>
        <w:t>ng</w:t>
      </w:r>
      <w:r w:rsidRPr="00222EF7">
        <w:rPr>
          <w:rFonts w:ascii="Times New Roman" w:hAnsi="Times New Roman" w:cs="Times New Roman"/>
          <w:b/>
          <w:bCs/>
          <w:i/>
          <w:iCs/>
          <w:color w:val="000009"/>
          <w:spacing w:val="3"/>
          <w:sz w:val="12"/>
          <w:szCs w:val="12"/>
          <w:lang w:val="it-IT"/>
        </w:rPr>
        <w:t>o</w:t>
      </w:r>
      <w:r w:rsidRPr="00222EF7">
        <w:rPr>
          <w:rFonts w:ascii="Times New Roman" w:hAnsi="Times New Roman" w:cs="Times New Roman"/>
          <w:b/>
          <w:bCs/>
          <w:i/>
          <w:iCs/>
          <w:color w:val="000009"/>
          <w:spacing w:val="-2"/>
          <w:sz w:val="12"/>
          <w:szCs w:val="12"/>
          <w:lang w:val="it-IT"/>
        </w:rPr>
        <w:t>n</w:t>
      </w:r>
      <w:r w:rsidRPr="00222EF7">
        <w:rPr>
          <w:rFonts w:ascii="Times New Roman" w:hAnsi="Times New Roman" w:cs="Times New Roman"/>
          <w:b/>
          <w:bCs/>
          <w:i/>
          <w:iCs/>
          <w:color w:val="000009"/>
          <w:sz w:val="12"/>
          <w:szCs w:val="12"/>
          <w:lang w:val="it-IT"/>
        </w:rPr>
        <w:t>o</w:t>
      </w:r>
      <w:r w:rsidRPr="00222EF7">
        <w:rPr>
          <w:rFonts w:ascii="Times New Roman" w:hAnsi="Times New Roman" w:cs="Times New Roman"/>
          <w:b/>
          <w:bCs/>
          <w:i/>
          <w:iCs/>
          <w:color w:val="000009"/>
          <w:spacing w:val="-2"/>
          <w:sz w:val="12"/>
          <w:szCs w:val="12"/>
          <w:lang w:val="it-IT"/>
        </w:rPr>
        <w:t xml:space="preserve"> </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z w:val="12"/>
          <w:szCs w:val="12"/>
          <w:lang w:val="it-IT"/>
        </w:rPr>
        <w:t>lla</w:t>
      </w:r>
      <w:r w:rsidRPr="00222EF7">
        <w:rPr>
          <w:rFonts w:ascii="Times New Roman" w:hAnsi="Times New Roman" w:cs="Times New Roman"/>
          <w:b/>
          <w:bCs/>
          <w:i/>
          <w:iCs/>
          <w:color w:val="000009"/>
          <w:spacing w:val="-9"/>
          <w:sz w:val="12"/>
          <w:szCs w:val="12"/>
          <w:lang w:val="it-IT"/>
        </w:rPr>
        <w:t xml:space="preserve"> </w:t>
      </w:r>
      <w:r w:rsidRPr="00222EF7">
        <w:rPr>
          <w:rFonts w:ascii="Times New Roman" w:hAnsi="Times New Roman" w:cs="Times New Roman"/>
          <w:b/>
          <w:bCs/>
          <w:i/>
          <w:iCs/>
          <w:color w:val="000009"/>
          <w:spacing w:val="5"/>
          <w:sz w:val="12"/>
          <w:szCs w:val="12"/>
          <w:lang w:val="it-IT"/>
        </w:rPr>
        <w:t>c</w:t>
      </w:r>
      <w:r w:rsidRPr="00222EF7">
        <w:rPr>
          <w:rFonts w:ascii="Times New Roman" w:hAnsi="Times New Roman" w:cs="Times New Roman"/>
          <w:b/>
          <w:bCs/>
          <w:i/>
          <w:iCs/>
          <w:color w:val="000009"/>
          <w:spacing w:val="-5"/>
          <w:sz w:val="12"/>
          <w:szCs w:val="12"/>
          <w:lang w:val="it-IT"/>
        </w:rPr>
        <w:t>a</w:t>
      </w:r>
      <w:r w:rsidRPr="00222EF7">
        <w:rPr>
          <w:rFonts w:ascii="Times New Roman" w:hAnsi="Times New Roman" w:cs="Times New Roman"/>
          <w:b/>
          <w:bCs/>
          <w:i/>
          <w:iCs/>
          <w:color w:val="000009"/>
          <w:spacing w:val="-2"/>
          <w:sz w:val="12"/>
          <w:szCs w:val="12"/>
          <w:lang w:val="it-IT"/>
        </w:rPr>
        <w:t>t</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3"/>
          <w:sz w:val="12"/>
          <w:szCs w:val="12"/>
          <w:lang w:val="it-IT"/>
        </w:rPr>
        <w:t>g</w:t>
      </w:r>
      <w:r w:rsidRPr="00222EF7">
        <w:rPr>
          <w:rFonts w:ascii="Times New Roman" w:hAnsi="Times New Roman" w:cs="Times New Roman"/>
          <w:b/>
          <w:bCs/>
          <w:i/>
          <w:iCs/>
          <w:color w:val="000009"/>
          <w:spacing w:val="-2"/>
          <w:sz w:val="12"/>
          <w:szCs w:val="12"/>
          <w:lang w:val="it-IT"/>
        </w:rPr>
        <w:t>o</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ia</w:t>
      </w:r>
      <w:r w:rsidRPr="00222EF7">
        <w:rPr>
          <w:rFonts w:ascii="Times New Roman" w:hAnsi="Times New Roman" w:cs="Times New Roman"/>
          <w:b/>
          <w:bCs/>
          <w:i/>
          <w:iCs/>
          <w:color w:val="000009"/>
          <w:spacing w:val="-9"/>
          <w:sz w:val="12"/>
          <w:szCs w:val="12"/>
          <w:lang w:val="it-IT"/>
        </w:rPr>
        <w:t xml:space="preserve"> </w:t>
      </w:r>
      <w:r w:rsidRPr="00222EF7">
        <w:rPr>
          <w:rFonts w:ascii="Times New Roman" w:hAnsi="Times New Roman" w:cs="Times New Roman"/>
          <w:b/>
          <w:bCs/>
          <w:i/>
          <w:iCs/>
          <w:color w:val="000009"/>
          <w:spacing w:val="-2"/>
          <w:sz w:val="12"/>
          <w:szCs w:val="12"/>
          <w:lang w:val="it-IT"/>
        </w:rPr>
        <w:t>d</w:t>
      </w:r>
      <w:r w:rsidRPr="00222EF7">
        <w:rPr>
          <w:rFonts w:ascii="Times New Roman" w:hAnsi="Times New Roman" w:cs="Times New Roman"/>
          <w:b/>
          <w:bCs/>
          <w:i/>
          <w:iCs/>
          <w:color w:val="000009"/>
          <w:spacing w:val="5"/>
          <w:sz w:val="12"/>
          <w:szCs w:val="12"/>
          <w:lang w:val="it-IT"/>
        </w:rPr>
        <w:t>e</w:t>
      </w:r>
      <w:r w:rsidRPr="00222EF7">
        <w:rPr>
          <w:rFonts w:ascii="Times New Roman" w:hAnsi="Times New Roman" w:cs="Times New Roman"/>
          <w:b/>
          <w:bCs/>
          <w:i/>
          <w:iCs/>
          <w:color w:val="000009"/>
          <w:sz w:val="12"/>
          <w:szCs w:val="12"/>
          <w:lang w:val="it-IT"/>
        </w:rPr>
        <w:t>l</w:t>
      </w:r>
      <w:r w:rsidRPr="00222EF7">
        <w:rPr>
          <w:rFonts w:ascii="Times New Roman" w:hAnsi="Times New Roman" w:cs="Times New Roman"/>
          <w:b/>
          <w:bCs/>
          <w:i/>
          <w:iCs/>
          <w:color w:val="000009"/>
          <w:spacing w:val="-5"/>
          <w:sz w:val="12"/>
          <w:szCs w:val="12"/>
          <w:lang w:val="it-IT"/>
        </w:rPr>
        <w:t>l</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pacing w:val="3"/>
          <w:sz w:val="12"/>
          <w:szCs w:val="12"/>
          <w:lang w:val="it-IT"/>
        </w:rPr>
        <w:t>m</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z w:val="12"/>
          <w:szCs w:val="12"/>
          <w:lang w:val="it-IT"/>
        </w:rPr>
        <w:t>c</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pacing w:val="3"/>
          <w:sz w:val="12"/>
          <w:szCs w:val="12"/>
          <w:lang w:val="it-IT"/>
        </w:rPr>
        <w:t>o</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pacing w:val="-2"/>
          <w:sz w:val="12"/>
          <w:szCs w:val="12"/>
          <w:lang w:val="it-IT"/>
        </w:rPr>
        <w:t>mp</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ese</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pacing w:val="-2"/>
          <w:sz w:val="12"/>
          <w:szCs w:val="12"/>
          <w:lang w:val="it-IT"/>
        </w:rPr>
        <w:t>n</w:t>
      </w:r>
      <w:r w:rsidRPr="00222EF7">
        <w:rPr>
          <w:rFonts w:ascii="Times New Roman" w:hAnsi="Times New Roman" w:cs="Times New Roman"/>
          <w:b/>
          <w:bCs/>
          <w:i/>
          <w:iCs/>
          <w:color w:val="000009"/>
          <w:sz w:val="12"/>
          <w:szCs w:val="12"/>
          <w:lang w:val="it-IT"/>
        </w:rPr>
        <w:t>é</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z w:val="12"/>
          <w:szCs w:val="12"/>
          <w:lang w:val="it-IT"/>
        </w:rPr>
        <w:t>a</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pacing w:val="-2"/>
          <w:sz w:val="12"/>
          <w:szCs w:val="12"/>
          <w:lang w:val="it-IT"/>
        </w:rPr>
        <w:t>qu</w:t>
      </w:r>
      <w:r w:rsidRPr="00222EF7">
        <w:rPr>
          <w:rFonts w:ascii="Times New Roman" w:hAnsi="Times New Roman" w:cs="Times New Roman"/>
          <w:b/>
          <w:bCs/>
          <w:i/>
          <w:iCs/>
          <w:color w:val="000009"/>
          <w:sz w:val="12"/>
          <w:szCs w:val="12"/>
          <w:lang w:val="it-IT"/>
        </w:rPr>
        <w:t>ella</w:t>
      </w:r>
      <w:r w:rsidRPr="00222EF7">
        <w:rPr>
          <w:rFonts w:ascii="Times New Roman" w:hAnsi="Times New Roman" w:cs="Times New Roman"/>
          <w:b/>
          <w:bCs/>
          <w:i/>
          <w:iCs/>
          <w:color w:val="000009"/>
          <w:spacing w:val="-9"/>
          <w:sz w:val="12"/>
          <w:szCs w:val="12"/>
          <w:lang w:val="it-IT"/>
        </w:rPr>
        <w:t xml:space="preserve"> </w:t>
      </w:r>
      <w:r w:rsidRPr="00222EF7">
        <w:rPr>
          <w:rFonts w:ascii="Times New Roman" w:hAnsi="Times New Roman" w:cs="Times New Roman"/>
          <w:b/>
          <w:bCs/>
          <w:i/>
          <w:iCs/>
          <w:color w:val="000009"/>
          <w:spacing w:val="-2"/>
          <w:sz w:val="12"/>
          <w:szCs w:val="12"/>
          <w:lang w:val="it-IT"/>
        </w:rPr>
        <w:t>d</w:t>
      </w:r>
      <w:r w:rsidRPr="00222EF7">
        <w:rPr>
          <w:rFonts w:ascii="Times New Roman" w:hAnsi="Times New Roman" w:cs="Times New Roman"/>
          <w:b/>
          <w:bCs/>
          <w:i/>
          <w:iCs/>
          <w:color w:val="000009"/>
          <w:spacing w:val="5"/>
          <w:sz w:val="12"/>
          <w:szCs w:val="12"/>
          <w:lang w:val="it-IT"/>
        </w:rPr>
        <w:t>e</w:t>
      </w:r>
      <w:r w:rsidRPr="00222EF7">
        <w:rPr>
          <w:rFonts w:ascii="Times New Roman" w:hAnsi="Times New Roman" w:cs="Times New Roman"/>
          <w:b/>
          <w:bCs/>
          <w:i/>
          <w:iCs/>
          <w:color w:val="000009"/>
          <w:sz w:val="12"/>
          <w:szCs w:val="12"/>
          <w:lang w:val="it-IT"/>
        </w:rPr>
        <w:t>l</w:t>
      </w:r>
      <w:r w:rsidRPr="00222EF7">
        <w:rPr>
          <w:rFonts w:ascii="Times New Roman" w:hAnsi="Times New Roman" w:cs="Times New Roman"/>
          <w:b/>
          <w:bCs/>
          <w:i/>
          <w:iCs/>
          <w:color w:val="000009"/>
          <w:spacing w:val="-5"/>
          <w:sz w:val="12"/>
          <w:szCs w:val="12"/>
          <w:lang w:val="it-IT"/>
        </w:rPr>
        <w:t>l</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pacing w:val="3"/>
          <w:sz w:val="12"/>
          <w:szCs w:val="12"/>
          <w:lang w:val="it-IT"/>
        </w:rPr>
        <w:t>p</w:t>
      </w:r>
      <w:r w:rsidRPr="00222EF7">
        <w:rPr>
          <w:rFonts w:ascii="Times New Roman" w:hAnsi="Times New Roman" w:cs="Times New Roman"/>
          <w:b/>
          <w:bCs/>
          <w:i/>
          <w:iCs/>
          <w:color w:val="000009"/>
          <w:spacing w:val="-5"/>
          <w:sz w:val="12"/>
          <w:szCs w:val="12"/>
          <w:lang w:val="it-IT"/>
        </w:rPr>
        <w:t>i</w:t>
      </w:r>
      <w:r w:rsidRPr="00222EF7">
        <w:rPr>
          <w:rFonts w:ascii="Times New Roman" w:hAnsi="Times New Roman" w:cs="Times New Roman"/>
          <w:b/>
          <w:bCs/>
          <w:i/>
          <w:iCs/>
          <w:color w:val="000009"/>
          <w:sz w:val="12"/>
          <w:szCs w:val="12"/>
          <w:lang w:val="it-IT"/>
        </w:rPr>
        <w:t>cc</w:t>
      </w:r>
      <w:r w:rsidRPr="00222EF7">
        <w:rPr>
          <w:rFonts w:ascii="Times New Roman" w:hAnsi="Times New Roman" w:cs="Times New Roman"/>
          <w:b/>
          <w:bCs/>
          <w:i/>
          <w:iCs/>
          <w:color w:val="000009"/>
          <w:spacing w:val="3"/>
          <w:sz w:val="12"/>
          <w:szCs w:val="12"/>
          <w:lang w:val="it-IT"/>
        </w:rPr>
        <w:t>o</w:t>
      </w:r>
      <w:r w:rsidRPr="00222EF7">
        <w:rPr>
          <w:rFonts w:ascii="Times New Roman" w:hAnsi="Times New Roman" w:cs="Times New Roman"/>
          <w:b/>
          <w:bCs/>
          <w:i/>
          <w:iCs/>
          <w:color w:val="000009"/>
          <w:spacing w:val="-5"/>
          <w:sz w:val="12"/>
          <w:szCs w:val="12"/>
          <w:lang w:val="it-IT"/>
        </w:rPr>
        <w:t>l</w:t>
      </w:r>
      <w:r w:rsidRPr="00222EF7">
        <w:rPr>
          <w:rFonts w:ascii="Times New Roman" w:hAnsi="Times New Roman" w:cs="Times New Roman"/>
          <w:b/>
          <w:bCs/>
          <w:i/>
          <w:iCs/>
          <w:color w:val="000009"/>
          <w:sz w:val="12"/>
          <w:szCs w:val="12"/>
          <w:lang w:val="it-IT"/>
        </w:rPr>
        <w:t>e</w:t>
      </w:r>
      <w:r w:rsidRPr="00222EF7">
        <w:rPr>
          <w:rFonts w:ascii="Times New Roman" w:hAnsi="Times New Roman" w:cs="Times New Roman"/>
          <w:b/>
          <w:bCs/>
          <w:i/>
          <w:iCs/>
          <w:color w:val="000009"/>
          <w:spacing w:val="-5"/>
          <w:sz w:val="12"/>
          <w:szCs w:val="12"/>
          <w:lang w:val="it-IT"/>
        </w:rPr>
        <w:t xml:space="preserve"> </w:t>
      </w:r>
      <w:r w:rsidRPr="00222EF7">
        <w:rPr>
          <w:rFonts w:ascii="Times New Roman" w:hAnsi="Times New Roman" w:cs="Times New Roman"/>
          <w:b/>
          <w:bCs/>
          <w:i/>
          <w:iCs/>
          <w:color w:val="000009"/>
          <w:sz w:val="12"/>
          <w:szCs w:val="12"/>
          <w:lang w:val="it-IT"/>
        </w:rPr>
        <w:t>i</w:t>
      </w:r>
      <w:r w:rsidRPr="00222EF7">
        <w:rPr>
          <w:rFonts w:ascii="Times New Roman" w:hAnsi="Times New Roman" w:cs="Times New Roman"/>
          <w:b/>
          <w:bCs/>
          <w:i/>
          <w:iCs/>
          <w:color w:val="000009"/>
          <w:spacing w:val="-1"/>
          <w:sz w:val="12"/>
          <w:szCs w:val="12"/>
          <w:lang w:val="it-IT"/>
        </w:rPr>
        <w:t>m</w:t>
      </w:r>
      <w:r w:rsidRPr="00222EF7">
        <w:rPr>
          <w:rFonts w:ascii="Times New Roman" w:hAnsi="Times New Roman" w:cs="Times New Roman"/>
          <w:b/>
          <w:bCs/>
          <w:i/>
          <w:iCs/>
          <w:color w:val="000009"/>
          <w:spacing w:val="-2"/>
          <w:sz w:val="12"/>
          <w:szCs w:val="12"/>
          <w:lang w:val="it-IT"/>
        </w:rPr>
        <w:t>p</w:t>
      </w:r>
      <w:r w:rsidRPr="00222EF7">
        <w:rPr>
          <w:rFonts w:ascii="Times New Roman" w:hAnsi="Times New Roman" w:cs="Times New Roman"/>
          <w:b/>
          <w:bCs/>
          <w:i/>
          <w:iCs/>
          <w:color w:val="000009"/>
          <w:spacing w:val="1"/>
          <w:sz w:val="12"/>
          <w:szCs w:val="12"/>
          <w:lang w:val="it-IT"/>
        </w:rPr>
        <w:t>r</w:t>
      </w:r>
      <w:r w:rsidRPr="00222EF7">
        <w:rPr>
          <w:rFonts w:ascii="Times New Roman" w:hAnsi="Times New Roman" w:cs="Times New Roman"/>
          <w:b/>
          <w:bCs/>
          <w:i/>
          <w:iCs/>
          <w:color w:val="000009"/>
          <w:sz w:val="12"/>
          <w:szCs w:val="12"/>
          <w:lang w:val="it-IT"/>
        </w:rPr>
        <w:t>es</w:t>
      </w:r>
      <w:r w:rsidRPr="00222EF7">
        <w:rPr>
          <w:rFonts w:ascii="Times New Roman" w:hAnsi="Times New Roman" w:cs="Times New Roman"/>
          <w:b/>
          <w:bCs/>
          <w:i/>
          <w:iCs/>
          <w:color w:val="000009"/>
          <w:spacing w:val="8"/>
          <w:sz w:val="12"/>
          <w:szCs w:val="12"/>
          <w:lang w:val="it-IT"/>
        </w:rPr>
        <w:t>e</w:t>
      </w:r>
      <w:r w:rsidRPr="00222EF7">
        <w:rPr>
          <w:rFonts w:ascii="Times New Roman" w:hAnsi="Times New Roman" w:cs="Times New Roman"/>
          <w:i/>
          <w:iCs/>
          <w:color w:val="000009"/>
          <w:sz w:val="12"/>
          <w:szCs w:val="12"/>
          <w:lang w:val="it-IT"/>
        </w:rPr>
        <w:t>,</w:t>
      </w:r>
      <w:r w:rsidRPr="00222EF7">
        <w:rPr>
          <w:rFonts w:ascii="Times New Roman" w:hAnsi="Times New Roman" w:cs="Times New Roman"/>
          <w:i/>
          <w:iCs/>
          <w:color w:val="000009"/>
          <w:spacing w:val="-5"/>
          <w:sz w:val="12"/>
          <w:szCs w:val="12"/>
          <w:lang w:val="it-IT"/>
        </w:rPr>
        <w:t xml:space="preserve"> </w:t>
      </w:r>
      <w:r w:rsidRPr="00222EF7">
        <w:rPr>
          <w:rFonts w:ascii="Times New Roman" w:hAnsi="Times New Roman" w:cs="Times New Roman"/>
          <w:i/>
          <w:iCs/>
          <w:color w:val="000009"/>
          <w:spacing w:val="2"/>
          <w:sz w:val="12"/>
          <w:szCs w:val="12"/>
          <w:lang w:val="it-IT"/>
        </w:rPr>
        <w:t>c</w:t>
      </w:r>
      <w:r w:rsidRPr="00222EF7">
        <w:rPr>
          <w:rFonts w:ascii="Times New Roman" w:hAnsi="Times New Roman" w:cs="Times New Roman"/>
          <w:i/>
          <w:iCs/>
          <w:color w:val="000009"/>
          <w:sz w:val="12"/>
          <w:szCs w:val="12"/>
          <w:lang w:val="it-IT"/>
        </w:rPr>
        <w:t>he</w:t>
      </w:r>
      <w:r w:rsidRPr="00222EF7">
        <w:rPr>
          <w:rFonts w:ascii="Times New Roman" w:hAnsi="Times New Roman" w:cs="Times New Roman"/>
          <w:i/>
          <w:iCs/>
          <w:color w:val="000009"/>
          <w:spacing w:val="-4"/>
          <w:sz w:val="12"/>
          <w:szCs w:val="12"/>
          <w:lang w:val="it-IT"/>
        </w:rPr>
        <w:t xml:space="preserve"> </w:t>
      </w:r>
      <w:r w:rsidRPr="00222EF7">
        <w:rPr>
          <w:rFonts w:ascii="Times New Roman" w:hAnsi="Times New Roman" w:cs="Times New Roman"/>
          <w:b/>
          <w:bCs/>
          <w:color w:val="000009"/>
          <w:spacing w:val="-2"/>
          <w:sz w:val="12"/>
          <w:szCs w:val="12"/>
          <w:lang w:val="it-IT"/>
        </w:rPr>
        <w:t>o</w:t>
      </w:r>
      <w:r w:rsidRPr="00222EF7">
        <w:rPr>
          <w:rFonts w:ascii="Times New Roman" w:hAnsi="Times New Roman" w:cs="Times New Roman"/>
          <w:b/>
          <w:bCs/>
          <w:color w:val="000009"/>
          <w:sz w:val="12"/>
          <w:szCs w:val="12"/>
          <w:lang w:val="it-IT"/>
        </w:rPr>
        <w:t>cc</w:t>
      </w:r>
      <w:r w:rsidRPr="00222EF7">
        <w:rPr>
          <w:rFonts w:ascii="Times New Roman" w:hAnsi="Times New Roman" w:cs="Times New Roman"/>
          <w:b/>
          <w:bCs/>
          <w:color w:val="000009"/>
          <w:spacing w:val="-2"/>
          <w:sz w:val="12"/>
          <w:szCs w:val="12"/>
          <w:lang w:val="it-IT"/>
        </w:rPr>
        <w:t>up</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2"/>
          <w:sz w:val="12"/>
          <w:szCs w:val="12"/>
          <w:lang w:val="it-IT"/>
        </w:rPr>
        <w:t>n</w:t>
      </w:r>
      <w:r w:rsidRPr="00222EF7">
        <w:rPr>
          <w:rFonts w:ascii="Times New Roman" w:hAnsi="Times New Roman" w:cs="Times New Roman"/>
          <w:b/>
          <w:bCs/>
          <w:color w:val="000009"/>
          <w:sz w:val="12"/>
          <w:szCs w:val="12"/>
          <w:lang w:val="it-IT"/>
        </w:rPr>
        <w:t>o</w:t>
      </w:r>
      <w:r w:rsidRPr="00222EF7">
        <w:rPr>
          <w:rFonts w:ascii="Times New Roman" w:hAnsi="Times New Roman" w:cs="Times New Roman"/>
          <w:b/>
          <w:bCs/>
          <w:color w:val="000009"/>
          <w:spacing w:val="-6"/>
          <w:sz w:val="12"/>
          <w:szCs w:val="12"/>
          <w:lang w:val="it-IT"/>
        </w:rPr>
        <w:t xml:space="preserve"> m</w:t>
      </w:r>
      <w:r w:rsidRPr="00222EF7">
        <w:rPr>
          <w:rFonts w:ascii="Times New Roman" w:hAnsi="Times New Roman" w:cs="Times New Roman"/>
          <w:b/>
          <w:bCs/>
          <w:color w:val="000009"/>
          <w:sz w:val="12"/>
          <w:szCs w:val="12"/>
          <w:lang w:val="it-IT"/>
        </w:rPr>
        <w:t>e</w:t>
      </w:r>
      <w:r w:rsidRPr="00222EF7">
        <w:rPr>
          <w:rFonts w:ascii="Times New Roman" w:hAnsi="Times New Roman" w:cs="Times New Roman"/>
          <w:b/>
          <w:bCs/>
          <w:color w:val="000009"/>
          <w:spacing w:val="-2"/>
          <w:sz w:val="12"/>
          <w:szCs w:val="12"/>
          <w:lang w:val="it-IT"/>
        </w:rPr>
        <w:t>n</w:t>
      </w:r>
      <w:r w:rsidRPr="00222EF7">
        <w:rPr>
          <w:rFonts w:ascii="Times New Roman" w:hAnsi="Times New Roman" w:cs="Times New Roman"/>
          <w:b/>
          <w:bCs/>
          <w:color w:val="000009"/>
          <w:sz w:val="12"/>
          <w:szCs w:val="12"/>
          <w:lang w:val="it-IT"/>
        </w:rPr>
        <w:t>o</w:t>
      </w:r>
      <w:r w:rsidRPr="00222EF7">
        <w:rPr>
          <w:rFonts w:ascii="Times New Roman" w:hAnsi="Times New Roman" w:cs="Times New Roman"/>
          <w:b/>
          <w:bCs/>
          <w:color w:val="000009"/>
          <w:spacing w:val="-6"/>
          <w:sz w:val="12"/>
          <w:szCs w:val="12"/>
          <w:lang w:val="it-IT"/>
        </w:rPr>
        <w:t xml:space="preserve"> </w:t>
      </w:r>
      <w:r w:rsidRPr="00222EF7">
        <w:rPr>
          <w:rFonts w:ascii="Times New Roman" w:hAnsi="Times New Roman" w:cs="Times New Roman"/>
          <w:b/>
          <w:bCs/>
          <w:color w:val="000009"/>
          <w:spacing w:val="-2"/>
          <w:sz w:val="12"/>
          <w:szCs w:val="12"/>
          <w:lang w:val="it-IT"/>
        </w:rPr>
        <w:t>d</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5"/>
          <w:sz w:val="12"/>
          <w:szCs w:val="12"/>
          <w:lang w:val="it-IT"/>
        </w:rPr>
        <w:t xml:space="preserve"> </w:t>
      </w:r>
      <w:r w:rsidRPr="00222EF7">
        <w:rPr>
          <w:rFonts w:ascii="Times New Roman" w:hAnsi="Times New Roman" w:cs="Times New Roman"/>
          <w:b/>
          <w:bCs/>
          <w:color w:val="000009"/>
          <w:sz w:val="12"/>
          <w:szCs w:val="12"/>
          <w:lang w:val="it-IT"/>
        </w:rPr>
        <w:t>250</w:t>
      </w:r>
      <w:r w:rsidRPr="00222EF7">
        <w:rPr>
          <w:rFonts w:ascii="Times New Roman" w:hAnsi="Times New Roman" w:cs="Times New Roman"/>
          <w:b/>
          <w:bCs/>
          <w:color w:val="000009"/>
          <w:spacing w:val="-5"/>
          <w:sz w:val="12"/>
          <w:szCs w:val="12"/>
          <w:lang w:val="it-IT"/>
        </w:rPr>
        <w:t xml:space="preserve"> </w:t>
      </w:r>
      <w:r w:rsidRPr="00222EF7">
        <w:rPr>
          <w:rFonts w:ascii="Times New Roman" w:hAnsi="Times New Roman" w:cs="Times New Roman"/>
          <w:b/>
          <w:bCs/>
          <w:color w:val="000009"/>
          <w:spacing w:val="-2"/>
          <w:sz w:val="12"/>
          <w:szCs w:val="12"/>
          <w:lang w:val="it-IT"/>
        </w:rPr>
        <w:t>p</w:t>
      </w:r>
      <w:r w:rsidRPr="00222EF7">
        <w:rPr>
          <w:rFonts w:ascii="Times New Roman" w:hAnsi="Times New Roman" w:cs="Times New Roman"/>
          <w:b/>
          <w:bCs/>
          <w:color w:val="000009"/>
          <w:sz w:val="12"/>
          <w:szCs w:val="12"/>
          <w:lang w:val="it-IT"/>
        </w:rPr>
        <w:t>e</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s</w:t>
      </w:r>
      <w:r w:rsidRPr="00222EF7">
        <w:rPr>
          <w:rFonts w:ascii="Times New Roman" w:hAnsi="Times New Roman" w:cs="Times New Roman"/>
          <w:b/>
          <w:bCs/>
          <w:color w:val="000009"/>
          <w:spacing w:val="-2"/>
          <w:sz w:val="12"/>
          <w:szCs w:val="12"/>
          <w:lang w:val="it-IT"/>
        </w:rPr>
        <w:t>on</w:t>
      </w:r>
      <w:r w:rsidRPr="00222EF7">
        <w:rPr>
          <w:rFonts w:ascii="Times New Roman" w:hAnsi="Times New Roman" w:cs="Times New Roman"/>
          <w:b/>
          <w:bCs/>
          <w:color w:val="000009"/>
          <w:sz w:val="12"/>
          <w:szCs w:val="12"/>
          <w:lang w:val="it-IT"/>
        </w:rPr>
        <w:t>e</w:t>
      </w:r>
      <w:r w:rsidRPr="00222EF7">
        <w:rPr>
          <w:rFonts w:ascii="Times New Roman" w:hAnsi="Times New Roman" w:cs="Times New Roman"/>
          <w:b/>
          <w:bCs/>
          <w:color w:val="000009"/>
          <w:spacing w:val="-2"/>
          <w:sz w:val="12"/>
          <w:szCs w:val="12"/>
          <w:lang w:val="it-IT"/>
        </w:rPr>
        <w:t xml:space="preserve"> </w:t>
      </w:r>
      <w:r w:rsidRPr="00222EF7">
        <w:rPr>
          <w:rFonts w:ascii="Times New Roman" w:hAnsi="Times New Roman" w:cs="Times New Roman"/>
          <w:color w:val="000009"/>
          <w:sz w:val="12"/>
          <w:szCs w:val="12"/>
          <w:lang w:val="it-IT"/>
        </w:rPr>
        <w:t>e</w:t>
      </w:r>
      <w:r w:rsidRPr="00222EF7">
        <w:rPr>
          <w:rFonts w:ascii="Times New Roman" w:hAnsi="Times New Roman" w:cs="Times New Roman"/>
          <w:color w:val="000009"/>
          <w:spacing w:val="-5"/>
          <w:sz w:val="12"/>
          <w:szCs w:val="12"/>
          <w:lang w:val="it-IT"/>
        </w:rPr>
        <w:t xml:space="preserve"> </w:t>
      </w:r>
      <w:r w:rsidRPr="00222EF7">
        <w:rPr>
          <w:rFonts w:ascii="Times New Roman" w:hAnsi="Times New Roman" w:cs="Times New Roman"/>
          <w:color w:val="000009"/>
          <w:spacing w:val="2"/>
          <w:sz w:val="12"/>
          <w:szCs w:val="12"/>
          <w:lang w:val="it-IT"/>
        </w:rPr>
        <w:t>i</w:t>
      </w:r>
      <w:r w:rsidRPr="00222EF7">
        <w:rPr>
          <w:rFonts w:ascii="Times New Roman" w:hAnsi="Times New Roman" w:cs="Times New Roman"/>
          <w:color w:val="000009"/>
          <w:sz w:val="12"/>
          <w:szCs w:val="12"/>
          <w:lang w:val="it-IT"/>
        </w:rPr>
        <w:t>l</w:t>
      </w:r>
      <w:r w:rsidRPr="00222EF7">
        <w:rPr>
          <w:rFonts w:ascii="Times New Roman" w:hAnsi="Times New Roman" w:cs="Times New Roman"/>
          <w:color w:val="000009"/>
          <w:spacing w:val="-8"/>
          <w:sz w:val="12"/>
          <w:szCs w:val="12"/>
          <w:lang w:val="it-IT"/>
        </w:rPr>
        <w:t xml:space="preserve"> </w:t>
      </w:r>
      <w:r w:rsidRPr="00222EF7">
        <w:rPr>
          <w:rFonts w:ascii="Times New Roman" w:hAnsi="Times New Roman" w:cs="Times New Roman"/>
          <w:color w:val="000009"/>
          <w:spacing w:val="2"/>
          <w:sz w:val="12"/>
          <w:szCs w:val="12"/>
          <w:lang w:val="it-IT"/>
        </w:rPr>
        <w:t>c</w:t>
      </w:r>
      <w:r w:rsidRPr="00222EF7">
        <w:rPr>
          <w:rFonts w:ascii="Times New Roman" w:hAnsi="Times New Roman" w:cs="Times New Roman"/>
          <w:color w:val="000009"/>
          <w:sz w:val="12"/>
          <w:szCs w:val="12"/>
          <w:lang w:val="it-IT"/>
        </w:rPr>
        <w:t>ui</w:t>
      </w:r>
      <w:r w:rsidRPr="00222EF7">
        <w:rPr>
          <w:rFonts w:ascii="Times New Roman" w:hAnsi="Times New Roman" w:cs="Times New Roman"/>
          <w:color w:val="000009"/>
          <w:spacing w:val="-7"/>
          <w:sz w:val="12"/>
          <w:szCs w:val="12"/>
          <w:lang w:val="it-IT"/>
        </w:rPr>
        <w:t xml:space="preserve"> </w:t>
      </w:r>
      <w:r w:rsidRPr="00222EF7">
        <w:rPr>
          <w:rFonts w:ascii="Times New Roman" w:hAnsi="Times New Roman" w:cs="Times New Roman"/>
          <w:b/>
          <w:bCs/>
          <w:color w:val="000009"/>
          <w:spacing w:val="-2"/>
          <w:sz w:val="12"/>
          <w:szCs w:val="12"/>
          <w:lang w:val="it-IT"/>
        </w:rPr>
        <w:t>f</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2"/>
          <w:sz w:val="12"/>
          <w:szCs w:val="12"/>
          <w:lang w:val="it-IT"/>
        </w:rPr>
        <w:t>ttu</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2"/>
          <w:sz w:val="12"/>
          <w:szCs w:val="12"/>
          <w:lang w:val="it-IT"/>
        </w:rPr>
        <w:t>t</w:t>
      </w:r>
      <w:r w:rsidRPr="00222EF7">
        <w:rPr>
          <w:rFonts w:ascii="Times New Roman" w:hAnsi="Times New Roman" w:cs="Times New Roman"/>
          <w:b/>
          <w:bCs/>
          <w:color w:val="000009"/>
          <w:sz w:val="12"/>
          <w:szCs w:val="12"/>
          <w:lang w:val="it-IT"/>
        </w:rPr>
        <w:t>o a</w:t>
      </w:r>
      <w:r w:rsidRPr="00222EF7">
        <w:rPr>
          <w:rFonts w:ascii="Times New Roman" w:hAnsi="Times New Roman" w:cs="Times New Roman"/>
          <w:b/>
          <w:bCs/>
          <w:color w:val="000009"/>
          <w:spacing w:val="-2"/>
          <w:sz w:val="12"/>
          <w:szCs w:val="12"/>
          <w:lang w:val="it-IT"/>
        </w:rPr>
        <w:t>nnu</w:t>
      </w:r>
      <w:r w:rsidRPr="00222EF7">
        <w:rPr>
          <w:rFonts w:ascii="Times New Roman" w:hAnsi="Times New Roman" w:cs="Times New Roman"/>
          <w:b/>
          <w:bCs/>
          <w:color w:val="000009"/>
          <w:sz w:val="12"/>
          <w:szCs w:val="12"/>
          <w:lang w:val="it-IT"/>
        </w:rPr>
        <w:t>o</w:t>
      </w:r>
      <w:r w:rsidRPr="00222EF7">
        <w:rPr>
          <w:rFonts w:ascii="Times New Roman" w:hAnsi="Times New Roman" w:cs="Times New Roman"/>
          <w:b/>
          <w:bCs/>
          <w:color w:val="000009"/>
          <w:spacing w:val="-2"/>
          <w:sz w:val="12"/>
          <w:szCs w:val="12"/>
          <w:lang w:val="it-IT"/>
        </w:rPr>
        <w:t xml:space="preserve"> n</w:t>
      </w:r>
      <w:r w:rsidRPr="00222EF7">
        <w:rPr>
          <w:rFonts w:ascii="Times New Roman" w:hAnsi="Times New Roman" w:cs="Times New Roman"/>
          <w:b/>
          <w:bCs/>
          <w:color w:val="000009"/>
          <w:spacing w:val="3"/>
          <w:sz w:val="12"/>
          <w:szCs w:val="12"/>
          <w:lang w:val="it-IT"/>
        </w:rPr>
        <w:t>o</w:t>
      </w:r>
      <w:r w:rsidRPr="00222EF7">
        <w:rPr>
          <w:rFonts w:ascii="Times New Roman" w:hAnsi="Times New Roman" w:cs="Times New Roman"/>
          <w:b/>
          <w:bCs/>
          <w:color w:val="000009"/>
          <w:sz w:val="12"/>
          <w:szCs w:val="12"/>
          <w:lang w:val="it-IT"/>
        </w:rPr>
        <w:t>n</w:t>
      </w:r>
      <w:r w:rsidRPr="00222EF7">
        <w:rPr>
          <w:rFonts w:ascii="Times New Roman" w:hAnsi="Times New Roman" w:cs="Times New Roman"/>
          <w:b/>
          <w:bCs/>
          <w:color w:val="000009"/>
          <w:spacing w:val="-2"/>
          <w:sz w:val="12"/>
          <w:szCs w:val="12"/>
          <w:lang w:val="it-IT"/>
        </w:rPr>
        <w:t xml:space="preserve"> </w:t>
      </w:r>
      <w:r w:rsidRPr="00222EF7">
        <w:rPr>
          <w:rFonts w:ascii="Times New Roman" w:hAnsi="Times New Roman" w:cs="Times New Roman"/>
          <w:b/>
          <w:bCs/>
          <w:color w:val="000009"/>
          <w:sz w:val="12"/>
          <w:szCs w:val="12"/>
          <w:lang w:val="it-IT"/>
        </w:rPr>
        <w:t>s</w:t>
      </w:r>
      <w:r w:rsidRPr="00222EF7">
        <w:rPr>
          <w:rFonts w:ascii="Times New Roman" w:hAnsi="Times New Roman" w:cs="Times New Roman"/>
          <w:b/>
          <w:bCs/>
          <w:color w:val="000009"/>
          <w:spacing w:val="-2"/>
          <w:sz w:val="12"/>
          <w:szCs w:val="12"/>
          <w:lang w:val="it-IT"/>
        </w:rPr>
        <w:t>up</w:t>
      </w:r>
      <w:r w:rsidRPr="00222EF7">
        <w:rPr>
          <w:rFonts w:ascii="Times New Roman" w:hAnsi="Times New Roman" w:cs="Times New Roman"/>
          <w:b/>
          <w:bCs/>
          <w:color w:val="000009"/>
          <w:sz w:val="12"/>
          <w:szCs w:val="12"/>
          <w:lang w:val="it-IT"/>
        </w:rPr>
        <w:t>e</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 xml:space="preserve">a i 50 </w:t>
      </w:r>
      <w:r w:rsidRPr="00222EF7">
        <w:rPr>
          <w:rFonts w:ascii="Times New Roman" w:hAnsi="Times New Roman" w:cs="Times New Roman"/>
          <w:b/>
          <w:bCs/>
          <w:color w:val="000009"/>
          <w:spacing w:val="-6"/>
          <w:sz w:val="12"/>
          <w:szCs w:val="12"/>
          <w:lang w:val="it-IT"/>
        </w:rPr>
        <w:t>m</w:t>
      </w:r>
      <w:r w:rsidRPr="00222EF7">
        <w:rPr>
          <w:rFonts w:ascii="Times New Roman" w:hAnsi="Times New Roman" w:cs="Times New Roman"/>
          <w:b/>
          <w:bCs/>
          <w:color w:val="000009"/>
          <w:sz w:val="12"/>
          <w:szCs w:val="12"/>
          <w:lang w:val="it-IT"/>
        </w:rPr>
        <w:t>il</w:t>
      </w:r>
      <w:r w:rsidRPr="00222EF7">
        <w:rPr>
          <w:rFonts w:ascii="Times New Roman" w:hAnsi="Times New Roman" w:cs="Times New Roman"/>
          <w:b/>
          <w:bCs/>
          <w:color w:val="000009"/>
          <w:spacing w:val="4"/>
          <w:sz w:val="12"/>
          <w:szCs w:val="12"/>
          <w:lang w:val="it-IT"/>
        </w:rPr>
        <w:t>i</w:t>
      </w:r>
      <w:r w:rsidRPr="00222EF7">
        <w:rPr>
          <w:rFonts w:ascii="Times New Roman" w:hAnsi="Times New Roman" w:cs="Times New Roman"/>
          <w:b/>
          <w:bCs/>
          <w:color w:val="000009"/>
          <w:spacing w:val="-2"/>
          <w:sz w:val="12"/>
          <w:szCs w:val="12"/>
          <w:lang w:val="it-IT"/>
        </w:rPr>
        <w:t>on</w:t>
      </w:r>
      <w:r w:rsidRPr="00222EF7">
        <w:rPr>
          <w:rFonts w:ascii="Times New Roman" w:hAnsi="Times New Roman" w:cs="Times New Roman"/>
          <w:b/>
          <w:bCs/>
          <w:color w:val="000009"/>
          <w:sz w:val="12"/>
          <w:szCs w:val="12"/>
          <w:lang w:val="it-IT"/>
        </w:rPr>
        <w:t xml:space="preserve">i </w:t>
      </w:r>
      <w:r w:rsidRPr="00222EF7">
        <w:rPr>
          <w:rFonts w:ascii="Times New Roman" w:hAnsi="Times New Roman" w:cs="Times New Roman"/>
          <w:b/>
          <w:bCs/>
          <w:color w:val="000009"/>
          <w:spacing w:val="-2"/>
          <w:sz w:val="12"/>
          <w:szCs w:val="12"/>
          <w:lang w:val="it-IT"/>
        </w:rPr>
        <w:t>d</w:t>
      </w:r>
      <w:r w:rsidRPr="00222EF7">
        <w:rPr>
          <w:rFonts w:ascii="Times New Roman" w:hAnsi="Times New Roman" w:cs="Times New Roman"/>
          <w:b/>
          <w:bCs/>
          <w:color w:val="000009"/>
          <w:sz w:val="12"/>
          <w:szCs w:val="12"/>
          <w:lang w:val="it-IT"/>
        </w:rPr>
        <w:t xml:space="preserve">i </w:t>
      </w:r>
      <w:r w:rsidRPr="00222EF7">
        <w:rPr>
          <w:rFonts w:ascii="Times New Roman" w:hAnsi="Times New Roman" w:cs="Times New Roman"/>
          <w:b/>
          <w:bCs/>
          <w:color w:val="000009"/>
          <w:spacing w:val="1"/>
          <w:sz w:val="12"/>
          <w:szCs w:val="12"/>
          <w:lang w:val="it-IT"/>
        </w:rPr>
        <w:t>E</w:t>
      </w:r>
      <w:r w:rsidRPr="00222EF7">
        <w:rPr>
          <w:rFonts w:ascii="Times New Roman" w:hAnsi="Times New Roman" w:cs="Times New Roman"/>
          <w:b/>
          <w:bCs/>
          <w:color w:val="000009"/>
          <w:sz w:val="12"/>
          <w:szCs w:val="12"/>
          <w:lang w:val="it-IT"/>
        </w:rPr>
        <w:t>UR</w:t>
      </w:r>
      <w:r w:rsidRPr="00222EF7">
        <w:rPr>
          <w:rFonts w:ascii="Times New Roman" w:hAnsi="Times New Roman" w:cs="Times New Roman"/>
          <w:b/>
          <w:bCs/>
          <w:color w:val="000009"/>
          <w:spacing w:val="2"/>
          <w:sz w:val="12"/>
          <w:szCs w:val="12"/>
          <w:lang w:val="it-IT"/>
        </w:rPr>
        <w:t xml:space="preserve"> </w:t>
      </w:r>
      <w:r w:rsidRPr="00222EF7">
        <w:rPr>
          <w:rFonts w:ascii="Times New Roman" w:hAnsi="Times New Roman" w:cs="Times New Roman"/>
          <w:b/>
          <w:bCs/>
          <w:color w:val="000009"/>
          <w:sz w:val="12"/>
          <w:szCs w:val="12"/>
          <w:lang w:val="it-IT"/>
        </w:rPr>
        <w:t>e/o</w:t>
      </w:r>
      <w:r w:rsidRPr="00222EF7">
        <w:rPr>
          <w:rFonts w:ascii="Times New Roman" w:hAnsi="Times New Roman" w:cs="Times New Roman"/>
          <w:b/>
          <w:bCs/>
          <w:color w:val="000009"/>
          <w:spacing w:val="-1"/>
          <w:sz w:val="12"/>
          <w:szCs w:val="12"/>
          <w:lang w:val="it-IT"/>
        </w:rPr>
        <w:t xml:space="preserve"> </w:t>
      </w:r>
      <w:r w:rsidRPr="00222EF7">
        <w:rPr>
          <w:rFonts w:ascii="Times New Roman" w:hAnsi="Times New Roman" w:cs="Times New Roman"/>
          <w:color w:val="000009"/>
          <w:spacing w:val="2"/>
          <w:sz w:val="12"/>
          <w:szCs w:val="12"/>
          <w:lang w:val="it-IT"/>
        </w:rPr>
        <w:t>i</w:t>
      </w:r>
      <w:r w:rsidRPr="00222EF7">
        <w:rPr>
          <w:rFonts w:ascii="Times New Roman" w:hAnsi="Times New Roman" w:cs="Times New Roman"/>
          <w:color w:val="000009"/>
          <w:sz w:val="12"/>
          <w:szCs w:val="12"/>
          <w:lang w:val="it-IT"/>
        </w:rPr>
        <w:t>l</w:t>
      </w:r>
      <w:r w:rsidRPr="00222EF7">
        <w:rPr>
          <w:rFonts w:ascii="Times New Roman" w:hAnsi="Times New Roman" w:cs="Times New Roman"/>
          <w:color w:val="000009"/>
          <w:spacing w:val="2"/>
          <w:sz w:val="12"/>
          <w:szCs w:val="12"/>
          <w:lang w:val="it-IT"/>
        </w:rPr>
        <w:t xml:space="preserve"> c</w:t>
      </w:r>
      <w:r w:rsidRPr="00222EF7">
        <w:rPr>
          <w:rFonts w:ascii="Times New Roman" w:hAnsi="Times New Roman" w:cs="Times New Roman"/>
          <w:color w:val="000009"/>
          <w:sz w:val="12"/>
          <w:szCs w:val="12"/>
          <w:lang w:val="it-IT"/>
        </w:rPr>
        <w:t>ui</w:t>
      </w:r>
      <w:r w:rsidRPr="00222EF7">
        <w:rPr>
          <w:rFonts w:ascii="Times New Roman" w:hAnsi="Times New Roman" w:cs="Times New Roman"/>
          <w:color w:val="000009"/>
          <w:spacing w:val="2"/>
          <w:sz w:val="12"/>
          <w:szCs w:val="12"/>
          <w:lang w:val="it-IT"/>
        </w:rPr>
        <w:t xml:space="preserve"> </w:t>
      </w:r>
      <w:r w:rsidRPr="00222EF7">
        <w:rPr>
          <w:rFonts w:ascii="Times New Roman" w:hAnsi="Times New Roman" w:cs="Times New Roman"/>
          <w:b/>
          <w:bCs/>
          <w:color w:val="000009"/>
          <w:spacing w:val="-2"/>
          <w:sz w:val="12"/>
          <w:szCs w:val="12"/>
          <w:lang w:val="it-IT"/>
        </w:rPr>
        <w:t>tot</w:t>
      </w:r>
      <w:r w:rsidRPr="00222EF7">
        <w:rPr>
          <w:rFonts w:ascii="Times New Roman" w:hAnsi="Times New Roman" w:cs="Times New Roman"/>
          <w:b/>
          <w:bCs/>
          <w:color w:val="000009"/>
          <w:sz w:val="12"/>
          <w:szCs w:val="12"/>
          <w:lang w:val="it-IT"/>
        </w:rPr>
        <w:t xml:space="preserve">ale </w:t>
      </w:r>
      <w:r w:rsidRPr="00222EF7">
        <w:rPr>
          <w:rFonts w:ascii="Times New Roman" w:hAnsi="Times New Roman" w:cs="Times New Roman"/>
          <w:b/>
          <w:bCs/>
          <w:color w:val="000009"/>
          <w:spacing w:val="-2"/>
          <w:sz w:val="12"/>
          <w:szCs w:val="12"/>
          <w:lang w:val="it-IT"/>
        </w:rPr>
        <w:t>d</w:t>
      </w:r>
      <w:r w:rsidRPr="00222EF7">
        <w:rPr>
          <w:rFonts w:ascii="Times New Roman" w:hAnsi="Times New Roman" w:cs="Times New Roman"/>
          <w:b/>
          <w:bCs/>
          <w:color w:val="000009"/>
          <w:sz w:val="12"/>
          <w:szCs w:val="12"/>
          <w:lang w:val="it-IT"/>
        </w:rPr>
        <w:t xml:space="preserve">i </w:t>
      </w:r>
      <w:r w:rsidRPr="00222EF7">
        <w:rPr>
          <w:rFonts w:ascii="Times New Roman" w:hAnsi="Times New Roman" w:cs="Times New Roman"/>
          <w:b/>
          <w:bCs/>
          <w:color w:val="000009"/>
          <w:spacing w:val="-2"/>
          <w:sz w:val="12"/>
          <w:szCs w:val="12"/>
          <w:lang w:val="it-IT"/>
        </w:rPr>
        <w:t>b</w:t>
      </w:r>
      <w:r w:rsidRPr="00222EF7">
        <w:rPr>
          <w:rFonts w:ascii="Times New Roman" w:hAnsi="Times New Roman" w:cs="Times New Roman"/>
          <w:b/>
          <w:bCs/>
          <w:color w:val="000009"/>
          <w:sz w:val="12"/>
          <w:szCs w:val="12"/>
          <w:lang w:val="it-IT"/>
        </w:rPr>
        <w:t>ila</w:t>
      </w:r>
      <w:r w:rsidRPr="00222EF7">
        <w:rPr>
          <w:rFonts w:ascii="Times New Roman" w:hAnsi="Times New Roman" w:cs="Times New Roman"/>
          <w:b/>
          <w:bCs/>
          <w:color w:val="000009"/>
          <w:spacing w:val="-2"/>
          <w:sz w:val="12"/>
          <w:szCs w:val="12"/>
          <w:lang w:val="it-IT"/>
        </w:rPr>
        <w:t>n</w:t>
      </w:r>
      <w:r w:rsidRPr="00222EF7">
        <w:rPr>
          <w:rFonts w:ascii="Times New Roman" w:hAnsi="Times New Roman" w:cs="Times New Roman"/>
          <w:b/>
          <w:bCs/>
          <w:color w:val="000009"/>
          <w:sz w:val="12"/>
          <w:szCs w:val="12"/>
          <w:lang w:val="it-IT"/>
        </w:rPr>
        <w:t>cio</w:t>
      </w:r>
      <w:r w:rsidRPr="00222EF7">
        <w:rPr>
          <w:rFonts w:ascii="Times New Roman" w:hAnsi="Times New Roman" w:cs="Times New Roman"/>
          <w:b/>
          <w:bCs/>
          <w:color w:val="000009"/>
          <w:spacing w:val="-2"/>
          <w:sz w:val="12"/>
          <w:szCs w:val="12"/>
          <w:lang w:val="it-IT"/>
        </w:rPr>
        <w:t xml:space="preserve"> </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2"/>
          <w:sz w:val="12"/>
          <w:szCs w:val="12"/>
          <w:lang w:val="it-IT"/>
        </w:rPr>
        <w:t>nnu</w:t>
      </w:r>
      <w:r w:rsidRPr="00222EF7">
        <w:rPr>
          <w:rFonts w:ascii="Times New Roman" w:hAnsi="Times New Roman" w:cs="Times New Roman"/>
          <w:b/>
          <w:bCs/>
          <w:color w:val="000009"/>
          <w:sz w:val="12"/>
          <w:szCs w:val="12"/>
          <w:lang w:val="it-IT"/>
        </w:rPr>
        <w:t>o</w:t>
      </w:r>
      <w:r w:rsidRPr="00222EF7">
        <w:rPr>
          <w:rFonts w:ascii="Times New Roman" w:hAnsi="Times New Roman" w:cs="Times New Roman"/>
          <w:b/>
          <w:bCs/>
          <w:color w:val="000009"/>
          <w:spacing w:val="-2"/>
          <w:sz w:val="12"/>
          <w:szCs w:val="12"/>
          <w:lang w:val="it-IT"/>
        </w:rPr>
        <w:t xml:space="preserve"> no</w:t>
      </w:r>
      <w:r w:rsidRPr="00222EF7">
        <w:rPr>
          <w:rFonts w:ascii="Times New Roman" w:hAnsi="Times New Roman" w:cs="Times New Roman"/>
          <w:b/>
          <w:bCs/>
          <w:color w:val="000009"/>
          <w:sz w:val="12"/>
          <w:szCs w:val="12"/>
          <w:lang w:val="it-IT"/>
        </w:rPr>
        <w:t>n</w:t>
      </w:r>
      <w:r w:rsidRPr="00222EF7">
        <w:rPr>
          <w:rFonts w:ascii="Times New Roman" w:hAnsi="Times New Roman" w:cs="Times New Roman"/>
          <w:b/>
          <w:bCs/>
          <w:color w:val="000009"/>
          <w:spacing w:val="-2"/>
          <w:sz w:val="12"/>
          <w:szCs w:val="12"/>
          <w:lang w:val="it-IT"/>
        </w:rPr>
        <w:t xml:space="preserve"> </w:t>
      </w:r>
      <w:r w:rsidRPr="00222EF7">
        <w:rPr>
          <w:rFonts w:ascii="Times New Roman" w:hAnsi="Times New Roman" w:cs="Times New Roman"/>
          <w:b/>
          <w:bCs/>
          <w:color w:val="000009"/>
          <w:spacing w:val="5"/>
          <w:sz w:val="12"/>
          <w:szCs w:val="12"/>
          <w:lang w:val="it-IT"/>
        </w:rPr>
        <w:t>s</w:t>
      </w:r>
      <w:r w:rsidRPr="00222EF7">
        <w:rPr>
          <w:rFonts w:ascii="Times New Roman" w:hAnsi="Times New Roman" w:cs="Times New Roman"/>
          <w:b/>
          <w:bCs/>
          <w:color w:val="000009"/>
          <w:spacing w:val="-2"/>
          <w:sz w:val="12"/>
          <w:szCs w:val="12"/>
          <w:lang w:val="it-IT"/>
        </w:rPr>
        <w:t>up</w:t>
      </w:r>
      <w:r w:rsidRPr="00222EF7">
        <w:rPr>
          <w:rFonts w:ascii="Times New Roman" w:hAnsi="Times New Roman" w:cs="Times New Roman"/>
          <w:b/>
          <w:bCs/>
          <w:color w:val="000009"/>
          <w:sz w:val="12"/>
          <w:szCs w:val="12"/>
          <w:lang w:val="it-IT"/>
        </w:rPr>
        <w:t>e</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 xml:space="preserve">a i 43 </w:t>
      </w:r>
      <w:r w:rsidRPr="00222EF7">
        <w:rPr>
          <w:rFonts w:ascii="Times New Roman" w:hAnsi="Times New Roman" w:cs="Times New Roman"/>
          <w:b/>
          <w:bCs/>
          <w:color w:val="000009"/>
          <w:spacing w:val="-6"/>
          <w:sz w:val="12"/>
          <w:szCs w:val="12"/>
          <w:lang w:val="it-IT"/>
        </w:rPr>
        <w:t>m</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3"/>
          <w:sz w:val="12"/>
          <w:szCs w:val="12"/>
          <w:lang w:val="it-IT"/>
        </w:rPr>
        <w:t>l</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3"/>
          <w:sz w:val="12"/>
          <w:szCs w:val="12"/>
          <w:lang w:val="it-IT"/>
        </w:rPr>
        <w:t>o</w:t>
      </w:r>
      <w:r w:rsidRPr="00222EF7">
        <w:rPr>
          <w:rFonts w:ascii="Times New Roman" w:hAnsi="Times New Roman" w:cs="Times New Roman"/>
          <w:b/>
          <w:bCs/>
          <w:color w:val="000009"/>
          <w:spacing w:val="-2"/>
          <w:sz w:val="12"/>
          <w:szCs w:val="12"/>
          <w:lang w:val="it-IT"/>
        </w:rPr>
        <w:t>n</w:t>
      </w:r>
      <w:r w:rsidRPr="00222EF7">
        <w:rPr>
          <w:rFonts w:ascii="Times New Roman" w:hAnsi="Times New Roman" w:cs="Times New Roman"/>
          <w:b/>
          <w:bCs/>
          <w:color w:val="000009"/>
          <w:sz w:val="12"/>
          <w:szCs w:val="12"/>
          <w:lang w:val="it-IT"/>
        </w:rPr>
        <w:t xml:space="preserve">i </w:t>
      </w:r>
      <w:r w:rsidRPr="00222EF7">
        <w:rPr>
          <w:rFonts w:ascii="Times New Roman" w:hAnsi="Times New Roman" w:cs="Times New Roman"/>
          <w:b/>
          <w:bCs/>
          <w:color w:val="000009"/>
          <w:spacing w:val="-2"/>
          <w:sz w:val="12"/>
          <w:szCs w:val="12"/>
          <w:lang w:val="it-IT"/>
        </w:rPr>
        <w:t>d</w:t>
      </w:r>
      <w:r w:rsidRPr="00222EF7">
        <w:rPr>
          <w:rFonts w:ascii="Times New Roman" w:hAnsi="Times New Roman" w:cs="Times New Roman"/>
          <w:b/>
          <w:bCs/>
          <w:color w:val="000009"/>
          <w:sz w:val="12"/>
          <w:szCs w:val="12"/>
          <w:lang w:val="it-IT"/>
        </w:rPr>
        <w:t xml:space="preserve">i </w:t>
      </w:r>
      <w:r w:rsidRPr="00222EF7">
        <w:rPr>
          <w:rFonts w:ascii="Times New Roman" w:hAnsi="Times New Roman" w:cs="Times New Roman"/>
          <w:b/>
          <w:bCs/>
          <w:color w:val="000009"/>
          <w:spacing w:val="1"/>
          <w:sz w:val="12"/>
          <w:szCs w:val="12"/>
          <w:lang w:val="it-IT"/>
        </w:rPr>
        <w:t>E</w:t>
      </w:r>
      <w:r w:rsidRPr="00222EF7">
        <w:rPr>
          <w:rFonts w:ascii="Times New Roman" w:hAnsi="Times New Roman" w:cs="Times New Roman"/>
          <w:b/>
          <w:bCs/>
          <w:color w:val="000009"/>
          <w:sz w:val="12"/>
          <w:szCs w:val="12"/>
          <w:lang w:val="it-IT"/>
        </w:rPr>
        <w:t>UR</w:t>
      </w:r>
      <w:r w:rsidRPr="00222EF7">
        <w:rPr>
          <w:rFonts w:ascii="Times New Roman" w:hAnsi="Times New Roman" w:cs="Times New Roman"/>
          <w:color w:val="000009"/>
          <w:sz w:val="12"/>
          <w:szCs w:val="12"/>
          <w:lang w:val="it-IT"/>
        </w:rPr>
        <w:t>.</w:t>
      </w:r>
    </w:p>
    <w:p w:rsidR="00703F60" w:rsidRPr="00222EF7" w:rsidRDefault="00703F60" w:rsidP="005169B7">
      <w:pPr>
        <w:numPr>
          <w:ilvl w:val="0"/>
          <w:numId w:val="42"/>
        </w:numPr>
        <w:tabs>
          <w:tab w:val="left" w:pos="496"/>
        </w:tabs>
        <w:kinsoku w:val="0"/>
        <w:overflowPunct w:val="0"/>
        <w:autoSpaceDE w:val="0"/>
        <w:autoSpaceDN w:val="0"/>
        <w:adjustRightInd w:val="0"/>
        <w:spacing w:line="148" w:lineRule="exact"/>
        <w:ind w:left="496"/>
        <w:rPr>
          <w:rFonts w:ascii="Times New Roman" w:hAnsi="Times New Roman" w:cs="Times New Roman"/>
          <w:sz w:val="12"/>
          <w:szCs w:val="12"/>
          <w:lang w:val="it-IT"/>
        </w:rPr>
      </w:pPr>
      <w:r w:rsidRPr="00222EF7">
        <w:rPr>
          <w:rFonts w:ascii="Times New Roman" w:hAnsi="Times New Roman" w:cs="Times New Roman"/>
          <w:sz w:val="12"/>
          <w:szCs w:val="12"/>
          <w:lang w:val="it-IT"/>
        </w:rPr>
        <w:t>Cf</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 xml:space="preserve">punto </w:t>
      </w: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I</w:t>
      </w: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.1.5 del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 xml:space="preserve">bando </w:t>
      </w:r>
      <w:r w:rsidRPr="00222EF7">
        <w:rPr>
          <w:rFonts w:ascii="Times New Roman" w:hAnsi="Times New Roman" w:cs="Times New Roman"/>
          <w:spacing w:val="-5"/>
          <w:sz w:val="12"/>
          <w:szCs w:val="12"/>
          <w:lang w:val="it-IT"/>
        </w:rPr>
        <w:t>d</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ga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w:t>
      </w:r>
    </w:p>
    <w:p w:rsidR="00703F60" w:rsidRPr="00222EF7" w:rsidRDefault="00703F60" w:rsidP="005169B7">
      <w:pPr>
        <w:kinsoku w:val="0"/>
        <w:overflowPunct w:val="0"/>
        <w:spacing w:before="6" w:line="160" w:lineRule="exact"/>
        <w:rPr>
          <w:rFonts w:ascii="Times New Roman" w:hAnsi="Times New Roman" w:cs="Times New Roman"/>
          <w:sz w:val="16"/>
          <w:szCs w:val="16"/>
          <w:lang w:val="it-IT"/>
        </w:rPr>
      </w:pPr>
    </w:p>
    <w:p w:rsidR="00703F60" w:rsidRPr="00222EF7" w:rsidRDefault="00703F60" w:rsidP="005169B7">
      <w:pPr>
        <w:numPr>
          <w:ilvl w:val="0"/>
          <w:numId w:val="42"/>
        </w:numPr>
        <w:tabs>
          <w:tab w:val="left" w:pos="496"/>
        </w:tabs>
        <w:kinsoku w:val="0"/>
        <w:overflowPunct w:val="0"/>
        <w:autoSpaceDE w:val="0"/>
        <w:autoSpaceDN w:val="0"/>
        <w:adjustRightInd w:val="0"/>
        <w:ind w:left="496"/>
        <w:rPr>
          <w:rFonts w:ascii="Times New Roman" w:hAnsi="Times New Roman" w:cs="Times New Roman"/>
          <w:sz w:val="12"/>
          <w:szCs w:val="12"/>
          <w:lang w:val="it-IT"/>
        </w:rPr>
      </w:pPr>
      <w:r w:rsidRPr="00222EF7">
        <w:rPr>
          <w:rFonts w:ascii="Times New Roman" w:hAnsi="Times New Roman" w:cs="Times New Roman"/>
          <w:sz w:val="12"/>
          <w:szCs w:val="12"/>
          <w:lang w:val="it-IT"/>
        </w:rPr>
        <w:t>Un'</w:t>
      </w:r>
      <w:r w:rsidRPr="00222EF7">
        <w:rPr>
          <w:rFonts w:ascii="Times New Roman" w:hAnsi="Times New Roman" w:cs="Times New Roman"/>
          <w:spacing w:val="1"/>
          <w:sz w:val="12"/>
          <w:szCs w:val="12"/>
          <w:lang w:val="it-IT"/>
        </w:rPr>
        <w:t xml:space="preserve"> </w:t>
      </w:r>
      <w:r w:rsidRPr="00222EF7">
        <w:rPr>
          <w:rFonts w:ascii="Times New Roman" w:hAnsi="Times New Roman" w:cs="Times New Roman"/>
          <w:sz w:val="12"/>
          <w:szCs w:val="12"/>
          <w:lang w:val="it-IT"/>
        </w:rPr>
        <w:t>"</w:t>
      </w:r>
      <w:r w:rsidRPr="00222EF7">
        <w:rPr>
          <w:rFonts w:ascii="Times New Roman" w:hAnsi="Times New Roman" w:cs="Times New Roman"/>
          <w:spacing w:val="-3"/>
          <w:sz w:val="12"/>
          <w:szCs w:val="12"/>
          <w:lang w:val="it-IT"/>
        </w:rPr>
        <w:t>i</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p</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z w:val="12"/>
          <w:szCs w:val="12"/>
          <w:lang w:val="it-IT"/>
        </w:rPr>
        <w:t xml:space="preserve">a </w:t>
      </w:r>
      <w:r w:rsidRPr="00222EF7">
        <w:rPr>
          <w:rFonts w:ascii="Times New Roman" w:hAnsi="Times New Roman" w:cs="Times New Roman"/>
          <w:spacing w:val="2"/>
          <w:sz w:val="12"/>
          <w:szCs w:val="12"/>
          <w:lang w:val="it-IT"/>
        </w:rPr>
        <w:t>s</w:t>
      </w:r>
      <w:r w:rsidRPr="00222EF7">
        <w:rPr>
          <w:rFonts w:ascii="Times New Roman" w:hAnsi="Times New Roman" w:cs="Times New Roman"/>
          <w:spacing w:val="-5"/>
          <w:sz w:val="12"/>
          <w:szCs w:val="12"/>
          <w:lang w:val="it-IT"/>
        </w:rPr>
        <w:t>o</w:t>
      </w:r>
      <w:r w:rsidRPr="00222EF7">
        <w:rPr>
          <w:rFonts w:ascii="Times New Roman" w:hAnsi="Times New Roman" w:cs="Times New Roman"/>
          <w:spacing w:val="2"/>
          <w:sz w:val="12"/>
          <w:szCs w:val="12"/>
          <w:lang w:val="it-IT"/>
        </w:rPr>
        <w:t>ci</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 ha per</w:t>
      </w:r>
      <w:r w:rsidRPr="00222EF7">
        <w:rPr>
          <w:rFonts w:ascii="Times New Roman" w:hAnsi="Times New Roman" w:cs="Times New Roman"/>
          <w:spacing w:val="-7"/>
          <w:sz w:val="12"/>
          <w:szCs w:val="12"/>
          <w:lang w:val="it-IT"/>
        </w:rPr>
        <w:t xml:space="preserve"> </w:t>
      </w:r>
      <w:r w:rsidRPr="00222EF7">
        <w:rPr>
          <w:rFonts w:ascii="Times New Roman" w:hAnsi="Times New Roman" w:cs="Times New Roman"/>
          <w:spacing w:val="2"/>
          <w:sz w:val="12"/>
          <w:szCs w:val="12"/>
          <w:lang w:val="it-IT"/>
        </w:rPr>
        <w:t>sc</w:t>
      </w:r>
      <w:r w:rsidRPr="00222EF7">
        <w:rPr>
          <w:rFonts w:ascii="Times New Roman" w:hAnsi="Times New Roman" w:cs="Times New Roman"/>
          <w:sz w:val="12"/>
          <w:szCs w:val="12"/>
          <w:lang w:val="it-IT"/>
        </w:rPr>
        <w:t>opo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p</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3"/>
          <w:sz w:val="12"/>
          <w:szCs w:val="12"/>
          <w:lang w:val="it-IT"/>
        </w:rPr>
        <w:t>c</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pa</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l</w:t>
      </w:r>
      <w:r w:rsidRPr="00222EF7">
        <w:rPr>
          <w:rFonts w:ascii="Times New Roman" w:hAnsi="Times New Roman" w:cs="Times New Roman"/>
          <w:spacing w:val="-4"/>
          <w:sz w:val="12"/>
          <w:szCs w:val="12"/>
          <w:lang w:val="it-IT"/>
        </w:rPr>
        <w: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nteg</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o</w:t>
      </w:r>
      <w:r w:rsidRPr="00222EF7">
        <w:rPr>
          <w:rFonts w:ascii="Times New Roman" w:hAnsi="Times New Roman" w:cs="Times New Roman"/>
          <w:spacing w:val="-3"/>
          <w:sz w:val="12"/>
          <w:szCs w:val="12"/>
          <w:lang w:val="it-IT"/>
        </w:rPr>
        <w:t>c</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 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p</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ofe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si</w:t>
      </w:r>
      <w:r w:rsidRPr="00222EF7">
        <w:rPr>
          <w:rFonts w:ascii="Times New Roman" w:hAnsi="Times New Roman" w:cs="Times New Roman"/>
          <w:sz w:val="12"/>
          <w:szCs w:val="12"/>
          <w:lang w:val="it-IT"/>
        </w:rPr>
        <w:t>on</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 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e pe</w:t>
      </w:r>
      <w:r w:rsidRPr="00222EF7">
        <w:rPr>
          <w:rFonts w:ascii="Times New Roman" w:hAnsi="Times New Roman" w:cs="Times New Roman"/>
          <w:spacing w:val="-7"/>
          <w:sz w:val="12"/>
          <w:szCs w:val="12"/>
          <w:lang w:val="it-IT"/>
        </w:rPr>
        <w:t>r</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one d</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b</w:t>
      </w:r>
      <w:r w:rsidRPr="00222EF7">
        <w:rPr>
          <w:rFonts w:ascii="Times New Roman" w:hAnsi="Times New Roman" w:cs="Times New Roman"/>
          <w:spacing w:val="2"/>
          <w:sz w:val="12"/>
          <w:szCs w:val="12"/>
          <w:lang w:val="it-IT"/>
        </w:rPr>
        <w:t>il</w:t>
      </w:r>
      <w:r w:rsidRPr="00222EF7">
        <w:rPr>
          <w:rFonts w:ascii="Times New Roman" w:hAnsi="Times New Roman" w:cs="Times New Roman"/>
          <w:sz w:val="12"/>
          <w:szCs w:val="12"/>
          <w:lang w:val="it-IT"/>
        </w:rPr>
        <w:t>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 xml:space="preserve">o </w:t>
      </w:r>
      <w:r w:rsidRPr="00222EF7">
        <w:rPr>
          <w:rFonts w:ascii="Times New Roman" w:hAnsi="Times New Roman" w:cs="Times New Roman"/>
          <w:spacing w:val="2"/>
          <w:sz w:val="12"/>
          <w:szCs w:val="12"/>
          <w:lang w:val="it-IT"/>
        </w:rPr>
        <w:t>s</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antagg</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ate.</w:t>
      </w:r>
    </w:p>
    <w:p w:rsidR="00703F60" w:rsidRPr="00222EF7" w:rsidRDefault="00703F60" w:rsidP="005169B7">
      <w:pPr>
        <w:numPr>
          <w:ilvl w:val="0"/>
          <w:numId w:val="42"/>
        </w:numPr>
        <w:tabs>
          <w:tab w:val="left" w:pos="496"/>
        </w:tabs>
        <w:kinsoku w:val="0"/>
        <w:overflowPunct w:val="0"/>
        <w:autoSpaceDE w:val="0"/>
        <w:autoSpaceDN w:val="0"/>
        <w:adjustRightInd w:val="0"/>
        <w:ind w:left="496"/>
        <w:rPr>
          <w:rFonts w:ascii="Times New Roman" w:hAnsi="Times New Roman" w:cs="Times New Roman"/>
          <w:sz w:val="12"/>
          <w:szCs w:val="12"/>
          <w:lang w:val="it-IT"/>
        </w:rPr>
        <w:sectPr w:rsidR="00703F60" w:rsidRPr="00222EF7" w:rsidSect="008F53C9">
          <w:headerReference w:type="default" r:id="rId13"/>
          <w:pgSz w:w="11904" w:h="16840"/>
          <w:pgMar w:top="1600" w:right="900" w:bottom="640" w:left="920" w:header="734" w:footer="457" w:gutter="0"/>
          <w:cols w:space="720" w:equalWidth="0">
            <w:col w:w="10084"/>
          </w:cols>
          <w:noEndnote/>
        </w:sectPr>
      </w:pPr>
    </w:p>
    <w:tbl>
      <w:tblPr>
        <w:tblW w:w="0" w:type="auto"/>
        <w:tblInd w:w="2" w:type="dxa"/>
        <w:tblLayout w:type="fixed"/>
        <w:tblCellMar>
          <w:left w:w="0" w:type="dxa"/>
          <w:right w:w="0" w:type="dxa"/>
        </w:tblCellMar>
        <w:tblLook w:val="0000"/>
      </w:tblPr>
      <w:tblGrid>
        <w:gridCol w:w="6022"/>
        <w:gridCol w:w="3611"/>
      </w:tblGrid>
      <w:tr w:rsidR="00703F60" w:rsidRPr="00BB7AE7">
        <w:trPr>
          <w:trHeight w:hRule="exact" w:val="4211"/>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8" w:line="260" w:lineRule="exact"/>
              <w:rPr>
                <w:rFonts w:ascii="Times New Roman" w:hAnsi="Times New Roman" w:cs="Times New Roman"/>
                <w:sz w:val="26"/>
                <w:szCs w:val="26"/>
                <w:lang w:val="it-IT"/>
              </w:rPr>
            </w:pPr>
          </w:p>
          <w:p w:rsidR="00703F60" w:rsidRPr="00BB7AE7" w:rsidRDefault="00703F60" w:rsidP="005169B7">
            <w:pPr>
              <w:pStyle w:val="ListParagraph"/>
              <w:numPr>
                <w:ilvl w:val="0"/>
                <w:numId w:val="41"/>
              </w:numPr>
              <w:tabs>
                <w:tab w:val="left" w:pos="406"/>
              </w:tabs>
              <w:kinsoku w:val="0"/>
              <w:overflowPunct w:val="0"/>
              <w:autoSpaceDE w:val="0"/>
              <w:autoSpaceDN w:val="0"/>
              <w:adjustRightInd w:val="0"/>
              <w:spacing w:line="243" w:lineRule="auto"/>
              <w:ind w:left="373" w:right="113" w:hanging="284"/>
              <w:rPr>
                <w:rFonts w:ascii="Times New Roman" w:hAnsi="Times New Roman" w:cs="Times New Roman"/>
                <w:sz w:val="14"/>
                <w:szCs w:val="14"/>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ba</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ta</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4"/>
                <w:sz w:val="14"/>
                <w:szCs w:val="14"/>
                <w:lang w:val="it-IT"/>
              </w:rPr>
              <w:t>n</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l'isc</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ssi</w:t>
            </w:r>
            <w:r w:rsidRPr="00BB7AE7">
              <w:rPr>
                <w:rFonts w:ascii="Times New Roman" w:hAnsi="Times New Roman" w:cs="Times New Roman"/>
                <w:spacing w:val="-7"/>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pacing w:val="-7"/>
                <w:sz w:val="14"/>
                <w:szCs w:val="14"/>
                <w:lang w:val="it-IT"/>
              </w:rPr>
              <w:t>f</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ici</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1"/>
                <w:position w:val="4"/>
                <w:sz w:val="9"/>
                <w:szCs w:val="9"/>
                <w:lang w:val="it-IT"/>
              </w:rPr>
              <w:t>15</w:t>
            </w:r>
            <w:r w:rsidRPr="00BB7AE7">
              <w:rPr>
                <w:rFonts w:ascii="Times New Roman" w:hAnsi="Times New Roman" w:cs="Times New Roman"/>
                <w:spacing w:val="1"/>
                <w:sz w:val="14"/>
                <w:szCs w:val="14"/>
                <w:lang w:val="it-IT"/>
              </w:rPr>
              <w:t>):</w:t>
            </w:r>
          </w:p>
          <w:p w:rsidR="00703F60" w:rsidRPr="00BB7AE7" w:rsidRDefault="00703F60" w:rsidP="00CF2FC7">
            <w:pPr>
              <w:pStyle w:val="TableParagraph"/>
              <w:kinsoku w:val="0"/>
              <w:overflowPunct w:val="0"/>
              <w:spacing w:before="5" w:line="110" w:lineRule="exact"/>
              <w:rPr>
                <w:rFonts w:ascii="Times New Roman" w:hAnsi="Times New Roman" w:cs="Times New Roman"/>
                <w:sz w:val="11"/>
                <w:szCs w:val="11"/>
                <w:lang w:val="it-IT"/>
              </w:rPr>
            </w:pPr>
          </w:p>
          <w:p w:rsidR="00703F60" w:rsidRPr="00BB7AE7" w:rsidRDefault="00703F60" w:rsidP="005169B7">
            <w:pPr>
              <w:pStyle w:val="ListParagraph"/>
              <w:numPr>
                <w:ilvl w:val="0"/>
                <w:numId w:val="41"/>
              </w:numPr>
              <w:tabs>
                <w:tab w:val="left" w:pos="368"/>
              </w:tabs>
              <w:kinsoku w:val="0"/>
              <w:overflowPunct w:val="0"/>
              <w:autoSpaceDE w:val="0"/>
              <w:autoSpaceDN w:val="0"/>
              <w:adjustRightInd w:val="0"/>
              <w:ind w:left="368" w:hanging="279"/>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L</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c</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end</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tu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cr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5"/>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7"/>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h</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7"/>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b/>
                <w:bCs/>
                <w:sz w:val="14"/>
                <w:szCs w:val="14"/>
                <w:lang w:val="it-IT"/>
              </w:rPr>
              <w:t>di</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po</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n</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g</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4"/>
                <w:sz w:val="14"/>
                <w:szCs w:val="14"/>
                <w:lang w:val="it-IT"/>
              </w:rPr>
              <w:t>l</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tt</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spacing w:val="1"/>
                <w:sz w:val="14"/>
                <w:szCs w:val="14"/>
                <w:lang w:val="it-IT"/>
              </w:rPr>
              <w:t>)</w:t>
            </w:r>
            <w:r w:rsidRPr="00BB7AE7">
              <w:rPr>
                <w:rFonts w:ascii="Times New Roman" w:hAnsi="Times New Roman" w:cs="Times New Roman"/>
                <w:b/>
                <w:bCs/>
                <w:sz w:val="14"/>
                <w:szCs w:val="14"/>
                <w:lang w:val="it-IT"/>
              </w:rPr>
              <w:t>:</w:t>
            </w:r>
          </w:p>
          <w:p w:rsidR="00703F60" w:rsidRPr="00BB7AE7" w:rsidRDefault="00703F60" w:rsidP="00CF2FC7">
            <w:pPr>
              <w:pStyle w:val="TableParagraph"/>
              <w:kinsoku w:val="0"/>
              <w:overflowPunct w:val="0"/>
              <w:spacing w:before="7"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158" w:lineRule="exact"/>
              <w:ind w:left="90" w:right="642"/>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1"/>
                <w:sz w:val="14"/>
                <w:szCs w:val="14"/>
                <w:lang w:val="it-IT"/>
              </w:rPr>
              <w:t>se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z w:val="14"/>
                <w:szCs w:val="14"/>
                <w:lang w:val="it-IT"/>
              </w:rPr>
              <w:t>in</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tutt</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i</w:t>
            </w:r>
            <w:r w:rsidRPr="00BB7AE7">
              <w:rPr>
                <w:rFonts w:ascii="Times New Roman" w:hAnsi="Times New Roman" w:cs="Times New Roman"/>
                <w:b/>
                <w:bCs/>
                <w:spacing w:val="1"/>
                <w:sz w:val="14"/>
                <w:szCs w:val="14"/>
                <w:lang w:val="it-IT"/>
              </w:rPr>
              <w:t>nfo</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1"/>
                <w:sz w:val="14"/>
                <w:szCs w:val="14"/>
                <w:lang w:val="it-IT"/>
              </w:rPr>
              <w:t>ca</w:t>
            </w:r>
            <w:r w:rsidRPr="00BB7AE7">
              <w:rPr>
                <w:rFonts w:ascii="Times New Roman" w:hAnsi="Times New Roman" w:cs="Times New Roman"/>
                <w:b/>
                <w:bCs/>
                <w:spacing w:val="1"/>
                <w:sz w:val="14"/>
                <w:szCs w:val="14"/>
                <w:lang w:val="it-IT"/>
              </w:rPr>
              <w:t>nt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p</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4"/>
                <w:sz w:val="14"/>
                <w:szCs w:val="14"/>
                <w:lang w:val="it-IT"/>
              </w:rPr>
              <w:t>I</w:t>
            </w:r>
            <w:r w:rsidRPr="00BB7AE7">
              <w:rPr>
                <w:rFonts w:ascii="Times New Roman" w:hAnsi="Times New Roman" w:cs="Times New Roman"/>
                <w:b/>
                <w:bCs/>
                <w:spacing w:val="-17"/>
                <w:sz w:val="14"/>
                <w:szCs w:val="14"/>
                <w:lang w:val="it-IT"/>
              </w:rPr>
              <w:t>V</w:t>
            </w:r>
            <w:r w:rsidRPr="00BB7AE7">
              <w:rPr>
                <w:rFonts w:ascii="Times New Roman" w:hAnsi="Times New Roman" w:cs="Times New Roman"/>
                <w:b/>
                <w:bCs/>
                <w:sz w:val="14"/>
                <w:szCs w:val="14"/>
                <w:lang w:val="it-IT"/>
              </w:rPr>
              <w:t>,</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se</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6"/>
                <w:sz w:val="14"/>
                <w:szCs w:val="14"/>
                <w:lang w:val="it-IT"/>
              </w:rPr>
              <w:t>A</w:t>
            </w:r>
            <w:r w:rsidRPr="00BB7AE7">
              <w:rPr>
                <w:rFonts w:ascii="Times New Roman" w:hAnsi="Times New Roman" w:cs="Times New Roman"/>
                <w:b/>
                <w:bCs/>
                <w:sz w:val="14"/>
                <w:szCs w:val="14"/>
                <w:lang w:val="it-IT"/>
              </w:rPr>
              <w:t xml:space="preserve">, </w:t>
            </w:r>
            <w:r w:rsidRPr="00BB7AE7">
              <w:rPr>
                <w:rFonts w:ascii="Times New Roman" w:hAnsi="Times New Roman" w:cs="Times New Roman"/>
                <w:b/>
                <w:bCs/>
                <w:spacing w:val="-6"/>
                <w:sz w:val="14"/>
                <w:szCs w:val="14"/>
                <w:lang w:val="it-IT"/>
              </w:rPr>
              <w:t>B</w:t>
            </w:r>
            <w:r w:rsidRPr="00BB7AE7">
              <w:rPr>
                <w:rFonts w:ascii="Times New Roman" w:hAnsi="Times New Roman" w:cs="Times New Roman"/>
                <w:b/>
                <w:bCs/>
                <w:sz w:val="14"/>
                <w:szCs w:val="14"/>
                <w:lang w:val="it-IT"/>
              </w:rPr>
              <w:t>,</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C,</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w w:val="99"/>
                <w:sz w:val="14"/>
                <w:szCs w:val="14"/>
                <w:lang w:val="it-IT"/>
              </w:rPr>
              <w:t xml:space="preserve"> </w:t>
            </w:r>
            <w:r w:rsidRPr="00BB7AE7">
              <w:rPr>
                <w:rFonts w:ascii="Times New Roman" w:hAnsi="Times New Roman" w:cs="Times New Roman"/>
                <w:b/>
                <w:bCs/>
                <w:spacing w:val="-1"/>
                <w:sz w:val="14"/>
                <w:szCs w:val="14"/>
                <w:lang w:val="it-IT"/>
              </w:rPr>
              <w:t>sec</w:t>
            </w:r>
            <w:r w:rsidRPr="00BB7AE7">
              <w:rPr>
                <w:rFonts w:ascii="Times New Roman" w:hAnsi="Times New Roman" w:cs="Times New Roman"/>
                <w:b/>
                <w:bCs/>
                <w:spacing w:val="1"/>
                <w:sz w:val="14"/>
                <w:szCs w:val="14"/>
                <w:lang w:val="it-IT"/>
              </w:rPr>
              <w:t>ond</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i</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p>
          <w:p w:rsidR="00703F60" w:rsidRPr="00BB7AE7" w:rsidRDefault="00703F60" w:rsidP="00CF2FC7">
            <w:pPr>
              <w:pStyle w:val="TableParagraph"/>
              <w:kinsoku w:val="0"/>
              <w:overflowPunct w:val="0"/>
              <w:spacing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90"/>
              <w:rPr>
                <w:rFonts w:ascii="Times New Roman" w:hAnsi="Times New Roman" w:cs="Times New Roman"/>
                <w:sz w:val="14"/>
                <w:szCs w:val="14"/>
                <w:lang w:val="it-IT"/>
              </w:rPr>
            </w:pPr>
            <w:r w:rsidRPr="00BB7AE7">
              <w:rPr>
                <w:rFonts w:ascii="Times New Roman" w:hAnsi="Times New Roman" w:cs="Times New Roman"/>
                <w:b/>
                <w:bCs/>
                <w:i/>
                <w:iCs/>
                <w:spacing w:val="-2"/>
                <w:sz w:val="14"/>
                <w:szCs w:val="14"/>
                <w:lang w:val="it-IT"/>
              </w:rPr>
              <w:t>S</w:t>
            </w:r>
            <w:r w:rsidRPr="00BB7AE7">
              <w:rPr>
                <w:rFonts w:ascii="Times New Roman" w:hAnsi="Times New Roman" w:cs="Times New Roman"/>
                <w:b/>
                <w:bCs/>
                <w:i/>
                <w:iCs/>
                <w:spacing w:val="-3"/>
                <w:sz w:val="14"/>
                <w:szCs w:val="14"/>
                <w:lang w:val="it-IT"/>
              </w:rPr>
              <w:t>O</w:t>
            </w:r>
            <w:r w:rsidRPr="00BB7AE7">
              <w:rPr>
                <w:rFonts w:ascii="Times New Roman" w:hAnsi="Times New Roman" w:cs="Times New Roman"/>
                <w:b/>
                <w:bCs/>
                <w:i/>
                <w:iCs/>
                <w:spacing w:val="6"/>
                <w:sz w:val="14"/>
                <w:szCs w:val="14"/>
                <w:lang w:val="it-IT"/>
              </w:rPr>
              <w:t>L</w:t>
            </w:r>
            <w:r w:rsidRPr="00BB7AE7">
              <w:rPr>
                <w:rFonts w:ascii="Times New Roman" w:hAnsi="Times New Roman" w:cs="Times New Roman"/>
                <w:b/>
                <w:bCs/>
                <w:i/>
                <w:iCs/>
                <w:sz w:val="14"/>
                <w:szCs w:val="14"/>
                <w:lang w:val="it-IT"/>
              </w:rPr>
              <w:t>O</w:t>
            </w:r>
            <w:r w:rsidRPr="00BB7AE7">
              <w:rPr>
                <w:rFonts w:ascii="Times New Roman" w:hAnsi="Times New Roman" w:cs="Times New Roman"/>
                <w:b/>
                <w:bCs/>
                <w:i/>
                <w:iCs/>
                <w:spacing w:val="-7"/>
                <w:sz w:val="14"/>
                <w:szCs w:val="14"/>
                <w:lang w:val="it-IT"/>
              </w:rPr>
              <w:t xml:space="preserve"> </w:t>
            </w:r>
            <w:r w:rsidRPr="00BB7AE7">
              <w:rPr>
                <w:rFonts w:ascii="Times New Roman" w:hAnsi="Times New Roman" w:cs="Times New Roman"/>
                <w:b/>
                <w:bCs/>
                <w:i/>
                <w:iCs/>
                <w:spacing w:val="-1"/>
                <w:sz w:val="14"/>
                <w:szCs w:val="14"/>
                <w:lang w:val="it-IT"/>
              </w:rPr>
              <w:t>s</w:t>
            </w:r>
            <w:r w:rsidRPr="00BB7AE7">
              <w:rPr>
                <w:rFonts w:ascii="Times New Roman" w:hAnsi="Times New Roman" w:cs="Times New Roman"/>
                <w:b/>
                <w:bCs/>
                <w:i/>
                <w:iCs/>
                <w:sz w:val="14"/>
                <w:szCs w:val="14"/>
                <w:lang w:val="it-IT"/>
              </w:rPr>
              <w:t>e</w:t>
            </w:r>
            <w:r w:rsidRPr="00BB7AE7">
              <w:rPr>
                <w:rFonts w:ascii="Times New Roman" w:hAnsi="Times New Roman" w:cs="Times New Roman"/>
                <w:b/>
                <w:bCs/>
                <w:i/>
                <w:iCs/>
                <w:spacing w:val="-1"/>
                <w:sz w:val="14"/>
                <w:szCs w:val="14"/>
                <w:lang w:val="it-IT"/>
              </w:rPr>
              <w:t xml:space="preserve"> </w:t>
            </w:r>
            <w:r w:rsidRPr="00BB7AE7">
              <w:rPr>
                <w:rFonts w:ascii="Times New Roman" w:hAnsi="Times New Roman" w:cs="Times New Roman"/>
                <w:b/>
                <w:bCs/>
                <w:i/>
                <w:iCs/>
                <w:spacing w:val="-2"/>
                <w:sz w:val="14"/>
                <w:szCs w:val="14"/>
                <w:lang w:val="it-IT"/>
              </w:rPr>
              <w:t>r</w:t>
            </w:r>
            <w:r w:rsidRPr="00BB7AE7">
              <w:rPr>
                <w:rFonts w:ascii="Times New Roman" w:hAnsi="Times New Roman" w:cs="Times New Roman"/>
                <w:b/>
                <w:bCs/>
                <w:i/>
                <w:iCs/>
                <w:sz w:val="14"/>
                <w:szCs w:val="14"/>
                <w:lang w:val="it-IT"/>
              </w:rPr>
              <w:t>i</w:t>
            </w:r>
            <w:r w:rsidRPr="00BB7AE7">
              <w:rPr>
                <w:rFonts w:ascii="Times New Roman" w:hAnsi="Times New Roman" w:cs="Times New Roman"/>
                <w:b/>
                <w:bCs/>
                <w:i/>
                <w:iCs/>
                <w:spacing w:val="-1"/>
                <w:sz w:val="14"/>
                <w:szCs w:val="14"/>
                <w:lang w:val="it-IT"/>
              </w:rPr>
              <w:t>c</w:t>
            </w:r>
            <w:r w:rsidRPr="00BB7AE7">
              <w:rPr>
                <w:rFonts w:ascii="Times New Roman" w:hAnsi="Times New Roman" w:cs="Times New Roman"/>
                <w:b/>
                <w:bCs/>
                <w:i/>
                <w:iCs/>
                <w:spacing w:val="1"/>
                <w:sz w:val="14"/>
                <w:szCs w:val="14"/>
                <w:lang w:val="it-IT"/>
              </w:rPr>
              <w:t>h</w:t>
            </w:r>
            <w:r w:rsidRPr="00BB7AE7">
              <w:rPr>
                <w:rFonts w:ascii="Times New Roman" w:hAnsi="Times New Roman" w:cs="Times New Roman"/>
                <w:b/>
                <w:bCs/>
                <w:i/>
                <w:iCs/>
                <w:sz w:val="14"/>
                <w:szCs w:val="14"/>
                <w:lang w:val="it-IT"/>
              </w:rPr>
              <w:t>i</w:t>
            </w:r>
            <w:r w:rsidRPr="00BB7AE7">
              <w:rPr>
                <w:rFonts w:ascii="Times New Roman" w:hAnsi="Times New Roman" w:cs="Times New Roman"/>
                <w:b/>
                <w:bCs/>
                <w:i/>
                <w:iCs/>
                <w:spacing w:val="-1"/>
                <w:sz w:val="14"/>
                <w:szCs w:val="14"/>
                <w:lang w:val="it-IT"/>
              </w:rPr>
              <w:t>es</w:t>
            </w:r>
            <w:r w:rsidRPr="00BB7AE7">
              <w:rPr>
                <w:rFonts w:ascii="Times New Roman" w:hAnsi="Times New Roman" w:cs="Times New Roman"/>
                <w:b/>
                <w:bCs/>
                <w:i/>
                <w:iCs/>
                <w:spacing w:val="1"/>
                <w:sz w:val="14"/>
                <w:szCs w:val="14"/>
                <w:lang w:val="it-IT"/>
              </w:rPr>
              <w:t>t</w:t>
            </w:r>
            <w:r w:rsidRPr="00BB7AE7">
              <w:rPr>
                <w:rFonts w:ascii="Times New Roman" w:hAnsi="Times New Roman" w:cs="Times New Roman"/>
                <w:b/>
                <w:bCs/>
                <w:i/>
                <w:iCs/>
                <w:sz w:val="14"/>
                <w:szCs w:val="14"/>
                <w:lang w:val="it-IT"/>
              </w:rPr>
              <w:t>o</w:t>
            </w:r>
            <w:r w:rsidRPr="00BB7AE7">
              <w:rPr>
                <w:rFonts w:ascii="Times New Roman" w:hAnsi="Times New Roman" w:cs="Times New Roman"/>
                <w:b/>
                <w:bCs/>
                <w:i/>
                <w:iCs/>
                <w:spacing w:val="-3"/>
                <w:sz w:val="14"/>
                <w:szCs w:val="14"/>
                <w:lang w:val="it-IT"/>
              </w:rPr>
              <w:t xml:space="preserve"> </w:t>
            </w:r>
            <w:r w:rsidRPr="00BB7AE7">
              <w:rPr>
                <w:rFonts w:ascii="Times New Roman" w:hAnsi="Times New Roman" w:cs="Times New Roman"/>
                <w:b/>
                <w:bCs/>
                <w:i/>
                <w:iCs/>
                <w:sz w:val="14"/>
                <w:szCs w:val="14"/>
                <w:lang w:val="it-IT"/>
              </w:rPr>
              <w:t>d</w:t>
            </w:r>
            <w:r w:rsidRPr="00BB7AE7">
              <w:rPr>
                <w:rFonts w:ascii="Times New Roman" w:hAnsi="Times New Roman" w:cs="Times New Roman"/>
                <w:b/>
                <w:bCs/>
                <w:i/>
                <w:iCs/>
                <w:spacing w:val="-1"/>
                <w:sz w:val="14"/>
                <w:szCs w:val="14"/>
                <w:lang w:val="it-IT"/>
              </w:rPr>
              <w:t>a</w:t>
            </w:r>
            <w:r w:rsidRPr="00BB7AE7">
              <w:rPr>
                <w:rFonts w:ascii="Times New Roman" w:hAnsi="Times New Roman" w:cs="Times New Roman"/>
                <w:b/>
                <w:bCs/>
                <w:i/>
                <w:iCs/>
                <w:sz w:val="14"/>
                <w:szCs w:val="14"/>
                <w:lang w:val="it-IT"/>
              </w:rPr>
              <w:t>l</w:t>
            </w:r>
            <w:r w:rsidRPr="00BB7AE7">
              <w:rPr>
                <w:rFonts w:ascii="Times New Roman" w:hAnsi="Times New Roman" w:cs="Times New Roman"/>
                <w:b/>
                <w:bCs/>
                <w:i/>
                <w:iCs/>
                <w:spacing w:val="-4"/>
                <w:sz w:val="14"/>
                <w:szCs w:val="14"/>
                <w:lang w:val="it-IT"/>
              </w:rPr>
              <w:t xml:space="preserve"> </w:t>
            </w:r>
            <w:r w:rsidRPr="00BB7AE7">
              <w:rPr>
                <w:rFonts w:ascii="Times New Roman" w:hAnsi="Times New Roman" w:cs="Times New Roman"/>
                <w:b/>
                <w:bCs/>
                <w:i/>
                <w:iCs/>
                <w:spacing w:val="1"/>
                <w:sz w:val="14"/>
                <w:szCs w:val="14"/>
                <w:lang w:val="it-IT"/>
              </w:rPr>
              <w:t>p</w:t>
            </w:r>
            <w:r w:rsidRPr="00BB7AE7">
              <w:rPr>
                <w:rFonts w:ascii="Times New Roman" w:hAnsi="Times New Roman" w:cs="Times New Roman"/>
                <w:b/>
                <w:bCs/>
                <w:i/>
                <w:iCs/>
                <w:spacing w:val="4"/>
                <w:sz w:val="14"/>
                <w:szCs w:val="14"/>
                <w:lang w:val="it-IT"/>
              </w:rPr>
              <w:t>e</w:t>
            </w:r>
            <w:r w:rsidRPr="00BB7AE7">
              <w:rPr>
                <w:rFonts w:ascii="Times New Roman" w:hAnsi="Times New Roman" w:cs="Times New Roman"/>
                <w:b/>
                <w:bCs/>
                <w:i/>
                <w:iCs/>
                <w:spacing w:val="-1"/>
                <w:sz w:val="14"/>
                <w:szCs w:val="14"/>
                <w:lang w:val="it-IT"/>
              </w:rPr>
              <w:t>r</w:t>
            </w:r>
            <w:r w:rsidRPr="00BB7AE7">
              <w:rPr>
                <w:rFonts w:ascii="Times New Roman" w:hAnsi="Times New Roman" w:cs="Times New Roman"/>
                <w:b/>
                <w:bCs/>
                <w:i/>
                <w:iCs/>
                <w:spacing w:val="1"/>
                <w:sz w:val="14"/>
                <w:szCs w:val="14"/>
                <w:lang w:val="it-IT"/>
              </w:rPr>
              <w:t>t</w:t>
            </w:r>
            <w:r w:rsidRPr="00BB7AE7">
              <w:rPr>
                <w:rFonts w:ascii="Times New Roman" w:hAnsi="Times New Roman" w:cs="Times New Roman"/>
                <w:b/>
                <w:bCs/>
                <w:i/>
                <w:iCs/>
                <w:sz w:val="14"/>
                <w:szCs w:val="14"/>
                <w:lang w:val="it-IT"/>
              </w:rPr>
              <w:t>in</w:t>
            </w:r>
            <w:r w:rsidRPr="00BB7AE7">
              <w:rPr>
                <w:rFonts w:ascii="Times New Roman" w:hAnsi="Times New Roman" w:cs="Times New Roman"/>
                <w:b/>
                <w:bCs/>
                <w:i/>
                <w:iCs/>
                <w:spacing w:val="-1"/>
                <w:sz w:val="14"/>
                <w:szCs w:val="14"/>
                <w:lang w:val="it-IT"/>
              </w:rPr>
              <w:t>e</w:t>
            </w:r>
            <w:r w:rsidRPr="00BB7AE7">
              <w:rPr>
                <w:rFonts w:ascii="Times New Roman" w:hAnsi="Times New Roman" w:cs="Times New Roman"/>
                <w:b/>
                <w:bCs/>
                <w:i/>
                <w:iCs/>
                <w:spacing w:val="1"/>
                <w:sz w:val="14"/>
                <w:szCs w:val="14"/>
                <w:lang w:val="it-IT"/>
              </w:rPr>
              <w:t>nt</w:t>
            </w:r>
            <w:r w:rsidRPr="00BB7AE7">
              <w:rPr>
                <w:rFonts w:ascii="Times New Roman" w:hAnsi="Times New Roman" w:cs="Times New Roman"/>
                <w:b/>
                <w:bCs/>
                <w:i/>
                <w:iCs/>
                <w:sz w:val="14"/>
                <w:szCs w:val="14"/>
                <w:lang w:val="it-IT"/>
              </w:rPr>
              <w:t>e</w:t>
            </w:r>
            <w:r w:rsidRPr="00BB7AE7">
              <w:rPr>
                <w:rFonts w:ascii="Times New Roman" w:hAnsi="Times New Roman" w:cs="Times New Roman"/>
                <w:b/>
                <w:bCs/>
                <w:i/>
                <w:iCs/>
                <w:spacing w:val="-5"/>
                <w:sz w:val="14"/>
                <w:szCs w:val="14"/>
                <w:lang w:val="it-IT"/>
              </w:rPr>
              <w:t xml:space="preserve"> </w:t>
            </w:r>
            <w:r w:rsidRPr="00BB7AE7">
              <w:rPr>
                <w:rFonts w:ascii="Times New Roman" w:hAnsi="Times New Roman" w:cs="Times New Roman"/>
                <w:b/>
                <w:bCs/>
                <w:i/>
                <w:iCs/>
                <w:spacing w:val="-1"/>
                <w:sz w:val="14"/>
                <w:szCs w:val="14"/>
                <w:lang w:val="it-IT"/>
              </w:rPr>
              <w:t>avv</w:t>
            </w:r>
            <w:r w:rsidRPr="00BB7AE7">
              <w:rPr>
                <w:rFonts w:ascii="Times New Roman" w:hAnsi="Times New Roman" w:cs="Times New Roman"/>
                <w:b/>
                <w:bCs/>
                <w:i/>
                <w:iCs/>
                <w:sz w:val="14"/>
                <w:szCs w:val="14"/>
                <w:lang w:val="it-IT"/>
              </w:rPr>
              <w:t>i</w:t>
            </w:r>
            <w:r w:rsidRPr="00BB7AE7">
              <w:rPr>
                <w:rFonts w:ascii="Times New Roman" w:hAnsi="Times New Roman" w:cs="Times New Roman"/>
                <w:b/>
                <w:bCs/>
                <w:i/>
                <w:iCs/>
                <w:spacing w:val="-1"/>
                <w:sz w:val="14"/>
                <w:szCs w:val="14"/>
                <w:lang w:val="it-IT"/>
              </w:rPr>
              <w:t>s</w:t>
            </w:r>
            <w:r w:rsidRPr="00BB7AE7">
              <w:rPr>
                <w:rFonts w:ascii="Times New Roman" w:hAnsi="Times New Roman" w:cs="Times New Roman"/>
                <w:b/>
                <w:bCs/>
                <w:i/>
                <w:iCs/>
                <w:sz w:val="14"/>
                <w:szCs w:val="14"/>
                <w:lang w:val="it-IT"/>
              </w:rPr>
              <w:t>o</w:t>
            </w:r>
            <w:r w:rsidRPr="00BB7AE7">
              <w:rPr>
                <w:rFonts w:ascii="Times New Roman" w:hAnsi="Times New Roman" w:cs="Times New Roman"/>
                <w:b/>
                <w:bCs/>
                <w:i/>
                <w:iCs/>
                <w:spacing w:val="-3"/>
                <w:sz w:val="14"/>
                <w:szCs w:val="14"/>
                <w:lang w:val="it-IT"/>
              </w:rPr>
              <w:t xml:space="preserve"> </w:t>
            </w:r>
            <w:r w:rsidRPr="00BB7AE7">
              <w:rPr>
                <w:rFonts w:ascii="Times New Roman" w:hAnsi="Times New Roman" w:cs="Times New Roman"/>
                <w:b/>
                <w:bCs/>
                <w:i/>
                <w:iCs/>
                <w:sz w:val="14"/>
                <w:szCs w:val="14"/>
                <w:lang w:val="it-IT"/>
              </w:rPr>
              <w:t>o</w:t>
            </w:r>
            <w:r w:rsidRPr="00BB7AE7">
              <w:rPr>
                <w:rFonts w:ascii="Times New Roman" w:hAnsi="Times New Roman" w:cs="Times New Roman"/>
                <w:b/>
                <w:bCs/>
                <w:i/>
                <w:iCs/>
                <w:spacing w:val="-3"/>
                <w:sz w:val="14"/>
                <w:szCs w:val="14"/>
                <w:lang w:val="it-IT"/>
              </w:rPr>
              <w:t xml:space="preserve"> </w:t>
            </w:r>
            <w:r w:rsidRPr="00BB7AE7">
              <w:rPr>
                <w:rFonts w:ascii="Times New Roman" w:hAnsi="Times New Roman" w:cs="Times New Roman"/>
                <w:b/>
                <w:bCs/>
                <w:i/>
                <w:iCs/>
                <w:sz w:val="14"/>
                <w:szCs w:val="14"/>
                <w:lang w:val="it-IT"/>
              </w:rPr>
              <w:t>b</w:t>
            </w:r>
            <w:r w:rsidRPr="00BB7AE7">
              <w:rPr>
                <w:rFonts w:ascii="Times New Roman" w:hAnsi="Times New Roman" w:cs="Times New Roman"/>
                <w:b/>
                <w:bCs/>
                <w:i/>
                <w:iCs/>
                <w:spacing w:val="-1"/>
                <w:sz w:val="14"/>
                <w:szCs w:val="14"/>
                <w:lang w:val="it-IT"/>
              </w:rPr>
              <w:t>a</w:t>
            </w:r>
            <w:r w:rsidRPr="00BB7AE7">
              <w:rPr>
                <w:rFonts w:ascii="Times New Roman" w:hAnsi="Times New Roman" w:cs="Times New Roman"/>
                <w:b/>
                <w:bCs/>
                <w:i/>
                <w:iCs/>
                <w:spacing w:val="1"/>
                <w:sz w:val="14"/>
                <w:szCs w:val="14"/>
                <w:lang w:val="it-IT"/>
              </w:rPr>
              <w:t>nd</w:t>
            </w:r>
            <w:r w:rsidRPr="00BB7AE7">
              <w:rPr>
                <w:rFonts w:ascii="Times New Roman" w:hAnsi="Times New Roman" w:cs="Times New Roman"/>
                <w:b/>
                <w:bCs/>
                <w:i/>
                <w:iCs/>
                <w:sz w:val="14"/>
                <w:szCs w:val="14"/>
                <w:lang w:val="it-IT"/>
              </w:rPr>
              <w:t>o</w:t>
            </w:r>
            <w:r w:rsidRPr="00BB7AE7">
              <w:rPr>
                <w:rFonts w:ascii="Times New Roman" w:hAnsi="Times New Roman" w:cs="Times New Roman"/>
                <w:b/>
                <w:bCs/>
                <w:i/>
                <w:iCs/>
                <w:spacing w:val="-3"/>
                <w:sz w:val="14"/>
                <w:szCs w:val="14"/>
                <w:lang w:val="it-IT"/>
              </w:rPr>
              <w:t xml:space="preserve"> </w:t>
            </w:r>
            <w:r w:rsidRPr="00BB7AE7">
              <w:rPr>
                <w:rFonts w:ascii="Times New Roman" w:hAnsi="Times New Roman" w:cs="Times New Roman"/>
                <w:b/>
                <w:bCs/>
                <w:i/>
                <w:iCs/>
                <w:sz w:val="14"/>
                <w:szCs w:val="14"/>
                <w:lang w:val="it-IT"/>
              </w:rPr>
              <w:t>o</w:t>
            </w:r>
            <w:r w:rsidRPr="00BB7AE7">
              <w:rPr>
                <w:rFonts w:ascii="Times New Roman" w:hAnsi="Times New Roman" w:cs="Times New Roman"/>
                <w:b/>
                <w:bCs/>
                <w:i/>
                <w:iCs/>
                <w:spacing w:val="-4"/>
                <w:sz w:val="14"/>
                <w:szCs w:val="14"/>
                <w:lang w:val="it-IT"/>
              </w:rPr>
              <w:t xml:space="preserve"> </w:t>
            </w:r>
            <w:r w:rsidRPr="00BB7AE7">
              <w:rPr>
                <w:rFonts w:ascii="Times New Roman" w:hAnsi="Times New Roman" w:cs="Times New Roman"/>
                <w:b/>
                <w:bCs/>
                <w:i/>
                <w:iCs/>
                <w:sz w:val="14"/>
                <w:szCs w:val="14"/>
                <w:lang w:val="it-IT"/>
              </w:rPr>
              <w:t>d</w:t>
            </w:r>
            <w:r w:rsidRPr="00BB7AE7">
              <w:rPr>
                <w:rFonts w:ascii="Times New Roman" w:hAnsi="Times New Roman" w:cs="Times New Roman"/>
                <w:b/>
                <w:bCs/>
                <w:i/>
                <w:iCs/>
                <w:spacing w:val="-1"/>
                <w:sz w:val="14"/>
                <w:szCs w:val="14"/>
                <w:lang w:val="it-IT"/>
              </w:rPr>
              <w:t>a</w:t>
            </w:r>
            <w:r w:rsidRPr="00BB7AE7">
              <w:rPr>
                <w:rFonts w:ascii="Times New Roman" w:hAnsi="Times New Roman" w:cs="Times New Roman"/>
                <w:b/>
                <w:bCs/>
                <w:i/>
                <w:iCs/>
                <w:sz w:val="14"/>
                <w:szCs w:val="14"/>
                <w:lang w:val="it-IT"/>
              </w:rPr>
              <w:t>i</w:t>
            </w:r>
            <w:r w:rsidRPr="00BB7AE7">
              <w:rPr>
                <w:rFonts w:ascii="Times New Roman" w:hAnsi="Times New Roman" w:cs="Times New Roman"/>
                <w:b/>
                <w:bCs/>
                <w:i/>
                <w:iCs/>
                <w:spacing w:val="-4"/>
                <w:sz w:val="14"/>
                <w:szCs w:val="14"/>
                <w:lang w:val="it-IT"/>
              </w:rPr>
              <w:t xml:space="preserve"> </w:t>
            </w:r>
            <w:r w:rsidRPr="00BB7AE7">
              <w:rPr>
                <w:rFonts w:ascii="Times New Roman" w:hAnsi="Times New Roman" w:cs="Times New Roman"/>
                <w:b/>
                <w:bCs/>
                <w:i/>
                <w:iCs/>
                <w:spacing w:val="1"/>
                <w:sz w:val="14"/>
                <w:szCs w:val="14"/>
                <w:lang w:val="it-IT"/>
              </w:rPr>
              <w:t>do</w:t>
            </w:r>
            <w:r w:rsidRPr="00BB7AE7">
              <w:rPr>
                <w:rFonts w:ascii="Times New Roman" w:hAnsi="Times New Roman" w:cs="Times New Roman"/>
                <w:b/>
                <w:bCs/>
                <w:i/>
                <w:iCs/>
                <w:spacing w:val="-1"/>
                <w:sz w:val="14"/>
                <w:szCs w:val="14"/>
                <w:lang w:val="it-IT"/>
              </w:rPr>
              <w:t>c</w:t>
            </w:r>
            <w:r w:rsidRPr="00BB7AE7">
              <w:rPr>
                <w:rFonts w:ascii="Times New Roman" w:hAnsi="Times New Roman" w:cs="Times New Roman"/>
                <w:b/>
                <w:bCs/>
                <w:i/>
                <w:iCs/>
                <w:spacing w:val="1"/>
                <w:sz w:val="14"/>
                <w:szCs w:val="14"/>
                <w:lang w:val="it-IT"/>
              </w:rPr>
              <w:t>u</w:t>
            </w:r>
            <w:r w:rsidRPr="00BB7AE7">
              <w:rPr>
                <w:rFonts w:ascii="Times New Roman" w:hAnsi="Times New Roman" w:cs="Times New Roman"/>
                <w:b/>
                <w:bCs/>
                <w:i/>
                <w:iCs/>
                <w:sz w:val="14"/>
                <w:szCs w:val="14"/>
                <w:lang w:val="it-IT"/>
              </w:rPr>
              <w:t>m</w:t>
            </w:r>
            <w:r w:rsidRPr="00BB7AE7">
              <w:rPr>
                <w:rFonts w:ascii="Times New Roman" w:hAnsi="Times New Roman" w:cs="Times New Roman"/>
                <w:b/>
                <w:bCs/>
                <w:i/>
                <w:iCs/>
                <w:spacing w:val="-1"/>
                <w:sz w:val="14"/>
                <w:szCs w:val="14"/>
                <w:lang w:val="it-IT"/>
              </w:rPr>
              <w:t>e</w:t>
            </w:r>
            <w:r w:rsidRPr="00BB7AE7">
              <w:rPr>
                <w:rFonts w:ascii="Times New Roman" w:hAnsi="Times New Roman" w:cs="Times New Roman"/>
                <w:b/>
                <w:bCs/>
                <w:i/>
                <w:iCs/>
                <w:spacing w:val="1"/>
                <w:sz w:val="14"/>
                <w:szCs w:val="14"/>
                <w:lang w:val="it-IT"/>
              </w:rPr>
              <w:t>nt</w:t>
            </w:r>
            <w:r w:rsidRPr="00BB7AE7">
              <w:rPr>
                <w:rFonts w:ascii="Times New Roman" w:hAnsi="Times New Roman" w:cs="Times New Roman"/>
                <w:b/>
                <w:bCs/>
                <w:i/>
                <w:iCs/>
                <w:sz w:val="14"/>
                <w:szCs w:val="14"/>
                <w:lang w:val="it-IT"/>
              </w:rPr>
              <w:t>i</w:t>
            </w:r>
            <w:r w:rsidRPr="00BB7AE7">
              <w:rPr>
                <w:rFonts w:ascii="Times New Roman" w:hAnsi="Times New Roman" w:cs="Times New Roman"/>
                <w:b/>
                <w:bCs/>
                <w:i/>
                <w:iCs/>
                <w:spacing w:val="-5"/>
                <w:sz w:val="14"/>
                <w:szCs w:val="14"/>
                <w:lang w:val="it-IT"/>
              </w:rPr>
              <w:t xml:space="preserve"> </w:t>
            </w:r>
            <w:r w:rsidRPr="00BB7AE7">
              <w:rPr>
                <w:rFonts w:ascii="Times New Roman" w:hAnsi="Times New Roman" w:cs="Times New Roman"/>
                <w:b/>
                <w:bCs/>
                <w:i/>
                <w:iCs/>
                <w:spacing w:val="1"/>
                <w:sz w:val="14"/>
                <w:szCs w:val="14"/>
                <w:lang w:val="it-IT"/>
              </w:rPr>
              <w:t>d</w:t>
            </w:r>
            <w:r w:rsidRPr="00BB7AE7">
              <w:rPr>
                <w:rFonts w:ascii="Times New Roman" w:hAnsi="Times New Roman" w:cs="Times New Roman"/>
                <w:b/>
                <w:bCs/>
                <w:i/>
                <w:iCs/>
                <w:sz w:val="14"/>
                <w:szCs w:val="14"/>
                <w:lang w:val="it-IT"/>
              </w:rPr>
              <w:t>i</w:t>
            </w:r>
            <w:r w:rsidRPr="00BB7AE7">
              <w:rPr>
                <w:rFonts w:ascii="Times New Roman" w:hAnsi="Times New Roman" w:cs="Times New Roman"/>
                <w:b/>
                <w:bCs/>
                <w:i/>
                <w:iCs/>
                <w:spacing w:val="-5"/>
                <w:sz w:val="14"/>
                <w:szCs w:val="14"/>
                <w:lang w:val="it-IT"/>
              </w:rPr>
              <w:t xml:space="preserve"> </w:t>
            </w:r>
            <w:r w:rsidRPr="00BB7AE7">
              <w:rPr>
                <w:rFonts w:ascii="Times New Roman" w:hAnsi="Times New Roman" w:cs="Times New Roman"/>
                <w:b/>
                <w:bCs/>
                <w:i/>
                <w:iCs/>
                <w:spacing w:val="1"/>
                <w:sz w:val="14"/>
                <w:szCs w:val="14"/>
                <w:lang w:val="it-IT"/>
              </w:rPr>
              <w:t>g</w:t>
            </w:r>
            <w:r w:rsidRPr="00BB7AE7">
              <w:rPr>
                <w:rFonts w:ascii="Times New Roman" w:hAnsi="Times New Roman" w:cs="Times New Roman"/>
                <w:b/>
                <w:bCs/>
                <w:i/>
                <w:iCs/>
                <w:spacing w:val="-1"/>
                <w:sz w:val="14"/>
                <w:szCs w:val="14"/>
                <w:lang w:val="it-IT"/>
              </w:rPr>
              <w:t>a</w:t>
            </w:r>
            <w:r w:rsidRPr="00BB7AE7">
              <w:rPr>
                <w:rFonts w:ascii="Times New Roman" w:hAnsi="Times New Roman" w:cs="Times New Roman"/>
                <w:b/>
                <w:bCs/>
                <w:i/>
                <w:iCs/>
                <w:spacing w:val="-2"/>
                <w:sz w:val="14"/>
                <w:szCs w:val="14"/>
                <w:lang w:val="it-IT"/>
              </w:rPr>
              <w:t>r</w:t>
            </w:r>
            <w:r w:rsidRPr="00BB7AE7">
              <w:rPr>
                <w:rFonts w:ascii="Times New Roman" w:hAnsi="Times New Roman" w:cs="Times New Roman"/>
                <w:b/>
                <w:bCs/>
                <w:i/>
                <w:iCs/>
                <w:spacing w:val="-1"/>
                <w:sz w:val="14"/>
                <w:szCs w:val="14"/>
                <w:lang w:val="it-IT"/>
              </w:rPr>
              <w:t>a</w:t>
            </w:r>
            <w:r w:rsidRPr="00BB7AE7">
              <w:rPr>
                <w:rFonts w:ascii="Times New Roman" w:hAnsi="Times New Roman" w:cs="Times New Roman"/>
                <w:b/>
                <w:bCs/>
                <w:i/>
                <w:iCs/>
                <w:sz w:val="14"/>
                <w:szCs w:val="14"/>
                <w:lang w:val="it-IT"/>
              </w:rPr>
              <w:t>:</w:t>
            </w:r>
          </w:p>
          <w:p w:rsidR="00703F60" w:rsidRPr="00BB7AE7" w:rsidRDefault="00703F60" w:rsidP="00CF2FC7">
            <w:pPr>
              <w:pStyle w:val="TableParagraph"/>
              <w:kinsoku w:val="0"/>
              <w:overflowPunct w:val="0"/>
              <w:spacing w:before="8" w:line="110" w:lineRule="exact"/>
              <w:rPr>
                <w:rFonts w:ascii="Times New Roman" w:hAnsi="Times New Roman" w:cs="Times New Roman"/>
                <w:sz w:val="11"/>
                <w:szCs w:val="11"/>
                <w:lang w:val="it-IT"/>
              </w:rPr>
            </w:pPr>
          </w:p>
          <w:p w:rsidR="00703F60" w:rsidRPr="00BB7AE7" w:rsidRDefault="00703F60" w:rsidP="005169B7">
            <w:pPr>
              <w:pStyle w:val="ListParagraph"/>
              <w:numPr>
                <w:ilvl w:val="0"/>
                <w:numId w:val="41"/>
              </w:numPr>
              <w:tabs>
                <w:tab w:val="left" w:pos="291"/>
              </w:tabs>
              <w:kinsoku w:val="0"/>
              <w:overflowPunct w:val="0"/>
              <w:autoSpaceDE w:val="0"/>
              <w:autoSpaceDN w:val="0"/>
              <w:adjustRightInd w:val="0"/>
              <w:spacing w:line="241" w:lineRule="auto"/>
              <w:ind w:left="373" w:right="281" w:hanging="284"/>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L</w:t>
            </w:r>
            <w:r w:rsidRPr="00BB7AE7">
              <w:rPr>
                <w:rFonts w:ascii="Times New Roman" w:hAnsi="Times New Roman" w:cs="Times New Roman"/>
                <w:spacing w:val="2"/>
                <w:sz w:val="14"/>
                <w:szCs w:val="14"/>
                <w:lang w:val="it-IT"/>
              </w:rPr>
              <w:t>'</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à</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fo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4"/>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r</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4"/>
                <w:sz w:val="14"/>
                <w:szCs w:val="14"/>
                <w:lang w:val="it-IT"/>
              </w:rPr>
              <w:t>n</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gua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paga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bu</w:t>
            </w:r>
            <w:r w:rsidRPr="00BB7AE7">
              <w:rPr>
                <w:rFonts w:ascii="Times New Roman" w:hAnsi="Times New Roman" w:cs="Times New Roman"/>
                <w:sz w:val="14"/>
                <w:szCs w:val="14"/>
                <w:lang w:val="it-IT"/>
              </w:rPr>
              <w:t>ti</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4"/>
                <w:sz w:val="14"/>
                <w:szCs w:val="14"/>
                <w:lang w:val="it-IT"/>
              </w:rPr>
              <w:t>n</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po</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fo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tan</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7"/>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m</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agg</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ud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agg</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ud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tene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4"/>
                <w:sz w:val="14"/>
                <w:szCs w:val="14"/>
                <w:lang w:val="it-IT"/>
              </w:rPr>
              <w:t>e</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te</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cc</w:t>
            </w:r>
            <w:r w:rsidRPr="00BB7AE7">
              <w:rPr>
                <w:rFonts w:ascii="Times New Roman" w:hAnsi="Times New Roman" w:cs="Times New Roman"/>
                <w:spacing w:val="-1"/>
                <w:sz w:val="14"/>
                <w:szCs w:val="14"/>
                <w:lang w:val="it-IT"/>
              </w:rPr>
              <w:t>edend</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1"/>
                <w:sz w:val="14"/>
                <w:szCs w:val="14"/>
                <w:lang w:val="it-IT"/>
              </w:rPr>
              <w:t xml:space="preserve"> un</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3"/>
                <w:sz w:val="14"/>
                <w:szCs w:val="14"/>
                <w:lang w:val="it-IT"/>
              </w:rPr>
              <w:t>b</w:t>
            </w:r>
            <w:r w:rsidRPr="00BB7AE7">
              <w:rPr>
                <w:rFonts w:ascii="Times New Roman" w:hAnsi="Times New Roman" w:cs="Times New Roman"/>
                <w:spacing w:val="-1"/>
                <w:sz w:val="14"/>
                <w:szCs w:val="14"/>
                <w:lang w:val="it-IT"/>
              </w:rPr>
              <w:t>an</w:t>
            </w: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z w:val="14"/>
                <w:szCs w:val="14"/>
                <w:lang w:val="it-IT"/>
              </w:rPr>
              <w:t>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n</w:t>
            </w:r>
            <w:r w:rsidRPr="00BB7AE7">
              <w:rPr>
                <w:rFonts w:ascii="Times New Roman" w:hAnsi="Times New Roman" w:cs="Times New Roman"/>
                <w:spacing w:val="4"/>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g</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u</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n</w:t>
            </w:r>
            <w:r w:rsidRPr="00BB7AE7">
              <w:rPr>
                <w:rFonts w:ascii="Times New Roman" w:hAnsi="Times New Roman" w:cs="Times New Roman"/>
                <w:spacing w:val="-1"/>
                <w:sz w:val="14"/>
                <w:szCs w:val="14"/>
                <w:lang w:val="it-IT"/>
              </w:rPr>
              <w:t xml:space="preserve"> qua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un</w:t>
            </w:r>
            <w:r w:rsidRPr="00BB7AE7">
              <w:rPr>
                <w:rFonts w:ascii="Times New Roman" w:hAnsi="Times New Roman" w:cs="Times New Roman"/>
                <w:spacing w:val="4"/>
                <w:sz w:val="14"/>
                <w:szCs w:val="14"/>
                <w:lang w:val="it-IT"/>
              </w:rPr>
              <w:t>q</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e</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b</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20" w:line="260" w:lineRule="exact"/>
              <w:rPr>
                <w:rFonts w:ascii="Times New Roman" w:hAnsi="Times New Roman" w:cs="Times New Roman"/>
                <w:sz w:val="26"/>
                <w:szCs w:val="26"/>
                <w:lang w:val="it-IT"/>
              </w:rPr>
            </w:pPr>
          </w:p>
          <w:p w:rsidR="00703F60" w:rsidRPr="00BB7AE7" w:rsidRDefault="00703F60" w:rsidP="00CF2FC7">
            <w:pPr>
              <w:pStyle w:val="TableParagraph"/>
              <w:kinsoku w:val="0"/>
              <w:overflowPunct w:val="0"/>
              <w:ind w:left="75"/>
              <w:rPr>
                <w:rFonts w:ascii="Times New Roman" w:hAnsi="Times New Roman" w:cs="Times New Roman"/>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7"/>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2" w:line="158" w:lineRule="exact"/>
              <w:ind w:left="407" w:right="123" w:hanging="317"/>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b</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27"/>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z w:val="14"/>
                <w:szCs w:val="14"/>
                <w:lang w:val="it-IT"/>
              </w:rPr>
              <w:t>o</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w:t>
            </w:r>
            <w:r w:rsidRPr="00BB7AE7">
              <w:rPr>
                <w:rFonts w:ascii="Times New Roman" w:hAnsi="Times New Roman" w:cs="Times New Roman"/>
                <w:spacing w:val="-1"/>
                <w:sz w:val="14"/>
                <w:szCs w:val="14"/>
                <w:lang w:val="it-IT"/>
              </w:rPr>
              <w:t>eb</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tà</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o</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spacing w:val="2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cis</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p>
          <w:p w:rsidR="00703F60" w:rsidRPr="00BB7AE7" w:rsidRDefault="00703F60" w:rsidP="00CF2FC7">
            <w:pPr>
              <w:pStyle w:val="TableParagraph"/>
              <w:kinsoku w:val="0"/>
              <w:overflowPunct w:val="0"/>
              <w:spacing w:before="1" w:line="414" w:lineRule="auto"/>
              <w:ind w:left="397" w:right="495" w:firstLine="9"/>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p>
          <w:p w:rsidR="00703F60" w:rsidRPr="00BB7AE7" w:rsidRDefault="00703F60" w:rsidP="00CF2FC7">
            <w:pPr>
              <w:pStyle w:val="TableParagraph"/>
              <w:kinsoku w:val="0"/>
              <w:overflowPunct w:val="0"/>
              <w:spacing w:before="8"/>
              <w:ind w:left="90"/>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 w:line="260" w:lineRule="exact"/>
              <w:rPr>
                <w:rFonts w:ascii="Times New Roman" w:hAnsi="Times New Roman" w:cs="Times New Roman"/>
                <w:sz w:val="26"/>
                <w:szCs w:val="26"/>
                <w:lang w:val="it-IT"/>
              </w:rPr>
            </w:pPr>
          </w:p>
          <w:p w:rsidR="00703F60" w:rsidRPr="00BB7AE7" w:rsidRDefault="00703F60" w:rsidP="005169B7">
            <w:pPr>
              <w:pStyle w:val="ListParagraph"/>
              <w:numPr>
                <w:ilvl w:val="0"/>
                <w:numId w:val="40"/>
              </w:numPr>
              <w:tabs>
                <w:tab w:val="left" w:pos="253"/>
              </w:tabs>
              <w:kinsoku w:val="0"/>
              <w:overflowPunct w:val="0"/>
              <w:autoSpaceDE w:val="0"/>
              <w:autoSpaceDN w:val="0"/>
              <w:adjustRightInd w:val="0"/>
              <w:ind w:left="253"/>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9"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5169B7">
            <w:pPr>
              <w:pStyle w:val="ListParagraph"/>
              <w:numPr>
                <w:ilvl w:val="0"/>
                <w:numId w:val="40"/>
              </w:numPr>
              <w:tabs>
                <w:tab w:val="left" w:pos="253"/>
              </w:tabs>
              <w:kinsoku w:val="0"/>
              <w:overflowPunct w:val="0"/>
              <w:autoSpaceDE w:val="0"/>
              <w:autoSpaceDN w:val="0"/>
              <w:adjustRightInd w:val="0"/>
              <w:ind w:left="253"/>
              <w:rPr>
                <w:rFonts w:ascii="Times New Roman" w:hAnsi="Times New Roman" w:cs="Times New Roman"/>
                <w:color w:val="000000"/>
                <w:sz w:val="14"/>
                <w:szCs w:val="14"/>
                <w:lang w:val="it-IT"/>
              </w:rPr>
            </w:pP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S</w:t>
            </w:r>
            <w:r w:rsidRPr="00BB7AE7">
              <w:rPr>
                <w:rFonts w:ascii="Times New Roman" w:hAnsi="Times New Roman" w:cs="Times New Roman"/>
                <w:color w:val="000009"/>
                <w:sz w:val="14"/>
                <w:szCs w:val="14"/>
                <w:lang w:val="it-IT"/>
              </w:rPr>
              <w:t>ì</w:t>
            </w:r>
            <w:r w:rsidRPr="00BB7AE7">
              <w:rPr>
                <w:rFonts w:ascii="Times New Roman" w:hAnsi="Times New Roman" w:cs="Times New Roman"/>
                <w:color w:val="000009"/>
                <w:spacing w:val="3"/>
                <w:sz w:val="14"/>
                <w:szCs w:val="14"/>
                <w:lang w:val="it-IT"/>
              </w:rPr>
              <w:t xml:space="preserve"> </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z w:val="14"/>
                <w:szCs w:val="14"/>
                <w:lang w:val="it-IT"/>
              </w:rPr>
              <w:t>No</w:t>
            </w:r>
          </w:p>
          <w:p w:rsidR="00703F60" w:rsidRPr="00BB7AE7" w:rsidRDefault="00703F60" w:rsidP="00CF2FC7">
            <w:pPr>
              <w:pStyle w:val="TableParagraph"/>
              <w:kinsoku w:val="0"/>
              <w:overflowPunct w:val="0"/>
              <w:spacing w:before="9"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43" w:lineRule="auto"/>
              <w:ind w:left="90" w:right="313"/>
              <w:rPr>
                <w:rFonts w:ascii="Times New Roman" w:hAnsi="Times New Roman" w:cs="Times New Roman"/>
                <w:color w:val="000000"/>
                <w:sz w:val="14"/>
                <w:szCs w:val="14"/>
                <w:lang w:val="it-IT"/>
              </w:rPr>
            </w:pPr>
            <w:r w:rsidRPr="00BB7AE7">
              <w:rPr>
                <w:rFonts w:ascii="Times New Roman" w:hAnsi="Times New Roman" w:cs="Times New Roman"/>
                <w:color w:val="000009"/>
                <w:spacing w:val="1"/>
                <w:sz w:val="14"/>
                <w:szCs w:val="14"/>
                <w:lang w:val="it-IT"/>
              </w:rPr>
              <w:t>(</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nd</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5"/>
                <w:sz w:val="14"/>
                <w:szCs w:val="14"/>
                <w:lang w:val="it-IT"/>
              </w:rPr>
              <w:t>r</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3"/>
                <w:sz w:val="14"/>
                <w:szCs w:val="14"/>
                <w:lang w:val="it-IT"/>
              </w:rPr>
              <w:t>zz</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z w:val="14"/>
                <w:szCs w:val="14"/>
                <w:lang w:val="it-IT"/>
              </w:rPr>
              <w:t>w</w:t>
            </w:r>
            <w:r w:rsidRPr="00BB7AE7">
              <w:rPr>
                <w:rFonts w:ascii="Times New Roman" w:hAnsi="Times New Roman" w:cs="Times New Roman"/>
                <w:color w:val="000009"/>
                <w:spacing w:val="-1"/>
                <w:sz w:val="14"/>
                <w:szCs w:val="14"/>
                <w:lang w:val="it-IT"/>
              </w:rPr>
              <w:t>eb</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pacing w:val="-1"/>
                <w:sz w:val="14"/>
                <w:szCs w:val="14"/>
                <w:lang w:val="it-IT"/>
              </w:rPr>
              <w:t>au</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o</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z w:val="14"/>
                <w:szCs w:val="14"/>
                <w:lang w:val="it-IT"/>
              </w:rPr>
              <w:t>tà</w:t>
            </w:r>
            <w:r w:rsidRPr="00BB7AE7">
              <w:rPr>
                <w:rFonts w:ascii="Times New Roman" w:hAnsi="Times New Roman" w:cs="Times New Roman"/>
                <w:color w:val="000009"/>
                <w:spacing w:val="-7"/>
                <w:sz w:val="14"/>
                <w:szCs w:val="14"/>
                <w:lang w:val="it-IT"/>
              </w:rPr>
              <w:t xml:space="preserve"> </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1"/>
                <w:sz w:val="14"/>
                <w:szCs w:val="14"/>
                <w:lang w:val="it-IT"/>
              </w:rPr>
              <w:t>o</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4"/>
                <w:sz w:val="14"/>
                <w:szCs w:val="14"/>
                <w:lang w:val="it-IT"/>
              </w:rPr>
              <w:t>g</w:t>
            </w:r>
            <w:r w:rsidRPr="00BB7AE7">
              <w:rPr>
                <w:rFonts w:ascii="Times New Roman" w:hAnsi="Times New Roman" w:cs="Times New Roman"/>
                <w:color w:val="000009"/>
                <w:spacing w:val="-1"/>
                <w:sz w:val="14"/>
                <w:szCs w:val="14"/>
                <w:lang w:val="it-IT"/>
              </w:rPr>
              <w:t>an</w:t>
            </w:r>
            <w:r w:rsidRPr="00BB7AE7">
              <w:rPr>
                <w:rFonts w:ascii="Times New Roman" w:hAnsi="Times New Roman" w:cs="Times New Roman"/>
                <w:color w:val="000009"/>
                <w:spacing w:val="2"/>
                <w:sz w:val="14"/>
                <w:szCs w:val="14"/>
                <w:lang w:val="it-IT"/>
              </w:rPr>
              <w:t>is</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1"/>
                <w:sz w:val="14"/>
                <w:szCs w:val="14"/>
                <w:lang w:val="it-IT"/>
              </w:rPr>
              <w:t>d</w:t>
            </w:r>
            <w:r w:rsidRPr="00BB7AE7">
              <w:rPr>
                <w:rFonts w:ascii="Times New Roman" w:hAnsi="Times New Roman" w:cs="Times New Roman"/>
                <w:color w:val="000009"/>
                <w:sz w:val="14"/>
                <w:szCs w:val="14"/>
                <w:lang w:val="it-IT"/>
              </w:rPr>
              <w:t>i</w:t>
            </w:r>
            <w:r w:rsidRPr="00BB7AE7">
              <w:rPr>
                <w:rFonts w:ascii="Times New Roman" w:hAnsi="Times New Roman" w:cs="Times New Roman"/>
                <w:color w:val="000009"/>
                <w:spacing w:val="-3"/>
                <w:sz w:val="14"/>
                <w:szCs w:val="14"/>
                <w:lang w:val="it-IT"/>
              </w:rPr>
              <w:t xml:space="preserve"> </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1"/>
                <w:sz w:val="14"/>
                <w:szCs w:val="14"/>
                <w:lang w:val="it-IT"/>
              </w:rPr>
              <w:t>ana</w:t>
            </w:r>
            <w:r w:rsidRPr="00BB7AE7">
              <w:rPr>
                <w:rFonts w:ascii="Times New Roman" w:hAnsi="Times New Roman" w:cs="Times New Roman"/>
                <w:color w:val="000009"/>
                <w:spacing w:val="-3"/>
                <w:sz w:val="14"/>
                <w:szCs w:val="14"/>
                <w:lang w:val="it-IT"/>
              </w:rPr>
              <w:t>z</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one</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w w:val="99"/>
                <w:sz w:val="14"/>
                <w:szCs w:val="14"/>
                <w:lang w:val="it-IT"/>
              </w:rPr>
              <w:t xml:space="preserve"> </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z w:val="14"/>
                <w:szCs w:val="14"/>
                <w:lang w:val="it-IT"/>
              </w:rPr>
              <w:t>f</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3"/>
                <w:sz w:val="14"/>
                <w:szCs w:val="14"/>
                <w:lang w:val="it-IT"/>
              </w:rPr>
              <w:t>i</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1"/>
                <w:sz w:val="14"/>
                <w:szCs w:val="14"/>
                <w:lang w:val="it-IT"/>
              </w:rPr>
              <w:t>en</w:t>
            </w:r>
            <w:r w:rsidRPr="00BB7AE7">
              <w:rPr>
                <w:rFonts w:ascii="Times New Roman" w:hAnsi="Times New Roman" w:cs="Times New Roman"/>
                <w:color w:val="000009"/>
                <w:sz w:val="14"/>
                <w:szCs w:val="14"/>
                <w:lang w:val="it-IT"/>
              </w:rPr>
              <w:t>to</w:t>
            </w:r>
            <w:r w:rsidRPr="00BB7AE7">
              <w:rPr>
                <w:rFonts w:ascii="Times New Roman" w:hAnsi="Times New Roman" w:cs="Times New Roman"/>
                <w:color w:val="000009"/>
                <w:spacing w:val="-11"/>
                <w:sz w:val="14"/>
                <w:szCs w:val="14"/>
                <w:lang w:val="it-IT"/>
              </w:rPr>
              <w:t xml:space="preserve"> </w:t>
            </w:r>
            <w:r w:rsidRPr="00BB7AE7">
              <w:rPr>
                <w:rFonts w:ascii="Times New Roman" w:hAnsi="Times New Roman" w:cs="Times New Roman"/>
                <w:color w:val="000009"/>
                <w:spacing w:val="-1"/>
                <w:sz w:val="14"/>
                <w:szCs w:val="14"/>
                <w:lang w:val="it-IT"/>
              </w:rPr>
              <w:t>p</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2"/>
                <w:sz w:val="14"/>
                <w:szCs w:val="14"/>
                <w:lang w:val="it-IT"/>
              </w:rPr>
              <w:t>cis</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9"/>
                <w:sz w:val="14"/>
                <w:szCs w:val="14"/>
                <w:lang w:val="it-IT"/>
              </w:rPr>
              <w:t xml:space="preserve"> </w:t>
            </w:r>
            <w:r w:rsidRPr="00BB7AE7">
              <w:rPr>
                <w:rFonts w:ascii="Times New Roman" w:hAnsi="Times New Roman" w:cs="Times New Roman"/>
                <w:color w:val="000009"/>
                <w:spacing w:val="-1"/>
                <w:sz w:val="14"/>
                <w:szCs w:val="14"/>
                <w:lang w:val="it-IT"/>
              </w:rPr>
              <w:t>de</w:t>
            </w:r>
            <w:r w:rsidRPr="00BB7AE7">
              <w:rPr>
                <w:rFonts w:ascii="Times New Roman" w:hAnsi="Times New Roman" w:cs="Times New Roman"/>
                <w:color w:val="000009"/>
                <w:spacing w:val="-3"/>
                <w:sz w:val="14"/>
                <w:szCs w:val="14"/>
                <w:lang w:val="it-IT"/>
              </w:rPr>
              <w:t>l</w:t>
            </w:r>
            <w:r w:rsidRPr="00BB7AE7">
              <w:rPr>
                <w:rFonts w:ascii="Times New Roman" w:hAnsi="Times New Roman" w:cs="Times New Roman"/>
                <w:color w:val="000009"/>
                <w:spacing w:val="2"/>
                <w:sz w:val="14"/>
                <w:szCs w:val="14"/>
                <w:lang w:val="it-IT"/>
              </w:rPr>
              <w:t>l</w:t>
            </w:r>
            <w:r w:rsidRPr="00BB7AE7">
              <w:rPr>
                <w:rFonts w:ascii="Times New Roman" w:hAnsi="Times New Roman" w:cs="Times New Roman"/>
                <w:color w:val="000009"/>
                <w:sz w:val="14"/>
                <w:szCs w:val="14"/>
                <w:lang w:val="it-IT"/>
              </w:rPr>
              <w:t>a</w:t>
            </w:r>
            <w:r w:rsidRPr="00BB7AE7">
              <w:rPr>
                <w:rFonts w:ascii="Times New Roman" w:hAnsi="Times New Roman" w:cs="Times New Roman"/>
                <w:color w:val="000009"/>
                <w:spacing w:val="-9"/>
                <w:sz w:val="14"/>
                <w:szCs w:val="14"/>
                <w:lang w:val="it-IT"/>
              </w:rPr>
              <w:t xml:space="preserve"> </w:t>
            </w:r>
            <w:r w:rsidRPr="00BB7AE7">
              <w:rPr>
                <w:rFonts w:ascii="Times New Roman" w:hAnsi="Times New Roman" w:cs="Times New Roman"/>
                <w:color w:val="000009"/>
                <w:spacing w:val="-1"/>
                <w:sz w:val="14"/>
                <w:szCs w:val="14"/>
                <w:lang w:val="it-IT"/>
              </w:rPr>
              <w:t>do</w:t>
            </w:r>
            <w:r w:rsidRPr="00BB7AE7">
              <w:rPr>
                <w:rFonts w:ascii="Times New Roman" w:hAnsi="Times New Roman" w:cs="Times New Roman"/>
                <w:color w:val="000009"/>
                <w:spacing w:val="2"/>
                <w:sz w:val="14"/>
                <w:szCs w:val="14"/>
                <w:lang w:val="it-IT"/>
              </w:rPr>
              <w:t>c</w:t>
            </w:r>
            <w:r w:rsidRPr="00BB7AE7">
              <w:rPr>
                <w:rFonts w:ascii="Times New Roman" w:hAnsi="Times New Roman" w:cs="Times New Roman"/>
                <w:color w:val="000009"/>
                <w:spacing w:val="-1"/>
                <w:sz w:val="14"/>
                <w:szCs w:val="14"/>
                <w:lang w:val="it-IT"/>
              </w:rPr>
              <w:t>u</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1"/>
                <w:sz w:val="14"/>
                <w:szCs w:val="14"/>
                <w:lang w:val="it-IT"/>
              </w:rPr>
              <w:t>en</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3"/>
                <w:sz w:val="14"/>
                <w:szCs w:val="14"/>
                <w:lang w:val="it-IT"/>
              </w:rPr>
              <w:t>z</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one</w:t>
            </w:r>
            <w:r w:rsidRPr="00BB7AE7">
              <w:rPr>
                <w:rFonts w:ascii="Times New Roman" w:hAnsi="Times New Roman" w:cs="Times New Roman"/>
                <w:color w:val="000009"/>
                <w:sz w:val="14"/>
                <w:szCs w:val="14"/>
                <w:lang w:val="it-IT"/>
              </w:rPr>
              <w:t>)</w:t>
            </w:r>
          </w:p>
          <w:p w:rsidR="00703F60" w:rsidRPr="00BB7AE7" w:rsidRDefault="00703F60" w:rsidP="00CF2FC7">
            <w:pPr>
              <w:pStyle w:val="TableParagraph"/>
              <w:kinsoku w:val="0"/>
              <w:overflowPunct w:val="0"/>
              <w:spacing w:before="6"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1"/>
                <w:sz w:val="14"/>
                <w:szCs w:val="14"/>
                <w:lang w:val="it-IT"/>
              </w:rPr>
              <w:t>.</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1"/>
                <w:sz w:val="14"/>
                <w:szCs w:val="14"/>
                <w:lang w:val="it-IT"/>
              </w:rPr>
              <w:t>]</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4"/>
                <w:sz w:val="14"/>
                <w:szCs w:val="14"/>
                <w:lang w:val="it-IT"/>
              </w:rPr>
              <w:t>…</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1"/>
                <w:sz w:val="14"/>
                <w:szCs w:val="14"/>
                <w:lang w:val="it-IT"/>
              </w:rPr>
              <w:t>[</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4"/>
                <w:sz w:val="14"/>
                <w:szCs w:val="14"/>
                <w:lang w:val="it-IT"/>
              </w:rPr>
              <w:t>…</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1"/>
                <w:sz w:val="14"/>
                <w:szCs w:val="14"/>
                <w:lang w:val="it-IT"/>
              </w:rPr>
              <w:t>]</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4"/>
                <w:sz w:val="14"/>
                <w:szCs w:val="14"/>
                <w:lang w:val="it-IT"/>
              </w:rPr>
              <w:t>…</w:t>
            </w:r>
            <w:r w:rsidRPr="00BB7AE7">
              <w:rPr>
                <w:rFonts w:ascii="Times New Roman" w:hAnsi="Times New Roman" w:cs="Times New Roman"/>
                <w:color w:val="000009"/>
                <w:sz w:val="14"/>
                <w:szCs w:val="14"/>
                <w:lang w:val="it-IT"/>
              </w:rPr>
              <w:t>.…]</w:t>
            </w:r>
          </w:p>
        </w:tc>
      </w:tr>
      <w:tr w:rsidR="00703F60" w:rsidRPr="00BB7AE7">
        <w:trPr>
          <w:trHeight w:hRule="exact" w:val="4234"/>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239" w:lineRule="auto"/>
              <w:ind w:left="90" w:right="108"/>
              <w:jc w:val="both"/>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w:t>
            </w:r>
            <w:r w:rsidRPr="00BB7AE7">
              <w:rPr>
                <w:rFonts w:ascii="Times New Roman" w:hAnsi="Times New Roman" w:cs="Times New Roman"/>
                <w:spacing w:val="4"/>
                <w:sz w:val="14"/>
                <w:szCs w:val="14"/>
                <w:lang w:val="it-IT"/>
              </w:rPr>
              <w:t>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1"/>
                <w:sz w:val="14"/>
                <w:szCs w:val="14"/>
                <w:lang w:val="it-IT"/>
              </w:rPr>
              <w:t xml:space="preserve"> 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4"/>
                <w:sz w:val="14"/>
                <w:szCs w:val="14"/>
                <w:lang w:val="it-IT"/>
              </w:rPr>
              <w:t>a</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pubb</w:t>
            </w:r>
            <w:r w:rsidRPr="00BB7AE7">
              <w:rPr>
                <w:rFonts w:ascii="Times New Roman" w:hAnsi="Times New Roman" w:cs="Times New Roman"/>
                <w:spacing w:val="2"/>
                <w:sz w:val="14"/>
                <w:szCs w:val="14"/>
                <w:lang w:val="it-IT"/>
              </w:rPr>
              <w:t>lic</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pacing w:val="-1"/>
                <w:sz w:val="14"/>
                <w:szCs w:val="14"/>
                <w:lang w:val="it-IT"/>
              </w:rPr>
              <w:t>mpo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upe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1"/>
                <w:sz w:val="14"/>
                <w:szCs w:val="14"/>
                <w:lang w:val="it-IT"/>
              </w:rPr>
              <w:t xml:space="preserve"> 150</w:t>
            </w:r>
            <w:r w:rsidRPr="00BB7AE7">
              <w:rPr>
                <w:rFonts w:ascii="Times New Roman" w:hAnsi="Times New Roman" w:cs="Times New Roman"/>
                <w:spacing w:val="4"/>
                <w:sz w:val="14"/>
                <w:szCs w:val="14"/>
                <w:lang w:val="it-IT"/>
              </w:rPr>
              <w:t>.</w:t>
            </w:r>
            <w:r w:rsidRPr="00BB7AE7">
              <w:rPr>
                <w:rFonts w:ascii="Times New Roman" w:hAnsi="Times New Roman" w:cs="Times New Roman"/>
                <w:spacing w:val="-1"/>
                <w:sz w:val="14"/>
                <w:szCs w:val="14"/>
                <w:lang w:val="it-IT"/>
              </w:rPr>
              <w:t>00</w:t>
            </w:r>
            <w:r w:rsidRPr="00BB7AE7">
              <w:rPr>
                <w:rFonts w:ascii="Times New Roman" w:hAnsi="Times New Roman" w:cs="Times New Roman"/>
                <w:sz w:val="14"/>
                <w:szCs w:val="14"/>
                <w:lang w:val="it-IT"/>
              </w:rPr>
              <w:t>0</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eu</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 xml:space="preserve">n </w:t>
            </w:r>
            <w:r w:rsidRPr="00BB7AE7">
              <w:rPr>
                <w:rFonts w:ascii="Times New Roman" w:hAnsi="Times New Roman" w:cs="Times New Roman"/>
                <w:spacing w:val="4"/>
                <w:sz w:val="14"/>
                <w:szCs w:val="14"/>
                <w:lang w:val="it-IT"/>
              </w:rPr>
              <w:t>p</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ss</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ss</w:t>
            </w:r>
            <w:r w:rsidRPr="00BB7AE7">
              <w:rPr>
                <w:rFonts w:ascii="Times New Roman" w:hAnsi="Times New Roman" w:cs="Times New Roman"/>
                <w:sz w:val="14"/>
                <w:szCs w:val="14"/>
                <w:lang w:val="it-IT"/>
              </w:rPr>
              <w:t>o</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z w:val="14"/>
                <w:szCs w:val="14"/>
                <w:lang w:val="it-IT"/>
              </w:rPr>
              <w:t>i</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il</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 xml:space="preserve">ta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tà</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Or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z w:val="14"/>
                <w:szCs w:val="14"/>
                <w:lang w:val="it-IT"/>
              </w:rPr>
              <w:t>i</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A</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4"/>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8</w:t>
            </w:r>
            <w:r w:rsidRPr="00BB7AE7">
              <w:rPr>
                <w:rFonts w:ascii="Times New Roman" w:hAnsi="Times New Roman" w:cs="Times New Roman"/>
                <w:sz w:val="14"/>
                <w:szCs w:val="14"/>
                <w:lang w:val="it-IT"/>
              </w:rPr>
              <w:t>4</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7"/>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ight="5463"/>
              <w:jc w:val="both"/>
              <w:rPr>
                <w:rFonts w:ascii="Times New Roman" w:hAnsi="Times New Roman" w:cs="Times New Roman"/>
                <w:sz w:val="14"/>
                <w:szCs w:val="14"/>
                <w:lang w:val="it-IT"/>
              </w:rPr>
            </w:pPr>
            <w:r w:rsidRPr="00BB7AE7">
              <w:rPr>
                <w:rFonts w:ascii="Times New Roman" w:hAnsi="Times New Roman" w:cs="Times New Roman"/>
                <w:spacing w:val="3"/>
                <w:w w:val="95"/>
                <w:sz w:val="14"/>
                <w:szCs w:val="14"/>
                <w:lang w:val="it-IT"/>
              </w:rPr>
              <w:t>o</w:t>
            </w:r>
            <w:r w:rsidRPr="00BB7AE7">
              <w:rPr>
                <w:rFonts w:ascii="Times New Roman" w:hAnsi="Times New Roman" w:cs="Times New Roman"/>
                <w:spacing w:val="-3"/>
                <w:w w:val="95"/>
                <w:sz w:val="14"/>
                <w:szCs w:val="14"/>
                <w:lang w:val="it-IT"/>
              </w:rPr>
              <w:t>vv</w:t>
            </w:r>
            <w:r w:rsidRPr="00BB7AE7">
              <w:rPr>
                <w:rFonts w:ascii="Times New Roman" w:hAnsi="Times New Roman" w:cs="Times New Roman"/>
                <w:spacing w:val="-1"/>
                <w:w w:val="95"/>
                <w:sz w:val="14"/>
                <w:szCs w:val="14"/>
                <w:lang w:val="it-IT"/>
              </w:rPr>
              <w:t>e</w:t>
            </w:r>
            <w:r w:rsidRPr="00BB7AE7">
              <w:rPr>
                <w:rFonts w:ascii="Times New Roman" w:hAnsi="Times New Roman" w:cs="Times New Roman"/>
                <w:w w:val="95"/>
                <w:sz w:val="14"/>
                <w:szCs w:val="14"/>
                <w:lang w:val="it-IT"/>
              </w:rPr>
              <w:t>r</w:t>
            </w:r>
            <w:r w:rsidRPr="00BB7AE7">
              <w:rPr>
                <w:rFonts w:ascii="Times New Roman" w:hAnsi="Times New Roman" w:cs="Times New Roman"/>
                <w:spacing w:val="-1"/>
                <w:w w:val="95"/>
                <w:sz w:val="14"/>
                <w:szCs w:val="14"/>
                <w:lang w:val="it-IT"/>
              </w:rPr>
              <w:t>o</w:t>
            </w:r>
            <w:r w:rsidRPr="00BB7AE7">
              <w:rPr>
                <w:rFonts w:ascii="Times New Roman" w:hAnsi="Times New Roman" w:cs="Times New Roman"/>
                <w:w w:val="95"/>
                <w:sz w:val="14"/>
                <w:szCs w:val="14"/>
                <w:lang w:val="it-IT"/>
              </w:rPr>
              <w:t>,</w:t>
            </w:r>
          </w:p>
          <w:p w:rsidR="00703F60" w:rsidRPr="00BB7AE7" w:rsidRDefault="00703F60" w:rsidP="00CF2FC7">
            <w:pPr>
              <w:pStyle w:val="TableParagraph"/>
              <w:kinsoku w:val="0"/>
              <w:overflowPunct w:val="0"/>
              <w:spacing w:before="2"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43" w:lineRule="auto"/>
              <w:ind w:left="90" w:right="95"/>
              <w:rPr>
                <w:rFonts w:ascii="Times New Roman" w:hAnsi="Times New Roman" w:cs="Times New Roman"/>
                <w:sz w:val="14"/>
                <w:szCs w:val="14"/>
                <w:lang w:val="it-IT"/>
              </w:rPr>
            </w:pPr>
            <w:r w:rsidRPr="00BB7AE7">
              <w:rPr>
                <w:rFonts w:ascii="Times New Roman" w:hAnsi="Times New Roman" w:cs="Times New Roman"/>
                <w:sz w:val="14"/>
                <w:szCs w:val="14"/>
                <w:lang w:val="it-IT"/>
              </w:rPr>
              <w:t>è</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po</w:t>
            </w:r>
            <w:r w:rsidRPr="00BB7AE7">
              <w:rPr>
                <w:rFonts w:ascii="Times New Roman" w:hAnsi="Times New Roman" w:cs="Times New Roman"/>
                <w:spacing w:val="2"/>
                <w:sz w:val="14"/>
                <w:szCs w:val="14"/>
                <w:lang w:val="it-IT"/>
              </w:rPr>
              <w:t>ss</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ss</w:t>
            </w:r>
            <w:r w:rsidRPr="00BB7AE7">
              <w:rPr>
                <w:rFonts w:ascii="Times New Roman" w:hAnsi="Times New Roman" w:cs="Times New Roman"/>
                <w:sz w:val="14"/>
                <w:szCs w:val="14"/>
                <w:lang w:val="it-IT"/>
              </w:rPr>
              <w:t>o</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il</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ta</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5"/>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to</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2"/>
                <w:sz w:val="14"/>
                <w:szCs w:val="14"/>
                <w:lang w:val="it-IT"/>
              </w:rPr>
              <w:t>is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2"/>
                <w:sz w:val="14"/>
                <w:szCs w:val="14"/>
                <w:lang w:val="it-IT"/>
              </w:rPr>
              <w:t>li</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6"/>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13</w:t>
            </w:r>
            <w:r w:rsidRPr="00BB7AE7">
              <w:rPr>
                <w:rFonts w:ascii="Times New Roman" w:hAnsi="Times New Roman" w:cs="Times New Roman"/>
                <w:sz w:val="14"/>
                <w:szCs w:val="14"/>
                <w:lang w:val="it-IT"/>
              </w:rPr>
              <w:t>4</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2"/>
                <w:sz w:val="14"/>
                <w:szCs w:val="14"/>
                <w:lang w:val="it-IT"/>
              </w:rPr>
              <w:t>r</w:t>
            </w:r>
            <w:r w:rsidRPr="00BB7AE7">
              <w:rPr>
                <w:rFonts w:ascii="Times New Roman" w:hAnsi="Times New Roman" w:cs="Times New Roman"/>
                <w:spacing w:val="4"/>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is</w:t>
            </w:r>
            <w:r w:rsidRPr="00BB7AE7">
              <w:rPr>
                <w:rFonts w:ascii="Times New Roman" w:hAnsi="Times New Roman" w:cs="Times New Roman"/>
                <w:sz w:val="14"/>
                <w:szCs w:val="14"/>
                <w:lang w:val="it-IT"/>
              </w:rPr>
              <w:t>ti</w:t>
            </w:r>
            <w:r w:rsidRPr="00BB7AE7">
              <w:rPr>
                <w:rFonts w:ascii="Times New Roman" w:hAnsi="Times New Roman" w:cs="Times New Roman"/>
                <w:spacing w:val="-1"/>
                <w:sz w:val="14"/>
                <w:szCs w:val="14"/>
                <w:lang w:val="it-IT"/>
              </w:rPr>
              <w:t xml:space="preserve"> pe</w:t>
            </w:r>
            <w:r w:rsidRPr="00BB7AE7">
              <w:rPr>
                <w:rFonts w:ascii="Times New Roman" w:hAnsi="Times New Roman" w:cs="Times New Roman"/>
                <w:sz w:val="14"/>
                <w:szCs w:val="14"/>
                <w:lang w:val="it-IT"/>
              </w:rPr>
              <w:t>r</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7"/>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i</w:t>
            </w:r>
          </w:p>
          <w:p w:rsidR="00703F60" w:rsidRPr="00BB7AE7" w:rsidRDefault="00703F60" w:rsidP="00CF2FC7">
            <w:pPr>
              <w:pStyle w:val="TableParagraph"/>
              <w:kinsoku w:val="0"/>
              <w:overflowPunct w:val="0"/>
              <w:spacing w:before="1"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ight="4603"/>
              <w:jc w:val="both"/>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7"/>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ff</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pacing w:val="2"/>
                <w:sz w:val="14"/>
                <w:szCs w:val="14"/>
                <w:lang w:val="it-IT"/>
              </w:rPr>
              <w:t>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5"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spacing w:line="243" w:lineRule="auto"/>
              <w:ind w:left="373" w:right="106" w:hanging="284"/>
              <w:rPr>
                <w:rFonts w:ascii="Times New Roman" w:hAnsi="Times New Roman" w:cs="Times New Roman"/>
                <w:sz w:val="14"/>
                <w:szCs w:val="14"/>
                <w:lang w:val="it-IT"/>
              </w:rPr>
            </w:pPr>
            <w:r w:rsidRPr="00BB7AE7">
              <w:rPr>
                <w:rFonts w:ascii="Times New Roman" w:hAnsi="Times New Roman" w:cs="Times New Roman"/>
                <w:i/>
                <w:iCs/>
                <w:spacing w:val="-1"/>
                <w:sz w:val="14"/>
                <w:szCs w:val="14"/>
                <w:lang w:val="it-IT"/>
              </w:rPr>
              <w:t>a</w:t>
            </w:r>
            <w:r w:rsidRPr="00BB7AE7">
              <w:rPr>
                <w:rFonts w:ascii="Times New Roman" w:hAnsi="Times New Roman" w:cs="Times New Roman"/>
                <w:i/>
                <w:iCs/>
                <w:sz w:val="14"/>
                <w:szCs w:val="14"/>
                <w:lang w:val="it-IT"/>
              </w:rPr>
              <w:t xml:space="preserve">)  </w:t>
            </w:r>
            <w:r w:rsidRPr="00BB7AE7">
              <w:rPr>
                <w:rFonts w:ascii="Times New Roman" w:hAnsi="Times New Roman" w:cs="Times New Roman"/>
                <w:i/>
                <w:iCs/>
                <w:spacing w:val="33"/>
                <w:sz w:val="14"/>
                <w:szCs w:val="14"/>
                <w:lang w:val="it-IT"/>
              </w:rPr>
              <w:t xml:space="preserve"> </w:t>
            </w:r>
            <w:r w:rsidRPr="00BB7AE7">
              <w:rPr>
                <w:rFonts w:ascii="Times New Roman" w:hAnsi="Times New Roman" w:cs="Times New Roman"/>
                <w:spacing w:val="-7"/>
                <w:sz w:val="14"/>
                <w:szCs w:val="14"/>
                <w:lang w:val="it-IT"/>
              </w:rPr>
              <w:t>I</w:t>
            </w:r>
            <w:r w:rsidRPr="00BB7AE7">
              <w:rPr>
                <w:rFonts w:ascii="Times New Roman" w:hAnsi="Times New Roman" w:cs="Times New Roman"/>
                <w:spacing w:val="4"/>
                <w:sz w:val="14"/>
                <w:szCs w:val="14"/>
                <w:lang w:val="it-IT"/>
              </w:rPr>
              <w:t>n</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g</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7"/>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7"/>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5"/>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1"/>
                <w:sz w:val="14"/>
                <w:szCs w:val="14"/>
                <w:lang w:val="it-IT"/>
              </w:rPr>
              <w:t>deno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4"/>
                <w:sz w:val="14"/>
                <w:szCs w:val="14"/>
                <w:lang w:val="it-IT"/>
              </w:rPr>
              <w:t>d</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4"/>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Or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 xml:space="preserve">o </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7"/>
                <w:sz w:val="14"/>
                <w:szCs w:val="14"/>
                <w:lang w:val="it-IT"/>
              </w:rPr>
              <w:t>d</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4"/>
                <w:sz w:val="14"/>
                <w:szCs w:val="14"/>
                <w:lang w:val="it-IT"/>
              </w:rPr>
              <w:t>o</w:t>
            </w:r>
            <w:r w:rsidRPr="00BB7AE7">
              <w:rPr>
                <w:rFonts w:ascii="Times New Roman" w:hAnsi="Times New Roman" w:cs="Times New Roman"/>
                <w:spacing w:val="-3"/>
                <w:sz w:val="14"/>
                <w:szCs w:val="14"/>
                <w:lang w:val="it-IT"/>
              </w:rPr>
              <w:t>vv</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2"/>
                <w:sz w:val="14"/>
                <w:szCs w:val="14"/>
                <w:lang w:val="it-IT"/>
              </w:rPr>
              <w:t>is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2"/>
                <w:sz w:val="14"/>
                <w:szCs w:val="14"/>
                <w:lang w:val="it-IT"/>
              </w:rPr>
              <w:t>li</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nu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z w:val="14"/>
                <w:szCs w:val="14"/>
                <w:lang w:val="it-IT"/>
              </w:rPr>
              <w:t>ta</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5"/>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8" w:line="150" w:lineRule="exact"/>
              <w:rPr>
                <w:rFonts w:ascii="Times New Roman" w:hAnsi="Times New Roman" w:cs="Times New Roman"/>
                <w:sz w:val="15"/>
                <w:szCs w:val="15"/>
                <w:lang w:val="it-IT"/>
              </w:rPr>
            </w:pPr>
          </w:p>
          <w:p w:rsidR="00703F60" w:rsidRPr="00BB7AE7" w:rsidRDefault="00703F60" w:rsidP="005169B7">
            <w:pPr>
              <w:pStyle w:val="ListParagraph"/>
              <w:numPr>
                <w:ilvl w:val="0"/>
                <w:numId w:val="39"/>
              </w:numPr>
              <w:tabs>
                <w:tab w:val="left" w:pos="368"/>
              </w:tabs>
              <w:kinsoku w:val="0"/>
              <w:overflowPunct w:val="0"/>
              <w:autoSpaceDE w:val="0"/>
              <w:autoSpaceDN w:val="0"/>
              <w:adjustRightInd w:val="0"/>
              <w:ind w:left="368" w:right="1077"/>
              <w:jc w:val="both"/>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2"/>
                <w:sz w:val="14"/>
                <w:szCs w:val="14"/>
                <w:lang w:val="it-IT"/>
              </w:rPr>
              <w:t>li</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7"/>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7"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5169B7">
            <w:pPr>
              <w:pStyle w:val="ListParagraph"/>
              <w:numPr>
                <w:ilvl w:val="0"/>
                <w:numId w:val="39"/>
              </w:numPr>
              <w:tabs>
                <w:tab w:val="left" w:pos="363"/>
              </w:tabs>
              <w:kinsoku w:val="0"/>
              <w:overflowPunct w:val="0"/>
              <w:autoSpaceDE w:val="0"/>
              <w:autoSpaceDN w:val="0"/>
              <w:adjustRightInd w:val="0"/>
              <w:ind w:left="363" w:right="229" w:hanging="274"/>
              <w:jc w:val="both"/>
              <w:rPr>
                <w:rFonts w:ascii="Times New Roman" w:hAnsi="Times New Roman" w:cs="Times New Roman"/>
                <w:sz w:val="14"/>
                <w:szCs w:val="14"/>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e</w:t>
            </w:r>
            <w:r w:rsidRPr="00BB7AE7">
              <w:rPr>
                <w:rFonts w:ascii="Times New Roman" w:hAnsi="Times New Roman" w:cs="Times New Roman"/>
                <w:spacing w:val="-1"/>
                <w:sz w:val="14"/>
                <w:szCs w:val="14"/>
                <w:lang w:val="it-IT"/>
              </w:rPr>
              <w:t>go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2"/>
                <w:sz w:val="14"/>
                <w:szCs w:val="14"/>
                <w:lang w:val="it-IT"/>
              </w:rPr>
              <w:t>li</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sc</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7"/>
                <w:sz w:val="14"/>
                <w:szCs w:val="14"/>
                <w:lang w:val="it-IT"/>
              </w:rPr>
              <w:t>l</w:t>
            </w:r>
            <w:r w:rsidRPr="00BB7AE7">
              <w:rPr>
                <w:rFonts w:ascii="Times New Roman" w:hAnsi="Times New Roman" w:cs="Times New Roman"/>
                <w:spacing w:val="-8"/>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 w:line="280" w:lineRule="exact"/>
              <w:rPr>
                <w:rFonts w:ascii="Times New Roman" w:hAnsi="Times New Roman" w:cs="Times New Roman"/>
                <w:sz w:val="28"/>
                <w:szCs w:val="28"/>
                <w:lang w:val="it-IT"/>
              </w:rPr>
            </w:pPr>
          </w:p>
          <w:p w:rsidR="00703F60" w:rsidRPr="00BB7AE7" w:rsidRDefault="00703F60" w:rsidP="005169B7">
            <w:pPr>
              <w:pStyle w:val="ListParagraph"/>
              <w:numPr>
                <w:ilvl w:val="0"/>
                <w:numId w:val="39"/>
              </w:numPr>
              <w:tabs>
                <w:tab w:val="left" w:pos="368"/>
              </w:tabs>
              <w:kinsoku w:val="0"/>
              <w:overflowPunct w:val="0"/>
              <w:autoSpaceDE w:val="0"/>
              <w:autoSpaceDN w:val="0"/>
              <w:adjustRightInd w:val="0"/>
              <w:ind w:left="368" w:right="921"/>
              <w:jc w:val="both"/>
              <w:rPr>
                <w:rFonts w:ascii="Times New Roman" w:hAnsi="Times New Roman" w:cs="Times New Roman"/>
                <w:lang w:val="it-IT"/>
              </w:rPr>
            </w:pPr>
            <w:r w:rsidRPr="00BB7AE7">
              <w:rPr>
                <w:rFonts w:ascii="Times New Roman" w:hAnsi="Times New Roman" w:cs="Times New Roman"/>
                <w:spacing w:val="-1"/>
                <w:sz w:val="14"/>
                <w:szCs w:val="14"/>
                <w:lang w:val="it-IT"/>
              </w:rPr>
              <w:t>L</w:t>
            </w:r>
            <w:r w:rsidRPr="00BB7AE7">
              <w:rPr>
                <w:rFonts w:ascii="Times New Roman" w:hAnsi="Times New Roman" w:cs="Times New Roman"/>
                <w:spacing w:val="2"/>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2"/>
                <w:sz w:val="14"/>
                <w:szCs w:val="14"/>
                <w:lang w:val="it-IT"/>
              </w:rPr>
              <w:t>li</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end</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tu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cr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5"/>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7"/>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h</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7"/>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6" w:line="19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90"/>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4"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ind w:left="90"/>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 w:line="200" w:lineRule="exact"/>
              <w:rPr>
                <w:rFonts w:ascii="Times New Roman" w:hAnsi="Times New Roman" w:cs="Times New Roman"/>
                <w:sz w:val="20"/>
                <w:szCs w:val="20"/>
                <w:lang w:val="it-IT"/>
              </w:rPr>
            </w:pPr>
          </w:p>
          <w:p w:rsidR="00703F60" w:rsidRPr="00BB7AE7" w:rsidRDefault="00703F60" w:rsidP="00CF2FC7">
            <w:pPr>
              <w:pStyle w:val="TableParagraph"/>
              <w:tabs>
                <w:tab w:val="left" w:pos="406"/>
              </w:tabs>
              <w:kinsoku w:val="0"/>
              <w:overflowPunct w:val="0"/>
              <w:ind w:left="47"/>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sz w:val="14"/>
                <w:szCs w:val="14"/>
                <w:lang w:val="it-IT"/>
              </w:rPr>
              <w:tab/>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4"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39" w:lineRule="auto"/>
              <w:ind w:left="407" w:right="123" w:hanging="317"/>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b</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27"/>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z w:val="14"/>
                <w:szCs w:val="14"/>
                <w:lang w:val="it-IT"/>
              </w:rPr>
              <w:t>o</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w:t>
            </w:r>
            <w:r w:rsidRPr="00BB7AE7">
              <w:rPr>
                <w:rFonts w:ascii="Times New Roman" w:hAnsi="Times New Roman" w:cs="Times New Roman"/>
                <w:spacing w:val="-1"/>
                <w:sz w:val="14"/>
                <w:szCs w:val="14"/>
                <w:lang w:val="it-IT"/>
              </w:rPr>
              <w:t>eb</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tà</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o</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spacing w:val="2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cis</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659" w:lineRule="auto"/>
              <w:ind w:left="90" w:right="495" w:firstLine="307"/>
              <w:rPr>
                <w:rFonts w:ascii="Times New Roman" w:hAnsi="Times New Roman" w:cs="Times New Roman"/>
                <w:sz w:val="14"/>
                <w:szCs w:val="14"/>
                <w:lang w:val="it-IT"/>
              </w:rPr>
            </w:pP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28"/>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 [</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tc>
      </w:tr>
      <w:tr w:rsidR="00703F60" w:rsidRPr="00BB7AE7">
        <w:trPr>
          <w:trHeight w:hRule="exact" w:val="879"/>
        </w:trPr>
        <w:tc>
          <w:tcPr>
            <w:tcW w:w="9633" w:type="dxa"/>
            <w:gridSpan w:val="2"/>
            <w:tcBorders>
              <w:top w:val="single" w:sz="4" w:space="0" w:color="000009"/>
              <w:left w:val="single" w:sz="4" w:space="0" w:color="000009"/>
              <w:bottom w:val="single" w:sz="4" w:space="0" w:color="000009"/>
              <w:right w:val="single" w:sz="4" w:space="0" w:color="000009"/>
            </w:tcBorders>
            <w:shd w:val="clear" w:color="auto" w:fill="BEBEBE"/>
          </w:tcPr>
          <w:p w:rsidR="00703F60" w:rsidRPr="00BB7AE7" w:rsidRDefault="00703F60" w:rsidP="00CF2FC7">
            <w:pPr>
              <w:pStyle w:val="TableParagraph"/>
              <w:kinsoku w:val="0"/>
              <w:overflowPunct w:val="0"/>
              <w:spacing w:before="17" w:line="261" w:lineRule="auto"/>
              <w:ind w:left="90" w:right="96"/>
              <w:jc w:val="both"/>
              <w:rPr>
                <w:rFonts w:ascii="Times New Roman" w:hAnsi="Times New Roman" w:cs="Times New Roman"/>
                <w:lang w:val="it-IT"/>
              </w:rPr>
            </w:pPr>
            <w:r w:rsidRPr="00BB7AE7">
              <w:rPr>
                <w:rFonts w:ascii="Times New Roman" w:hAnsi="Times New Roman" w:cs="Times New Roman"/>
                <w:b/>
                <w:bCs/>
                <w:spacing w:val="-2"/>
                <w:sz w:val="14"/>
                <w:szCs w:val="14"/>
                <w:lang w:val="it-IT"/>
              </w:rPr>
              <w:t>S</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4"/>
                <w:sz w:val="14"/>
                <w:szCs w:val="14"/>
                <w:lang w:val="it-IT"/>
              </w:rPr>
              <w:t>v</w:t>
            </w:r>
            <w:r w:rsidRPr="00BB7AE7">
              <w:rPr>
                <w:rFonts w:ascii="Times New Roman" w:hAnsi="Times New Roman" w:cs="Times New Roman"/>
                <w:b/>
                <w:bCs/>
                <w:sz w:val="14"/>
                <w:szCs w:val="14"/>
                <w:lang w:val="it-IT"/>
              </w:rPr>
              <w:t>id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ia</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h</w:t>
            </w:r>
            <w:r w:rsidRPr="00BB7AE7">
              <w:rPr>
                <w:rFonts w:ascii="Times New Roman" w:hAnsi="Times New Roman" w:cs="Times New Roman"/>
                <w:b/>
                <w:bCs/>
                <w:sz w:val="14"/>
                <w:szCs w:val="14"/>
                <w:lang w:val="it-IT"/>
              </w:rPr>
              <w:t xml:space="preserve">e </w:t>
            </w:r>
            <w:r w:rsidRPr="00BB7AE7">
              <w:rPr>
                <w:rFonts w:ascii="Times New Roman" w:hAnsi="Times New Roman" w:cs="Times New Roman"/>
                <w:b/>
                <w:bCs/>
                <w:spacing w:val="1"/>
                <w:sz w:val="14"/>
                <w:szCs w:val="14"/>
                <w:lang w:val="it-IT"/>
              </w:rPr>
              <w:t>g</w:t>
            </w:r>
            <w:r w:rsidRPr="00BB7AE7">
              <w:rPr>
                <w:rFonts w:ascii="Times New Roman" w:hAnsi="Times New Roman" w:cs="Times New Roman"/>
                <w:b/>
                <w:bCs/>
                <w:sz w:val="14"/>
                <w:szCs w:val="14"/>
                <w:lang w:val="it-IT"/>
              </w:rPr>
              <w:t>li</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3"/>
                <w:sz w:val="14"/>
                <w:szCs w:val="14"/>
                <w:lang w:val="it-IT"/>
              </w:rPr>
              <w:t>r</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to</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4"/>
                <w:sz w:val="14"/>
                <w:szCs w:val="14"/>
                <w:lang w:val="it-IT"/>
              </w:rPr>
              <w:t>e</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ono</w:t>
            </w:r>
            <w:r w:rsidRPr="00BB7AE7">
              <w:rPr>
                <w:rFonts w:ascii="Times New Roman" w:hAnsi="Times New Roman" w:cs="Times New Roman"/>
                <w:b/>
                <w:bCs/>
                <w:sz w:val="14"/>
                <w:szCs w:val="14"/>
                <w:lang w:val="it-IT"/>
              </w:rPr>
              <w:t>mi</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i</w:t>
            </w:r>
            <w:r w:rsidRPr="00BB7AE7">
              <w:rPr>
                <w:rFonts w:ascii="Times New Roman" w:hAnsi="Times New Roman" w:cs="Times New Roman"/>
                <w:b/>
                <w:bCs/>
                <w:spacing w:val="4"/>
                <w:sz w:val="14"/>
                <w:szCs w:val="14"/>
                <w:lang w:val="it-IT"/>
              </w:rPr>
              <w:t>s</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in</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h</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u</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w:t>
            </w:r>
            <w:r w:rsidRPr="00BB7AE7">
              <w:rPr>
                <w:rFonts w:ascii="Times New Roman" w:hAnsi="Times New Roman" w:cs="Times New Roman"/>
                <w:b/>
                <w:bCs/>
                <w:spacing w:val="3"/>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6"/>
                <w:sz w:val="14"/>
                <w:szCs w:val="14"/>
                <w:lang w:val="it-IT"/>
              </w:rPr>
              <w:t>o</w:t>
            </w:r>
            <w:r w:rsidRPr="00BB7AE7">
              <w:rPr>
                <w:rFonts w:ascii="Times New Roman" w:hAnsi="Times New Roman" w:cs="Times New Roman"/>
                <w:b/>
                <w:bCs/>
                <w:sz w:val="14"/>
                <w:szCs w:val="14"/>
                <w:lang w:val="it-IT"/>
              </w:rPr>
              <w:t>lo</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b/>
                <w:bCs/>
                <w:spacing w:val="-1"/>
                <w:sz w:val="14"/>
                <w:szCs w:val="14"/>
                <w:lang w:val="it-IT"/>
              </w:rPr>
              <w:t>9</w:t>
            </w:r>
            <w:r w:rsidRPr="00BB7AE7">
              <w:rPr>
                <w:rFonts w:ascii="Times New Roman" w:hAnsi="Times New Roman" w:cs="Times New Roman"/>
                <w:b/>
                <w:bCs/>
                <w:sz w:val="14"/>
                <w:szCs w:val="14"/>
                <w:lang w:val="it-IT"/>
              </w:rPr>
              <w:t>0</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spacing w:val="4"/>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C</w:t>
            </w:r>
            <w:r w:rsidRPr="00BB7AE7">
              <w:rPr>
                <w:rFonts w:ascii="Times New Roman" w:hAnsi="Times New Roman" w:cs="Times New Roman"/>
                <w:b/>
                <w:bCs/>
                <w:spacing w:val="1"/>
                <w:sz w:val="14"/>
                <w:szCs w:val="14"/>
                <w:lang w:val="it-IT"/>
              </w:rPr>
              <w:t>od</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b/>
                <w:bCs/>
                <w:spacing w:val="-1"/>
                <w:sz w:val="14"/>
                <w:szCs w:val="14"/>
                <w:lang w:val="it-IT"/>
              </w:rPr>
              <w:t>i</w:t>
            </w:r>
            <w:r w:rsidRPr="00BB7AE7">
              <w:rPr>
                <w:rFonts w:ascii="Times New Roman" w:hAnsi="Times New Roman" w:cs="Times New Roman"/>
                <w:b/>
                <w:bCs/>
                <w:sz w:val="14"/>
                <w:szCs w:val="14"/>
                <w:lang w:val="it-IT"/>
              </w:rPr>
              <w:t>n</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z w:val="14"/>
                <w:szCs w:val="14"/>
                <w:lang w:val="it-IT"/>
              </w:rPr>
              <w:t>p</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pacing w:val="-1"/>
                <w:sz w:val="14"/>
                <w:szCs w:val="14"/>
                <w:lang w:val="it-IT"/>
              </w:rPr>
              <w:t>ssess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z w:val="14"/>
                <w:szCs w:val="14"/>
                <w:lang w:val="it-IT"/>
              </w:rPr>
              <w:t>di</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tt</w:t>
            </w:r>
            <w:r w:rsidRPr="00BB7AE7">
              <w:rPr>
                <w:rFonts w:ascii="Times New Roman" w:hAnsi="Times New Roman" w:cs="Times New Roman"/>
                <w:b/>
                <w:bCs/>
                <w:spacing w:val="-1"/>
                <w:sz w:val="14"/>
                <w:szCs w:val="14"/>
                <w:lang w:val="it-IT"/>
              </w:rPr>
              <w:t>es</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di</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z w:val="14"/>
                <w:szCs w:val="14"/>
                <w:lang w:val="it-IT"/>
              </w:rPr>
              <w:t>q</w:t>
            </w:r>
            <w:r w:rsidRPr="00BB7AE7">
              <w:rPr>
                <w:rFonts w:ascii="Times New Roman" w:hAnsi="Times New Roman" w:cs="Times New Roman"/>
                <w:b/>
                <w:bCs/>
                <w:spacing w:val="1"/>
                <w:sz w:val="14"/>
                <w:szCs w:val="14"/>
                <w:lang w:val="it-IT"/>
              </w:rPr>
              <w:t>u</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i</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ca</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2"/>
                <w:sz w:val="14"/>
                <w:szCs w:val="14"/>
                <w:lang w:val="it-IT"/>
              </w:rPr>
              <w:t>S</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A</w:t>
            </w:r>
            <w:r w:rsidRPr="00BB7AE7">
              <w:rPr>
                <w:rFonts w:ascii="Times New Roman" w:hAnsi="Times New Roman" w:cs="Times New Roman"/>
                <w:b/>
                <w:bCs/>
                <w:w w:val="99"/>
                <w:sz w:val="14"/>
                <w:szCs w:val="14"/>
                <w:lang w:val="it-IT"/>
              </w:rPr>
              <w:t xml:space="preserve"> </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r</w:t>
            </w:r>
            <w:r w:rsidRPr="00BB7AE7">
              <w:rPr>
                <w:rFonts w:ascii="Times New Roman" w:hAnsi="Times New Roman" w:cs="Times New Roman"/>
                <w:b/>
                <w:bCs/>
                <w:spacing w:val="-2"/>
                <w:sz w:val="14"/>
                <w:szCs w:val="14"/>
                <w:lang w:val="it-IT"/>
              </w:rPr>
              <w:t xml:space="preserve"> </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4"/>
                <w:sz w:val="14"/>
                <w:szCs w:val="14"/>
                <w:lang w:val="it-IT"/>
              </w:rPr>
              <w:t>v</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z w:val="14"/>
                <w:szCs w:val="14"/>
                <w:lang w:val="it-IT"/>
              </w:rPr>
              <w:t>i im</w:t>
            </w:r>
            <w:r w:rsidRPr="00BB7AE7">
              <w:rPr>
                <w:rFonts w:ascii="Times New Roman" w:hAnsi="Times New Roman" w:cs="Times New Roman"/>
                <w:b/>
                <w:bCs/>
                <w:spacing w:val="-5"/>
                <w:sz w:val="14"/>
                <w:szCs w:val="14"/>
                <w:lang w:val="it-IT"/>
              </w:rPr>
              <w:t>p</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up</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 xml:space="preserve">e a </w:t>
            </w:r>
            <w:r w:rsidRPr="00BB7AE7">
              <w:rPr>
                <w:rFonts w:ascii="Times New Roman" w:hAnsi="Times New Roman" w:cs="Times New Roman"/>
                <w:b/>
                <w:bCs/>
                <w:spacing w:val="-1"/>
                <w:sz w:val="14"/>
                <w:szCs w:val="14"/>
                <w:lang w:val="it-IT"/>
              </w:rPr>
              <w:t>150</w:t>
            </w:r>
            <w:r w:rsidRPr="00BB7AE7">
              <w:rPr>
                <w:rFonts w:ascii="Times New Roman" w:hAnsi="Times New Roman" w:cs="Times New Roman"/>
                <w:b/>
                <w:bCs/>
                <w:sz w:val="14"/>
                <w:szCs w:val="14"/>
                <w:lang w:val="it-IT"/>
              </w:rPr>
              <w:t>.</w:t>
            </w:r>
            <w:r w:rsidRPr="00BB7AE7">
              <w:rPr>
                <w:rFonts w:ascii="Times New Roman" w:hAnsi="Times New Roman" w:cs="Times New Roman"/>
                <w:b/>
                <w:bCs/>
                <w:spacing w:val="-1"/>
                <w:sz w:val="14"/>
                <w:szCs w:val="14"/>
                <w:lang w:val="it-IT"/>
              </w:rPr>
              <w:t>00</w:t>
            </w:r>
            <w:r w:rsidRPr="00BB7AE7">
              <w:rPr>
                <w:rFonts w:ascii="Times New Roman" w:hAnsi="Times New Roman" w:cs="Times New Roman"/>
                <w:b/>
                <w:bCs/>
                <w:sz w:val="14"/>
                <w:szCs w:val="14"/>
                <w:lang w:val="it-IT"/>
              </w:rPr>
              <w:t>0</w:t>
            </w:r>
            <w:r w:rsidRPr="00BB7AE7">
              <w:rPr>
                <w:rFonts w:ascii="Times New Roman" w:hAnsi="Times New Roman" w:cs="Times New Roman"/>
                <w:b/>
                <w:bCs/>
                <w:spacing w:val="-1"/>
                <w:sz w:val="14"/>
                <w:szCs w:val="14"/>
                <w:lang w:val="it-IT"/>
              </w:rPr>
              <w:t xml:space="preserve"> e</w:t>
            </w:r>
            <w:r w:rsidRPr="00BB7AE7">
              <w:rPr>
                <w:rFonts w:ascii="Times New Roman" w:hAnsi="Times New Roman" w:cs="Times New Roman"/>
                <w:b/>
                <w:bCs/>
                <w:spacing w:val="1"/>
                <w:sz w:val="14"/>
                <w:szCs w:val="14"/>
                <w:lang w:val="it-IT"/>
              </w:rPr>
              <w:t>u</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w:t>
            </w:r>
            <w:r w:rsidRPr="00BB7AE7">
              <w:rPr>
                <w:rFonts w:ascii="Times New Roman" w:hAnsi="Times New Roman" w:cs="Times New Roman"/>
                <w:b/>
                <w:bCs/>
                <w:spacing w:val="2"/>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 xml:space="preserve"> c</w:t>
            </w:r>
            <w:r w:rsidRPr="00BB7AE7">
              <w:rPr>
                <w:rFonts w:ascii="Times New Roman" w:hAnsi="Times New Roman" w:cs="Times New Roman"/>
                <w:b/>
                <w:bCs/>
                <w:spacing w:val="1"/>
                <w:sz w:val="14"/>
                <w:szCs w:val="14"/>
                <w:lang w:val="it-IT"/>
              </w:rPr>
              <w:t>u</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lo</w:t>
            </w:r>
            <w:r w:rsidRPr="00BB7AE7">
              <w:rPr>
                <w:rFonts w:ascii="Times New Roman" w:hAnsi="Times New Roman" w:cs="Times New Roman"/>
                <w:b/>
                <w:bCs/>
                <w:spacing w:val="2"/>
                <w:sz w:val="14"/>
                <w:szCs w:val="14"/>
                <w:lang w:val="it-IT"/>
              </w:rPr>
              <w:t xml:space="preserve"> </w:t>
            </w:r>
            <w:r w:rsidRPr="00BB7AE7">
              <w:rPr>
                <w:rFonts w:ascii="Times New Roman" w:hAnsi="Times New Roman" w:cs="Times New Roman"/>
                <w:b/>
                <w:bCs/>
                <w:spacing w:val="-1"/>
                <w:sz w:val="14"/>
                <w:szCs w:val="14"/>
                <w:lang w:val="it-IT"/>
              </w:rPr>
              <w:t>8</w:t>
            </w:r>
            <w:r w:rsidRPr="00BB7AE7">
              <w:rPr>
                <w:rFonts w:ascii="Times New Roman" w:hAnsi="Times New Roman" w:cs="Times New Roman"/>
                <w:b/>
                <w:bCs/>
                <w:sz w:val="14"/>
                <w:szCs w:val="14"/>
                <w:lang w:val="it-IT"/>
              </w:rPr>
              <w:t>4</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2"/>
                <w:sz w:val="14"/>
                <w:szCs w:val="14"/>
                <w:lang w:val="it-IT"/>
              </w:rPr>
              <w:t xml:space="preserve"> </w:t>
            </w:r>
            <w:r w:rsidRPr="00BB7AE7">
              <w:rPr>
                <w:rFonts w:ascii="Times New Roman" w:hAnsi="Times New Roman" w:cs="Times New Roman"/>
                <w:b/>
                <w:bCs/>
                <w:sz w:val="14"/>
                <w:szCs w:val="14"/>
                <w:lang w:val="it-IT"/>
              </w:rPr>
              <w:t>in</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b/>
                <w:bCs/>
                <w:sz w:val="14"/>
                <w:szCs w:val="14"/>
                <w:lang w:val="it-IT"/>
              </w:rPr>
              <w:t>p</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pacing w:val="-1"/>
                <w:sz w:val="14"/>
                <w:szCs w:val="14"/>
                <w:lang w:val="it-IT"/>
              </w:rPr>
              <w:t>ssess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1"/>
                <w:sz w:val="14"/>
                <w:szCs w:val="14"/>
                <w:lang w:val="it-IT"/>
              </w:rPr>
              <w:t xml:space="preserve"> d</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tt</w:t>
            </w:r>
            <w:r w:rsidRPr="00BB7AE7">
              <w:rPr>
                <w:rFonts w:ascii="Times New Roman" w:hAnsi="Times New Roman" w:cs="Times New Roman"/>
                <w:b/>
                <w:bCs/>
                <w:spacing w:val="-1"/>
                <w:sz w:val="14"/>
                <w:szCs w:val="14"/>
                <w:lang w:val="it-IT"/>
              </w:rPr>
              <w:t>es</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 xml:space="preserve">e </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lasc</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z w:val="14"/>
                <w:szCs w:val="14"/>
                <w:lang w:val="it-IT"/>
              </w:rPr>
              <w:t xml:space="preserve">a </w:t>
            </w:r>
            <w:r w:rsidRPr="00BB7AE7">
              <w:rPr>
                <w:rFonts w:ascii="Times New Roman" w:hAnsi="Times New Roman" w:cs="Times New Roman"/>
                <w:b/>
                <w:bCs/>
                <w:spacing w:val="-2"/>
                <w:sz w:val="14"/>
                <w:szCs w:val="14"/>
                <w:lang w:val="it-IT"/>
              </w:rPr>
              <w:t>S</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 xml:space="preserve">mi </w:t>
            </w:r>
            <w:r w:rsidRPr="00BB7AE7">
              <w:rPr>
                <w:rFonts w:ascii="Times New Roman" w:hAnsi="Times New Roman" w:cs="Times New Roman"/>
                <w:b/>
                <w:bCs/>
                <w:spacing w:val="10"/>
                <w:sz w:val="14"/>
                <w:szCs w:val="14"/>
                <w:lang w:val="it-IT"/>
              </w:rPr>
              <w:t>d</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pacing w:val="1"/>
                <w:sz w:val="14"/>
                <w:szCs w:val="14"/>
                <w:lang w:val="it-IT"/>
              </w:rPr>
              <w:t>qu</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i</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ca</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 xml:space="preserve">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u</w:t>
            </w:r>
            <w:r w:rsidRPr="00BB7AE7">
              <w:rPr>
                <w:rFonts w:ascii="Times New Roman" w:hAnsi="Times New Roman" w:cs="Times New Roman"/>
                <w:b/>
                <w:bCs/>
                <w:sz w:val="14"/>
                <w:szCs w:val="14"/>
                <w:lang w:val="it-IT"/>
              </w:rPr>
              <w:t>i</w:t>
            </w:r>
            <w:r w:rsidRPr="00BB7AE7">
              <w:rPr>
                <w:rFonts w:ascii="Times New Roman" w:hAnsi="Times New Roman" w:cs="Times New Roman"/>
                <w:b/>
                <w:bCs/>
                <w:w w:val="99"/>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lo</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b/>
                <w:bCs/>
                <w:spacing w:val="-1"/>
                <w:sz w:val="14"/>
                <w:szCs w:val="14"/>
                <w:lang w:val="it-IT"/>
              </w:rPr>
              <w:t>1</w:t>
            </w:r>
            <w:r w:rsidRPr="00BB7AE7">
              <w:rPr>
                <w:rFonts w:ascii="Times New Roman" w:hAnsi="Times New Roman" w:cs="Times New Roman"/>
                <w:b/>
                <w:bCs/>
                <w:spacing w:val="4"/>
                <w:sz w:val="14"/>
                <w:szCs w:val="14"/>
                <w:lang w:val="it-IT"/>
              </w:rPr>
              <w:t>3</w:t>
            </w:r>
            <w:r w:rsidRPr="00BB7AE7">
              <w:rPr>
                <w:rFonts w:ascii="Times New Roman" w:hAnsi="Times New Roman" w:cs="Times New Roman"/>
                <w:b/>
                <w:bCs/>
                <w:sz w:val="14"/>
                <w:szCs w:val="14"/>
                <w:lang w:val="it-IT"/>
              </w:rPr>
              <w:t>4</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C</w:t>
            </w:r>
            <w:r w:rsidRPr="00BB7AE7">
              <w:rPr>
                <w:rFonts w:ascii="Times New Roman" w:hAnsi="Times New Roman" w:cs="Times New Roman"/>
                <w:b/>
                <w:bCs/>
                <w:spacing w:val="1"/>
                <w:sz w:val="14"/>
                <w:szCs w:val="14"/>
                <w:lang w:val="it-IT"/>
              </w:rPr>
              <w:t>od</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ce</w:t>
            </w:r>
            <w:r w:rsidRPr="00BB7AE7">
              <w:rPr>
                <w:rFonts w:ascii="Times New Roman" w:hAnsi="Times New Roman" w:cs="Times New Roman"/>
                <w:b/>
                <w:bCs/>
                <w:sz w:val="14"/>
                <w:szCs w:val="14"/>
                <w:lang w:val="it-IT"/>
              </w:rPr>
              <w:t>,</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no</w:t>
            </w:r>
            <w:r w:rsidRPr="00BB7AE7">
              <w:rPr>
                <w:rFonts w:ascii="Times New Roman" w:hAnsi="Times New Roman" w:cs="Times New Roman"/>
                <w:b/>
                <w:bCs/>
                <w:sz w:val="14"/>
                <w:szCs w:val="14"/>
                <w:lang w:val="it-IT"/>
              </w:rPr>
              <w:t>n</w:t>
            </w:r>
            <w:r w:rsidRPr="00BB7AE7">
              <w:rPr>
                <w:rFonts w:ascii="Times New Roman" w:hAnsi="Times New Roman" w:cs="Times New Roman"/>
                <w:b/>
                <w:bCs/>
                <w:spacing w:val="-2"/>
                <w:sz w:val="14"/>
                <w:szCs w:val="14"/>
                <w:lang w:val="it-IT"/>
              </w:rPr>
              <w:t xml:space="preserve"> </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la</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 xml:space="preserve">e </w:t>
            </w:r>
            <w:r w:rsidRPr="00BB7AE7">
              <w:rPr>
                <w:rFonts w:ascii="Times New Roman" w:hAnsi="Times New Roman" w:cs="Times New Roman"/>
                <w:b/>
                <w:bCs/>
                <w:spacing w:val="-2"/>
                <w:sz w:val="14"/>
                <w:szCs w:val="14"/>
                <w:lang w:val="it-IT"/>
              </w:rPr>
              <w:t>S</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sz w:val="14"/>
                <w:szCs w:val="14"/>
                <w:lang w:val="it-IT"/>
              </w:rPr>
              <w:t>B</w:t>
            </w:r>
            <w:r w:rsidRPr="00BB7AE7">
              <w:rPr>
                <w:rFonts w:ascii="Times New Roman" w:hAnsi="Times New Roman" w:cs="Times New Roman"/>
                <w:b/>
                <w:bCs/>
                <w:spacing w:val="-8"/>
                <w:sz w:val="14"/>
                <w:szCs w:val="14"/>
                <w:lang w:val="it-IT"/>
              </w:rPr>
              <w:t xml:space="preserve"> </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C</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4"/>
                <w:sz w:val="14"/>
                <w:szCs w:val="14"/>
                <w:lang w:val="it-IT"/>
              </w:rPr>
              <w:t>l</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2"/>
                <w:sz w:val="14"/>
                <w:szCs w:val="14"/>
                <w:lang w:val="it-IT"/>
              </w:rPr>
              <w:t>P</w:t>
            </w:r>
            <w:r w:rsidRPr="00BB7AE7">
              <w:rPr>
                <w:rFonts w:ascii="Times New Roman" w:hAnsi="Times New Roman" w:cs="Times New Roman"/>
                <w:b/>
                <w:bCs/>
                <w:spacing w:val="4"/>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I</w:t>
            </w:r>
            <w:r w:rsidRPr="00BB7AE7">
              <w:rPr>
                <w:rFonts w:ascii="Times New Roman" w:hAnsi="Times New Roman" w:cs="Times New Roman"/>
                <w:b/>
                <w:bCs/>
                <w:spacing w:val="-2"/>
                <w:sz w:val="14"/>
                <w:szCs w:val="14"/>
                <w:lang w:val="it-IT"/>
              </w:rPr>
              <w:t>V</w:t>
            </w:r>
            <w:r w:rsidRPr="00BB7AE7">
              <w:rPr>
                <w:rFonts w:ascii="Times New Roman" w:hAnsi="Times New Roman" w:cs="Times New Roman"/>
                <w:b/>
                <w:bCs/>
                <w:sz w:val="14"/>
                <w:szCs w:val="14"/>
                <w:lang w:val="it-IT"/>
              </w:rPr>
              <w:t>.</w:t>
            </w:r>
          </w:p>
        </w:tc>
      </w:tr>
      <w:tr w:rsidR="00703F60" w:rsidRPr="00BB7AE7">
        <w:trPr>
          <w:trHeight w:hRule="exact" w:val="168"/>
        </w:trPr>
        <w:tc>
          <w:tcPr>
            <w:tcW w:w="9633" w:type="dxa"/>
            <w:gridSpan w:val="2"/>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422"/>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90"/>
              <w:rPr>
                <w:rFonts w:ascii="Times New Roman" w:hAnsi="Times New Roman" w:cs="Times New Roman"/>
                <w:lang w:val="it-IT"/>
              </w:rPr>
            </w:pPr>
            <w:r w:rsidRPr="00BB7AE7">
              <w:rPr>
                <w:rFonts w:ascii="Times New Roman" w:hAnsi="Times New Roman" w:cs="Times New Roman"/>
                <w:b/>
                <w:bCs/>
                <w:sz w:val="15"/>
                <w:szCs w:val="15"/>
                <w:lang w:val="it-IT"/>
              </w:rPr>
              <w:t>F</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ec</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b/>
                <w:bCs/>
                <w:color w:val="000009"/>
                <w:spacing w:val="-2"/>
                <w:sz w:val="15"/>
                <w:szCs w:val="15"/>
                <w:lang w:val="it-IT"/>
              </w:rPr>
              <w:t>R</w:t>
            </w:r>
            <w:r w:rsidRPr="00BB7AE7">
              <w:rPr>
                <w:rFonts w:ascii="Times New Roman" w:hAnsi="Times New Roman" w:cs="Times New Roman"/>
                <w:b/>
                <w:bCs/>
                <w:color w:val="000009"/>
                <w:spacing w:val="1"/>
                <w:sz w:val="15"/>
                <w:szCs w:val="15"/>
                <w:lang w:val="it-IT"/>
              </w:rPr>
              <w:t>i</w:t>
            </w:r>
            <w:r w:rsidRPr="00BB7AE7">
              <w:rPr>
                <w:rFonts w:ascii="Times New Roman" w:hAnsi="Times New Roman" w:cs="Times New Roman"/>
                <w:b/>
                <w:bCs/>
                <w:color w:val="000009"/>
                <w:spacing w:val="-2"/>
                <w:sz w:val="15"/>
                <w:szCs w:val="15"/>
                <w:lang w:val="it-IT"/>
              </w:rPr>
              <w:t>s</w:t>
            </w:r>
            <w:r w:rsidRPr="00BB7AE7">
              <w:rPr>
                <w:rFonts w:ascii="Times New Roman" w:hAnsi="Times New Roman" w:cs="Times New Roman"/>
                <w:b/>
                <w:bCs/>
                <w:color w:val="000009"/>
                <w:spacing w:val="4"/>
                <w:sz w:val="15"/>
                <w:szCs w:val="15"/>
                <w:lang w:val="it-IT"/>
              </w:rPr>
              <w:t>p</w:t>
            </w:r>
            <w:r w:rsidRPr="00BB7AE7">
              <w:rPr>
                <w:rFonts w:ascii="Times New Roman" w:hAnsi="Times New Roman" w:cs="Times New Roman"/>
                <w:b/>
                <w:bCs/>
                <w:color w:val="000009"/>
                <w:spacing w:val="-6"/>
                <w:sz w:val="15"/>
                <w:szCs w:val="15"/>
                <w:lang w:val="it-IT"/>
              </w:rPr>
              <w:t>o</w:t>
            </w:r>
            <w:r w:rsidRPr="00BB7AE7">
              <w:rPr>
                <w:rFonts w:ascii="Times New Roman" w:hAnsi="Times New Roman" w:cs="Times New Roman"/>
                <w:b/>
                <w:bCs/>
                <w:color w:val="000009"/>
                <w:spacing w:val="3"/>
                <w:sz w:val="15"/>
                <w:szCs w:val="15"/>
                <w:lang w:val="it-IT"/>
              </w:rPr>
              <w:t>s</w:t>
            </w:r>
            <w:r w:rsidRPr="00BB7AE7">
              <w:rPr>
                <w:rFonts w:ascii="Times New Roman" w:hAnsi="Times New Roman" w:cs="Times New Roman"/>
                <w:b/>
                <w:bCs/>
                <w:color w:val="000009"/>
                <w:spacing w:val="-2"/>
                <w:sz w:val="15"/>
                <w:szCs w:val="15"/>
                <w:lang w:val="it-IT"/>
              </w:rPr>
              <w:t>ta</w:t>
            </w:r>
            <w:r w:rsidRPr="00BB7AE7">
              <w:rPr>
                <w:rFonts w:ascii="Times New Roman" w:hAnsi="Times New Roman" w:cs="Times New Roman"/>
                <w:b/>
                <w:bCs/>
                <w:color w:val="000009"/>
                <w:sz w:val="15"/>
                <w:szCs w:val="15"/>
                <w:lang w:val="it-IT"/>
              </w:rPr>
              <w:t>:</w:t>
            </w:r>
          </w:p>
        </w:tc>
      </w:tr>
      <w:tr w:rsidR="00703F60" w:rsidRPr="00BB7AE7">
        <w:trPr>
          <w:trHeight w:hRule="exact" w:val="422"/>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pacing w:val="-1"/>
                <w:sz w:val="14"/>
                <w:szCs w:val="14"/>
                <w:lang w:val="it-IT"/>
              </w:rPr>
              <w:t>L</w:t>
            </w:r>
            <w:r w:rsidRPr="00BB7AE7">
              <w:rPr>
                <w:rFonts w:ascii="Times New Roman" w:hAnsi="Times New Roman" w:cs="Times New Roman"/>
                <w:color w:val="000009"/>
                <w:spacing w:val="2"/>
                <w:sz w:val="14"/>
                <w:szCs w:val="14"/>
                <w:lang w:val="it-IT"/>
              </w:rPr>
              <w:t>'</w:t>
            </w:r>
            <w:r w:rsidRPr="00BB7AE7">
              <w:rPr>
                <w:rFonts w:ascii="Times New Roman" w:hAnsi="Times New Roman" w:cs="Times New Roman"/>
                <w:color w:val="000009"/>
                <w:spacing w:val="-1"/>
                <w:sz w:val="14"/>
                <w:szCs w:val="14"/>
                <w:lang w:val="it-IT"/>
              </w:rPr>
              <w:t>ope</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o</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e</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2"/>
                <w:sz w:val="14"/>
                <w:szCs w:val="14"/>
                <w:lang w:val="it-IT"/>
              </w:rPr>
              <w:t>c</w:t>
            </w:r>
            <w:r w:rsidRPr="00BB7AE7">
              <w:rPr>
                <w:rFonts w:ascii="Times New Roman" w:hAnsi="Times New Roman" w:cs="Times New Roman"/>
                <w:color w:val="000009"/>
                <w:spacing w:val="-1"/>
                <w:sz w:val="14"/>
                <w:szCs w:val="14"/>
                <w:lang w:val="it-IT"/>
              </w:rPr>
              <w:t>ono</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pacing w:val="2"/>
                <w:sz w:val="14"/>
                <w:szCs w:val="14"/>
                <w:lang w:val="it-IT"/>
              </w:rPr>
              <w:t>ic</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pa</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2"/>
                <w:sz w:val="14"/>
                <w:szCs w:val="14"/>
                <w:lang w:val="it-IT"/>
              </w:rPr>
              <w:t>ci</w:t>
            </w:r>
            <w:r w:rsidRPr="00BB7AE7">
              <w:rPr>
                <w:rFonts w:ascii="Times New Roman" w:hAnsi="Times New Roman" w:cs="Times New Roman"/>
                <w:color w:val="000009"/>
                <w:spacing w:val="-1"/>
                <w:sz w:val="14"/>
                <w:szCs w:val="14"/>
                <w:lang w:val="it-IT"/>
              </w:rPr>
              <w:t>p</w:t>
            </w:r>
            <w:r w:rsidRPr="00BB7AE7">
              <w:rPr>
                <w:rFonts w:ascii="Times New Roman" w:hAnsi="Times New Roman" w:cs="Times New Roman"/>
                <w:color w:val="000009"/>
                <w:sz w:val="14"/>
                <w:szCs w:val="14"/>
                <w:lang w:val="it-IT"/>
              </w:rPr>
              <w:t>a</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2"/>
                <w:sz w:val="14"/>
                <w:szCs w:val="14"/>
                <w:lang w:val="it-IT"/>
              </w:rPr>
              <w:t>ll</w:t>
            </w:r>
            <w:r w:rsidRPr="00BB7AE7">
              <w:rPr>
                <w:rFonts w:ascii="Times New Roman" w:hAnsi="Times New Roman" w:cs="Times New Roman"/>
                <w:color w:val="000009"/>
                <w:sz w:val="14"/>
                <w:szCs w:val="14"/>
                <w:lang w:val="it-IT"/>
              </w:rPr>
              <w:t>a</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p</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1"/>
                <w:sz w:val="14"/>
                <w:szCs w:val="14"/>
                <w:lang w:val="it-IT"/>
              </w:rPr>
              <w:t>o</w:t>
            </w:r>
            <w:r w:rsidRPr="00BB7AE7">
              <w:rPr>
                <w:rFonts w:ascii="Times New Roman" w:hAnsi="Times New Roman" w:cs="Times New Roman"/>
                <w:color w:val="000009"/>
                <w:spacing w:val="2"/>
                <w:sz w:val="14"/>
                <w:szCs w:val="14"/>
                <w:lang w:val="it-IT"/>
              </w:rPr>
              <w:t>c</w:t>
            </w:r>
            <w:r w:rsidRPr="00BB7AE7">
              <w:rPr>
                <w:rFonts w:ascii="Times New Roman" w:hAnsi="Times New Roman" w:cs="Times New Roman"/>
                <w:color w:val="000009"/>
                <w:spacing w:val="-1"/>
                <w:sz w:val="14"/>
                <w:szCs w:val="14"/>
                <w:lang w:val="it-IT"/>
              </w:rPr>
              <w:t>edu</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a</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d</w:t>
            </w:r>
            <w:r w:rsidRPr="00BB7AE7">
              <w:rPr>
                <w:rFonts w:ascii="Times New Roman" w:hAnsi="Times New Roman" w:cs="Times New Roman"/>
                <w:color w:val="000009"/>
                <w:sz w:val="14"/>
                <w:szCs w:val="14"/>
                <w:lang w:val="it-IT"/>
              </w:rPr>
              <w:t>i</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pacing w:val="-1"/>
                <w:sz w:val="14"/>
                <w:szCs w:val="14"/>
                <w:lang w:val="it-IT"/>
              </w:rPr>
              <w:t>appa</w:t>
            </w:r>
            <w:r w:rsidRPr="00BB7AE7">
              <w:rPr>
                <w:rFonts w:ascii="Times New Roman" w:hAnsi="Times New Roman" w:cs="Times New Roman"/>
                <w:color w:val="000009"/>
                <w:spacing w:val="2"/>
                <w:sz w:val="14"/>
                <w:szCs w:val="14"/>
                <w:lang w:val="it-IT"/>
              </w:rPr>
              <w:t>l</w:t>
            </w:r>
            <w:r w:rsidRPr="00BB7AE7">
              <w:rPr>
                <w:rFonts w:ascii="Times New Roman" w:hAnsi="Times New Roman" w:cs="Times New Roman"/>
                <w:color w:val="000009"/>
                <w:sz w:val="14"/>
                <w:szCs w:val="14"/>
                <w:lang w:val="it-IT"/>
              </w:rPr>
              <w:t>to</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n</w:t>
            </w:r>
            <w:r w:rsidRPr="00BB7AE7">
              <w:rPr>
                <w:rFonts w:ascii="Times New Roman" w:hAnsi="Times New Roman" w:cs="Times New Roman"/>
                <w:color w:val="000009"/>
                <w:spacing w:val="2"/>
                <w:sz w:val="14"/>
                <w:szCs w:val="14"/>
                <w:lang w:val="it-IT"/>
              </w:rPr>
              <w:t>si</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3"/>
                <w:sz w:val="14"/>
                <w:szCs w:val="14"/>
                <w:lang w:val="it-IT"/>
              </w:rPr>
              <w:t>m</w:t>
            </w:r>
            <w:r w:rsidRPr="00BB7AE7">
              <w:rPr>
                <w:rFonts w:ascii="Times New Roman" w:hAnsi="Times New Roman" w:cs="Times New Roman"/>
                <w:color w:val="000009"/>
                <w:sz w:val="14"/>
                <w:szCs w:val="14"/>
                <w:lang w:val="it-IT"/>
              </w:rPr>
              <w:t>e</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z w:val="14"/>
                <w:szCs w:val="14"/>
                <w:lang w:val="it-IT"/>
              </w:rPr>
              <w:t>d</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2"/>
                <w:sz w:val="14"/>
                <w:szCs w:val="14"/>
                <w:lang w:val="it-IT"/>
              </w:rPr>
              <w:t>l</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i</w:t>
            </w:r>
            <w:r w:rsidRPr="00BB7AE7">
              <w:rPr>
                <w:rFonts w:ascii="Times New Roman" w:hAnsi="Times New Roman" w:cs="Times New Roman"/>
                <w:color w:val="000009"/>
                <w:spacing w:val="-7"/>
                <w:sz w:val="14"/>
                <w:szCs w:val="14"/>
                <w:lang w:val="it-IT"/>
              </w:rPr>
              <w:t xml:space="preserve"> </w:t>
            </w:r>
            <w:r w:rsidRPr="00BB7AE7">
              <w:rPr>
                <w:rFonts w:ascii="Times New Roman" w:hAnsi="Times New Roman" w:cs="Times New Roman"/>
                <w:color w:val="000009"/>
                <w:spacing w:val="1"/>
                <w:sz w:val="14"/>
                <w:szCs w:val="14"/>
                <w:lang w:val="it-IT"/>
              </w:rPr>
              <w:t>(</w:t>
            </w:r>
            <w:r w:rsidRPr="00BB7AE7">
              <w:rPr>
                <w:rFonts w:ascii="Times New Roman" w:hAnsi="Times New Roman" w:cs="Times New Roman"/>
                <w:color w:val="000009"/>
                <w:spacing w:val="1"/>
                <w:position w:val="4"/>
                <w:sz w:val="9"/>
                <w:szCs w:val="9"/>
                <w:lang w:val="it-IT"/>
              </w:rPr>
              <w:t>16</w:t>
            </w:r>
            <w:r w:rsidRPr="00BB7AE7">
              <w:rPr>
                <w:rFonts w:ascii="Times New Roman" w:hAnsi="Times New Roman" w:cs="Times New Roman"/>
                <w:color w:val="000009"/>
                <w:spacing w:val="1"/>
                <w:sz w:val="14"/>
                <w:szCs w:val="14"/>
                <w:lang w:val="it-IT"/>
              </w:rPr>
              <w:t>)?</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z w:val="15"/>
                <w:szCs w:val="15"/>
                <w:lang w:val="it-IT"/>
              </w:rPr>
              <w:t>[</w:t>
            </w:r>
            <w:r w:rsidRPr="00BB7AE7">
              <w:rPr>
                <w:rFonts w:ascii="Times New Roman" w:hAnsi="Times New Roman" w:cs="Times New Roman"/>
                <w:color w:val="000009"/>
                <w:spacing w:val="1"/>
                <w:sz w:val="15"/>
                <w:szCs w:val="15"/>
                <w:lang w:val="it-IT"/>
              </w:rPr>
              <w:t xml:space="preserve"> </w:t>
            </w:r>
            <w:r w:rsidRPr="00BB7AE7">
              <w:rPr>
                <w:rFonts w:ascii="Times New Roman" w:hAnsi="Times New Roman" w:cs="Times New Roman"/>
                <w:color w:val="000009"/>
                <w:sz w:val="15"/>
                <w:szCs w:val="15"/>
                <w:lang w:val="it-IT"/>
              </w:rPr>
              <w:t>]</w:t>
            </w:r>
            <w:r w:rsidRPr="00BB7AE7">
              <w:rPr>
                <w:rFonts w:ascii="Times New Roman" w:hAnsi="Times New Roman" w:cs="Times New Roman"/>
                <w:color w:val="000009"/>
                <w:spacing w:val="1"/>
                <w:sz w:val="15"/>
                <w:szCs w:val="15"/>
                <w:lang w:val="it-IT"/>
              </w:rPr>
              <w:t xml:space="preserve"> </w:t>
            </w:r>
            <w:r w:rsidRPr="00BB7AE7">
              <w:rPr>
                <w:rFonts w:ascii="Times New Roman" w:hAnsi="Times New Roman" w:cs="Times New Roman"/>
                <w:color w:val="000009"/>
                <w:spacing w:val="-5"/>
                <w:sz w:val="15"/>
                <w:szCs w:val="15"/>
                <w:lang w:val="it-IT"/>
              </w:rPr>
              <w:t>S</w:t>
            </w:r>
            <w:r w:rsidRPr="00BB7AE7">
              <w:rPr>
                <w:rFonts w:ascii="Times New Roman" w:hAnsi="Times New Roman" w:cs="Times New Roman"/>
                <w:color w:val="000009"/>
                <w:sz w:val="15"/>
                <w:szCs w:val="15"/>
                <w:lang w:val="it-IT"/>
              </w:rPr>
              <w:t>ì</w:t>
            </w:r>
            <w:r w:rsidRPr="00BB7AE7">
              <w:rPr>
                <w:rFonts w:ascii="Times New Roman" w:hAnsi="Times New Roman" w:cs="Times New Roman"/>
                <w:color w:val="000009"/>
                <w:spacing w:val="1"/>
                <w:sz w:val="15"/>
                <w:szCs w:val="15"/>
                <w:lang w:val="it-IT"/>
              </w:rPr>
              <w:t xml:space="preserve"> </w:t>
            </w:r>
            <w:r w:rsidRPr="00BB7AE7">
              <w:rPr>
                <w:rFonts w:ascii="Times New Roman" w:hAnsi="Times New Roman" w:cs="Times New Roman"/>
                <w:color w:val="000009"/>
                <w:sz w:val="15"/>
                <w:szCs w:val="15"/>
                <w:lang w:val="it-IT"/>
              </w:rPr>
              <w:t>[</w:t>
            </w:r>
            <w:r w:rsidRPr="00BB7AE7">
              <w:rPr>
                <w:rFonts w:ascii="Times New Roman" w:hAnsi="Times New Roman" w:cs="Times New Roman"/>
                <w:color w:val="000009"/>
                <w:spacing w:val="-3"/>
                <w:sz w:val="15"/>
                <w:szCs w:val="15"/>
                <w:lang w:val="it-IT"/>
              </w:rPr>
              <w:t xml:space="preserve"> </w:t>
            </w:r>
            <w:r w:rsidRPr="00BB7AE7">
              <w:rPr>
                <w:rFonts w:ascii="Times New Roman" w:hAnsi="Times New Roman" w:cs="Times New Roman"/>
                <w:color w:val="000009"/>
                <w:sz w:val="15"/>
                <w:szCs w:val="15"/>
                <w:lang w:val="it-IT"/>
              </w:rPr>
              <w:t>]</w:t>
            </w:r>
            <w:r w:rsidRPr="00BB7AE7">
              <w:rPr>
                <w:rFonts w:ascii="Times New Roman" w:hAnsi="Times New Roman" w:cs="Times New Roman"/>
                <w:color w:val="000009"/>
                <w:spacing w:val="2"/>
                <w:sz w:val="15"/>
                <w:szCs w:val="15"/>
                <w:lang w:val="it-IT"/>
              </w:rPr>
              <w:t xml:space="preserve"> </w:t>
            </w:r>
            <w:r w:rsidRPr="00BB7AE7">
              <w:rPr>
                <w:rFonts w:ascii="Times New Roman" w:hAnsi="Times New Roman" w:cs="Times New Roman"/>
                <w:color w:val="000009"/>
                <w:spacing w:val="-2"/>
                <w:sz w:val="15"/>
                <w:szCs w:val="15"/>
                <w:lang w:val="it-IT"/>
              </w:rPr>
              <w:t>N</w:t>
            </w:r>
            <w:r w:rsidRPr="00BB7AE7">
              <w:rPr>
                <w:rFonts w:ascii="Times New Roman" w:hAnsi="Times New Roman" w:cs="Times New Roman"/>
                <w:color w:val="000009"/>
                <w:sz w:val="15"/>
                <w:szCs w:val="15"/>
                <w:lang w:val="it-IT"/>
              </w:rPr>
              <w:t>o</w:t>
            </w:r>
          </w:p>
        </w:tc>
      </w:tr>
      <w:tr w:rsidR="00703F60" w:rsidRPr="00BB7AE7">
        <w:trPr>
          <w:trHeight w:hRule="exact" w:val="250"/>
        </w:trPr>
        <w:tc>
          <w:tcPr>
            <w:tcW w:w="9633" w:type="dxa"/>
            <w:gridSpan w:val="2"/>
            <w:tcBorders>
              <w:top w:val="single" w:sz="4" w:space="0" w:color="000009"/>
              <w:left w:val="single" w:sz="4" w:space="0" w:color="000009"/>
              <w:bottom w:val="single" w:sz="4" w:space="0" w:color="000009"/>
              <w:right w:val="single" w:sz="4" w:space="0" w:color="000009"/>
            </w:tcBorders>
            <w:shd w:val="clear" w:color="auto" w:fill="BEBEBE"/>
          </w:tcPr>
          <w:p w:rsidR="00703F60" w:rsidRPr="00BB7AE7" w:rsidRDefault="00703F60" w:rsidP="00CF2FC7">
            <w:pPr>
              <w:pStyle w:val="TableParagraph"/>
              <w:kinsoku w:val="0"/>
              <w:overflowPunct w:val="0"/>
              <w:spacing w:before="35"/>
              <w:ind w:left="90"/>
              <w:rPr>
                <w:rFonts w:ascii="Times New Roman" w:hAnsi="Times New Roman" w:cs="Times New Roman"/>
                <w:lang w:val="it-IT"/>
              </w:rPr>
            </w:pPr>
            <w:r w:rsidRPr="00BB7AE7">
              <w:rPr>
                <w:rFonts w:ascii="Times New Roman" w:hAnsi="Times New Roman" w:cs="Times New Roman"/>
                <w:b/>
                <w:bCs/>
                <w:color w:val="000009"/>
                <w:sz w:val="14"/>
                <w:szCs w:val="14"/>
                <w:lang w:val="it-IT"/>
              </w:rPr>
              <w:t>In</w:t>
            </w:r>
            <w:r w:rsidRPr="00BB7AE7">
              <w:rPr>
                <w:rFonts w:ascii="Times New Roman" w:hAnsi="Times New Roman" w:cs="Times New Roman"/>
                <w:b/>
                <w:bCs/>
                <w:color w:val="000009"/>
                <w:spacing w:val="-5"/>
                <w:sz w:val="14"/>
                <w:szCs w:val="14"/>
                <w:lang w:val="it-IT"/>
              </w:rPr>
              <w:t xml:space="preserve"> </w:t>
            </w:r>
            <w:r w:rsidRPr="00BB7AE7">
              <w:rPr>
                <w:rFonts w:ascii="Times New Roman" w:hAnsi="Times New Roman" w:cs="Times New Roman"/>
                <w:b/>
                <w:bCs/>
                <w:color w:val="000009"/>
                <w:spacing w:val="-1"/>
                <w:sz w:val="14"/>
                <w:szCs w:val="14"/>
                <w:lang w:val="it-IT"/>
              </w:rPr>
              <w:t>cas</w:t>
            </w:r>
            <w:r w:rsidRPr="00BB7AE7">
              <w:rPr>
                <w:rFonts w:ascii="Times New Roman" w:hAnsi="Times New Roman" w:cs="Times New Roman"/>
                <w:b/>
                <w:bCs/>
                <w:color w:val="000009"/>
                <w:sz w:val="14"/>
                <w:szCs w:val="14"/>
                <w:lang w:val="it-IT"/>
              </w:rPr>
              <w:t>o</w:t>
            </w:r>
            <w:r w:rsidRPr="00BB7AE7">
              <w:rPr>
                <w:rFonts w:ascii="Times New Roman" w:hAnsi="Times New Roman" w:cs="Times New Roman"/>
                <w:b/>
                <w:bCs/>
                <w:color w:val="000009"/>
                <w:spacing w:val="-3"/>
                <w:sz w:val="14"/>
                <w:szCs w:val="14"/>
                <w:lang w:val="it-IT"/>
              </w:rPr>
              <w:t xml:space="preserve"> </w:t>
            </w:r>
            <w:r w:rsidRPr="00BB7AE7">
              <w:rPr>
                <w:rFonts w:ascii="Times New Roman" w:hAnsi="Times New Roman" w:cs="Times New Roman"/>
                <w:b/>
                <w:bCs/>
                <w:color w:val="000009"/>
                <w:spacing w:val="-1"/>
                <w:sz w:val="14"/>
                <w:szCs w:val="14"/>
                <w:lang w:val="it-IT"/>
              </w:rPr>
              <w:t>a</w:t>
            </w:r>
            <w:r w:rsidRPr="00BB7AE7">
              <w:rPr>
                <w:rFonts w:ascii="Times New Roman" w:hAnsi="Times New Roman" w:cs="Times New Roman"/>
                <w:b/>
                <w:bCs/>
                <w:color w:val="000009"/>
                <w:spacing w:val="1"/>
                <w:sz w:val="14"/>
                <w:szCs w:val="14"/>
                <w:lang w:val="it-IT"/>
              </w:rPr>
              <w:t>ff</w:t>
            </w:r>
            <w:r w:rsidRPr="00BB7AE7">
              <w:rPr>
                <w:rFonts w:ascii="Times New Roman" w:hAnsi="Times New Roman" w:cs="Times New Roman"/>
                <w:b/>
                <w:bCs/>
                <w:color w:val="000009"/>
                <w:spacing w:val="-1"/>
                <w:sz w:val="14"/>
                <w:szCs w:val="14"/>
                <w:lang w:val="it-IT"/>
              </w:rPr>
              <w:t>e</w:t>
            </w:r>
            <w:r w:rsidRPr="00BB7AE7">
              <w:rPr>
                <w:rFonts w:ascii="Times New Roman" w:hAnsi="Times New Roman" w:cs="Times New Roman"/>
                <w:b/>
                <w:bCs/>
                <w:color w:val="000009"/>
                <w:spacing w:val="-2"/>
                <w:sz w:val="14"/>
                <w:szCs w:val="14"/>
                <w:lang w:val="it-IT"/>
              </w:rPr>
              <w:t>r</w:t>
            </w:r>
            <w:r w:rsidRPr="00BB7AE7">
              <w:rPr>
                <w:rFonts w:ascii="Times New Roman" w:hAnsi="Times New Roman" w:cs="Times New Roman"/>
                <w:b/>
                <w:bCs/>
                <w:color w:val="000009"/>
                <w:sz w:val="14"/>
                <w:szCs w:val="14"/>
                <w:lang w:val="it-IT"/>
              </w:rPr>
              <w:t>m</w:t>
            </w:r>
            <w:r w:rsidRPr="00BB7AE7">
              <w:rPr>
                <w:rFonts w:ascii="Times New Roman" w:hAnsi="Times New Roman" w:cs="Times New Roman"/>
                <w:b/>
                <w:bCs/>
                <w:color w:val="000009"/>
                <w:spacing w:val="-1"/>
                <w:sz w:val="14"/>
                <w:szCs w:val="14"/>
                <w:lang w:val="it-IT"/>
              </w:rPr>
              <w:t>a</w:t>
            </w:r>
            <w:r w:rsidRPr="00BB7AE7">
              <w:rPr>
                <w:rFonts w:ascii="Times New Roman" w:hAnsi="Times New Roman" w:cs="Times New Roman"/>
                <w:b/>
                <w:bCs/>
                <w:color w:val="000009"/>
                <w:spacing w:val="1"/>
                <w:sz w:val="14"/>
                <w:szCs w:val="14"/>
                <w:lang w:val="it-IT"/>
              </w:rPr>
              <w:t>t</w:t>
            </w:r>
            <w:r w:rsidRPr="00BB7AE7">
              <w:rPr>
                <w:rFonts w:ascii="Times New Roman" w:hAnsi="Times New Roman" w:cs="Times New Roman"/>
                <w:b/>
                <w:bCs/>
                <w:color w:val="000009"/>
                <w:sz w:val="14"/>
                <w:szCs w:val="14"/>
                <w:lang w:val="it-IT"/>
              </w:rPr>
              <w:t>i</w:t>
            </w:r>
            <w:r w:rsidRPr="00BB7AE7">
              <w:rPr>
                <w:rFonts w:ascii="Times New Roman" w:hAnsi="Times New Roman" w:cs="Times New Roman"/>
                <w:b/>
                <w:bCs/>
                <w:color w:val="000009"/>
                <w:spacing w:val="3"/>
                <w:sz w:val="14"/>
                <w:szCs w:val="14"/>
                <w:lang w:val="it-IT"/>
              </w:rPr>
              <w:t>v</w:t>
            </w:r>
            <w:r w:rsidRPr="00BB7AE7">
              <w:rPr>
                <w:rFonts w:ascii="Times New Roman" w:hAnsi="Times New Roman" w:cs="Times New Roman"/>
                <w:b/>
                <w:bCs/>
                <w:color w:val="000009"/>
                <w:spacing w:val="2"/>
                <w:sz w:val="14"/>
                <w:szCs w:val="14"/>
                <w:lang w:val="it-IT"/>
              </w:rPr>
              <w:t>o</w:t>
            </w:r>
            <w:r w:rsidRPr="00BB7AE7">
              <w:rPr>
                <w:rFonts w:ascii="Times New Roman" w:hAnsi="Times New Roman" w:cs="Times New Roman"/>
                <w:color w:val="000009"/>
                <w:sz w:val="14"/>
                <w:szCs w:val="14"/>
                <w:lang w:val="it-IT"/>
              </w:rPr>
              <w:t>,</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2"/>
                <w:sz w:val="14"/>
                <w:szCs w:val="14"/>
                <w:lang w:val="it-IT"/>
              </w:rPr>
              <w:t>cc</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3"/>
                <w:sz w:val="14"/>
                <w:szCs w:val="14"/>
                <w:lang w:val="it-IT"/>
              </w:rPr>
              <w:t>s</w:t>
            </w:r>
            <w:r w:rsidRPr="00BB7AE7">
              <w:rPr>
                <w:rFonts w:ascii="Times New Roman" w:hAnsi="Times New Roman" w:cs="Times New Roman"/>
                <w:color w:val="000009"/>
                <w:sz w:val="14"/>
                <w:szCs w:val="14"/>
                <w:lang w:val="it-IT"/>
              </w:rPr>
              <w:t>i</w:t>
            </w:r>
            <w:r w:rsidRPr="00BB7AE7">
              <w:rPr>
                <w:rFonts w:ascii="Times New Roman" w:hAnsi="Times New Roman" w:cs="Times New Roman"/>
                <w:color w:val="000009"/>
                <w:spacing w:val="-3"/>
                <w:sz w:val="14"/>
                <w:szCs w:val="14"/>
                <w:lang w:val="it-IT"/>
              </w:rPr>
              <w:t xml:space="preserve"> </w:t>
            </w:r>
            <w:r w:rsidRPr="00BB7AE7">
              <w:rPr>
                <w:rFonts w:ascii="Times New Roman" w:hAnsi="Times New Roman" w:cs="Times New Roman"/>
                <w:color w:val="000009"/>
                <w:spacing w:val="1"/>
                <w:sz w:val="14"/>
                <w:szCs w:val="14"/>
                <w:lang w:val="it-IT"/>
              </w:rPr>
              <w:t>c</w:t>
            </w:r>
            <w:r w:rsidRPr="00BB7AE7">
              <w:rPr>
                <w:rFonts w:ascii="Times New Roman" w:hAnsi="Times New Roman" w:cs="Times New Roman"/>
                <w:color w:val="000009"/>
                <w:spacing w:val="-1"/>
                <w:sz w:val="14"/>
                <w:szCs w:val="14"/>
                <w:lang w:val="it-IT"/>
              </w:rPr>
              <w:t>h</w:t>
            </w:r>
            <w:r w:rsidRPr="00BB7AE7">
              <w:rPr>
                <w:rFonts w:ascii="Times New Roman" w:hAnsi="Times New Roman" w:cs="Times New Roman"/>
                <w:color w:val="000009"/>
                <w:sz w:val="14"/>
                <w:szCs w:val="14"/>
                <w:lang w:val="it-IT"/>
              </w:rPr>
              <w:t>e</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g</w:t>
            </w:r>
            <w:r w:rsidRPr="00BB7AE7">
              <w:rPr>
                <w:rFonts w:ascii="Times New Roman" w:hAnsi="Times New Roman" w:cs="Times New Roman"/>
                <w:color w:val="000009"/>
                <w:spacing w:val="2"/>
                <w:sz w:val="14"/>
                <w:szCs w:val="14"/>
                <w:lang w:val="it-IT"/>
              </w:rPr>
              <w:t>l</w:t>
            </w:r>
            <w:r w:rsidRPr="00BB7AE7">
              <w:rPr>
                <w:rFonts w:ascii="Times New Roman" w:hAnsi="Times New Roman" w:cs="Times New Roman"/>
                <w:color w:val="000009"/>
                <w:sz w:val="14"/>
                <w:szCs w:val="14"/>
                <w:lang w:val="it-IT"/>
              </w:rPr>
              <w:t>i</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pacing w:val="2"/>
                <w:sz w:val="14"/>
                <w:szCs w:val="14"/>
                <w:lang w:val="it-IT"/>
              </w:rPr>
              <w:t>l</w:t>
            </w:r>
            <w:r w:rsidRPr="00BB7AE7">
              <w:rPr>
                <w:rFonts w:ascii="Times New Roman" w:hAnsi="Times New Roman" w:cs="Times New Roman"/>
                <w:color w:val="000009"/>
                <w:spacing w:val="-7"/>
                <w:sz w:val="14"/>
                <w:szCs w:val="14"/>
                <w:lang w:val="it-IT"/>
              </w:rPr>
              <w:t>t</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i</w:t>
            </w:r>
            <w:r w:rsidRPr="00BB7AE7">
              <w:rPr>
                <w:rFonts w:ascii="Times New Roman" w:hAnsi="Times New Roman" w:cs="Times New Roman"/>
                <w:color w:val="000009"/>
                <w:spacing w:val="-3"/>
                <w:sz w:val="14"/>
                <w:szCs w:val="14"/>
                <w:lang w:val="it-IT"/>
              </w:rPr>
              <w:t xml:space="preserve"> </w:t>
            </w:r>
            <w:r w:rsidRPr="00BB7AE7">
              <w:rPr>
                <w:rFonts w:ascii="Times New Roman" w:hAnsi="Times New Roman" w:cs="Times New Roman"/>
                <w:color w:val="000009"/>
                <w:spacing w:val="-1"/>
                <w:sz w:val="14"/>
                <w:szCs w:val="14"/>
                <w:lang w:val="it-IT"/>
              </w:rPr>
              <w:t>ope</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o</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z w:val="14"/>
                <w:szCs w:val="14"/>
                <w:lang w:val="it-IT"/>
              </w:rPr>
              <w:t>i</w:t>
            </w:r>
            <w:r w:rsidRPr="00BB7AE7">
              <w:rPr>
                <w:rFonts w:ascii="Times New Roman" w:hAnsi="Times New Roman" w:cs="Times New Roman"/>
                <w:color w:val="000009"/>
                <w:spacing w:val="-1"/>
                <w:sz w:val="14"/>
                <w:szCs w:val="14"/>
                <w:lang w:val="it-IT"/>
              </w:rPr>
              <w:t xml:space="preserve"> </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n</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1"/>
                <w:sz w:val="14"/>
                <w:szCs w:val="14"/>
                <w:lang w:val="it-IT"/>
              </w:rPr>
              <w:t>e</w:t>
            </w:r>
            <w:r w:rsidRPr="00BB7AE7">
              <w:rPr>
                <w:rFonts w:ascii="Times New Roman" w:hAnsi="Times New Roman" w:cs="Times New Roman"/>
                <w:color w:val="000009"/>
                <w:spacing w:val="-3"/>
                <w:sz w:val="14"/>
                <w:szCs w:val="14"/>
                <w:lang w:val="it-IT"/>
              </w:rPr>
              <w:t>s</w:t>
            </w:r>
            <w:r w:rsidRPr="00BB7AE7">
              <w:rPr>
                <w:rFonts w:ascii="Times New Roman" w:hAnsi="Times New Roman" w:cs="Times New Roman"/>
                <w:color w:val="000009"/>
                <w:spacing w:val="2"/>
                <w:sz w:val="14"/>
                <w:szCs w:val="14"/>
                <w:lang w:val="it-IT"/>
              </w:rPr>
              <w:t>s</w:t>
            </w:r>
            <w:r w:rsidRPr="00BB7AE7">
              <w:rPr>
                <w:rFonts w:ascii="Times New Roman" w:hAnsi="Times New Roman" w:cs="Times New Roman"/>
                <w:color w:val="000009"/>
                <w:spacing w:val="-1"/>
                <w:sz w:val="14"/>
                <w:szCs w:val="14"/>
                <w:lang w:val="it-IT"/>
              </w:rPr>
              <w:t>a</w:t>
            </w:r>
            <w:r w:rsidRPr="00BB7AE7">
              <w:rPr>
                <w:rFonts w:ascii="Times New Roman" w:hAnsi="Times New Roman" w:cs="Times New Roman"/>
                <w:color w:val="000009"/>
                <w:sz w:val="14"/>
                <w:szCs w:val="14"/>
                <w:lang w:val="it-IT"/>
              </w:rPr>
              <w:t>ti</w:t>
            </w:r>
            <w:r w:rsidRPr="00BB7AE7">
              <w:rPr>
                <w:rFonts w:ascii="Times New Roman" w:hAnsi="Times New Roman" w:cs="Times New Roman"/>
                <w:color w:val="000009"/>
                <w:spacing w:val="-2"/>
                <w:sz w:val="14"/>
                <w:szCs w:val="14"/>
                <w:lang w:val="it-IT"/>
              </w:rPr>
              <w:t xml:space="preserve"> </w:t>
            </w:r>
            <w:r w:rsidRPr="00BB7AE7">
              <w:rPr>
                <w:rFonts w:ascii="Times New Roman" w:hAnsi="Times New Roman" w:cs="Times New Roman"/>
                <w:color w:val="000009"/>
                <w:spacing w:val="-1"/>
                <w:sz w:val="14"/>
                <w:szCs w:val="14"/>
                <w:lang w:val="it-IT"/>
              </w:rPr>
              <w:t>fo</w:t>
            </w:r>
            <w:r w:rsidRPr="00BB7AE7">
              <w:rPr>
                <w:rFonts w:ascii="Times New Roman" w:hAnsi="Times New Roman" w:cs="Times New Roman"/>
                <w:color w:val="000009"/>
                <w:spacing w:val="1"/>
                <w:sz w:val="14"/>
                <w:szCs w:val="14"/>
                <w:lang w:val="it-IT"/>
              </w:rPr>
              <w:t>r</w:t>
            </w:r>
            <w:r w:rsidRPr="00BB7AE7">
              <w:rPr>
                <w:rFonts w:ascii="Times New Roman" w:hAnsi="Times New Roman" w:cs="Times New Roman"/>
                <w:color w:val="000009"/>
                <w:spacing w:val="-1"/>
                <w:sz w:val="14"/>
                <w:szCs w:val="14"/>
                <w:lang w:val="it-IT"/>
              </w:rPr>
              <w:t>n</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3"/>
                <w:sz w:val="14"/>
                <w:szCs w:val="14"/>
                <w:lang w:val="it-IT"/>
              </w:rPr>
              <w:t>s</w:t>
            </w:r>
            <w:r w:rsidRPr="00BB7AE7">
              <w:rPr>
                <w:rFonts w:ascii="Times New Roman" w:hAnsi="Times New Roman" w:cs="Times New Roman"/>
                <w:color w:val="000009"/>
                <w:spacing w:val="2"/>
                <w:sz w:val="14"/>
                <w:szCs w:val="14"/>
                <w:lang w:val="it-IT"/>
              </w:rPr>
              <w:t>c</w:t>
            </w:r>
            <w:r w:rsidRPr="00BB7AE7">
              <w:rPr>
                <w:rFonts w:ascii="Times New Roman" w:hAnsi="Times New Roman" w:cs="Times New Roman"/>
                <w:color w:val="000009"/>
                <w:spacing w:val="-1"/>
                <w:sz w:val="14"/>
                <w:szCs w:val="14"/>
                <w:lang w:val="it-IT"/>
              </w:rPr>
              <w:t>an</w:t>
            </w:r>
            <w:r w:rsidRPr="00BB7AE7">
              <w:rPr>
                <w:rFonts w:ascii="Times New Roman" w:hAnsi="Times New Roman" w:cs="Times New Roman"/>
                <w:color w:val="000009"/>
                <w:sz w:val="14"/>
                <w:szCs w:val="14"/>
                <w:lang w:val="it-IT"/>
              </w:rPr>
              <w:t>o</w:t>
            </w:r>
            <w:r w:rsidRPr="00BB7AE7">
              <w:rPr>
                <w:rFonts w:ascii="Times New Roman" w:hAnsi="Times New Roman" w:cs="Times New Roman"/>
                <w:color w:val="000009"/>
                <w:spacing w:val="-5"/>
                <w:sz w:val="14"/>
                <w:szCs w:val="14"/>
                <w:lang w:val="it-IT"/>
              </w:rPr>
              <w:t xml:space="preserve"> </w:t>
            </w:r>
            <w:r w:rsidRPr="00BB7AE7">
              <w:rPr>
                <w:rFonts w:ascii="Times New Roman" w:hAnsi="Times New Roman" w:cs="Times New Roman"/>
                <w:color w:val="000009"/>
                <w:spacing w:val="-1"/>
                <w:sz w:val="14"/>
                <w:szCs w:val="14"/>
                <w:lang w:val="it-IT"/>
              </w:rPr>
              <w:t>u</w:t>
            </w:r>
            <w:r w:rsidRPr="00BB7AE7">
              <w:rPr>
                <w:rFonts w:ascii="Times New Roman" w:hAnsi="Times New Roman" w:cs="Times New Roman"/>
                <w:color w:val="000009"/>
                <w:sz w:val="14"/>
                <w:szCs w:val="14"/>
                <w:lang w:val="it-IT"/>
              </w:rPr>
              <w:t>n</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z w:val="14"/>
                <w:szCs w:val="14"/>
                <w:lang w:val="it-IT"/>
              </w:rPr>
              <w:t>D</w:t>
            </w:r>
            <w:r w:rsidRPr="00BB7AE7">
              <w:rPr>
                <w:rFonts w:ascii="Times New Roman" w:hAnsi="Times New Roman" w:cs="Times New Roman"/>
                <w:color w:val="000009"/>
                <w:spacing w:val="1"/>
                <w:sz w:val="14"/>
                <w:szCs w:val="14"/>
                <w:lang w:val="it-IT"/>
              </w:rPr>
              <w:t>G</w:t>
            </w:r>
            <w:r w:rsidRPr="00BB7AE7">
              <w:rPr>
                <w:rFonts w:ascii="Times New Roman" w:hAnsi="Times New Roman" w:cs="Times New Roman"/>
                <w:color w:val="000009"/>
                <w:sz w:val="14"/>
                <w:szCs w:val="14"/>
                <w:lang w:val="it-IT"/>
              </w:rPr>
              <w:t>UE</w:t>
            </w:r>
            <w:r w:rsidRPr="00BB7AE7">
              <w:rPr>
                <w:rFonts w:ascii="Times New Roman" w:hAnsi="Times New Roman" w:cs="Times New Roman"/>
                <w:color w:val="000009"/>
                <w:spacing w:val="-6"/>
                <w:sz w:val="14"/>
                <w:szCs w:val="14"/>
                <w:lang w:val="it-IT"/>
              </w:rPr>
              <w:t xml:space="preserve"> </w:t>
            </w:r>
            <w:r w:rsidRPr="00BB7AE7">
              <w:rPr>
                <w:rFonts w:ascii="Times New Roman" w:hAnsi="Times New Roman" w:cs="Times New Roman"/>
                <w:color w:val="000009"/>
                <w:spacing w:val="-1"/>
                <w:sz w:val="14"/>
                <w:szCs w:val="14"/>
                <w:lang w:val="it-IT"/>
              </w:rPr>
              <w:t>d</w:t>
            </w:r>
            <w:r w:rsidRPr="00BB7AE7">
              <w:rPr>
                <w:rFonts w:ascii="Times New Roman" w:hAnsi="Times New Roman" w:cs="Times New Roman"/>
                <w:color w:val="000009"/>
                <w:spacing w:val="2"/>
                <w:sz w:val="14"/>
                <w:szCs w:val="14"/>
                <w:lang w:val="it-IT"/>
              </w:rPr>
              <w:t>is</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2"/>
                <w:sz w:val="14"/>
                <w:szCs w:val="14"/>
                <w:lang w:val="it-IT"/>
              </w:rPr>
              <w:t>i</w:t>
            </w:r>
            <w:r w:rsidRPr="00BB7AE7">
              <w:rPr>
                <w:rFonts w:ascii="Times New Roman" w:hAnsi="Times New Roman" w:cs="Times New Roman"/>
                <w:color w:val="000009"/>
                <w:spacing w:val="-1"/>
                <w:sz w:val="14"/>
                <w:szCs w:val="14"/>
                <w:lang w:val="it-IT"/>
              </w:rPr>
              <w:t>n</w:t>
            </w:r>
            <w:r w:rsidRPr="00BB7AE7">
              <w:rPr>
                <w:rFonts w:ascii="Times New Roman" w:hAnsi="Times New Roman" w:cs="Times New Roman"/>
                <w:color w:val="000009"/>
                <w:sz w:val="14"/>
                <w:szCs w:val="14"/>
                <w:lang w:val="it-IT"/>
              </w:rPr>
              <w:t>t</w:t>
            </w:r>
            <w:r w:rsidRPr="00BB7AE7">
              <w:rPr>
                <w:rFonts w:ascii="Times New Roman" w:hAnsi="Times New Roman" w:cs="Times New Roman"/>
                <w:color w:val="000009"/>
                <w:spacing w:val="-1"/>
                <w:sz w:val="14"/>
                <w:szCs w:val="14"/>
                <w:lang w:val="it-IT"/>
              </w:rPr>
              <w:t>o</w:t>
            </w:r>
            <w:r w:rsidRPr="00BB7AE7">
              <w:rPr>
                <w:rFonts w:ascii="Times New Roman" w:hAnsi="Times New Roman" w:cs="Times New Roman"/>
                <w:color w:val="000009"/>
                <w:sz w:val="14"/>
                <w:szCs w:val="14"/>
                <w:lang w:val="it-IT"/>
              </w:rPr>
              <w:t>.</w:t>
            </w:r>
          </w:p>
        </w:tc>
      </w:tr>
      <w:tr w:rsidR="00703F60" w:rsidRPr="00BB7AE7">
        <w:trPr>
          <w:trHeight w:hRule="exact" w:val="361"/>
        </w:trPr>
        <w:tc>
          <w:tcPr>
            <w:tcW w:w="6022"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3"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2"/>
                <w:sz w:val="15"/>
                <w:szCs w:val="15"/>
                <w:lang w:val="it-IT"/>
              </w:rPr>
              <w:t>fe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o</w:t>
            </w:r>
            <w:r w:rsidRPr="00BB7AE7">
              <w:rPr>
                <w:rFonts w:ascii="Times New Roman" w:hAnsi="Times New Roman" w:cs="Times New Roman"/>
                <w:sz w:val="15"/>
                <w:szCs w:val="15"/>
                <w:lang w:val="it-IT"/>
              </w:rPr>
              <w:t>:</w:t>
            </w:r>
          </w:p>
        </w:tc>
        <w:tc>
          <w:tcPr>
            <w:tcW w:w="3611" w:type="dxa"/>
            <w:vMerge w:val="restart"/>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7" w:line="240" w:lineRule="exact"/>
              <w:rPr>
                <w:rFonts w:ascii="Times New Roman" w:hAnsi="Times New Roman" w:cs="Times New Roman"/>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222"/>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55"/>
              <w:ind w:left="90"/>
              <w:rPr>
                <w:rFonts w:ascii="Times New Roman" w:hAnsi="Times New Roman" w:cs="Times New Roman"/>
                <w:lang w:val="it-IT"/>
              </w:rPr>
            </w:pP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32"/>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2"/>
                <w:sz w:val="14"/>
                <w:szCs w:val="14"/>
                <w:lang w:val="it-IT"/>
              </w:rPr>
              <w:t>ci</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32"/>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3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uo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32"/>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32"/>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32"/>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z w:val="14"/>
                <w:szCs w:val="14"/>
                <w:lang w:val="it-IT"/>
              </w:rPr>
              <w:t>l</w:t>
            </w:r>
            <w:r w:rsidRPr="00BB7AE7">
              <w:rPr>
                <w:rFonts w:ascii="Times New Roman" w:hAnsi="Times New Roman" w:cs="Times New Roman"/>
                <w:spacing w:val="3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agg</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uppa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37"/>
                <w:sz w:val="14"/>
                <w:szCs w:val="14"/>
                <w:lang w:val="it-IT"/>
              </w:rPr>
              <w:t xml:space="preserve"> </w:t>
            </w:r>
            <w:r w:rsidRPr="00BB7AE7">
              <w:rPr>
                <w:rFonts w:ascii="Times New Roman" w:hAnsi="Times New Roman" w:cs="Times New Roman"/>
                <w:spacing w:val="4"/>
                <w:sz w:val="14"/>
                <w:szCs w:val="14"/>
                <w:lang w:val="it-IT"/>
              </w:rPr>
              <w:t>o</w:t>
            </w:r>
            <w:r w:rsidRPr="00BB7AE7">
              <w:rPr>
                <w:rFonts w:ascii="Times New Roman" w:hAnsi="Times New Roman" w:cs="Times New Roman"/>
                <w:spacing w:val="-3"/>
                <w:sz w:val="14"/>
                <w:szCs w:val="14"/>
                <w:lang w:val="it-IT"/>
              </w:rPr>
              <w:t>vv</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 xml:space="preserve">o </w:t>
            </w:r>
            <w:r w:rsidRPr="00BB7AE7">
              <w:rPr>
                <w:rFonts w:ascii="Times New Roman" w:hAnsi="Times New Roman" w:cs="Times New Roman"/>
                <w:spacing w:val="2"/>
                <w:sz w:val="14"/>
                <w:szCs w:val="14"/>
                <w:lang w:val="it-IT"/>
              </w:rPr>
              <w:t xml:space="preserve"> c</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p>
        </w:tc>
        <w:tc>
          <w:tcPr>
            <w:tcW w:w="3611"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55"/>
              <w:ind w:left="90"/>
              <w:rPr>
                <w:rFonts w:ascii="Times New Roman" w:hAnsi="Times New Roman" w:cs="Times New Roman"/>
                <w:lang w:val="it-IT"/>
              </w:rPr>
            </w:pPr>
          </w:p>
        </w:tc>
      </w:tr>
      <w:tr w:rsidR="00703F60" w:rsidRPr="00BB7AE7">
        <w:trPr>
          <w:trHeight w:hRule="exact" w:val="158"/>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52" w:lineRule="exact"/>
              <w:ind w:left="373"/>
              <w:rPr>
                <w:rFonts w:ascii="Times New Roman" w:hAnsi="Times New Roman" w:cs="Times New Roman"/>
                <w:lang w:val="it-IT"/>
              </w:rPr>
            </w:pPr>
            <w:r w:rsidRPr="00BB7AE7">
              <w:rPr>
                <w:rFonts w:ascii="Times New Roman" w:hAnsi="Times New Roman" w:cs="Times New Roman"/>
                <w:spacing w:val="1"/>
                <w:sz w:val="14"/>
                <w:szCs w:val="14"/>
                <w:lang w:val="it-IT"/>
              </w:rPr>
              <w:t>G</w:t>
            </w:r>
            <w:r w:rsidRPr="00BB7AE7">
              <w:rPr>
                <w:rFonts w:ascii="Times New Roman" w:hAnsi="Times New Roman" w:cs="Times New Roman"/>
                <w:spacing w:val="-2"/>
                <w:sz w:val="14"/>
                <w:szCs w:val="14"/>
                <w:lang w:val="it-IT"/>
              </w:rPr>
              <w:t>E</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te</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7"/>
                <w:sz w:val="14"/>
                <w:szCs w:val="14"/>
                <w:lang w:val="it-IT"/>
              </w:rPr>
              <w:t>u</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5"/>
                <w:sz w:val="14"/>
                <w:szCs w:val="14"/>
                <w:lang w:val="it-IT"/>
              </w:rPr>
              <w:t>l</w:t>
            </w:r>
            <w:r w:rsidRPr="00BB7AE7">
              <w:rPr>
                <w:rFonts w:ascii="Times New Roman" w:hAnsi="Times New Roman" w:cs="Times New Roman"/>
                <w:sz w:val="14"/>
                <w:szCs w:val="14"/>
                <w:lang w:val="it-IT"/>
              </w:rPr>
              <w:t>’</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45</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mm</w:t>
            </w:r>
            <w:r w:rsidRPr="00BB7AE7">
              <w:rPr>
                <w:rFonts w:ascii="Times New Roman" w:hAnsi="Times New Roman" w:cs="Times New Roman"/>
                <w:sz w:val="14"/>
                <w:szCs w:val="14"/>
                <w:lang w:val="it-IT"/>
              </w:rPr>
              <w:t>a</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2</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g</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4"/>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46</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mm</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w:t>
            </w:r>
          </w:p>
        </w:tc>
        <w:tc>
          <w:tcPr>
            <w:tcW w:w="3611"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52" w:lineRule="exact"/>
              <w:ind w:left="373"/>
              <w:rPr>
                <w:rFonts w:ascii="Times New Roman" w:hAnsi="Times New Roman" w:cs="Times New Roman"/>
                <w:lang w:val="it-IT"/>
              </w:rPr>
            </w:pPr>
          </w:p>
        </w:tc>
      </w:tr>
      <w:tr w:rsidR="00703F60" w:rsidRPr="00BB7AE7">
        <w:trPr>
          <w:trHeight w:hRule="exact" w:val="145"/>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45" w:lineRule="exact"/>
              <w:ind w:left="373"/>
              <w:rPr>
                <w:rFonts w:ascii="Times New Roman" w:hAnsi="Times New Roman" w:cs="Times New Roman"/>
                <w:lang w:val="it-IT"/>
              </w:rPr>
            </w:pP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i/>
                <w:iCs/>
                <w:spacing w:val="-1"/>
                <w:sz w:val="14"/>
                <w:szCs w:val="14"/>
                <w:lang w:val="it-IT"/>
              </w:rPr>
              <w:t>a</w:t>
            </w:r>
            <w:r w:rsidRPr="00BB7AE7">
              <w:rPr>
                <w:rFonts w:ascii="Times New Roman" w:hAnsi="Times New Roman" w:cs="Times New Roman"/>
                <w:i/>
                <w:iCs/>
                <w:spacing w:val="1"/>
                <w:sz w:val="14"/>
                <w:szCs w:val="14"/>
                <w:lang w:val="it-IT"/>
              </w:rPr>
              <w:t>)</w:t>
            </w:r>
            <w:r w:rsidRPr="00BB7AE7">
              <w:rPr>
                <w:rFonts w:ascii="Times New Roman" w:hAnsi="Times New Roman" w:cs="Times New Roman"/>
                <w:i/>
                <w:iCs/>
                <w:sz w:val="14"/>
                <w:szCs w:val="14"/>
                <w:lang w:val="it-IT"/>
              </w:rPr>
              <w:t>,</w:t>
            </w:r>
            <w:r w:rsidRPr="00BB7AE7">
              <w:rPr>
                <w:rFonts w:ascii="Times New Roman" w:hAnsi="Times New Roman" w:cs="Times New Roman"/>
                <w:i/>
                <w:iCs/>
                <w:spacing w:val="-4"/>
                <w:sz w:val="14"/>
                <w:szCs w:val="14"/>
                <w:lang w:val="it-IT"/>
              </w:rPr>
              <w:t xml:space="preserve"> </w:t>
            </w:r>
            <w:r w:rsidRPr="00BB7AE7">
              <w:rPr>
                <w:rFonts w:ascii="Times New Roman" w:hAnsi="Times New Roman" w:cs="Times New Roman"/>
                <w:i/>
                <w:iCs/>
                <w:spacing w:val="-1"/>
                <w:sz w:val="14"/>
                <w:szCs w:val="14"/>
                <w:lang w:val="it-IT"/>
              </w:rPr>
              <w:t>b</w:t>
            </w:r>
            <w:r w:rsidRPr="00BB7AE7">
              <w:rPr>
                <w:rFonts w:ascii="Times New Roman" w:hAnsi="Times New Roman" w:cs="Times New Roman"/>
                <w:i/>
                <w:iCs/>
                <w:spacing w:val="1"/>
                <w:sz w:val="14"/>
                <w:szCs w:val="14"/>
                <w:lang w:val="it-IT"/>
              </w:rPr>
              <w:t>)</w:t>
            </w:r>
            <w:r w:rsidRPr="00BB7AE7">
              <w:rPr>
                <w:rFonts w:ascii="Times New Roman" w:hAnsi="Times New Roman" w:cs="Times New Roman"/>
                <w:i/>
                <w:iCs/>
                <w:sz w:val="14"/>
                <w:szCs w:val="14"/>
                <w:lang w:val="it-IT"/>
              </w:rPr>
              <w:t>,</w:t>
            </w:r>
            <w:r w:rsidRPr="00BB7AE7">
              <w:rPr>
                <w:rFonts w:ascii="Times New Roman" w:hAnsi="Times New Roman" w:cs="Times New Roman"/>
                <w:i/>
                <w:iCs/>
                <w:spacing w:val="-4"/>
                <w:sz w:val="14"/>
                <w:szCs w:val="14"/>
                <w:lang w:val="it-IT"/>
              </w:rPr>
              <w:t xml:space="preserve"> </w:t>
            </w:r>
            <w:r w:rsidRPr="00BB7AE7">
              <w:rPr>
                <w:rFonts w:ascii="Times New Roman" w:hAnsi="Times New Roman" w:cs="Times New Roman"/>
                <w:i/>
                <w:iCs/>
                <w:spacing w:val="2"/>
                <w:sz w:val="14"/>
                <w:szCs w:val="14"/>
                <w:lang w:val="it-IT"/>
              </w:rPr>
              <w:t>c</w:t>
            </w:r>
            <w:r w:rsidRPr="00BB7AE7">
              <w:rPr>
                <w:rFonts w:ascii="Times New Roman" w:hAnsi="Times New Roman" w:cs="Times New Roman"/>
                <w:i/>
                <w:iCs/>
                <w:spacing w:val="1"/>
                <w:sz w:val="14"/>
                <w:szCs w:val="14"/>
                <w:lang w:val="it-IT"/>
              </w:rPr>
              <w:t>)</w:t>
            </w:r>
            <w:r w:rsidRPr="00BB7AE7">
              <w:rPr>
                <w:rFonts w:ascii="Times New Roman" w:hAnsi="Times New Roman" w:cs="Times New Roman"/>
                <w:i/>
                <w:iCs/>
                <w:sz w:val="14"/>
                <w:szCs w:val="14"/>
                <w:lang w:val="it-IT"/>
              </w:rPr>
              <w:t>,</w:t>
            </w:r>
            <w:r w:rsidRPr="00BB7AE7">
              <w:rPr>
                <w:rFonts w:ascii="Times New Roman" w:hAnsi="Times New Roman" w:cs="Times New Roman"/>
                <w:i/>
                <w:iCs/>
                <w:spacing w:val="-4"/>
                <w:sz w:val="14"/>
                <w:szCs w:val="14"/>
                <w:lang w:val="it-IT"/>
              </w:rPr>
              <w:t xml:space="preserve"> </w:t>
            </w:r>
            <w:r w:rsidRPr="00BB7AE7">
              <w:rPr>
                <w:rFonts w:ascii="Times New Roman" w:hAnsi="Times New Roman" w:cs="Times New Roman"/>
                <w:i/>
                <w:iCs/>
                <w:spacing w:val="-1"/>
                <w:sz w:val="14"/>
                <w:szCs w:val="14"/>
                <w:lang w:val="it-IT"/>
              </w:rPr>
              <w:t>d</w:t>
            </w:r>
            <w:r w:rsidRPr="00BB7AE7">
              <w:rPr>
                <w:rFonts w:ascii="Times New Roman" w:hAnsi="Times New Roman" w:cs="Times New Roman"/>
                <w:i/>
                <w:iCs/>
                <w:sz w:val="14"/>
                <w:szCs w:val="14"/>
                <w:lang w:val="it-IT"/>
              </w:rPr>
              <w:t>)</w:t>
            </w:r>
            <w:r w:rsidRPr="00BB7AE7">
              <w:rPr>
                <w:rFonts w:ascii="Times New Roman" w:hAnsi="Times New Roman" w:cs="Times New Roman"/>
                <w:i/>
                <w:iCs/>
                <w:spacing w:val="-2"/>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d</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i/>
                <w:iCs/>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apo</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il</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ab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7"/>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w:t>
            </w:r>
            <w:r w:rsidRPr="00BB7AE7">
              <w:rPr>
                <w:rFonts w:ascii="Times New Roman" w:hAnsi="Times New Roman" w:cs="Times New Roman"/>
                <w:spacing w:val="2"/>
                <w:sz w:val="14"/>
                <w:szCs w:val="14"/>
                <w:lang w:val="it-IT"/>
              </w:rPr>
              <w:t>i</w:t>
            </w:r>
            <w:r w:rsidRPr="00BB7AE7">
              <w:rPr>
                <w:rFonts w:ascii="Times New Roman" w:hAnsi="Times New Roman" w:cs="Times New Roman"/>
                <w:spacing w:val="-7"/>
                <w:sz w:val="14"/>
                <w:szCs w:val="14"/>
                <w:lang w:val="it-IT"/>
              </w:rPr>
              <w:t>t</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7"/>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c>
          <w:tcPr>
            <w:tcW w:w="3611"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45" w:lineRule="exact"/>
              <w:ind w:left="373"/>
              <w:rPr>
                <w:rFonts w:ascii="Times New Roman" w:hAnsi="Times New Roman" w:cs="Times New Roman"/>
                <w:lang w:val="it-IT"/>
              </w:rPr>
            </w:pPr>
          </w:p>
        </w:tc>
      </w:tr>
      <w:tr w:rsidR="00703F60" w:rsidRPr="00BB7AE7">
        <w:trPr>
          <w:trHeight w:hRule="exact" w:val="168"/>
        </w:trPr>
        <w:tc>
          <w:tcPr>
            <w:tcW w:w="6022"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3611" w:type="dxa"/>
            <w:vMerge/>
            <w:tcBorders>
              <w:top w:val="single" w:sz="4" w:space="0" w:color="000009"/>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52"/>
        </w:trPr>
        <w:tc>
          <w:tcPr>
            <w:tcW w:w="6022"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4"/>
              <w:ind w:left="90"/>
              <w:rPr>
                <w:rFonts w:ascii="Times New Roman" w:hAnsi="Times New Roman" w:cs="Times New Roman"/>
                <w:lang w:val="it-IT"/>
              </w:rPr>
            </w:pPr>
            <w:r w:rsidRPr="00BB7AE7">
              <w:rPr>
                <w:rFonts w:ascii="Times New Roman" w:hAnsi="Times New Roman" w:cs="Times New Roman"/>
                <w:spacing w:val="-1"/>
                <w:sz w:val="14"/>
                <w:szCs w:val="14"/>
                <w:lang w:val="it-IT"/>
              </w:rPr>
              <w:t>b</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24"/>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g</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5"/>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c</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7"/>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1"/>
                <w:sz w:val="14"/>
                <w:szCs w:val="14"/>
                <w:lang w:val="it-IT"/>
              </w:rPr>
              <w:t>pan</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edu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appa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p>
        </w:tc>
        <w:tc>
          <w:tcPr>
            <w:tcW w:w="3611"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337"/>
        </w:trPr>
        <w:tc>
          <w:tcPr>
            <w:tcW w:w="6022"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4"/>
              <w:ind w:left="90"/>
              <w:rPr>
                <w:rFonts w:ascii="Times New Roman" w:hAnsi="Times New Roman" w:cs="Times New Roman"/>
                <w:lang w:val="it-IT"/>
              </w:rPr>
            </w:pP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27"/>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no</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agg</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uppa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1"/>
                <w:sz w:val="14"/>
                <w:szCs w:val="14"/>
                <w:lang w:val="it-IT"/>
              </w:rPr>
              <w:t>pan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tc>
        <w:tc>
          <w:tcPr>
            <w:tcW w:w="3611"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69"/>
              <w:ind w:left="90"/>
              <w:rPr>
                <w:rFonts w:ascii="Times New Roman" w:hAnsi="Times New Roman" w:cs="Times New Roman"/>
                <w:lang w:val="it-IT"/>
              </w:rPr>
            </w:pP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262"/>
        </w:trPr>
        <w:tc>
          <w:tcPr>
            <w:tcW w:w="6022"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69"/>
              <w:ind w:left="90"/>
              <w:rPr>
                <w:rFonts w:ascii="Times New Roman" w:hAnsi="Times New Roman" w:cs="Times New Roman"/>
                <w:lang w:val="it-IT"/>
              </w:rPr>
            </w:pPr>
          </w:p>
        </w:tc>
        <w:tc>
          <w:tcPr>
            <w:tcW w:w="3611"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8"/>
              <w:ind w:left="90"/>
              <w:rPr>
                <w:rFonts w:ascii="Times New Roman" w:hAnsi="Times New Roman" w:cs="Times New Roman"/>
                <w:lang w:val="it-IT"/>
              </w:rPr>
            </w:pP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bl>
    <w:p w:rsidR="00703F60" w:rsidRPr="00222EF7" w:rsidRDefault="00703F60" w:rsidP="005169B7">
      <w:pPr>
        <w:kinsoku w:val="0"/>
        <w:overflowPunct w:val="0"/>
        <w:spacing w:before="17" w:line="200" w:lineRule="exact"/>
        <w:rPr>
          <w:rFonts w:ascii="Times New Roman" w:hAnsi="Times New Roman" w:cs="Times New Roman"/>
          <w:sz w:val="20"/>
          <w:szCs w:val="20"/>
          <w:lang w:val="it-IT"/>
        </w:rPr>
      </w:pPr>
    </w:p>
    <w:p w:rsidR="00703F60" w:rsidRPr="00222EF7" w:rsidRDefault="00703F60" w:rsidP="005169B7">
      <w:pPr>
        <w:numPr>
          <w:ilvl w:val="0"/>
          <w:numId w:val="42"/>
        </w:numPr>
        <w:tabs>
          <w:tab w:val="left" w:pos="396"/>
        </w:tabs>
        <w:kinsoku w:val="0"/>
        <w:overflowPunct w:val="0"/>
        <w:autoSpaceDE w:val="0"/>
        <w:autoSpaceDN w:val="0"/>
        <w:adjustRightInd w:val="0"/>
        <w:spacing w:before="89"/>
        <w:ind w:left="396"/>
        <w:rPr>
          <w:rFonts w:ascii="Times New Roman" w:hAnsi="Times New Roman" w:cs="Times New Roman"/>
          <w:sz w:val="12"/>
          <w:szCs w:val="12"/>
          <w:lang w:val="it-IT"/>
        </w:rPr>
      </w:pPr>
      <w:r>
        <w:rPr>
          <w:noProof/>
          <w:lang w:val="it-IT" w:eastAsia="it-IT"/>
        </w:rPr>
        <w:pict>
          <v:shape id="Freeform 277" o:spid="_x0000_s1048" style="position:absolute;left:0;text-align:left;margin-left:56.65pt;margin-top:-.7pt;width:144.05pt;height:0;z-index:-251671040;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82pt">
            <v:path arrowok="t" o:connecttype="custom" o:connectlocs="0,0;1161691225,0" o:connectangles="0,0"/>
            <w10:wrap anchorx="page"/>
          </v:shape>
        </w:pict>
      </w:r>
      <w:r w:rsidRPr="00222EF7">
        <w:rPr>
          <w:rFonts w:ascii="Times New Roman" w:hAnsi="Times New Roman" w:cs="Times New Roman"/>
          <w:sz w:val="12"/>
          <w:szCs w:val="12"/>
          <w:lang w:val="it-IT"/>
        </w:rPr>
        <w:t>I</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fe</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enti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entua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3"/>
          <w:sz w:val="12"/>
          <w:szCs w:val="12"/>
          <w:lang w:val="it-IT"/>
        </w:rPr>
        <w:t>c</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si</w:t>
      </w:r>
      <w:r w:rsidRPr="00222EF7">
        <w:rPr>
          <w:rFonts w:ascii="Times New Roman" w:hAnsi="Times New Roman" w:cs="Times New Roman"/>
          <w:spacing w:val="-5"/>
          <w:sz w:val="12"/>
          <w:szCs w:val="12"/>
          <w:lang w:val="it-IT"/>
        </w:rPr>
        <w:t>f</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 xml:space="preserve">one </w:t>
      </w:r>
      <w:r w:rsidRPr="00222EF7">
        <w:rPr>
          <w:rFonts w:ascii="Times New Roman" w:hAnsi="Times New Roman" w:cs="Times New Roman"/>
          <w:spacing w:val="2"/>
          <w:sz w:val="12"/>
          <w:szCs w:val="12"/>
          <w:lang w:val="it-IT"/>
        </w:rPr>
        <w:t>s</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 xml:space="preserve">no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5"/>
          <w:sz w:val="12"/>
          <w:szCs w:val="12"/>
          <w:lang w:val="it-IT"/>
        </w:rPr>
        <w:t>d</w:t>
      </w:r>
      <w:r w:rsidRPr="00222EF7">
        <w:rPr>
          <w:rFonts w:ascii="Times New Roman" w:hAnsi="Times New Roman" w:cs="Times New Roman"/>
          <w:spacing w:val="2"/>
          <w:sz w:val="12"/>
          <w:szCs w:val="12"/>
          <w:lang w:val="it-IT"/>
        </w:rPr>
        <w:t>ic</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n</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 xml:space="preserve"> c</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f</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w:t>
      </w:r>
    </w:p>
    <w:p w:rsidR="00703F60" w:rsidRPr="00222EF7" w:rsidRDefault="00703F60" w:rsidP="005169B7">
      <w:pPr>
        <w:kinsoku w:val="0"/>
        <w:overflowPunct w:val="0"/>
        <w:spacing w:before="6" w:line="160" w:lineRule="exact"/>
        <w:rPr>
          <w:rFonts w:ascii="Times New Roman" w:hAnsi="Times New Roman" w:cs="Times New Roman"/>
          <w:sz w:val="16"/>
          <w:szCs w:val="16"/>
          <w:lang w:val="it-IT"/>
        </w:rPr>
      </w:pPr>
    </w:p>
    <w:p w:rsidR="00703F60" w:rsidRPr="00222EF7" w:rsidRDefault="00703F60" w:rsidP="005169B7">
      <w:pPr>
        <w:numPr>
          <w:ilvl w:val="0"/>
          <w:numId w:val="42"/>
        </w:numPr>
        <w:tabs>
          <w:tab w:val="left" w:pos="396"/>
        </w:tabs>
        <w:kinsoku w:val="0"/>
        <w:overflowPunct w:val="0"/>
        <w:autoSpaceDE w:val="0"/>
        <w:autoSpaceDN w:val="0"/>
        <w:adjustRightInd w:val="0"/>
        <w:ind w:left="396"/>
        <w:rPr>
          <w:rFonts w:ascii="Times New Roman" w:hAnsi="Times New Roman" w:cs="Times New Roman"/>
          <w:sz w:val="12"/>
          <w:szCs w:val="12"/>
          <w:lang w:val="it-IT"/>
        </w:rPr>
      </w:pPr>
      <w:r w:rsidRPr="00222EF7">
        <w:rPr>
          <w:rFonts w:ascii="Times New Roman" w:hAnsi="Times New Roman" w:cs="Times New Roman"/>
          <w:spacing w:val="1"/>
          <w:sz w:val="12"/>
          <w:szCs w:val="12"/>
          <w:lang w:val="it-IT"/>
        </w:rPr>
        <w:t>S</w:t>
      </w:r>
      <w:r w:rsidRPr="00222EF7">
        <w:rPr>
          <w:rFonts w:ascii="Times New Roman" w:hAnsi="Times New Roman" w:cs="Times New Roman"/>
          <w:sz w:val="12"/>
          <w:szCs w:val="12"/>
          <w:lang w:val="it-IT"/>
        </w:rPr>
        <w:t>pe</w:t>
      </w:r>
      <w:r w:rsidRPr="00222EF7">
        <w:rPr>
          <w:rFonts w:ascii="Times New Roman" w:hAnsi="Times New Roman" w:cs="Times New Roman"/>
          <w:spacing w:val="2"/>
          <w:sz w:val="12"/>
          <w:szCs w:val="12"/>
          <w:lang w:val="it-IT"/>
        </w:rPr>
        <w:t>c</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f</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c</w:t>
      </w:r>
      <w:r w:rsidRPr="00222EF7">
        <w:rPr>
          <w:rFonts w:ascii="Times New Roman" w:hAnsi="Times New Roman" w:cs="Times New Roman"/>
          <w:spacing w:val="-5"/>
          <w:sz w:val="12"/>
          <w:szCs w:val="12"/>
          <w:lang w:val="it-IT"/>
        </w:rPr>
        <w:t>a</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ente</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b/>
          <w:bCs/>
          <w:spacing w:val="-2"/>
          <w:sz w:val="12"/>
          <w:szCs w:val="12"/>
          <w:lang w:val="it-IT"/>
        </w:rPr>
        <w:t>n</w:t>
      </w:r>
      <w:r w:rsidRPr="00222EF7">
        <w:rPr>
          <w:rFonts w:ascii="Times New Roman" w:hAnsi="Times New Roman" w:cs="Times New Roman"/>
          <w:b/>
          <w:bCs/>
          <w:sz w:val="12"/>
          <w:szCs w:val="12"/>
          <w:lang w:val="it-IT"/>
        </w:rPr>
        <w:t>ell’a</w:t>
      </w:r>
      <w:r w:rsidRPr="00222EF7">
        <w:rPr>
          <w:rFonts w:ascii="Times New Roman" w:hAnsi="Times New Roman" w:cs="Times New Roman"/>
          <w:b/>
          <w:bCs/>
          <w:spacing w:val="-6"/>
          <w:sz w:val="12"/>
          <w:szCs w:val="12"/>
          <w:lang w:val="it-IT"/>
        </w:rPr>
        <w:t>m</w:t>
      </w:r>
      <w:r w:rsidRPr="00222EF7">
        <w:rPr>
          <w:rFonts w:ascii="Times New Roman" w:hAnsi="Times New Roman" w:cs="Times New Roman"/>
          <w:b/>
          <w:bCs/>
          <w:spacing w:val="-2"/>
          <w:sz w:val="12"/>
          <w:szCs w:val="12"/>
          <w:lang w:val="it-IT"/>
        </w:rPr>
        <w:t>b</w:t>
      </w:r>
      <w:r w:rsidRPr="00222EF7">
        <w:rPr>
          <w:rFonts w:ascii="Times New Roman" w:hAnsi="Times New Roman" w:cs="Times New Roman"/>
          <w:b/>
          <w:bCs/>
          <w:sz w:val="12"/>
          <w:szCs w:val="12"/>
          <w:lang w:val="it-IT"/>
        </w:rPr>
        <w:t>i</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z w:val="12"/>
          <w:szCs w:val="12"/>
          <w:lang w:val="it-IT"/>
        </w:rPr>
        <w:t>o</w:t>
      </w:r>
      <w:r w:rsidRPr="00222EF7">
        <w:rPr>
          <w:rFonts w:ascii="Times New Roman" w:hAnsi="Times New Roman" w:cs="Times New Roman"/>
          <w:b/>
          <w:bCs/>
          <w:spacing w:val="-2"/>
          <w:sz w:val="12"/>
          <w:szCs w:val="12"/>
          <w:lang w:val="it-IT"/>
        </w:rPr>
        <w:t xml:space="preserve"> d</w:t>
      </w:r>
      <w:r w:rsidRPr="00222EF7">
        <w:rPr>
          <w:rFonts w:ascii="Times New Roman" w:hAnsi="Times New Roman" w:cs="Times New Roman"/>
          <w:b/>
          <w:bCs/>
          <w:sz w:val="12"/>
          <w:szCs w:val="12"/>
          <w:lang w:val="it-IT"/>
        </w:rPr>
        <w:t xml:space="preserve">i </w:t>
      </w:r>
      <w:r w:rsidRPr="00222EF7">
        <w:rPr>
          <w:rFonts w:ascii="Times New Roman" w:hAnsi="Times New Roman" w:cs="Times New Roman"/>
          <w:b/>
          <w:bCs/>
          <w:spacing w:val="-2"/>
          <w:sz w:val="12"/>
          <w:szCs w:val="12"/>
          <w:lang w:val="it-IT"/>
        </w:rPr>
        <w:t>u</w:t>
      </w:r>
      <w:r w:rsidRPr="00222EF7">
        <w:rPr>
          <w:rFonts w:ascii="Times New Roman" w:hAnsi="Times New Roman" w:cs="Times New Roman"/>
          <w:b/>
          <w:bCs/>
          <w:sz w:val="12"/>
          <w:szCs w:val="12"/>
          <w:lang w:val="it-IT"/>
        </w:rPr>
        <w:t>n</w:t>
      </w:r>
      <w:r w:rsidRPr="00222EF7">
        <w:rPr>
          <w:rFonts w:ascii="Times New Roman" w:hAnsi="Times New Roman" w:cs="Times New Roman"/>
          <w:b/>
          <w:bCs/>
          <w:spacing w:val="-2"/>
          <w:sz w:val="12"/>
          <w:szCs w:val="12"/>
          <w:lang w:val="it-IT"/>
        </w:rPr>
        <w:t xml:space="preserve"> </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a</w:t>
      </w:r>
      <w:r w:rsidRPr="00222EF7">
        <w:rPr>
          <w:rFonts w:ascii="Times New Roman" w:hAnsi="Times New Roman" w:cs="Times New Roman"/>
          <w:b/>
          <w:bCs/>
          <w:spacing w:val="3"/>
          <w:sz w:val="12"/>
          <w:szCs w:val="12"/>
          <w:lang w:val="it-IT"/>
        </w:rPr>
        <w:t>g</w:t>
      </w:r>
      <w:r w:rsidRPr="00222EF7">
        <w:rPr>
          <w:rFonts w:ascii="Times New Roman" w:hAnsi="Times New Roman" w:cs="Times New Roman"/>
          <w:b/>
          <w:bCs/>
          <w:spacing w:val="-2"/>
          <w:sz w:val="12"/>
          <w:szCs w:val="12"/>
          <w:lang w:val="it-IT"/>
        </w:rPr>
        <w:t>g</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pacing w:val="-2"/>
          <w:sz w:val="12"/>
          <w:szCs w:val="12"/>
          <w:lang w:val="it-IT"/>
        </w:rPr>
        <w:t>upp</w:t>
      </w:r>
      <w:r w:rsidRPr="00222EF7">
        <w:rPr>
          <w:rFonts w:ascii="Times New Roman" w:hAnsi="Times New Roman" w:cs="Times New Roman"/>
          <w:b/>
          <w:bCs/>
          <w:spacing w:val="5"/>
          <w:sz w:val="12"/>
          <w:szCs w:val="12"/>
          <w:lang w:val="it-IT"/>
        </w:rPr>
        <w:t>a</w:t>
      </w:r>
      <w:r w:rsidRPr="00222EF7">
        <w:rPr>
          <w:rFonts w:ascii="Times New Roman" w:hAnsi="Times New Roman" w:cs="Times New Roman"/>
          <w:b/>
          <w:bCs/>
          <w:spacing w:val="-6"/>
          <w:sz w:val="12"/>
          <w:szCs w:val="12"/>
          <w:lang w:val="it-IT"/>
        </w:rPr>
        <w:t>m</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3"/>
          <w:sz w:val="12"/>
          <w:szCs w:val="12"/>
          <w:lang w:val="it-IT"/>
        </w:rPr>
        <w:t>n</w:t>
      </w:r>
      <w:r w:rsidRPr="00222EF7">
        <w:rPr>
          <w:rFonts w:ascii="Times New Roman" w:hAnsi="Times New Roman" w:cs="Times New Roman"/>
          <w:b/>
          <w:bCs/>
          <w:spacing w:val="-2"/>
          <w:sz w:val="12"/>
          <w:szCs w:val="12"/>
          <w:lang w:val="it-IT"/>
        </w:rPr>
        <w:t>to</w:t>
      </w:r>
      <w:r w:rsidRPr="00222EF7">
        <w:rPr>
          <w:rFonts w:ascii="Times New Roman" w:hAnsi="Times New Roman" w:cs="Times New Roman"/>
          <w:b/>
          <w:bCs/>
          <w:sz w:val="12"/>
          <w:szCs w:val="12"/>
          <w:lang w:val="it-IT"/>
        </w:rPr>
        <w:t>, c</w:t>
      </w:r>
      <w:r w:rsidRPr="00222EF7">
        <w:rPr>
          <w:rFonts w:ascii="Times New Roman" w:hAnsi="Times New Roman" w:cs="Times New Roman"/>
          <w:b/>
          <w:bCs/>
          <w:spacing w:val="-2"/>
          <w:sz w:val="12"/>
          <w:szCs w:val="12"/>
          <w:lang w:val="it-IT"/>
        </w:rPr>
        <w:t>on</w:t>
      </w:r>
      <w:r w:rsidRPr="00222EF7">
        <w:rPr>
          <w:rFonts w:ascii="Times New Roman" w:hAnsi="Times New Roman" w:cs="Times New Roman"/>
          <w:b/>
          <w:bCs/>
          <w:sz w:val="12"/>
          <w:szCs w:val="12"/>
          <w:lang w:val="it-IT"/>
        </w:rPr>
        <w:t>s</w:t>
      </w:r>
      <w:r w:rsidRPr="00222EF7">
        <w:rPr>
          <w:rFonts w:ascii="Times New Roman" w:hAnsi="Times New Roman" w:cs="Times New Roman"/>
          <w:b/>
          <w:bCs/>
          <w:spacing w:val="-2"/>
          <w:sz w:val="12"/>
          <w:szCs w:val="12"/>
          <w:lang w:val="it-IT"/>
        </w:rPr>
        <w:t>o</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pacing w:val="2"/>
          <w:sz w:val="12"/>
          <w:szCs w:val="12"/>
          <w:lang w:val="it-IT"/>
        </w:rPr>
        <w:t>z</w:t>
      </w:r>
      <w:r w:rsidRPr="00222EF7">
        <w:rPr>
          <w:rFonts w:ascii="Times New Roman" w:hAnsi="Times New Roman" w:cs="Times New Roman"/>
          <w:b/>
          <w:bCs/>
          <w:sz w:val="12"/>
          <w:szCs w:val="12"/>
          <w:lang w:val="it-IT"/>
        </w:rPr>
        <w:t>i</w:t>
      </w:r>
      <w:r w:rsidRPr="00222EF7">
        <w:rPr>
          <w:rFonts w:ascii="Times New Roman" w:hAnsi="Times New Roman" w:cs="Times New Roman"/>
          <w:b/>
          <w:bCs/>
          <w:spacing w:val="-2"/>
          <w:sz w:val="12"/>
          <w:szCs w:val="12"/>
          <w:lang w:val="it-IT"/>
        </w:rPr>
        <w:t>o</w:t>
      </w:r>
      <w:r w:rsidRPr="00222EF7">
        <w:rPr>
          <w:rFonts w:ascii="Times New Roman" w:hAnsi="Times New Roman" w:cs="Times New Roman"/>
          <w:b/>
          <w:bCs/>
          <w:sz w:val="12"/>
          <w:szCs w:val="12"/>
          <w:lang w:val="it-IT"/>
        </w:rPr>
        <w:t>, j</w:t>
      </w:r>
      <w:r w:rsidRPr="00222EF7">
        <w:rPr>
          <w:rFonts w:ascii="Times New Roman" w:hAnsi="Times New Roman" w:cs="Times New Roman"/>
          <w:b/>
          <w:bCs/>
          <w:spacing w:val="-2"/>
          <w:sz w:val="12"/>
          <w:szCs w:val="12"/>
          <w:lang w:val="it-IT"/>
        </w:rPr>
        <w:t>o</w:t>
      </w:r>
      <w:r w:rsidRPr="00222EF7">
        <w:rPr>
          <w:rFonts w:ascii="Times New Roman" w:hAnsi="Times New Roman" w:cs="Times New Roman"/>
          <w:b/>
          <w:bCs/>
          <w:sz w:val="12"/>
          <w:szCs w:val="12"/>
          <w:lang w:val="it-IT"/>
        </w:rPr>
        <w:t>i</w:t>
      </w:r>
      <w:r w:rsidRPr="00222EF7">
        <w:rPr>
          <w:rFonts w:ascii="Times New Roman" w:hAnsi="Times New Roman" w:cs="Times New Roman"/>
          <w:b/>
          <w:bCs/>
          <w:spacing w:val="3"/>
          <w:sz w:val="12"/>
          <w:szCs w:val="12"/>
          <w:lang w:val="it-IT"/>
        </w:rPr>
        <w:t>n</w:t>
      </w:r>
      <w:r w:rsidRPr="00222EF7">
        <w:rPr>
          <w:rFonts w:ascii="Times New Roman" w:hAnsi="Times New Roman" w:cs="Times New Roman"/>
          <w:b/>
          <w:bCs/>
          <w:spacing w:val="1"/>
          <w:sz w:val="12"/>
          <w:szCs w:val="12"/>
          <w:lang w:val="it-IT"/>
        </w:rPr>
        <w:t>t</w:t>
      </w:r>
      <w:r w:rsidRPr="00222EF7">
        <w:rPr>
          <w:rFonts w:ascii="Times New Roman" w:hAnsi="Times New Roman" w:cs="Times New Roman"/>
          <w:b/>
          <w:bCs/>
          <w:spacing w:val="-2"/>
          <w:sz w:val="12"/>
          <w:szCs w:val="12"/>
          <w:lang w:val="it-IT"/>
        </w:rPr>
        <w:t>-</w:t>
      </w:r>
      <w:r w:rsidRPr="00222EF7">
        <w:rPr>
          <w:rFonts w:ascii="Times New Roman" w:hAnsi="Times New Roman" w:cs="Times New Roman"/>
          <w:b/>
          <w:bCs/>
          <w:spacing w:val="5"/>
          <w:sz w:val="12"/>
          <w:szCs w:val="12"/>
          <w:lang w:val="it-IT"/>
        </w:rPr>
        <w:t>v</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2"/>
          <w:sz w:val="12"/>
          <w:szCs w:val="12"/>
          <w:lang w:val="it-IT"/>
        </w:rPr>
        <w:t>ntu</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e o</w:t>
      </w:r>
      <w:r w:rsidRPr="00222EF7">
        <w:rPr>
          <w:rFonts w:ascii="Times New Roman" w:hAnsi="Times New Roman" w:cs="Times New Roman"/>
          <w:b/>
          <w:bCs/>
          <w:spacing w:val="-2"/>
          <w:sz w:val="12"/>
          <w:szCs w:val="12"/>
          <w:lang w:val="it-IT"/>
        </w:rPr>
        <w:t xml:space="preserve"> </w:t>
      </w:r>
      <w:r w:rsidRPr="00222EF7">
        <w:rPr>
          <w:rFonts w:ascii="Times New Roman" w:hAnsi="Times New Roman" w:cs="Times New Roman"/>
          <w:b/>
          <w:bCs/>
          <w:sz w:val="12"/>
          <w:szCs w:val="12"/>
          <w:lang w:val="it-IT"/>
        </w:rPr>
        <w:t>al</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o</w:t>
      </w:r>
    </w:p>
    <w:p w:rsidR="00703F60" w:rsidRPr="00222EF7" w:rsidRDefault="00703F60" w:rsidP="005169B7">
      <w:pPr>
        <w:numPr>
          <w:ilvl w:val="0"/>
          <w:numId w:val="42"/>
        </w:numPr>
        <w:tabs>
          <w:tab w:val="left" w:pos="396"/>
        </w:tabs>
        <w:kinsoku w:val="0"/>
        <w:overflowPunct w:val="0"/>
        <w:autoSpaceDE w:val="0"/>
        <w:autoSpaceDN w:val="0"/>
        <w:adjustRightInd w:val="0"/>
        <w:ind w:left="396"/>
        <w:rPr>
          <w:rFonts w:ascii="Times New Roman" w:hAnsi="Times New Roman" w:cs="Times New Roman"/>
          <w:sz w:val="12"/>
          <w:szCs w:val="12"/>
          <w:lang w:val="it-IT"/>
        </w:rPr>
        <w:sectPr w:rsidR="00703F60" w:rsidRPr="00222EF7">
          <w:headerReference w:type="default" r:id="rId14"/>
          <w:pgSz w:w="11904" w:h="16840"/>
          <w:pgMar w:top="1600" w:right="1020" w:bottom="640" w:left="1020" w:header="734" w:footer="457" w:gutter="0"/>
          <w:cols w:space="720" w:equalWidth="0">
            <w:col w:w="9864"/>
          </w:cols>
          <w:noEndnote/>
        </w:sect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r>
        <w:rPr>
          <w:noProof/>
          <w:lang w:val="it-IT" w:eastAsia="it-IT"/>
        </w:rPr>
        <w:pict>
          <v:group id="Group 269" o:spid="_x0000_s1049" style="position:absolute;margin-left:50.6pt;margin-top:723.25pt;width:515.8pt;height:27.2pt;z-index:-251667968;mso-position-horizontal-relative:page;mso-position-vertical-relative:page" coordorigin="1012,14465" coordsize="10316,544" o:allowincell="f">
            <v:rect id="Rectangle 270" o:spid="_x0000_s1050" style="position:absolute;left:1027;top:14475;width:10285;height:182;visibility:visible" fillcolor="#bebebe" stroked="f">
              <v:path arrowok="t"/>
            </v:rect>
            <v:shape id="Freeform 271" o:spid="_x0000_s1051" style="position:absolute;left:1018;top:14470;width:10304;height:20;visibility:visible;mso-wrap-style:square;v-text-anchor:top" coordsize="10304,20" path="m,l10304,e" filled="f" strokecolor="#000009" strokeweight=".20458mm">
              <v:path arrowok="t" o:connecttype="custom" o:connectlocs="0,0;10304,0" o:connectangles="0,0"/>
            </v:shape>
            <v:shape id="Freeform 272" o:spid="_x0000_s1052" style="position:absolute;left:1022;top:14475;width:20;height:524;visibility:visible;mso-wrap-style:square;v-text-anchor:top" coordsize="20,524" path="m,l,523e" filled="f" strokecolor="#000009" strokeweight=".20458mm">
              <v:path arrowok="t" o:connecttype="custom" o:connectlocs="0,0;0,523" o:connectangles="0,0"/>
            </v:shape>
            <v:shape id="Freeform 273" o:spid="_x0000_s1053" style="position:absolute;left:11317;top:14475;width:20;height:524;visibility:visible;mso-wrap-style:square;v-text-anchor:top" coordsize="20,524" path="m,l,523e" filled="f" strokecolor="#000009" strokeweight=".20458mm">
              <v:path arrowok="t" o:connecttype="custom" o:connectlocs="0,0;0,523" o:connectangles="0,0"/>
            </v:shape>
            <v:rect id="Rectangle 274" o:spid="_x0000_s1054" style="position:absolute;left:1027;top:14658;width:10285;height:163;visibility:visible" fillcolor="#bebebe" stroked="f">
              <v:path arrowok="t"/>
            </v:rect>
            <v:rect id="Rectangle 275" o:spid="_x0000_s1055" style="position:absolute;left:1027;top:14821;width:10285;height:177;visibility:visible" fillcolor="#bebebe" stroked="f">
              <v:path arrowok="t"/>
            </v:rect>
            <v:shape id="Freeform 276" o:spid="_x0000_s1056" style="position:absolute;left:1018;top:15003;width:10304;height:20;visibility:visible;mso-wrap-style:square;v-text-anchor:top" coordsize="10304,20" path="m,l10304,e" filled="f" strokecolor="#000009" strokeweight=".20458mm">
              <v:path arrowok="t" o:connecttype="custom" o:connectlocs="0,0;10304,0" o:connectangles="0,0"/>
            </v:shape>
            <w10:wrap anchorx="page" anchory="page"/>
          </v:group>
        </w:pic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6022"/>
        <w:gridCol w:w="3611"/>
      </w:tblGrid>
      <w:tr w:rsidR="00703F60" w:rsidRPr="00BB7AE7">
        <w:trPr>
          <w:trHeight w:hRule="exact" w:val="490"/>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5" w:line="154" w:lineRule="exact"/>
              <w:ind w:left="373" w:right="105" w:hanging="284"/>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23"/>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4"/>
                <w:sz w:val="14"/>
                <w:szCs w:val="14"/>
                <w:lang w:val="it-IT"/>
              </w:rPr>
              <w:t>n</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4"/>
                <w:sz w:val="14"/>
                <w:szCs w:val="14"/>
                <w:lang w:val="it-IT"/>
              </w:rPr>
              <w:t>e</w:t>
            </w:r>
            <w:r w:rsidRPr="00BB7AE7">
              <w:rPr>
                <w:rFonts w:ascii="Times New Roman" w:hAnsi="Times New Roman" w:cs="Times New Roman"/>
                <w:spacing w:val="-1"/>
                <w:sz w:val="14"/>
                <w:szCs w:val="14"/>
                <w:lang w:val="it-IT"/>
              </w:rPr>
              <w:t>g</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21"/>
                <w:sz w:val="14"/>
                <w:szCs w:val="14"/>
                <w:lang w:val="it-IT"/>
              </w:rPr>
              <w:t xml:space="preserve"> </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1"/>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i</w:t>
            </w:r>
            <w:r w:rsidRPr="00BB7AE7">
              <w:rPr>
                <w:rFonts w:ascii="Times New Roman" w:hAnsi="Times New Roman" w:cs="Times New Roman"/>
                <w:spacing w:val="21"/>
                <w:sz w:val="14"/>
                <w:szCs w:val="14"/>
                <w:lang w:val="it-IT"/>
              </w:rPr>
              <w:t xml:space="preserve"> </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c</w:t>
            </w:r>
            <w:r w:rsidRPr="00BB7AE7">
              <w:rPr>
                <w:rFonts w:ascii="Times New Roman" w:hAnsi="Times New Roman" w:cs="Times New Roman"/>
                <w:spacing w:val="-7"/>
                <w:sz w:val="14"/>
                <w:szCs w:val="14"/>
                <w:lang w:val="it-IT"/>
              </w:rPr>
              <w:t>e</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ti</w:t>
            </w:r>
            <w:r w:rsidRPr="00BB7AE7">
              <w:rPr>
                <w:rFonts w:ascii="Times New Roman" w:hAnsi="Times New Roman" w:cs="Times New Roman"/>
                <w:spacing w:val="21"/>
                <w:sz w:val="14"/>
                <w:szCs w:val="14"/>
                <w:lang w:val="it-IT"/>
              </w:rPr>
              <w:t xml:space="preserve"> </w:t>
            </w:r>
            <w:r w:rsidRPr="00BB7AE7">
              <w:rPr>
                <w:rFonts w:ascii="Times New Roman" w:hAnsi="Times New Roman" w:cs="Times New Roman"/>
                <w:spacing w:val="-1"/>
                <w:sz w:val="14"/>
                <w:szCs w:val="14"/>
                <w:lang w:val="it-IT"/>
              </w:rPr>
              <w:t>pa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te</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1"/>
                <w:sz w:val="14"/>
                <w:szCs w:val="14"/>
                <w:lang w:val="it-IT"/>
              </w:rPr>
              <w:t xml:space="preserve"> </w:t>
            </w:r>
            <w:r w:rsidRPr="00BB7AE7">
              <w:rPr>
                <w:rFonts w:ascii="Times New Roman" w:hAnsi="Times New Roman" w:cs="Times New Roman"/>
                <w:spacing w:val="4"/>
                <w:sz w:val="14"/>
                <w:szCs w:val="14"/>
                <w:lang w:val="it-IT"/>
              </w:rPr>
              <w:t>u</w:t>
            </w:r>
            <w:r w:rsidRPr="00BB7AE7">
              <w:rPr>
                <w:rFonts w:ascii="Times New Roman" w:hAnsi="Times New Roman" w:cs="Times New Roman"/>
                <w:sz w:val="14"/>
                <w:szCs w:val="14"/>
                <w:lang w:val="it-IT"/>
              </w:rPr>
              <w:t>n</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7"/>
                <w:sz w:val="14"/>
                <w:szCs w:val="14"/>
                <w:lang w:val="it-IT"/>
              </w:rPr>
              <w:t>u</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l</w:t>
            </w:r>
            <w:r w:rsidRPr="00BB7AE7">
              <w:rPr>
                <w:rFonts w:ascii="Times New Roman" w:hAnsi="Times New Roman" w:cs="Times New Roman"/>
                <w:spacing w:val="4"/>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45</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2</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i/>
                <w:iCs/>
                <w:spacing w:val="-1"/>
                <w:sz w:val="14"/>
                <w:szCs w:val="14"/>
                <w:lang w:val="it-IT"/>
              </w:rPr>
              <w:t>b</w:t>
            </w:r>
            <w:r w:rsidRPr="00BB7AE7">
              <w:rPr>
                <w:rFonts w:ascii="Times New Roman" w:hAnsi="Times New Roman" w:cs="Times New Roman"/>
                <w:i/>
                <w:iCs/>
                <w:sz w:val="14"/>
                <w:szCs w:val="14"/>
                <w:lang w:val="it-IT"/>
              </w:rPr>
              <w:t>)</w:t>
            </w:r>
            <w:r w:rsidRPr="00BB7AE7">
              <w:rPr>
                <w:rFonts w:ascii="Times New Roman" w:hAnsi="Times New Roman" w:cs="Times New Roman"/>
                <w:i/>
                <w:iCs/>
                <w:spacing w:val="8"/>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i/>
                <w:iCs/>
                <w:spacing w:val="2"/>
                <w:sz w:val="14"/>
                <w:szCs w:val="14"/>
                <w:lang w:val="it-IT"/>
              </w:rPr>
              <w:t>c</w:t>
            </w:r>
            <w:r w:rsidRPr="00BB7AE7">
              <w:rPr>
                <w:rFonts w:ascii="Times New Roman" w:hAnsi="Times New Roman" w:cs="Times New Roman"/>
                <w:i/>
                <w:iCs/>
                <w:spacing w:val="1"/>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7"/>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un</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tà</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3"/>
                <w:sz w:val="14"/>
                <w:szCs w:val="14"/>
                <w:lang w:val="it-IT"/>
              </w:rPr>
              <w:t>s</w:t>
            </w:r>
            <w:r w:rsidRPr="00BB7AE7">
              <w:rPr>
                <w:rFonts w:ascii="Times New Roman" w:hAnsi="Times New Roman" w:cs="Times New Roman"/>
                <w:spacing w:val="2"/>
                <w:sz w:val="14"/>
                <w:szCs w:val="14"/>
                <w:lang w:val="it-IT"/>
              </w:rPr>
              <w:t>i</w:t>
            </w:r>
            <w:r w:rsidRPr="00BB7AE7">
              <w:rPr>
                <w:rFonts w:ascii="Times New Roman" w:hAnsi="Times New Roman" w:cs="Times New Roman"/>
                <w:spacing w:val="-7"/>
                <w:sz w:val="14"/>
                <w:szCs w:val="14"/>
                <w:lang w:val="it-IT"/>
              </w:rPr>
              <w:t>o</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is</w:t>
            </w:r>
            <w:r w:rsidRPr="00BB7AE7">
              <w:rPr>
                <w:rFonts w:ascii="Times New Roman" w:hAnsi="Times New Roman" w:cs="Times New Roman"/>
                <w:sz w:val="14"/>
                <w:szCs w:val="14"/>
                <w:lang w:val="it-IT"/>
              </w:rPr>
              <w:t>ti</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7"/>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7"/>
                <w:sz w:val="14"/>
                <w:szCs w:val="14"/>
                <w:lang w:val="it-IT"/>
              </w:rPr>
              <w:t>u</w:t>
            </w:r>
            <w:r w:rsidRPr="00BB7AE7">
              <w:rPr>
                <w:rFonts w:ascii="Times New Roman" w:hAnsi="Times New Roman" w:cs="Times New Roman"/>
                <w:sz w:val="14"/>
                <w:szCs w:val="14"/>
                <w:lang w:val="it-IT"/>
              </w:rPr>
              <w:t>i</w:t>
            </w:r>
          </w:p>
          <w:p w:rsidR="00703F60" w:rsidRPr="00BB7AE7" w:rsidRDefault="00703F60" w:rsidP="00CF2FC7">
            <w:pPr>
              <w:pStyle w:val="TableParagraph"/>
              <w:kinsoku w:val="0"/>
              <w:overflowPunct w:val="0"/>
              <w:spacing w:before="1"/>
              <w:ind w:left="373"/>
              <w:rPr>
                <w:rFonts w:ascii="Times New Roman" w:hAnsi="Times New Roman" w:cs="Times New Roman"/>
                <w:lang w:val="it-IT"/>
              </w:rPr>
            </w:pP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7"/>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46</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mm</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i/>
                <w:iCs/>
                <w:spacing w:val="-1"/>
                <w:sz w:val="14"/>
                <w:szCs w:val="14"/>
                <w:lang w:val="it-IT"/>
              </w:rPr>
              <w:t>f</w:t>
            </w:r>
            <w:r w:rsidRPr="00BB7AE7">
              <w:rPr>
                <w:rFonts w:ascii="Times New Roman" w:hAnsi="Times New Roman" w:cs="Times New Roman"/>
                <w:i/>
                <w:iCs/>
                <w:sz w:val="14"/>
                <w:szCs w:val="14"/>
                <w:lang w:val="it-IT"/>
              </w:rPr>
              <w:t>)</w:t>
            </w:r>
            <w:r w:rsidRPr="00BB7AE7">
              <w:rPr>
                <w:rFonts w:ascii="Times New Roman" w:hAnsi="Times New Roman" w:cs="Times New Roman"/>
                <w:i/>
                <w:iCs/>
                <w:spacing w:val="-3"/>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eguon</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og</w:t>
            </w:r>
            <w:r w:rsidRPr="00BB7AE7">
              <w:rPr>
                <w:rFonts w:ascii="Times New Roman" w:hAnsi="Times New Roman" w:cs="Times New Roman"/>
                <w:spacing w:val="4"/>
                <w:sz w:val="14"/>
                <w:szCs w:val="14"/>
                <w:lang w:val="it-IT"/>
              </w:rPr>
              <w:t>g</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3"/>
                <w:sz w:val="14"/>
                <w:szCs w:val="14"/>
                <w:lang w:val="it-IT"/>
              </w:rPr>
              <w:t>d</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to</w:t>
            </w:r>
            <w:r w:rsidRPr="00BB7AE7">
              <w:rPr>
                <w:rFonts w:ascii="Times New Roman" w:hAnsi="Times New Roman" w:cs="Times New Roman"/>
                <w:sz w:val="14"/>
                <w:szCs w:val="14"/>
                <w:lang w:val="it-IT"/>
              </w:rPr>
              <w:t>.</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6"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422"/>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b/>
                <w:bCs/>
                <w:color w:val="000009"/>
                <w:sz w:val="15"/>
                <w:szCs w:val="15"/>
                <w:lang w:val="it-IT"/>
              </w:rPr>
              <w:t>Lo</w:t>
            </w:r>
            <w:r w:rsidRPr="00BB7AE7">
              <w:rPr>
                <w:rFonts w:ascii="Times New Roman" w:hAnsi="Times New Roman" w:cs="Times New Roman"/>
                <w:b/>
                <w:bCs/>
                <w:color w:val="000009"/>
                <w:spacing w:val="-2"/>
                <w:sz w:val="15"/>
                <w:szCs w:val="15"/>
                <w:lang w:val="it-IT"/>
              </w:rPr>
              <w:t>t</w:t>
            </w:r>
            <w:r w:rsidRPr="00BB7AE7">
              <w:rPr>
                <w:rFonts w:ascii="Times New Roman" w:hAnsi="Times New Roman" w:cs="Times New Roman"/>
                <w:b/>
                <w:bCs/>
                <w:color w:val="000009"/>
                <w:spacing w:val="3"/>
                <w:sz w:val="15"/>
                <w:szCs w:val="15"/>
                <w:lang w:val="it-IT"/>
              </w:rPr>
              <w:t>t</w:t>
            </w:r>
            <w:r w:rsidRPr="00BB7AE7">
              <w:rPr>
                <w:rFonts w:ascii="Times New Roman" w:hAnsi="Times New Roman" w:cs="Times New Roman"/>
                <w:b/>
                <w:bCs/>
                <w:color w:val="000009"/>
                <w:sz w:val="15"/>
                <w:szCs w:val="15"/>
                <w:lang w:val="it-IT"/>
              </w:rPr>
              <w:t>i</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b/>
                <w:bCs/>
                <w:color w:val="000009"/>
                <w:spacing w:val="-2"/>
                <w:sz w:val="15"/>
                <w:szCs w:val="15"/>
                <w:lang w:val="it-IT"/>
              </w:rPr>
              <w:t>R</w:t>
            </w:r>
            <w:r w:rsidRPr="00BB7AE7">
              <w:rPr>
                <w:rFonts w:ascii="Times New Roman" w:hAnsi="Times New Roman" w:cs="Times New Roman"/>
                <w:b/>
                <w:bCs/>
                <w:color w:val="000009"/>
                <w:spacing w:val="1"/>
                <w:sz w:val="15"/>
                <w:szCs w:val="15"/>
                <w:lang w:val="it-IT"/>
              </w:rPr>
              <w:t>i</w:t>
            </w:r>
            <w:r w:rsidRPr="00BB7AE7">
              <w:rPr>
                <w:rFonts w:ascii="Times New Roman" w:hAnsi="Times New Roman" w:cs="Times New Roman"/>
                <w:b/>
                <w:bCs/>
                <w:color w:val="000009"/>
                <w:spacing w:val="-2"/>
                <w:sz w:val="15"/>
                <w:szCs w:val="15"/>
                <w:lang w:val="it-IT"/>
              </w:rPr>
              <w:t>s</w:t>
            </w:r>
            <w:r w:rsidRPr="00BB7AE7">
              <w:rPr>
                <w:rFonts w:ascii="Times New Roman" w:hAnsi="Times New Roman" w:cs="Times New Roman"/>
                <w:b/>
                <w:bCs/>
                <w:color w:val="000009"/>
                <w:spacing w:val="4"/>
                <w:sz w:val="15"/>
                <w:szCs w:val="15"/>
                <w:lang w:val="it-IT"/>
              </w:rPr>
              <w:t>p</w:t>
            </w:r>
            <w:r w:rsidRPr="00BB7AE7">
              <w:rPr>
                <w:rFonts w:ascii="Times New Roman" w:hAnsi="Times New Roman" w:cs="Times New Roman"/>
                <w:b/>
                <w:bCs/>
                <w:color w:val="000009"/>
                <w:spacing w:val="-6"/>
                <w:sz w:val="15"/>
                <w:szCs w:val="15"/>
                <w:lang w:val="it-IT"/>
              </w:rPr>
              <w:t>o</w:t>
            </w:r>
            <w:r w:rsidRPr="00BB7AE7">
              <w:rPr>
                <w:rFonts w:ascii="Times New Roman" w:hAnsi="Times New Roman" w:cs="Times New Roman"/>
                <w:b/>
                <w:bCs/>
                <w:color w:val="000009"/>
                <w:spacing w:val="3"/>
                <w:sz w:val="15"/>
                <w:szCs w:val="15"/>
                <w:lang w:val="it-IT"/>
              </w:rPr>
              <w:t>s</w:t>
            </w:r>
            <w:r w:rsidRPr="00BB7AE7">
              <w:rPr>
                <w:rFonts w:ascii="Times New Roman" w:hAnsi="Times New Roman" w:cs="Times New Roman"/>
                <w:b/>
                <w:bCs/>
                <w:color w:val="000009"/>
                <w:spacing w:val="-2"/>
                <w:sz w:val="15"/>
                <w:szCs w:val="15"/>
                <w:lang w:val="it-IT"/>
              </w:rPr>
              <w:t>ta</w:t>
            </w:r>
            <w:r w:rsidRPr="00BB7AE7">
              <w:rPr>
                <w:rFonts w:ascii="Times New Roman" w:hAnsi="Times New Roman" w:cs="Times New Roman"/>
                <w:b/>
                <w:bCs/>
                <w:color w:val="000009"/>
                <w:sz w:val="15"/>
                <w:szCs w:val="15"/>
                <w:lang w:val="it-IT"/>
              </w:rPr>
              <w:t>:</w:t>
            </w:r>
          </w:p>
        </w:tc>
      </w:tr>
      <w:tr w:rsidR="00703F60" w:rsidRPr="00BB7AE7">
        <w:trPr>
          <w:trHeight w:hRule="exact" w:val="475"/>
        </w:trPr>
        <w:tc>
          <w:tcPr>
            <w:tcW w:w="6022"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4"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168" w:lineRule="exact"/>
              <w:ind w:left="90" w:right="781"/>
              <w:rPr>
                <w:rFonts w:ascii="Times New Roman" w:hAnsi="Times New Roman" w:cs="Times New Roman"/>
                <w:lang w:val="it-IT"/>
              </w:rPr>
            </w:pPr>
            <w:r w:rsidRPr="00BB7AE7">
              <w:rPr>
                <w:rFonts w:ascii="Times New Roman" w:hAnsi="Times New Roman" w:cs="Times New Roman"/>
                <w:color w:val="000009"/>
                <w:spacing w:val="1"/>
                <w:sz w:val="15"/>
                <w:szCs w:val="15"/>
                <w:lang w:val="it-IT"/>
              </w:rPr>
              <w:t>S</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spacing w:val="-8"/>
                <w:sz w:val="15"/>
                <w:szCs w:val="15"/>
                <w:lang w:val="it-IT"/>
              </w:rPr>
              <w:t xml:space="preserve"> </w:t>
            </w:r>
            <w:r w:rsidRPr="00BB7AE7">
              <w:rPr>
                <w:rFonts w:ascii="Times New Roman" w:hAnsi="Times New Roman" w:cs="Times New Roman"/>
                <w:color w:val="000009"/>
                <w:spacing w:val="3"/>
                <w:sz w:val="15"/>
                <w:szCs w:val="15"/>
                <w:lang w:val="it-IT"/>
              </w:rPr>
              <w:t>p</w:t>
            </w:r>
            <w:r w:rsidRPr="00BB7AE7">
              <w:rPr>
                <w:rFonts w:ascii="Times New Roman" w:hAnsi="Times New Roman" w:cs="Times New Roman"/>
                <w:color w:val="000009"/>
                <w:spacing w:val="-2"/>
                <w:sz w:val="15"/>
                <w:szCs w:val="15"/>
                <w:lang w:val="it-IT"/>
              </w:rPr>
              <w:t>er</w:t>
            </w:r>
            <w:r w:rsidRPr="00BB7AE7">
              <w:rPr>
                <w:rFonts w:ascii="Times New Roman" w:hAnsi="Times New Roman" w:cs="Times New Roman"/>
                <w:color w:val="000009"/>
                <w:spacing w:val="1"/>
                <w:sz w:val="15"/>
                <w:szCs w:val="15"/>
                <w:lang w:val="it-IT"/>
              </w:rPr>
              <w:t>t</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3"/>
                <w:sz w:val="15"/>
                <w:szCs w:val="15"/>
                <w:lang w:val="it-IT"/>
              </w:rPr>
              <w:t>n</w:t>
            </w:r>
            <w:r w:rsidRPr="00BB7AE7">
              <w:rPr>
                <w:rFonts w:ascii="Times New Roman" w:hAnsi="Times New Roman" w:cs="Times New Roman"/>
                <w:color w:val="000009"/>
                <w:spacing w:val="-2"/>
                <w:sz w:val="15"/>
                <w:szCs w:val="15"/>
                <w:lang w:val="it-IT"/>
              </w:rPr>
              <w:t>en</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pacing w:val="-7"/>
                <w:sz w:val="15"/>
                <w:szCs w:val="15"/>
                <w:lang w:val="it-IT"/>
              </w:rPr>
              <w:t>e</w:t>
            </w:r>
            <w:r w:rsidRPr="00BB7AE7">
              <w:rPr>
                <w:rFonts w:ascii="Times New Roman" w:hAnsi="Times New Roman" w:cs="Times New Roman"/>
                <w:color w:val="000009"/>
                <w:sz w:val="15"/>
                <w:szCs w:val="15"/>
                <w:lang w:val="it-IT"/>
              </w:rPr>
              <w:t>,</w:t>
            </w:r>
            <w:r w:rsidRPr="00BB7AE7">
              <w:rPr>
                <w:rFonts w:ascii="Times New Roman" w:hAnsi="Times New Roman" w:cs="Times New Roman"/>
                <w:color w:val="000009"/>
                <w:spacing w:val="-1"/>
                <w:sz w:val="15"/>
                <w:szCs w:val="15"/>
                <w:lang w:val="it-IT"/>
              </w:rPr>
              <w:t xml:space="preserve"> </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2"/>
                <w:sz w:val="15"/>
                <w:szCs w:val="15"/>
                <w:lang w:val="it-IT"/>
              </w:rPr>
              <w:t>nd</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7"/>
                <w:sz w:val="15"/>
                <w:szCs w:val="15"/>
                <w:lang w:val="it-IT"/>
              </w:rPr>
              <w:t>c</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3"/>
                <w:sz w:val="15"/>
                <w:szCs w:val="15"/>
                <w:lang w:val="it-IT"/>
              </w:rPr>
              <w:t>r</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spacing w:val="-8"/>
                <w:sz w:val="15"/>
                <w:szCs w:val="15"/>
                <w:lang w:val="it-IT"/>
              </w:rPr>
              <w:t xml:space="preserve"> </w:t>
            </w:r>
            <w:r w:rsidRPr="00BB7AE7">
              <w:rPr>
                <w:rFonts w:ascii="Times New Roman" w:hAnsi="Times New Roman" w:cs="Times New Roman"/>
                <w:color w:val="000009"/>
                <w:sz w:val="15"/>
                <w:szCs w:val="15"/>
                <w:lang w:val="it-IT"/>
              </w:rPr>
              <w:t>il</w:t>
            </w:r>
            <w:r w:rsidRPr="00BB7AE7">
              <w:rPr>
                <w:rFonts w:ascii="Times New Roman" w:hAnsi="Times New Roman" w:cs="Times New Roman"/>
                <w:color w:val="000009"/>
                <w:spacing w:val="-2"/>
                <w:sz w:val="15"/>
                <w:szCs w:val="15"/>
                <w:lang w:val="it-IT"/>
              </w:rPr>
              <w:t xml:space="preserve"> </w:t>
            </w:r>
            <w:r w:rsidRPr="00BB7AE7">
              <w:rPr>
                <w:rFonts w:ascii="Times New Roman" w:hAnsi="Times New Roman" w:cs="Times New Roman"/>
                <w:color w:val="000009"/>
                <w:spacing w:val="5"/>
                <w:sz w:val="15"/>
                <w:szCs w:val="15"/>
                <w:lang w:val="it-IT"/>
              </w:rPr>
              <w:t>l</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pacing w:val="1"/>
                <w:sz w:val="15"/>
                <w:szCs w:val="15"/>
                <w:lang w:val="it-IT"/>
              </w:rPr>
              <w:t>t</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z w:val="15"/>
                <w:szCs w:val="15"/>
                <w:lang w:val="it-IT"/>
              </w:rPr>
              <w:t>o</w:t>
            </w:r>
            <w:r w:rsidRPr="00BB7AE7">
              <w:rPr>
                <w:rFonts w:ascii="Times New Roman" w:hAnsi="Times New Roman" w:cs="Times New Roman"/>
                <w:color w:val="000009"/>
                <w:spacing w:val="-3"/>
                <w:sz w:val="15"/>
                <w:szCs w:val="15"/>
                <w:lang w:val="it-IT"/>
              </w:rPr>
              <w:t xml:space="preserve"> </w:t>
            </w:r>
            <w:r w:rsidRPr="00BB7AE7">
              <w:rPr>
                <w:rFonts w:ascii="Times New Roman" w:hAnsi="Times New Roman" w:cs="Times New Roman"/>
                <w:color w:val="000009"/>
                <w:sz w:val="15"/>
                <w:szCs w:val="15"/>
                <w:lang w:val="it-IT"/>
              </w:rPr>
              <w:t>o</w:t>
            </w:r>
            <w:r w:rsidRPr="00BB7AE7">
              <w:rPr>
                <w:rFonts w:ascii="Times New Roman" w:hAnsi="Times New Roman" w:cs="Times New Roman"/>
                <w:color w:val="000009"/>
                <w:spacing w:val="-7"/>
                <w:sz w:val="15"/>
                <w:szCs w:val="15"/>
                <w:lang w:val="it-IT"/>
              </w:rPr>
              <w:t xml:space="preserve"> </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2"/>
                <w:sz w:val="15"/>
                <w:szCs w:val="15"/>
                <w:lang w:val="it-IT"/>
              </w:rPr>
              <w:t xml:space="preserve"> </w:t>
            </w:r>
            <w:r w:rsidRPr="00BB7AE7">
              <w:rPr>
                <w:rFonts w:ascii="Times New Roman" w:hAnsi="Times New Roman" w:cs="Times New Roman"/>
                <w:color w:val="000009"/>
                <w:spacing w:val="5"/>
                <w:sz w:val="15"/>
                <w:szCs w:val="15"/>
                <w:lang w:val="it-IT"/>
              </w:rPr>
              <w:t>l</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pacing w:val="1"/>
                <w:sz w:val="15"/>
                <w:szCs w:val="15"/>
                <w:lang w:val="it-IT"/>
              </w:rPr>
              <w:t>tt</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2"/>
                <w:sz w:val="15"/>
                <w:szCs w:val="15"/>
                <w:lang w:val="it-IT"/>
              </w:rPr>
              <w:t xml:space="preserve"> pe</w:t>
            </w:r>
            <w:r w:rsidRPr="00BB7AE7">
              <w:rPr>
                <w:rFonts w:ascii="Times New Roman" w:hAnsi="Times New Roman" w:cs="Times New Roman"/>
                <w:color w:val="000009"/>
                <w:sz w:val="15"/>
                <w:szCs w:val="15"/>
                <w:lang w:val="it-IT"/>
              </w:rPr>
              <w:t>r</w:t>
            </w:r>
            <w:r w:rsidRPr="00BB7AE7">
              <w:rPr>
                <w:rFonts w:ascii="Times New Roman" w:hAnsi="Times New Roman" w:cs="Times New Roman"/>
                <w:color w:val="000009"/>
                <w:spacing w:val="-4"/>
                <w:sz w:val="15"/>
                <w:szCs w:val="15"/>
                <w:lang w:val="it-IT"/>
              </w:rPr>
              <w:t xml:space="preserve"> </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2"/>
                <w:sz w:val="15"/>
                <w:szCs w:val="15"/>
                <w:lang w:val="it-IT"/>
              </w:rPr>
              <w:t xml:space="preserve"> q</w:t>
            </w:r>
            <w:r w:rsidRPr="00BB7AE7">
              <w:rPr>
                <w:rFonts w:ascii="Times New Roman" w:hAnsi="Times New Roman" w:cs="Times New Roman"/>
                <w:color w:val="000009"/>
                <w:spacing w:val="3"/>
                <w:sz w:val="15"/>
                <w:szCs w:val="15"/>
                <w:lang w:val="it-IT"/>
              </w:rPr>
              <w:t>u</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z w:val="15"/>
                <w:szCs w:val="15"/>
                <w:lang w:val="it-IT"/>
              </w:rPr>
              <w:t>li</w:t>
            </w:r>
            <w:r w:rsidRPr="00BB7AE7">
              <w:rPr>
                <w:rFonts w:ascii="Times New Roman" w:hAnsi="Times New Roman" w:cs="Times New Roman"/>
                <w:color w:val="000009"/>
                <w:spacing w:val="-2"/>
                <w:sz w:val="15"/>
                <w:szCs w:val="15"/>
                <w:lang w:val="it-IT"/>
              </w:rPr>
              <w:t xml:space="preserve"> </w:t>
            </w:r>
            <w:r w:rsidRPr="00BB7AE7">
              <w:rPr>
                <w:rFonts w:ascii="Times New Roman" w:hAnsi="Times New Roman" w:cs="Times New Roman"/>
                <w:color w:val="000009"/>
                <w:sz w:val="15"/>
                <w:szCs w:val="15"/>
                <w:lang w:val="it-IT"/>
              </w:rPr>
              <w:t>l</w:t>
            </w:r>
            <w:r w:rsidRPr="00BB7AE7">
              <w:rPr>
                <w:rFonts w:ascii="Times New Roman" w:hAnsi="Times New Roman" w:cs="Times New Roman"/>
                <w:color w:val="000009"/>
                <w:spacing w:val="5"/>
                <w:sz w:val="15"/>
                <w:szCs w:val="15"/>
                <w:lang w:val="it-IT"/>
              </w:rPr>
              <w:t>'</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pacing w:val="3"/>
                <w:sz w:val="15"/>
                <w:szCs w:val="15"/>
                <w:lang w:val="it-IT"/>
              </w:rPr>
              <w:t>p</w:t>
            </w:r>
            <w:r w:rsidRPr="00BB7AE7">
              <w:rPr>
                <w:rFonts w:ascii="Times New Roman" w:hAnsi="Times New Roman" w:cs="Times New Roman"/>
                <w:color w:val="000009"/>
                <w:spacing w:val="-2"/>
                <w:sz w:val="15"/>
                <w:szCs w:val="15"/>
                <w:lang w:val="it-IT"/>
              </w:rPr>
              <w:t>e</w:t>
            </w:r>
            <w:r w:rsidRPr="00BB7AE7">
              <w:rPr>
                <w:rFonts w:ascii="Times New Roman" w:hAnsi="Times New Roman" w:cs="Times New Roman"/>
                <w:color w:val="000009"/>
                <w:spacing w:val="3"/>
                <w:sz w:val="15"/>
                <w:szCs w:val="15"/>
                <w:lang w:val="it-IT"/>
              </w:rPr>
              <w:t>r</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pacing w:val="-2"/>
                <w:sz w:val="15"/>
                <w:szCs w:val="15"/>
                <w:lang w:val="it-IT"/>
              </w:rPr>
              <w:t>o</w:t>
            </w:r>
            <w:r w:rsidRPr="00BB7AE7">
              <w:rPr>
                <w:rFonts w:ascii="Times New Roman" w:hAnsi="Times New Roman" w:cs="Times New Roman"/>
                <w:color w:val="000009"/>
                <w:spacing w:val="3"/>
                <w:sz w:val="15"/>
                <w:szCs w:val="15"/>
                <w:lang w:val="it-IT"/>
              </w:rPr>
              <w:t>r</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spacing w:val="-3"/>
                <w:sz w:val="15"/>
                <w:szCs w:val="15"/>
                <w:lang w:val="it-IT"/>
              </w:rPr>
              <w:t xml:space="preserve"> </w:t>
            </w:r>
            <w:r w:rsidRPr="00BB7AE7">
              <w:rPr>
                <w:rFonts w:ascii="Times New Roman" w:hAnsi="Times New Roman" w:cs="Times New Roman"/>
                <w:color w:val="000009"/>
                <w:spacing w:val="-7"/>
                <w:sz w:val="15"/>
                <w:szCs w:val="15"/>
                <w:lang w:val="it-IT"/>
              </w:rPr>
              <w:t>e</w:t>
            </w:r>
            <w:r w:rsidRPr="00BB7AE7">
              <w:rPr>
                <w:rFonts w:ascii="Times New Roman" w:hAnsi="Times New Roman" w:cs="Times New Roman"/>
                <w:color w:val="000009"/>
                <w:spacing w:val="7"/>
                <w:sz w:val="15"/>
                <w:szCs w:val="15"/>
                <w:lang w:val="it-IT"/>
              </w:rPr>
              <w:t>c</w:t>
            </w:r>
            <w:r w:rsidRPr="00BB7AE7">
              <w:rPr>
                <w:rFonts w:ascii="Times New Roman" w:hAnsi="Times New Roman" w:cs="Times New Roman"/>
                <w:color w:val="000009"/>
                <w:spacing w:val="-2"/>
                <w:sz w:val="15"/>
                <w:szCs w:val="15"/>
                <w:lang w:val="it-IT"/>
              </w:rPr>
              <w:t>o</w:t>
            </w:r>
            <w:r w:rsidRPr="00BB7AE7">
              <w:rPr>
                <w:rFonts w:ascii="Times New Roman" w:hAnsi="Times New Roman" w:cs="Times New Roman"/>
                <w:color w:val="000009"/>
                <w:spacing w:val="3"/>
                <w:sz w:val="15"/>
                <w:szCs w:val="15"/>
                <w:lang w:val="it-IT"/>
              </w:rPr>
              <w:t>n</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pacing w:val="5"/>
                <w:sz w:val="15"/>
                <w:szCs w:val="15"/>
                <w:lang w:val="it-IT"/>
              </w:rPr>
              <w:t>m</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2"/>
                <w:sz w:val="15"/>
                <w:szCs w:val="15"/>
                <w:lang w:val="it-IT"/>
              </w:rPr>
              <w:t>c</w:t>
            </w:r>
            <w:r w:rsidRPr="00BB7AE7">
              <w:rPr>
                <w:rFonts w:ascii="Times New Roman" w:hAnsi="Times New Roman" w:cs="Times New Roman"/>
                <w:color w:val="000009"/>
                <w:sz w:val="15"/>
                <w:szCs w:val="15"/>
                <w:lang w:val="it-IT"/>
              </w:rPr>
              <w:t>o</w:t>
            </w:r>
            <w:r w:rsidRPr="00BB7AE7">
              <w:rPr>
                <w:rFonts w:ascii="Times New Roman" w:hAnsi="Times New Roman" w:cs="Times New Roman"/>
                <w:color w:val="000009"/>
                <w:spacing w:val="-8"/>
                <w:sz w:val="15"/>
                <w:szCs w:val="15"/>
                <w:lang w:val="it-IT"/>
              </w:rPr>
              <w:t xml:space="preserve"> </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2"/>
                <w:sz w:val="15"/>
                <w:szCs w:val="15"/>
                <w:lang w:val="it-IT"/>
              </w:rPr>
              <w:t>n</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pacing w:val="-2"/>
                <w:sz w:val="15"/>
                <w:szCs w:val="15"/>
                <w:lang w:val="it-IT"/>
              </w:rPr>
              <w:t>en</w:t>
            </w:r>
            <w:r w:rsidRPr="00BB7AE7">
              <w:rPr>
                <w:rFonts w:ascii="Times New Roman" w:hAnsi="Times New Roman" w:cs="Times New Roman"/>
                <w:color w:val="000009"/>
                <w:spacing w:val="3"/>
                <w:sz w:val="15"/>
                <w:szCs w:val="15"/>
                <w:lang w:val="it-IT"/>
              </w:rPr>
              <w:t>d</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w w:val="99"/>
                <w:sz w:val="15"/>
                <w:szCs w:val="15"/>
                <w:lang w:val="it-IT"/>
              </w:rPr>
              <w:t xml:space="preserve"> </w:t>
            </w:r>
            <w:r w:rsidRPr="00BB7AE7">
              <w:rPr>
                <w:rFonts w:ascii="Times New Roman" w:hAnsi="Times New Roman" w:cs="Times New Roman"/>
                <w:color w:val="000009"/>
                <w:spacing w:val="-2"/>
                <w:sz w:val="15"/>
                <w:szCs w:val="15"/>
                <w:lang w:val="it-IT"/>
              </w:rPr>
              <w:t>p</w:t>
            </w:r>
            <w:r w:rsidRPr="00BB7AE7">
              <w:rPr>
                <w:rFonts w:ascii="Times New Roman" w:hAnsi="Times New Roman" w:cs="Times New Roman"/>
                <w:color w:val="000009"/>
                <w:spacing w:val="3"/>
                <w:sz w:val="15"/>
                <w:szCs w:val="15"/>
                <w:lang w:val="it-IT"/>
              </w:rPr>
              <w:t>r</w:t>
            </w:r>
            <w:r w:rsidRPr="00BB7AE7">
              <w:rPr>
                <w:rFonts w:ascii="Times New Roman" w:hAnsi="Times New Roman" w:cs="Times New Roman"/>
                <w:color w:val="000009"/>
                <w:spacing w:val="-2"/>
                <w:sz w:val="15"/>
                <w:szCs w:val="15"/>
                <w:lang w:val="it-IT"/>
              </w:rPr>
              <w:t>e</w:t>
            </w:r>
            <w:r w:rsidRPr="00BB7AE7">
              <w:rPr>
                <w:rFonts w:ascii="Times New Roman" w:hAnsi="Times New Roman" w:cs="Times New Roman"/>
                <w:color w:val="000009"/>
                <w:spacing w:val="2"/>
                <w:sz w:val="15"/>
                <w:szCs w:val="15"/>
                <w:lang w:val="it-IT"/>
              </w:rPr>
              <w:t>s</w:t>
            </w:r>
            <w:r w:rsidRPr="00BB7AE7">
              <w:rPr>
                <w:rFonts w:ascii="Times New Roman" w:hAnsi="Times New Roman" w:cs="Times New Roman"/>
                <w:color w:val="000009"/>
                <w:spacing w:val="-2"/>
                <w:sz w:val="15"/>
                <w:szCs w:val="15"/>
                <w:lang w:val="it-IT"/>
              </w:rPr>
              <w:t>en</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3"/>
                <w:sz w:val="15"/>
                <w:szCs w:val="15"/>
                <w:lang w:val="it-IT"/>
              </w:rPr>
              <w:t>r</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spacing w:val="-17"/>
                <w:sz w:val="15"/>
                <w:szCs w:val="15"/>
                <w:lang w:val="it-IT"/>
              </w:rPr>
              <w:t xml:space="preserve"> </w:t>
            </w:r>
            <w:r w:rsidRPr="00BB7AE7">
              <w:rPr>
                <w:rFonts w:ascii="Times New Roman" w:hAnsi="Times New Roman" w:cs="Times New Roman"/>
                <w:color w:val="000009"/>
                <w:spacing w:val="3"/>
                <w:sz w:val="15"/>
                <w:szCs w:val="15"/>
                <w:lang w:val="it-IT"/>
              </w:rPr>
              <w:t>u</w:t>
            </w:r>
            <w:r w:rsidRPr="00BB7AE7">
              <w:rPr>
                <w:rFonts w:ascii="Times New Roman" w:hAnsi="Times New Roman" w:cs="Times New Roman"/>
                <w:color w:val="000009"/>
                <w:spacing w:val="-2"/>
                <w:sz w:val="15"/>
                <w:szCs w:val="15"/>
                <w:lang w:val="it-IT"/>
              </w:rPr>
              <w:t>n</w:t>
            </w:r>
            <w:r w:rsidRPr="00BB7AE7">
              <w:rPr>
                <w:rFonts w:ascii="Times New Roman" w:hAnsi="Times New Roman" w:cs="Times New Roman"/>
                <w:color w:val="000009"/>
                <w:spacing w:val="5"/>
                <w:sz w:val="15"/>
                <w:szCs w:val="15"/>
                <w:lang w:val="it-IT"/>
              </w:rPr>
              <w:t>'</w:t>
            </w:r>
            <w:r w:rsidRPr="00BB7AE7">
              <w:rPr>
                <w:rFonts w:ascii="Times New Roman" w:hAnsi="Times New Roman" w:cs="Times New Roman"/>
                <w:color w:val="000009"/>
                <w:spacing w:val="-2"/>
                <w:sz w:val="15"/>
                <w:szCs w:val="15"/>
                <w:lang w:val="it-IT"/>
              </w:rPr>
              <w:t>o</w:t>
            </w:r>
            <w:r w:rsidRPr="00BB7AE7">
              <w:rPr>
                <w:rFonts w:ascii="Times New Roman" w:hAnsi="Times New Roman" w:cs="Times New Roman"/>
                <w:color w:val="000009"/>
                <w:spacing w:val="-3"/>
                <w:sz w:val="15"/>
                <w:szCs w:val="15"/>
                <w:lang w:val="it-IT"/>
              </w:rPr>
              <w:t>f</w:t>
            </w:r>
            <w:r w:rsidRPr="00BB7AE7">
              <w:rPr>
                <w:rFonts w:ascii="Times New Roman" w:hAnsi="Times New Roman" w:cs="Times New Roman"/>
                <w:color w:val="000009"/>
                <w:spacing w:val="1"/>
                <w:sz w:val="15"/>
                <w:szCs w:val="15"/>
                <w:lang w:val="it-IT"/>
              </w:rPr>
              <w:t>f</w:t>
            </w:r>
            <w:r w:rsidRPr="00BB7AE7">
              <w:rPr>
                <w:rFonts w:ascii="Times New Roman" w:hAnsi="Times New Roman" w:cs="Times New Roman"/>
                <w:color w:val="000009"/>
                <w:spacing w:val="-2"/>
                <w:sz w:val="15"/>
                <w:szCs w:val="15"/>
                <w:lang w:val="it-IT"/>
              </w:rPr>
              <w:t>er</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z w:val="15"/>
                <w:szCs w:val="15"/>
                <w:lang w:val="it-IT"/>
              </w:rPr>
              <w:t>:</w:t>
            </w:r>
          </w:p>
        </w:tc>
        <w:tc>
          <w:tcPr>
            <w:tcW w:w="3611"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8"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color w:val="000009"/>
                <w:sz w:val="15"/>
                <w:szCs w:val="15"/>
                <w:lang w:val="it-IT"/>
              </w:rPr>
              <w:t xml:space="preserve">[ </w:t>
            </w:r>
            <w:r w:rsidRPr="00BB7AE7">
              <w:rPr>
                <w:rFonts w:ascii="Times New Roman" w:hAnsi="Times New Roman" w:cs="Times New Roman"/>
                <w:color w:val="000009"/>
                <w:spacing w:val="40"/>
                <w:sz w:val="15"/>
                <w:szCs w:val="15"/>
                <w:lang w:val="it-IT"/>
              </w:rPr>
              <w:t xml:space="preserve"> </w:t>
            </w:r>
            <w:r w:rsidRPr="00BB7AE7">
              <w:rPr>
                <w:rFonts w:ascii="Times New Roman" w:hAnsi="Times New Roman" w:cs="Times New Roman"/>
                <w:color w:val="000009"/>
                <w:sz w:val="15"/>
                <w:szCs w:val="15"/>
                <w:lang w:val="it-IT"/>
              </w:rPr>
              <w:t>]</w:t>
            </w:r>
          </w:p>
        </w:tc>
      </w:tr>
    </w:tbl>
    <w:p w:rsidR="00703F60" w:rsidRPr="00222EF7" w:rsidRDefault="00703F60" w:rsidP="005169B7">
      <w:pPr>
        <w:kinsoku w:val="0"/>
        <w:overflowPunct w:val="0"/>
        <w:spacing w:before="18" w:line="240" w:lineRule="exact"/>
        <w:rPr>
          <w:rFonts w:ascii="Times New Roman" w:hAnsi="Times New Roman" w:cs="Times New Roman"/>
          <w:lang w:val="it-IT"/>
        </w:rPr>
      </w:pPr>
    </w:p>
    <w:p w:rsidR="00703F60" w:rsidRPr="00222EF7" w:rsidRDefault="00703F60" w:rsidP="005169B7">
      <w:pPr>
        <w:kinsoku w:val="0"/>
        <w:overflowPunct w:val="0"/>
        <w:spacing w:before="80"/>
        <w:ind w:left="2374"/>
        <w:rPr>
          <w:rFonts w:ascii="Times New Roman" w:hAnsi="Times New Roman" w:cs="Times New Roman"/>
          <w:color w:val="000000"/>
          <w:sz w:val="15"/>
          <w:szCs w:val="15"/>
          <w:lang w:val="it-IT"/>
        </w:rPr>
      </w:pPr>
      <w:r>
        <w:rPr>
          <w:noProof/>
          <w:lang w:val="it-IT" w:eastAsia="it-IT"/>
        </w:rPr>
        <w:pict>
          <v:group id="Group 264" o:spid="_x0000_s1057" style="position:absolute;left:0;text-align:left;margin-left:50.6pt;margin-top:12.9pt;width:490.35pt;height:21.95pt;z-index:-251670016;mso-position-horizontal-relative:page" coordorigin="1012,258" coordsize="9807,439" o:allowincell="f">
            <v:shape id="Freeform 265" o:spid="_x0000_s1058" style="position:absolute;left:1018;top:263;width:9795;height:20;visibility:visible;mso-wrap-style:square;v-text-anchor:top" coordsize="9795,20" path="m,l9795,e" filled="f" strokecolor="#000009" strokeweight=".58pt">
              <v:path arrowok="t" o:connecttype="custom" o:connectlocs="0,0;9795,0" o:connectangles="0,0"/>
            </v:shape>
            <v:shape id="Freeform 266" o:spid="_x0000_s1059" style="position:absolute;left:1022;top:268;width:20;height:418;visibility:visible;mso-wrap-style:square;v-text-anchor:top" coordsize="20,418" path="m,l,418e" filled="f" strokecolor="#000009" strokeweight=".20458mm">
              <v:path arrowok="t" o:connecttype="custom" o:connectlocs="0,0;0,418" o:connectangles="0,0"/>
            </v:shape>
            <v:shape id="Freeform 267" o:spid="_x0000_s1060" style="position:absolute;left:10809;top:268;width:20;height:418;visibility:visible;mso-wrap-style:square;v-text-anchor:top" coordsize="20,418" path="m,l,418e" filled="f" strokecolor="#000009" strokeweight=".20458mm">
              <v:path arrowok="t" o:connecttype="custom" o:connectlocs="0,0;0,418" o:connectangles="0,0"/>
            </v:shape>
            <v:shape id="Freeform 268" o:spid="_x0000_s1061" style="position:absolute;left:1018;top:691;width:9795;height:20;visibility:visible;mso-wrap-style:square;v-text-anchor:top" coordsize="9795,20" path="m,l9795,e" filled="f" strokecolor="#000009" strokeweight=".20458mm">
              <v:path arrowok="t" o:connecttype="custom" o:connectlocs="0,0;9795,0" o:connectangles="0,0"/>
            </v:shape>
            <w10:wrap anchorx="page"/>
          </v:group>
        </w:pict>
      </w:r>
      <w:r w:rsidRPr="00222EF7">
        <w:rPr>
          <w:rFonts w:ascii="Times New Roman" w:hAnsi="Times New Roman" w:cs="Times New Roman"/>
          <w:color w:val="000009"/>
          <w:spacing w:val="1"/>
          <w:sz w:val="15"/>
          <w:szCs w:val="15"/>
          <w:lang w:val="it-IT"/>
        </w:rPr>
        <w:t>B</w:t>
      </w:r>
      <w:r w:rsidRPr="00222EF7">
        <w:rPr>
          <w:rFonts w:ascii="Times New Roman" w:hAnsi="Times New Roman" w:cs="Times New Roman"/>
          <w:color w:val="000009"/>
          <w:sz w:val="15"/>
          <w:szCs w:val="15"/>
          <w:lang w:val="it-IT"/>
        </w:rPr>
        <w:t>:</w:t>
      </w:r>
      <w:r w:rsidRPr="00222EF7">
        <w:rPr>
          <w:rFonts w:ascii="Times New Roman" w:hAnsi="Times New Roman" w:cs="Times New Roman"/>
          <w:color w:val="000009"/>
          <w:spacing w:val="-8"/>
          <w:sz w:val="15"/>
          <w:szCs w:val="15"/>
          <w:lang w:val="it-IT"/>
        </w:rPr>
        <w:t xml:space="preserve"> </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FO</w:t>
      </w:r>
      <w:r w:rsidRPr="00222EF7">
        <w:rPr>
          <w:rFonts w:ascii="Times New Roman" w:hAnsi="Times New Roman" w:cs="Times New Roman"/>
          <w:color w:val="000009"/>
          <w:spacing w:val="-3"/>
          <w:sz w:val="15"/>
          <w:szCs w:val="15"/>
          <w:lang w:val="it-IT"/>
        </w:rPr>
        <w:t>R</w:t>
      </w:r>
      <w:r w:rsidRPr="00222EF7">
        <w:rPr>
          <w:rFonts w:ascii="Times New Roman" w:hAnsi="Times New Roman" w:cs="Times New Roman"/>
          <w:color w:val="000009"/>
          <w:spacing w:val="-5"/>
          <w:sz w:val="15"/>
          <w:szCs w:val="15"/>
          <w:lang w:val="it-IT"/>
        </w:rPr>
        <w:t>M</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z w:val="15"/>
          <w:szCs w:val="15"/>
          <w:lang w:val="it-IT"/>
        </w:rPr>
        <w:t>Z</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4"/>
          <w:sz w:val="15"/>
          <w:szCs w:val="15"/>
          <w:lang w:val="it-IT"/>
        </w:rPr>
        <w:t>O</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I</w:t>
      </w:r>
      <w:r w:rsidRPr="00222EF7">
        <w:rPr>
          <w:rFonts w:ascii="Times New Roman" w:hAnsi="Times New Roman" w:cs="Times New Roman"/>
          <w:color w:val="000009"/>
          <w:spacing w:val="-7"/>
          <w:sz w:val="15"/>
          <w:szCs w:val="15"/>
          <w:lang w:val="it-IT"/>
        </w:rPr>
        <w:t xml:space="preserve"> </w:t>
      </w:r>
      <w:r w:rsidRPr="00222EF7">
        <w:rPr>
          <w:rFonts w:ascii="Times New Roman" w:hAnsi="Times New Roman" w:cs="Times New Roman"/>
          <w:color w:val="000009"/>
          <w:spacing w:val="1"/>
          <w:sz w:val="15"/>
          <w:szCs w:val="15"/>
          <w:lang w:val="it-IT"/>
        </w:rPr>
        <w:t>S</w:t>
      </w:r>
      <w:r w:rsidRPr="00222EF7">
        <w:rPr>
          <w:rFonts w:ascii="Times New Roman" w:hAnsi="Times New Roman" w:cs="Times New Roman"/>
          <w:color w:val="000009"/>
          <w:spacing w:val="-2"/>
          <w:sz w:val="15"/>
          <w:szCs w:val="15"/>
          <w:lang w:val="it-IT"/>
        </w:rPr>
        <w:t>U</w:t>
      </w:r>
      <w:r w:rsidRPr="00222EF7">
        <w:rPr>
          <w:rFonts w:ascii="Times New Roman" w:hAnsi="Times New Roman" w:cs="Times New Roman"/>
          <w:color w:val="000009"/>
          <w:sz w:val="15"/>
          <w:szCs w:val="15"/>
          <w:lang w:val="it-IT"/>
        </w:rPr>
        <w:t>I</w:t>
      </w:r>
      <w:r w:rsidRPr="00222EF7">
        <w:rPr>
          <w:rFonts w:ascii="Times New Roman" w:hAnsi="Times New Roman" w:cs="Times New Roman"/>
          <w:color w:val="000009"/>
          <w:spacing w:val="-4"/>
          <w:sz w:val="15"/>
          <w:szCs w:val="15"/>
          <w:lang w:val="it-IT"/>
        </w:rPr>
        <w:t xml:space="preserve"> </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pacing w:val="1"/>
          <w:sz w:val="15"/>
          <w:szCs w:val="15"/>
          <w:lang w:val="it-IT"/>
        </w:rPr>
        <w:t>APP</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pacing w:val="1"/>
          <w:sz w:val="15"/>
          <w:szCs w:val="15"/>
          <w:lang w:val="it-IT"/>
        </w:rPr>
        <w:t>ESE</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pacing w:val="-11"/>
          <w:sz w:val="15"/>
          <w:szCs w:val="15"/>
          <w:lang w:val="it-IT"/>
        </w:rPr>
        <w:t>T</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TI</w:t>
      </w:r>
      <w:r w:rsidRPr="00222EF7">
        <w:rPr>
          <w:rFonts w:ascii="Times New Roman" w:hAnsi="Times New Roman" w:cs="Times New Roman"/>
          <w:color w:val="000009"/>
          <w:spacing w:val="-7"/>
          <w:sz w:val="15"/>
          <w:szCs w:val="15"/>
          <w:lang w:val="it-IT"/>
        </w:rPr>
        <w:t xml:space="preserve"> </w:t>
      </w:r>
      <w:r w:rsidRPr="00222EF7">
        <w:rPr>
          <w:rFonts w:ascii="Times New Roman" w:hAnsi="Times New Roman" w:cs="Times New Roman"/>
          <w:color w:val="000009"/>
          <w:spacing w:val="-2"/>
          <w:sz w:val="15"/>
          <w:szCs w:val="15"/>
          <w:lang w:val="it-IT"/>
        </w:rPr>
        <w:t>D</w:t>
      </w:r>
      <w:r w:rsidRPr="00222EF7">
        <w:rPr>
          <w:rFonts w:ascii="Times New Roman" w:hAnsi="Times New Roman" w:cs="Times New Roman"/>
          <w:color w:val="000009"/>
          <w:spacing w:val="1"/>
          <w:sz w:val="15"/>
          <w:szCs w:val="15"/>
          <w:lang w:val="it-IT"/>
        </w:rPr>
        <w:t>E</w:t>
      </w:r>
      <w:r w:rsidRPr="00222EF7">
        <w:rPr>
          <w:rFonts w:ascii="Times New Roman" w:hAnsi="Times New Roman" w:cs="Times New Roman"/>
          <w:color w:val="000009"/>
          <w:spacing w:val="3"/>
          <w:sz w:val="15"/>
          <w:szCs w:val="15"/>
          <w:lang w:val="it-IT"/>
        </w:rPr>
        <w:t>L</w:t>
      </w:r>
      <w:r w:rsidRPr="00222EF7">
        <w:rPr>
          <w:rFonts w:ascii="Times New Roman" w:hAnsi="Times New Roman" w:cs="Times New Roman"/>
          <w:color w:val="000009"/>
          <w:spacing w:val="-2"/>
          <w:sz w:val="15"/>
          <w:szCs w:val="15"/>
          <w:lang w:val="it-IT"/>
        </w:rPr>
        <w:t>L</w:t>
      </w:r>
      <w:r w:rsidRPr="00222EF7">
        <w:rPr>
          <w:rFonts w:ascii="Times New Roman" w:hAnsi="Times New Roman" w:cs="Times New Roman"/>
          <w:color w:val="000009"/>
          <w:spacing w:val="2"/>
          <w:sz w:val="15"/>
          <w:szCs w:val="15"/>
          <w:lang w:val="it-IT"/>
        </w:rPr>
        <w:t>'</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pacing w:val="1"/>
          <w:sz w:val="15"/>
          <w:szCs w:val="15"/>
          <w:lang w:val="it-IT"/>
        </w:rPr>
        <w:t>PE</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pacing w:val="-10"/>
          <w:sz w:val="15"/>
          <w:szCs w:val="15"/>
          <w:lang w:val="it-IT"/>
        </w:rPr>
        <w:t>A</w:t>
      </w:r>
      <w:r w:rsidRPr="00222EF7">
        <w:rPr>
          <w:rFonts w:ascii="Times New Roman" w:hAnsi="Times New Roman" w:cs="Times New Roman"/>
          <w:color w:val="000009"/>
          <w:spacing w:val="-6"/>
          <w:sz w:val="15"/>
          <w:szCs w:val="15"/>
          <w:lang w:val="it-IT"/>
        </w:rPr>
        <w:t>T</w:t>
      </w:r>
      <w:r w:rsidRPr="00222EF7">
        <w:rPr>
          <w:rFonts w:ascii="Times New Roman" w:hAnsi="Times New Roman" w:cs="Times New Roman"/>
          <w:color w:val="000009"/>
          <w:spacing w:val="4"/>
          <w:sz w:val="15"/>
          <w:szCs w:val="15"/>
          <w:lang w:val="it-IT"/>
        </w:rPr>
        <w:t>O</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z w:val="15"/>
          <w:szCs w:val="15"/>
          <w:lang w:val="it-IT"/>
        </w:rPr>
        <w:t>E</w:t>
      </w:r>
      <w:r w:rsidRPr="00222EF7">
        <w:rPr>
          <w:rFonts w:ascii="Times New Roman" w:hAnsi="Times New Roman" w:cs="Times New Roman"/>
          <w:color w:val="000009"/>
          <w:spacing w:val="-6"/>
          <w:sz w:val="15"/>
          <w:szCs w:val="15"/>
          <w:lang w:val="it-IT"/>
        </w:rPr>
        <w:t xml:space="preserve"> </w:t>
      </w:r>
      <w:r w:rsidRPr="00222EF7">
        <w:rPr>
          <w:rFonts w:ascii="Times New Roman" w:hAnsi="Times New Roman" w:cs="Times New Roman"/>
          <w:color w:val="000009"/>
          <w:spacing w:val="1"/>
          <w:sz w:val="15"/>
          <w:szCs w:val="15"/>
          <w:lang w:val="it-IT"/>
        </w:rPr>
        <w:t>E</w:t>
      </w:r>
      <w:r w:rsidRPr="00222EF7">
        <w:rPr>
          <w:rFonts w:ascii="Times New Roman" w:hAnsi="Times New Roman" w:cs="Times New Roman"/>
          <w:color w:val="000009"/>
          <w:spacing w:val="-2"/>
          <w:sz w:val="15"/>
          <w:szCs w:val="15"/>
          <w:lang w:val="it-IT"/>
        </w:rPr>
        <w:t>C</w:t>
      </w:r>
      <w:r w:rsidRPr="00222EF7">
        <w:rPr>
          <w:rFonts w:ascii="Times New Roman" w:hAnsi="Times New Roman" w:cs="Times New Roman"/>
          <w:color w:val="000009"/>
          <w:spacing w:val="4"/>
          <w:sz w:val="15"/>
          <w:szCs w:val="15"/>
          <w:lang w:val="it-IT"/>
        </w:rPr>
        <w:t>O</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pacing w:val="-5"/>
          <w:sz w:val="15"/>
          <w:szCs w:val="15"/>
          <w:lang w:val="it-IT"/>
        </w:rPr>
        <w:t>M</w:t>
      </w:r>
      <w:r w:rsidRPr="00222EF7">
        <w:rPr>
          <w:rFonts w:ascii="Times New Roman" w:hAnsi="Times New Roman" w:cs="Times New Roman"/>
          <w:color w:val="000009"/>
          <w:spacing w:val="6"/>
          <w:sz w:val="15"/>
          <w:szCs w:val="15"/>
          <w:lang w:val="it-IT"/>
        </w:rPr>
        <w:t>I</w:t>
      </w:r>
      <w:r w:rsidRPr="00222EF7">
        <w:rPr>
          <w:rFonts w:ascii="Times New Roman" w:hAnsi="Times New Roman" w:cs="Times New Roman"/>
          <w:color w:val="000009"/>
          <w:spacing w:val="-2"/>
          <w:sz w:val="15"/>
          <w:szCs w:val="15"/>
          <w:lang w:val="it-IT"/>
        </w:rPr>
        <w:t>C</w:t>
      </w:r>
      <w:r w:rsidRPr="00222EF7">
        <w:rPr>
          <w:rFonts w:ascii="Times New Roman" w:hAnsi="Times New Roman" w:cs="Times New Roman"/>
          <w:color w:val="000009"/>
          <w:sz w:val="15"/>
          <w:szCs w:val="15"/>
          <w:lang w:val="it-IT"/>
        </w:rPr>
        <w:t>O</w:t>
      </w:r>
    </w:p>
    <w:p w:rsidR="00703F60" w:rsidRPr="00222EF7" w:rsidRDefault="00703F60" w:rsidP="005169B7">
      <w:pPr>
        <w:kinsoku w:val="0"/>
        <w:overflowPunct w:val="0"/>
        <w:spacing w:before="34" w:line="261" w:lineRule="auto"/>
        <w:ind w:left="213" w:right="553"/>
        <w:rPr>
          <w:rFonts w:ascii="Times New Roman" w:hAnsi="Times New Roman" w:cs="Times New Roman"/>
          <w:sz w:val="15"/>
          <w:szCs w:val="15"/>
          <w:lang w:val="it-IT"/>
        </w:rPr>
      </w:pPr>
      <w:r w:rsidRPr="00222EF7">
        <w:rPr>
          <w:rFonts w:ascii="Times New Roman" w:hAnsi="Times New Roman" w:cs="Times New Roman"/>
          <w:i/>
          <w:iCs/>
          <w:spacing w:val="1"/>
          <w:sz w:val="15"/>
          <w:szCs w:val="15"/>
          <w:lang w:val="it-IT"/>
        </w:rPr>
        <w:t>S</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2"/>
          <w:sz w:val="15"/>
          <w:szCs w:val="15"/>
          <w:lang w:val="it-IT"/>
        </w:rPr>
        <w:t>per</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z w:val="15"/>
          <w:szCs w:val="15"/>
          <w:lang w:val="it-IT"/>
        </w:rPr>
        <w:t>,</w:t>
      </w:r>
      <w:r w:rsidRPr="00222EF7">
        <w:rPr>
          <w:rFonts w:ascii="Times New Roman" w:hAnsi="Times New Roman" w:cs="Times New Roman"/>
          <w:i/>
          <w:iCs/>
          <w:spacing w:val="13"/>
          <w:sz w:val="15"/>
          <w:szCs w:val="15"/>
          <w:lang w:val="it-IT"/>
        </w:rPr>
        <w:t xml:space="preserve"> </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ar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z w:val="15"/>
          <w:szCs w:val="15"/>
          <w:lang w:val="it-IT"/>
        </w:rPr>
        <w:t>me</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nd</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zz</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2"/>
          <w:sz w:val="15"/>
          <w:szCs w:val="15"/>
          <w:lang w:val="it-IT"/>
        </w:rPr>
        <w:t>de</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5"/>
          <w:sz w:val="15"/>
          <w:szCs w:val="15"/>
          <w:lang w:val="it-IT"/>
        </w:rPr>
        <w:t>l</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2"/>
          <w:sz w:val="15"/>
          <w:szCs w:val="15"/>
          <w:lang w:val="it-IT"/>
        </w:rPr>
        <w:t>per</w:t>
      </w:r>
      <w:r w:rsidRPr="00222EF7">
        <w:rPr>
          <w:rFonts w:ascii="Times New Roman" w:hAnsi="Times New Roman" w:cs="Times New Roman"/>
          <w:i/>
          <w:iCs/>
          <w:spacing w:val="7"/>
          <w:sz w:val="15"/>
          <w:szCs w:val="15"/>
          <w:lang w:val="it-IT"/>
        </w:rPr>
        <w:t>s</w:t>
      </w:r>
      <w:r w:rsidRPr="00222EF7">
        <w:rPr>
          <w:rFonts w:ascii="Times New Roman" w:hAnsi="Times New Roman" w:cs="Times New Roman"/>
          <w:i/>
          <w:iCs/>
          <w:spacing w:val="-2"/>
          <w:sz w:val="15"/>
          <w:szCs w:val="15"/>
          <w:lang w:val="it-IT"/>
        </w:rPr>
        <w:t>on</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pacing w:val="-2"/>
          <w:sz w:val="15"/>
          <w:szCs w:val="15"/>
          <w:lang w:val="it-IT"/>
        </w:rPr>
        <w:t>ab</w:t>
      </w:r>
      <w:r w:rsidRPr="00222EF7">
        <w:rPr>
          <w:rFonts w:ascii="Times New Roman" w:hAnsi="Times New Roman" w:cs="Times New Roman"/>
          <w:i/>
          <w:iCs/>
          <w:sz w:val="15"/>
          <w:szCs w:val="15"/>
          <w:lang w:val="it-IT"/>
        </w:rPr>
        <w:t>ili</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z w:val="15"/>
          <w:szCs w:val="15"/>
          <w:lang w:val="it-IT"/>
        </w:rPr>
        <w:t>d</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2"/>
          <w:sz w:val="15"/>
          <w:szCs w:val="15"/>
          <w:lang w:val="it-IT"/>
        </w:rPr>
        <w:t>ag</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2"/>
          <w:sz w:val="15"/>
          <w:szCs w:val="15"/>
          <w:lang w:val="it-IT"/>
        </w:rPr>
        <w:t>ap</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2"/>
          <w:sz w:val="15"/>
          <w:szCs w:val="15"/>
          <w:lang w:val="it-IT"/>
        </w:rPr>
        <w:t>re</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an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4"/>
          <w:sz w:val="15"/>
          <w:szCs w:val="15"/>
          <w:lang w:val="it-IT"/>
        </w:rPr>
        <w:t xml:space="preserve"> </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v</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1"/>
          <w:sz w:val="15"/>
          <w:szCs w:val="15"/>
          <w:lang w:val="it-IT"/>
        </w:rPr>
        <w:t xml:space="preserve"> </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2"/>
          <w:sz w:val="15"/>
          <w:szCs w:val="15"/>
          <w:lang w:val="it-IT"/>
        </w:rPr>
        <w:t>re</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2"/>
          <w:sz w:val="15"/>
          <w:szCs w:val="15"/>
          <w:lang w:val="it-IT"/>
        </w:rPr>
        <w:t xml:space="preserve"> </w:t>
      </w:r>
      <w:r w:rsidRPr="00222EF7">
        <w:rPr>
          <w:rFonts w:ascii="Times New Roman" w:hAnsi="Times New Roman" w:cs="Times New Roman"/>
          <w:i/>
          <w:iCs/>
          <w:spacing w:val="-2"/>
          <w:sz w:val="15"/>
          <w:szCs w:val="15"/>
          <w:lang w:val="it-IT"/>
        </w:rPr>
        <w:t>p</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ra</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2"/>
          <w:sz w:val="15"/>
          <w:szCs w:val="15"/>
          <w:lang w:val="it-IT"/>
        </w:rPr>
        <w:t>or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1"/>
          <w:sz w:val="15"/>
          <w:szCs w:val="15"/>
          <w:lang w:val="it-IT"/>
        </w:rPr>
        <w:t xml:space="preserve"> </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7"/>
          <w:sz w:val="15"/>
          <w:szCs w:val="15"/>
          <w:lang w:val="it-IT"/>
        </w:rPr>
        <w:t xml:space="preserve"> </w:t>
      </w:r>
      <w:r w:rsidRPr="00222EF7">
        <w:rPr>
          <w:rFonts w:ascii="Times New Roman" w:hAnsi="Times New Roman" w:cs="Times New Roman"/>
          <w:i/>
          <w:iCs/>
          <w:spacing w:val="-2"/>
          <w:sz w:val="15"/>
          <w:szCs w:val="15"/>
          <w:lang w:val="it-IT"/>
        </w:rPr>
        <w:t>de</w:t>
      </w:r>
      <w:r w:rsidRPr="00222EF7">
        <w:rPr>
          <w:rFonts w:ascii="Times New Roman" w:hAnsi="Times New Roman" w:cs="Times New Roman"/>
          <w:i/>
          <w:iCs/>
          <w:sz w:val="15"/>
          <w:szCs w:val="15"/>
          <w:lang w:val="it-IT"/>
        </w:rPr>
        <w:t>ll</w:t>
      </w:r>
      <w:r w:rsidRPr="00222EF7">
        <w:rPr>
          <w:rFonts w:ascii="Times New Roman" w:hAnsi="Times New Roman" w:cs="Times New Roman"/>
          <w:i/>
          <w:iCs/>
          <w:spacing w:val="5"/>
          <w:sz w:val="15"/>
          <w:szCs w:val="15"/>
          <w:lang w:val="it-IT"/>
        </w:rPr>
        <w:t>'</w:t>
      </w:r>
      <w:r w:rsidRPr="00222EF7">
        <w:rPr>
          <w:rFonts w:ascii="Times New Roman" w:hAnsi="Times New Roman" w:cs="Times New Roman"/>
          <w:i/>
          <w:iCs/>
          <w:spacing w:val="-2"/>
          <w:sz w:val="15"/>
          <w:szCs w:val="15"/>
          <w:lang w:val="it-IT"/>
        </w:rPr>
        <w:t>ope</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w w:val="99"/>
          <w:sz w:val="15"/>
          <w:szCs w:val="15"/>
          <w:lang w:val="it-IT"/>
        </w:rPr>
        <w:t xml:space="preserve"> </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7"/>
          <w:sz w:val="15"/>
          <w:szCs w:val="15"/>
          <w:lang w:val="it-IT"/>
        </w:rPr>
        <w:t>c</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1"/>
          <w:sz w:val="15"/>
          <w:szCs w:val="15"/>
          <w:lang w:val="it-IT"/>
        </w:rPr>
        <w:t>f</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de</w:t>
      </w:r>
      <w:r w:rsidRPr="00222EF7">
        <w:rPr>
          <w:rFonts w:ascii="Times New Roman" w:hAnsi="Times New Roman" w:cs="Times New Roman"/>
          <w:i/>
          <w:iCs/>
          <w:sz w:val="15"/>
          <w:szCs w:val="15"/>
          <w:lang w:val="it-IT"/>
        </w:rPr>
        <w:t>lla</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3"/>
          <w:sz w:val="15"/>
          <w:szCs w:val="15"/>
          <w:lang w:val="it-IT"/>
        </w:rPr>
        <w:t>pr</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du</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2"/>
          <w:sz w:val="15"/>
          <w:szCs w:val="15"/>
          <w:lang w:val="it-IT"/>
        </w:rPr>
        <w:t>pa</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z w:val="15"/>
          <w:szCs w:val="15"/>
          <w:lang w:val="it-IT"/>
        </w:rPr>
        <w:t xml:space="preserve">in </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g</w:t>
      </w:r>
      <w:r w:rsidRPr="00222EF7">
        <w:rPr>
          <w:rFonts w:ascii="Times New Roman" w:hAnsi="Times New Roman" w:cs="Times New Roman"/>
          <w:i/>
          <w:iCs/>
          <w:spacing w:val="-2"/>
          <w:sz w:val="15"/>
          <w:szCs w:val="15"/>
          <w:lang w:val="it-IT"/>
        </w:rPr>
        <w:t>ge</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z w:val="15"/>
          <w:szCs w:val="15"/>
          <w:lang w:val="it-IT"/>
        </w:rPr>
        <w:t>;</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er</w:t>
      </w:r>
      <w:r w:rsidRPr="00222EF7">
        <w:rPr>
          <w:rFonts w:ascii="Times New Roman" w:hAnsi="Times New Roman" w:cs="Times New Roman"/>
          <w:i/>
          <w:iCs/>
          <w:spacing w:val="2"/>
          <w:sz w:val="15"/>
          <w:szCs w:val="15"/>
          <w:lang w:val="it-IT"/>
        </w:rPr>
        <w:t>v</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3"/>
          <w:sz w:val="15"/>
          <w:szCs w:val="15"/>
          <w:lang w:val="it-IT"/>
        </w:rPr>
        <w:t>g</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p</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z w:val="15"/>
          <w:szCs w:val="15"/>
          <w:lang w:val="it-IT"/>
        </w:rPr>
        <w:t>ù</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2"/>
          <w:sz w:val="15"/>
          <w:szCs w:val="15"/>
          <w:lang w:val="it-IT"/>
        </w:rPr>
        <w:t>ega</w:t>
      </w:r>
      <w:r w:rsidRPr="00222EF7">
        <w:rPr>
          <w:rFonts w:ascii="Times New Roman" w:hAnsi="Times New Roman" w:cs="Times New Roman"/>
          <w:i/>
          <w:iCs/>
          <w:sz w:val="15"/>
          <w:szCs w:val="15"/>
          <w:lang w:val="it-IT"/>
        </w:rPr>
        <w:t>li</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p</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2"/>
          <w:sz w:val="15"/>
          <w:szCs w:val="15"/>
          <w:lang w:val="it-IT"/>
        </w:rPr>
        <w:t>re</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pe</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an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7"/>
          <w:sz w:val="15"/>
          <w:szCs w:val="15"/>
          <w:lang w:val="it-IT"/>
        </w:rPr>
        <w:t>v</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q</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an</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2"/>
          <w:sz w:val="15"/>
          <w:szCs w:val="15"/>
          <w:lang w:val="it-IT"/>
        </w:rPr>
        <w:t>ss</w:t>
      </w:r>
      <w:r w:rsidRPr="00222EF7">
        <w:rPr>
          <w:rFonts w:ascii="Times New Roman" w:hAnsi="Times New Roman" w:cs="Times New Roman"/>
          <w:i/>
          <w:iCs/>
          <w:spacing w:val="-2"/>
          <w:sz w:val="15"/>
          <w:szCs w:val="15"/>
          <w:lang w:val="it-IT"/>
        </w:rPr>
        <w:t>ar</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z w:val="15"/>
          <w:szCs w:val="15"/>
          <w:lang w:val="it-IT"/>
        </w:rPr>
        <w:t>.</w:t>
      </w:r>
    </w:p>
    <w:p w:rsidR="00703F60" w:rsidRPr="00222EF7" w:rsidRDefault="00703F60" w:rsidP="005169B7">
      <w:pPr>
        <w:kinsoku w:val="0"/>
        <w:overflowPunct w:val="0"/>
        <w:spacing w:before="2" w:line="190" w:lineRule="exact"/>
        <w:rPr>
          <w:rFonts w:ascii="Times New Roman" w:hAnsi="Times New Roman" w:cs="Times New Roman"/>
          <w:sz w:val="19"/>
          <w:szCs w:val="19"/>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355"/>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2"/>
                <w:sz w:val="15"/>
                <w:szCs w:val="15"/>
                <w:lang w:val="it-IT"/>
              </w:rPr>
              <w:t>ve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0"/>
                <w:sz w:val="15"/>
                <w:szCs w:val="15"/>
                <w:lang w:val="it-IT"/>
              </w:rPr>
              <w:t xml:space="preserve"> </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pp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z w:val="15"/>
                <w:szCs w:val="15"/>
                <w:lang w:val="it-IT"/>
              </w:rPr>
              <w:t>:</w:t>
            </w:r>
          </w:p>
        </w:tc>
      </w:tr>
      <w:tr w:rsidR="00703F60" w:rsidRPr="00BB7AE7">
        <w:trPr>
          <w:trHeight w:hRule="exact" w:val="518"/>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5"/>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No</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e</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2"/>
              <w:ind w:left="85"/>
              <w:rPr>
                <w:rFonts w:ascii="Times New Roman" w:hAnsi="Times New Roman" w:cs="Times New Roman"/>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7"/>
                <w:sz w:val="14"/>
                <w:szCs w:val="14"/>
                <w:lang w:val="it-IT"/>
              </w:rPr>
              <w:t>h</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7"/>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s</w:t>
            </w:r>
            <w:r w:rsidRPr="00BB7AE7">
              <w:rPr>
                <w:rFonts w:ascii="Times New Roman" w:hAnsi="Times New Roman" w:cs="Times New Roman"/>
                <w:sz w:val="14"/>
                <w:szCs w:val="14"/>
                <w:lang w:val="it-IT"/>
              </w:rPr>
              <w:t xml:space="preserve">ì </w:t>
            </w:r>
            <w:r w:rsidRPr="00BB7AE7">
              <w:rPr>
                <w:rFonts w:ascii="Times New Roman" w:hAnsi="Times New Roman" w:cs="Times New Roman"/>
                <w:spacing w:val="-1"/>
                <w:sz w:val="14"/>
                <w:szCs w:val="14"/>
                <w:lang w:val="it-IT"/>
              </w:rPr>
              <w:t>da</w:t>
            </w:r>
            <w:r w:rsidRPr="00BB7AE7">
              <w:rPr>
                <w:rFonts w:ascii="Times New Roman" w:hAnsi="Times New Roman" w:cs="Times New Roman"/>
                <w:sz w:val="14"/>
                <w:szCs w:val="14"/>
                <w:lang w:val="it-IT"/>
              </w:rPr>
              <w:t>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uog</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na</w:t>
            </w:r>
            <w:r w:rsidRPr="00BB7AE7">
              <w:rPr>
                <w:rFonts w:ascii="Times New Roman" w:hAnsi="Times New Roman" w:cs="Times New Roman"/>
                <w:spacing w:val="2"/>
                <w:sz w:val="14"/>
                <w:szCs w:val="14"/>
                <w:lang w:val="it-IT"/>
              </w:rPr>
              <w:t>sci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2"/>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r>
      <w:tr w:rsidR="00703F60" w:rsidRPr="00BB7AE7">
        <w:trPr>
          <w:trHeight w:hRule="exact" w:val="341"/>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5"/>
              <w:ind w:left="85"/>
              <w:rPr>
                <w:rFonts w:ascii="Times New Roman" w:hAnsi="Times New Roman" w:cs="Times New Roman"/>
                <w:lang w:val="it-IT"/>
              </w:rPr>
            </w:pPr>
            <w:r w:rsidRPr="00BB7AE7">
              <w:rPr>
                <w:rFonts w:ascii="Times New Roman" w:hAnsi="Times New Roman" w:cs="Times New Roman"/>
                <w:spacing w:val="-2"/>
                <w:sz w:val="14"/>
                <w:szCs w:val="14"/>
                <w:lang w:val="it-IT"/>
              </w:rPr>
              <w:t>P</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si</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d</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ag</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r>
      <w:tr w:rsidR="00703F60" w:rsidRPr="00BB7AE7">
        <w:trPr>
          <w:trHeight w:hRule="exact" w:val="346"/>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5"/>
              <w:ind w:left="85"/>
              <w:rPr>
                <w:rFonts w:ascii="Times New Roman" w:hAnsi="Times New Roman" w:cs="Times New Roman"/>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pacing w:val="4"/>
                <w:sz w:val="14"/>
                <w:szCs w:val="14"/>
                <w:lang w:val="it-IT"/>
              </w:rPr>
              <w:t>n</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z w:val="14"/>
                <w:szCs w:val="14"/>
                <w:lang w:val="it-IT"/>
              </w:rPr>
              <w:t>o</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po</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r>
      <w:tr w:rsidR="00703F60" w:rsidRPr="00BB7AE7">
        <w:trPr>
          <w:trHeight w:hRule="exact" w:val="341"/>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5"/>
              <w:ind w:left="85"/>
              <w:rPr>
                <w:rFonts w:ascii="Times New Roman" w:hAnsi="Times New Roman" w:cs="Times New Roman"/>
                <w:lang w:val="it-IT"/>
              </w:rPr>
            </w:pPr>
            <w:r w:rsidRPr="00BB7AE7">
              <w:rPr>
                <w:rFonts w:ascii="Times New Roman" w:hAnsi="Times New Roman" w:cs="Times New Roman"/>
                <w:spacing w:val="6"/>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ono</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r>
      <w:tr w:rsidR="00703F60" w:rsidRPr="00BB7AE7">
        <w:trPr>
          <w:trHeight w:hRule="exact" w:val="346"/>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40"/>
              <w:ind w:left="85"/>
              <w:rPr>
                <w:rFonts w:ascii="Times New Roman" w:hAnsi="Times New Roman" w:cs="Times New Roman"/>
                <w:lang w:val="it-IT"/>
              </w:rPr>
            </w:pPr>
            <w:r w:rsidRPr="00BB7AE7">
              <w:rPr>
                <w:rFonts w:ascii="Times New Roman" w:hAnsi="Times New Roman" w:cs="Times New Roman"/>
                <w:spacing w:val="-2"/>
                <w:sz w:val="14"/>
                <w:szCs w:val="14"/>
                <w:lang w:val="it-IT"/>
              </w:rPr>
              <w:t>E</w:t>
            </w:r>
            <w:r w:rsidRPr="00BB7AE7">
              <w:rPr>
                <w:rFonts w:ascii="Times New Roman" w:hAnsi="Times New Roman" w:cs="Times New Roman"/>
                <w:spacing w:val="1"/>
                <w:sz w:val="14"/>
                <w:szCs w:val="14"/>
                <w:lang w:val="it-IT"/>
              </w:rPr>
              <w:t>-</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2"/>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r>
      <w:tr w:rsidR="00703F60" w:rsidRPr="00BB7AE7">
        <w:trPr>
          <w:trHeight w:hRule="exact" w:val="437"/>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5" w:line="264" w:lineRule="auto"/>
              <w:ind w:left="85" w:right="593"/>
              <w:rPr>
                <w:rFonts w:ascii="Times New Roman" w:hAnsi="Times New Roman" w:cs="Times New Roman"/>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ss</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cis</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i</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u</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app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sc</w:t>
            </w:r>
            <w:r w:rsidRPr="00BB7AE7">
              <w:rPr>
                <w:rFonts w:ascii="Times New Roman" w:hAnsi="Times New Roman" w:cs="Times New Roman"/>
                <w:spacing w:val="-1"/>
                <w:sz w:val="14"/>
                <w:szCs w:val="14"/>
                <w:lang w:val="it-IT"/>
              </w:rPr>
              <w:t>opo</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ong</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un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r>
    </w:tbl>
    <w:p w:rsidR="00703F60" w:rsidRPr="00222EF7" w:rsidRDefault="00703F60" w:rsidP="005169B7">
      <w:pPr>
        <w:kinsoku w:val="0"/>
        <w:overflowPunct w:val="0"/>
        <w:spacing w:before="7" w:line="110" w:lineRule="exact"/>
        <w:rPr>
          <w:rFonts w:ascii="Times New Roman" w:hAnsi="Times New Roman" w:cs="Times New Roman"/>
          <w:sz w:val="11"/>
          <w:szCs w:val="11"/>
          <w:lang w:val="it-IT"/>
        </w:rPr>
      </w:pPr>
    </w:p>
    <w:p w:rsidR="00703F60" w:rsidRPr="00222EF7" w:rsidRDefault="00703F60" w:rsidP="005169B7">
      <w:pPr>
        <w:kinsoku w:val="0"/>
        <w:overflowPunct w:val="0"/>
        <w:ind w:left="1255"/>
        <w:rPr>
          <w:rFonts w:ascii="Times New Roman" w:hAnsi="Times New Roman" w:cs="Times New Roman"/>
          <w:color w:val="000000"/>
          <w:sz w:val="14"/>
          <w:szCs w:val="14"/>
          <w:lang w:val="it-IT"/>
        </w:rPr>
      </w:pPr>
      <w:r w:rsidRPr="00222EF7">
        <w:rPr>
          <w:rFonts w:ascii="Times New Roman" w:hAnsi="Times New Roman" w:cs="Times New Roman"/>
          <w:color w:val="000009"/>
          <w:sz w:val="14"/>
          <w:szCs w:val="14"/>
          <w:lang w:val="it-IT"/>
        </w:rPr>
        <w:t>C:</w:t>
      </w:r>
      <w:r w:rsidRPr="00222EF7">
        <w:rPr>
          <w:rFonts w:ascii="Times New Roman" w:hAnsi="Times New Roman" w:cs="Times New Roman"/>
          <w:color w:val="000009"/>
          <w:spacing w:val="-7"/>
          <w:sz w:val="14"/>
          <w:szCs w:val="14"/>
          <w:lang w:val="it-IT"/>
        </w:rPr>
        <w:t xml:space="preserve"> I</w:t>
      </w:r>
      <w:r w:rsidRPr="00222EF7">
        <w:rPr>
          <w:rFonts w:ascii="Times New Roman" w:hAnsi="Times New Roman" w:cs="Times New Roman"/>
          <w:color w:val="000009"/>
          <w:sz w:val="14"/>
          <w:szCs w:val="14"/>
          <w:lang w:val="it-IT"/>
        </w:rPr>
        <w:t>N</w:t>
      </w:r>
      <w:r w:rsidRPr="00222EF7">
        <w:rPr>
          <w:rFonts w:ascii="Times New Roman" w:hAnsi="Times New Roman" w:cs="Times New Roman"/>
          <w:color w:val="000009"/>
          <w:spacing w:val="1"/>
          <w:sz w:val="14"/>
          <w:szCs w:val="14"/>
          <w:lang w:val="it-IT"/>
        </w:rPr>
        <w:t>FO</w:t>
      </w:r>
      <w:r w:rsidRPr="00222EF7">
        <w:rPr>
          <w:rFonts w:ascii="Times New Roman" w:hAnsi="Times New Roman" w:cs="Times New Roman"/>
          <w:color w:val="000009"/>
          <w:spacing w:val="5"/>
          <w:sz w:val="14"/>
          <w:szCs w:val="14"/>
          <w:lang w:val="it-IT"/>
        </w:rPr>
        <w:t>R</w:t>
      </w:r>
      <w:r w:rsidRPr="00222EF7">
        <w:rPr>
          <w:rFonts w:ascii="Times New Roman" w:hAnsi="Times New Roman" w:cs="Times New Roman"/>
          <w:color w:val="000009"/>
          <w:spacing w:val="-1"/>
          <w:sz w:val="14"/>
          <w:szCs w:val="14"/>
          <w:lang w:val="it-IT"/>
        </w:rPr>
        <w:t>M</w:t>
      </w:r>
      <w:r w:rsidRPr="00222EF7">
        <w:rPr>
          <w:rFonts w:ascii="Times New Roman" w:hAnsi="Times New Roman" w:cs="Times New Roman"/>
          <w:color w:val="000009"/>
          <w:spacing w:val="-2"/>
          <w:sz w:val="14"/>
          <w:szCs w:val="14"/>
          <w:lang w:val="it-IT"/>
        </w:rPr>
        <w:t>A</w:t>
      </w:r>
      <w:r w:rsidRPr="00222EF7">
        <w:rPr>
          <w:rFonts w:ascii="Times New Roman" w:hAnsi="Times New Roman" w:cs="Times New Roman"/>
          <w:color w:val="000009"/>
          <w:spacing w:val="6"/>
          <w:sz w:val="14"/>
          <w:szCs w:val="14"/>
          <w:lang w:val="it-IT"/>
        </w:rPr>
        <w:t>Z</w:t>
      </w:r>
      <w:r w:rsidRPr="00222EF7">
        <w:rPr>
          <w:rFonts w:ascii="Times New Roman" w:hAnsi="Times New Roman" w:cs="Times New Roman"/>
          <w:color w:val="000009"/>
          <w:spacing w:val="-7"/>
          <w:sz w:val="14"/>
          <w:szCs w:val="14"/>
          <w:lang w:val="it-IT"/>
        </w:rPr>
        <w:t>I</w:t>
      </w:r>
      <w:r w:rsidRPr="00222EF7">
        <w:rPr>
          <w:rFonts w:ascii="Times New Roman" w:hAnsi="Times New Roman" w:cs="Times New Roman"/>
          <w:color w:val="000009"/>
          <w:spacing w:val="1"/>
          <w:sz w:val="14"/>
          <w:szCs w:val="14"/>
          <w:lang w:val="it-IT"/>
        </w:rPr>
        <w:t>O</w:t>
      </w:r>
      <w:r w:rsidRPr="00222EF7">
        <w:rPr>
          <w:rFonts w:ascii="Times New Roman" w:hAnsi="Times New Roman" w:cs="Times New Roman"/>
          <w:color w:val="000009"/>
          <w:sz w:val="14"/>
          <w:szCs w:val="14"/>
          <w:lang w:val="it-IT"/>
        </w:rPr>
        <w:t>NI</w:t>
      </w:r>
      <w:r w:rsidRPr="00222EF7">
        <w:rPr>
          <w:rFonts w:ascii="Times New Roman" w:hAnsi="Times New Roman" w:cs="Times New Roman"/>
          <w:color w:val="000009"/>
          <w:spacing w:val="-6"/>
          <w:sz w:val="14"/>
          <w:szCs w:val="14"/>
          <w:lang w:val="it-IT"/>
        </w:rPr>
        <w:t xml:space="preserve"> </w:t>
      </w:r>
      <w:r w:rsidRPr="00222EF7">
        <w:rPr>
          <w:rFonts w:ascii="Times New Roman" w:hAnsi="Times New Roman" w:cs="Times New Roman"/>
          <w:color w:val="000009"/>
          <w:spacing w:val="-2"/>
          <w:sz w:val="14"/>
          <w:szCs w:val="14"/>
          <w:lang w:val="it-IT"/>
        </w:rPr>
        <w:t>S</w:t>
      </w:r>
      <w:r w:rsidRPr="00222EF7">
        <w:rPr>
          <w:rFonts w:ascii="Times New Roman" w:hAnsi="Times New Roman" w:cs="Times New Roman"/>
          <w:color w:val="000009"/>
          <w:sz w:val="14"/>
          <w:szCs w:val="14"/>
          <w:lang w:val="it-IT"/>
        </w:rPr>
        <w:t>U</w:t>
      </w:r>
      <w:r w:rsidRPr="00222EF7">
        <w:rPr>
          <w:rFonts w:ascii="Times New Roman" w:hAnsi="Times New Roman" w:cs="Times New Roman"/>
          <w:color w:val="000009"/>
          <w:spacing w:val="4"/>
          <w:sz w:val="14"/>
          <w:szCs w:val="14"/>
          <w:lang w:val="it-IT"/>
        </w:rPr>
        <w:t>L</w:t>
      </w:r>
      <w:r w:rsidRPr="00222EF7">
        <w:rPr>
          <w:rFonts w:ascii="Times New Roman" w:hAnsi="Times New Roman" w:cs="Times New Roman"/>
          <w:color w:val="000009"/>
          <w:sz w:val="14"/>
          <w:szCs w:val="14"/>
          <w:lang w:val="it-IT"/>
        </w:rPr>
        <w:t>L</w:t>
      </w:r>
      <w:r w:rsidRPr="00222EF7">
        <w:rPr>
          <w:rFonts w:ascii="Times New Roman" w:hAnsi="Times New Roman" w:cs="Times New Roman"/>
          <w:color w:val="000009"/>
          <w:spacing w:val="2"/>
          <w:sz w:val="14"/>
          <w:szCs w:val="14"/>
          <w:lang w:val="it-IT"/>
        </w:rPr>
        <w:t>'</w:t>
      </w:r>
      <w:r w:rsidRPr="00222EF7">
        <w:rPr>
          <w:rFonts w:ascii="Times New Roman" w:hAnsi="Times New Roman" w:cs="Times New Roman"/>
          <w:color w:val="000009"/>
          <w:spacing w:val="-2"/>
          <w:sz w:val="14"/>
          <w:szCs w:val="14"/>
          <w:lang w:val="it-IT"/>
        </w:rPr>
        <w:t>A</w:t>
      </w:r>
      <w:r w:rsidRPr="00222EF7">
        <w:rPr>
          <w:rFonts w:ascii="Times New Roman" w:hAnsi="Times New Roman" w:cs="Times New Roman"/>
          <w:color w:val="000009"/>
          <w:spacing w:val="1"/>
          <w:sz w:val="14"/>
          <w:szCs w:val="14"/>
          <w:lang w:val="it-IT"/>
        </w:rPr>
        <w:t>FF</w:t>
      </w:r>
      <w:r w:rsidRPr="00222EF7">
        <w:rPr>
          <w:rFonts w:ascii="Times New Roman" w:hAnsi="Times New Roman" w:cs="Times New Roman"/>
          <w:color w:val="000009"/>
          <w:spacing w:val="-7"/>
          <w:sz w:val="14"/>
          <w:szCs w:val="14"/>
          <w:lang w:val="it-IT"/>
        </w:rPr>
        <w:t>I</w:t>
      </w:r>
      <w:r w:rsidRPr="00222EF7">
        <w:rPr>
          <w:rFonts w:ascii="Times New Roman" w:hAnsi="Times New Roman" w:cs="Times New Roman"/>
          <w:color w:val="000009"/>
          <w:spacing w:val="5"/>
          <w:sz w:val="14"/>
          <w:szCs w:val="14"/>
          <w:lang w:val="it-IT"/>
        </w:rPr>
        <w:t>D</w:t>
      </w:r>
      <w:r w:rsidRPr="00222EF7">
        <w:rPr>
          <w:rFonts w:ascii="Times New Roman" w:hAnsi="Times New Roman" w:cs="Times New Roman"/>
          <w:color w:val="000009"/>
          <w:spacing w:val="3"/>
          <w:sz w:val="14"/>
          <w:szCs w:val="14"/>
          <w:lang w:val="it-IT"/>
        </w:rPr>
        <w:t>A</w:t>
      </w:r>
      <w:r w:rsidRPr="00222EF7">
        <w:rPr>
          <w:rFonts w:ascii="Times New Roman" w:hAnsi="Times New Roman" w:cs="Times New Roman"/>
          <w:color w:val="000009"/>
          <w:spacing w:val="-1"/>
          <w:sz w:val="14"/>
          <w:szCs w:val="14"/>
          <w:lang w:val="it-IT"/>
        </w:rPr>
        <w:t>M</w:t>
      </w:r>
      <w:r w:rsidRPr="00222EF7">
        <w:rPr>
          <w:rFonts w:ascii="Times New Roman" w:hAnsi="Times New Roman" w:cs="Times New Roman"/>
          <w:color w:val="000009"/>
          <w:spacing w:val="-2"/>
          <w:sz w:val="14"/>
          <w:szCs w:val="14"/>
          <w:lang w:val="it-IT"/>
        </w:rPr>
        <w:t>E</w:t>
      </w:r>
      <w:r w:rsidRPr="00222EF7">
        <w:rPr>
          <w:rFonts w:ascii="Times New Roman" w:hAnsi="Times New Roman" w:cs="Times New Roman"/>
          <w:color w:val="000009"/>
          <w:sz w:val="14"/>
          <w:szCs w:val="14"/>
          <w:lang w:val="it-IT"/>
        </w:rPr>
        <w:t>N</w:t>
      </w:r>
      <w:r w:rsidRPr="00222EF7">
        <w:rPr>
          <w:rFonts w:ascii="Times New Roman" w:hAnsi="Times New Roman" w:cs="Times New Roman"/>
          <w:color w:val="000009"/>
          <w:spacing w:val="1"/>
          <w:sz w:val="14"/>
          <w:szCs w:val="14"/>
          <w:lang w:val="it-IT"/>
        </w:rPr>
        <w:t>T</w:t>
      </w:r>
      <w:r w:rsidRPr="00222EF7">
        <w:rPr>
          <w:rFonts w:ascii="Times New Roman" w:hAnsi="Times New Roman" w:cs="Times New Roman"/>
          <w:color w:val="000009"/>
          <w:sz w:val="14"/>
          <w:szCs w:val="14"/>
          <w:lang w:val="it-IT"/>
        </w:rPr>
        <w:t>O</w:t>
      </w:r>
      <w:r w:rsidRPr="00222EF7">
        <w:rPr>
          <w:rFonts w:ascii="Times New Roman" w:hAnsi="Times New Roman" w:cs="Times New Roman"/>
          <w:color w:val="000009"/>
          <w:spacing w:val="-4"/>
          <w:sz w:val="14"/>
          <w:szCs w:val="14"/>
          <w:lang w:val="it-IT"/>
        </w:rPr>
        <w:t xml:space="preserve"> </w:t>
      </w:r>
      <w:r w:rsidRPr="00222EF7">
        <w:rPr>
          <w:rFonts w:ascii="Times New Roman" w:hAnsi="Times New Roman" w:cs="Times New Roman"/>
          <w:color w:val="000009"/>
          <w:spacing w:val="-2"/>
          <w:sz w:val="14"/>
          <w:szCs w:val="14"/>
          <w:lang w:val="it-IT"/>
        </w:rPr>
        <w:t>S</w:t>
      </w:r>
      <w:r w:rsidRPr="00222EF7">
        <w:rPr>
          <w:rFonts w:ascii="Times New Roman" w:hAnsi="Times New Roman" w:cs="Times New Roman"/>
          <w:color w:val="000009"/>
          <w:sz w:val="14"/>
          <w:szCs w:val="14"/>
          <w:lang w:val="it-IT"/>
        </w:rPr>
        <w:t>UL</w:t>
      </w:r>
      <w:r w:rsidRPr="00222EF7">
        <w:rPr>
          <w:rFonts w:ascii="Times New Roman" w:hAnsi="Times New Roman" w:cs="Times New Roman"/>
          <w:color w:val="000009"/>
          <w:spacing w:val="-1"/>
          <w:sz w:val="14"/>
          <w:szCs w:val="14"/>
          <w:lang w:val="it-IT"/>
        </w:rPr>
        <w:t>L</w:t>
      </w:r>
      <w:r w:rsidRPr="00222EF7">
        <w:rPr>
          <w:rFonts w:ascii="Times New Roman" w:hAnsi="Times New Roman" w:cs="Times New Roman"/>
          <w:color w:val="000009"/>
          <w:sz w:val="14"/>
          <w:szCs w:val="14"/>
          <w:lang w:val="it-IT"/>
        </w:rPr>
        <w:t>E</w:t>
      </w:r>
      <w:r w:rsidRPr="00222EF7">
        <w:rPr>
          <w:rFonts w:ascii="Times New Roman" w:hAnsi="Times New Roman" w:cs="Times New Roman"/>
          <w:color w:val="000009"/>
          <w:spacing w:val="-7"/>
          <w:sz w:val="14"/>
          <w:szCs w:val="14"/>
          <w:lang w:val="it-IT"/>
        </w:rPr>
        <w:t xml:space="preserve"> </w:t>
      </w:r>
      <w:r w:rsidRPr="00222EF7">
        <w:rPr>
          <w:rFonts w:ascii="Times New Roman" w:hAnsi="Times New Roman" w:cs="Times New Roman"/>
          <w:color w:val="000009"/>
          <w:spacing w:val="6"/>
          <w:sz w:val="14"/>
          <w:szCs w:val="14"/>
          <w:lang w:val="it-IT"/>
        </w:rPr>
        <w:t>C</w:t>
      </w:r>
      <w:r w:rsidRPr="00222EF7">
        <w:rPr>
          <w:rFonts w:ascii="Times New Roman" w:hAnsi="Times New Roman" w:cs="Times New Roman"/>
          <w:color w:val="000009"/>
          <w:spacing w:val="-2"/>
          <w:sz w:val="14"/>
          <w:szCs w:val="14"/>
          <w:lang w:val="it-IT"/>
        </w:rPr>
        <w:t>A</w:t>
      </w:r>
      <w:r w:rsidRPr="00222EF7">
        <w:rPr>
          <w:rFonts w:ascii="Times New Roman" w:hAnsi="Times New Roman" w:cs="Times New Roman"/>
          <w:color w:val="000009"/>
          <w:spacing w:val="-13"/>
          <w:sz w:val="14"/>
          <w:szCs w:val="14"/>
          <w:lang w:val="it-IT"/>
        </w:rPr>
        <w:t>P</w:t>
      </w:r>
      <w:r w:rsidRPr="00222EF7">
        <w:rPr>
          <w:rFonts w:ascii="Times New Roman" w:hAnsi="Times New Roman" w:cs="Times New Roman"/>
          <w:color w:val="000009"/>
          <w:spacing w:val="-2"/>
          <w:sz w:val="14"/>
          <w:szCs w:val="14"/>
          <w:lang w:val="it-IT"/>
        </w:rPr>
        <w:t>A</w:t>
      </w:r>
      <w:r w:rsidRPr="00222EF7">
        <w:rPr>
          <w:rFonts w:ascii="Times New Roman" w:hAnsi="Times New Roman" w:cs="Times New Roman"/>
          <w:color w:val="000009"/>
          <w:spacing w:val="5"/>
          <w:sz w:val="14"/>
          <w:szCs w:val="14"/>
          <w:lang w:val="it-IT"/>
        </w:rPr>
        <w:t>C</w:t>
      </w:r>
      <w:r w:rsidRPr="00222EF7">
        <w:rPr>
          <w:rFonts w:ascii="Times New Roman" w:hAnsi="Times New Roman" w:cs="Times New Roman"/>
          <w:color w:val="000009"/>
          <w:spacing w:val="-7"/>
          <w:sz w:val="14"/>
          <w:szCs w:val="14"/>
          <w:lang w:val="it-IT"/>
        </w:rPr>
        <w:t>I</w:t>
      </w:r>
      <w:r w:rsidRPr="00222EF7">
        <w:rPr>
          <w:rFonts w:ascii="Times New Roman" w:hAnsi="Times New Roman" w:cs="Times New Roman"/>
          <w:color w:val="000009"/>
          <w:spacing w:val="6"/>
          <w:sz w:val="14"/>
          <w:szCs w:val="14"/>
          <w:lang w:val="it-IT"/>
        </w:rPr>
        <w:t>T</w:t>
      </w:r>
      <w:r w:rsidRPr="00222EF7">
        <w:rPr>
          <w:rFonts w:ascii="Times New Roman" w:hAnsi="Times New Roman" w:cs="Times New Roman"/>
          <w:color w:val="000009"/>
          <w:sz w:val="14"/>
          <w:szCs w:val="14"/>
          <w:lang w:val="it-IT"/>
        </w:rPr>
        <w:t>À</w:t>
      </w:r>
      <w:r w:rsidRPr="00222EF7">
        <w:rPr>
          <w:rFonts w:ascii="Times New Roman" w:hAnsi="Times New Roman" w:cs="Times New Roman"/>
          <w:color w:val="000009"/>
          <w:spacing w:val="-7"/>
          <w:sz w:val="14"/>
          <w:szCs w:val="14"/>
          <w:lang w:val="it-IT"/>
        </w:rPr>
        <w:t xml:space="preserve"> </w:t>
      </w:r>
      <w:r w:rsidRPr="00222EF7">
        <w:rPr>
          <w:rFonts w:ascii="Times New Roman" w:hAnsi="Times New Roman" w:cs="Times New Roman"/>
          <w:color w:val="000009"/>
          <w:spacing w:val="4"/>
          <w:sz w:val="14"/>
          <w:szCs w:val="14"/>
          <w:lang w:val="it-IT"/>
        </w:rPr>
        <w:t>D</w:t>
      </w:r>
      <w:r w:rsidRPr="00222EF7">
        <w:rPr>
          <w:rFonts w:ascii="Times New Roman" w:hAnsi="Times New Roman" w:cs="Times New Roman"/>
          <w:color w:val="000009"/>
          <w:sz w:val="14"/>
          <w:szCs w:val="14"/>
          <w:lang w:val="it-IT"/>
        </w:rPr>
        <w:t>I</w:t>
      </w:r>
      <w:r w:rsidRPr="00222EF7">
        <w:rPr>
          <w:rFonts w:ascii="Times New Roman" w:hAnsi="Times New Roman" w:cs="Times New Roman"/>
          <w:color w:val="000009"/>
          <w:spacing w:val="-15"/>
          <w:sz w:val="14"/>
          <w:szCs w:val="14"/>
          <w:lang w:val="it-IT"/>
        </w:rPr>
        <w:t xml:space="preserve"> </w:t>
      </w:r>
      <w:r w:rsidRPr="00222EF7">
        <w:rPr>
          <w:rFonts w:ascii="Times New Roman" w:hAnsi="Times New Roman" w:cs="Times New Roman"/>
          <w:color w:val="000009"/>
          <w:spacing w:val="-2"/>
          <w:sz w:val="14"/>
          <w:szCs w:val="14"/>
          <w:lang w:val="it-IT"/>
        </w:rPr>
        <w:t>A</w:t>
      </w:r>
      <w:r w:rsidRPr="00222EF7">
        <w:rPr>
          <w:rFonts w:ascii="Times New Roman" w:hAnsi="Times New Roman" w:cs="Times New Roman"/>
          <w:color w:val="000009"/>
          <w:spacing w:val="-12"/>
          <w:sz w:val="14"/>
          <w:szCs w:val="14"/>
          <w:lang w:val="it-IT"/>
        </w:rPr>
        <w:t>L</w:t>
      </w:r>
      <w:r w:rsidRPr="00222EF7">
        <w:rPr>
          <w:rFonts w:ascii="Times New Roman" w:hAnsi="Times New Roman" w:cs="Times New Roman"/>
          <w:color w:val="000009"/>
          <w:spacing w:val="6"/>
          <w:sz w:val="14"/>
          <w:szCs w:val="14"/>
          <w:lang w:val="it-IT"/>
        </w:rPr>
        <w:t>T</w:t>
      </w:r>
      <w:r w:rsidRPr="00222EF7">
        <w:rPr>
          <w:rFonts w:ascii="Times New Roman" w:hAnsi="Times New Roman" w:cs="Times New Roman"/>
          <w:color w:val="000009"/>
          <w:sz w:val="14"/>
          <w:szCs w:val="14"/>
          <w:lang w:val="it-IT"/>
        </w:rPr>
        <w:t>RI</w:t>
      </w:r>
      <w:r w:rsidRPr="00222EF7">
        <w:rPr>
          <w:rFonts w:ascii="Times New Roman" w:hAnsi="Times New Roman" w:cs="Times New Roman"/>
          <w:color w:val="000009"/>
          <w:spacing w:val="-6"/>
          <w:sz w:val="14"/>
          <w:szCs w:val="14"/>
          <w:lang w:val="it-IT"/>
        </w:rPr>
        <w:t xml:space="preserve"> </w:t>
      </w:r>
      <w:r w:rsidRPr="00222EF7">
        <w:rPr>
          <w:rFonts w:ascii="Times New Roman" w:hAnsi="Times New Roman" w:cs="Times New Roman"/>
          <w:color w:val="000000"/>
          <w:spacing w:val="-2"/>
          <w:sz w:val="14"/>
          <w:szCs w:val="14"/>
          <w:lang w:val="it-IT"/>
        </w:rPr>
        <w:t>S</w:t>
      </w:r>
      <w:r w:rsidRPr="00222EF7">
        <w:rPr>
          <w:rFonts w:ascii="Times New Roman" w:hAnsi="Times New Roman" w:cs="Times New Roman"/>
          <w:color w:val="000000"/>
          <w:spacing w:val="1"/>
          <w:sz w:val="14"/>
          <w:szCs w:val="14"/>
          <w:lang w:val="it-IT"/>
        </w:rPr>
        <w:t>OGG</w:t>
      </w:r>
      <w:r w:rsidRPr="00222EF7">
        <w:rPr>
          <w:rFonts w:ascii="Times New Roman" w:hAnsi="Times New Roman" w:cs="Times New Roman"/>
          <w:color w:val="000000"/>
          <w:spacing w:val="-2"/>
          <w:sz w:val="14"/>
          <w:szCs w:val="14"/>
          <w:lang w:val="it-IT"/>
        </w:rPr>
        <w:t>E</w:t>
      </w:r>
      <w:r w:rsidRPr="00222EF7">
        <w:rPr>
          <w:rFonts w:ascii="Times New Roman" w:hAnsi="Times New Roman" w:cs="Times New Roman"/>
          <w:color w:val="000000"/>
          <w:spacing w:val="1"/>
          <w:sz w:val="14"/>
          <w:szCs w:val="14"/>
          <w:lang w:val="it-IT"/>
        </w:rPr>
        <w:t>T</w:t>
      </w:r>
      <w:r w:rsidRPr="00222EF7">
        <w:rPr>
          <w:rFonts w:ascii="Times New Roman" w:hAnsi="Times New Roman" w:cs="Times New Roman"/>
          <w:color w:val="000000"/>
          <w:spacing w:val="6"/>
          <w:sz w:val="14"/>
          <w:szCs w:val="14"/>
          <w:lang w:val="it-IT"/>
        </w:rPr>
        <w:t>T</w:t>
      </w:r>
      <w:r w:rsidRPr="00222EF7">
        <w:rPr>
          <w:rFonts w:ascii="Times New Roman" w:hAnsi="Times New Roman" w:cs="Times New Roman"/>
          <w:color w:val="000000"/>
          <w:sz w:val="14"/>
          <w:szCs w:val="14"/>
          <w:lang w:val="it-IT"/>
        </w:rPr>
        <w:t>I</w:t>
      </w:r>
      <w:r w:rsidRPr="00222EF7">
        <w:rPr>
          <w:rFonts w:ascii="Times New Roman" w:hAnsi="Times New Roman" w:cs="Times New Roman"/>
          <w:color w:val="000000"/>
          <w:spacing w:val="-10"/>
          <w:sz w:val="14"/>
          <w:szCs w:val="14"/>
          <w:lang w:val="it-IT"/>
        </w:rPr>
        <w:t xml:space="preserve"> </w:t>
      </w:r>
      <w:r w:rsidRPr="00222EF7">
        <w:rPr>
          <w:rFonts w:ascii="Times New Roman" w:hAnsi="Times New Roman" w:cs="Times New Roman"/>
          <w:color w:val="000000"/>
          <w:spacing w:val="2"/>
          <w:sz w:val="14"/>
          <w:szCs w:val="14"/>
          <w:lang w:val="it-IT"/>
        </w:rPr>
        <w:t>(</w:t>
      </w:r>
      <w:r w:rsidRPr="00222EF7">
        <w:rPr>
          <w:rFonts w:ascii="Times New Roman" w:hAnsi="Times New Roman" w:cs="Times New Roman"/>
          <w:color w:val="000000"/>
          <w:spacing w:val="-2"/>
          <w:sz w:val="14"/>
          <w:szCs w:val="14"/>
          <w:lang w:val="it-IT"/>
        </w:rPr>
        <w:t>A</w:t>
      </w:r>
      <w:r w:rsidRPr="00222EF7">
        <w:rPr>
          <w:rFonts w:ascii="Times New Roman" w:hAnsi="Times New Roman" w:cs="Times New Roman"/>
          <w:color w:val="000000"/>
          <w:spacing w:val="1"/>
          <w:sz w:val="14"/>
          <w:szCs w:val="14"/>
          <w:lang w:val="it-IT"/>
        </w:rPr>
        <w:t>r</w:t>
      </w:r>
      <w:r w:rsidRPr="00222EF7">
        <w:rPr>
          <w:rFonts w:ascii="Times New Roman" w:hAnsi="Times New Roman" w:cs="Times New Roman"/>
          <w:color w:val="000000"/>
          <w:sz w:val="14"/>
          <w:szCs w:val="14"/>
          <w:lang w:val="it-IT"/>
        </w:rPr>
        <w:t>t</w:t>
      </w:r>
      <w:r w:rsidRPr="00222EF7">
        <w:rPr>
          <w:rFonts w:ascii="Times New Roman" w:hAnsi="Times New Roman" w:cs="Times New Roman"/>
          <w:color w:val="000000"/>
          <w:spacing w:val="2"/>
          <w:sz w:val="14"/>
          <w:szCs w:val="14"/>
          <w:lang w:val="it-IT"/>
        </w:rPr>
        <w:t>ic</w:t>
      </w:r>
      <w:r w:rsidRPr="00222EF7">
        <w:rPr>
          <w:rFonts w:ascii="Times New Roman" w:hAnsi="Times New Roman" w:cs="Times New Roman"/>
          <w:color w:val="000000"/>
          <w:spacing w:val="-1"/>
          <w:sz w:val="14"/>
          <w:szCs w:val="14"/>
          <w:lang w:val="it-IT"/>
        </w:rPr>
        <w:t>o</w:t>
      </w:r>
      <w:r w:rsidRPr="00222EF7">
        <w:rPr>
          <w:rFonts w:ascii="Times New Roman" w:hAnsi="Times New Roman" w:cs="Times New Roman"/>
          <w:color w:val="000000"/>
          <w:spacing w:val="2"/>
          <w:sz w:val="14"/>
          <w:szCs w:val="14"/>
          <w:lang w:val="it-IT"/>
        </w:rPr>
        <w:t>l</w:t>
      </w:r>
      <w:r w:rsidRPr="00222EF7">
        <w:rPr>
          <w:rFonts w:ascii="Times New Roman" w:hAnsi="Times New Roman" w:cs="Times New Roman"/>
          <w:color w:val="000000"/>
          <w:sz w:val="14"/>
          <w:szCs w:val="14"/>
          <w:lang w:val="it-IT"/>
        </w:rPr>
        <w:t>o</w:t>
      </w:r>
      <w:r w:rsidRPr="00222EF7">
        <w:rPr>
          <w:rFonts w:ascii="Times New Roman" w:hAnsi="Times New Roman" w:cs="Times New Roman"/>
          <w:color w:val="000000"/>
          <w:spacing w:val="-6"/>
          <w:sz w:val="14"/>
          <w:szCs w:val="14"/>
          <w:lang w:val="it-IT"/>
        </w:rPr>
        <w:t xml:space="preserve"> </w:t>
      </w:r>
      <w:r w:rsidRPr="00222EF7">
        <w:rPr>
          <w:rFonts w:ascii="Times New Roman" w:hAnsi="Times New Roman" w:cs="Times New Roman"/>
          <w:color w:val="000000"/>
          <w:spacing w:val="-1"/>
          <w:sz w:val="14"/>
          <w:szCs w:val="14"/>
          <w:lang w:val="it-IT"/>
        </w:rPr>
        <w:t>8</w:t>
      </w:r>
      <w:r w:rsidRPr="00222EF7">
        <w:rPr>
          <w:rFonts w:ascii="Times New Roman" w:hAnsi="Times New Roman" w:cs="Times New Roman"/>
          <w:color w:val="000000"/>
          <w:sz w:val="14"/>
          <w:szCs w:val="14"/>
          <w:lang w:val="it-IT"/>
        </w:rPr>
        <w:t>9</w:t>
      </w:r>
      <w:r w:rsidRPr="00222EF7">
        <w:rPr>
          <w:rFonts w:ascii="Times New Roman" w:hAnsi="Times New Roman" w:cs="Times New Roman"/>
          <w:color w:val="000000"/>
          <w:spacing w:val="-6"/>
          <w:sz w:val="14"/>
          <w:szCs w:val="14"/>
          <w:lang w:val="it-IT"/>
        </w:rPr>
        <w:t xml:space="preserve"> </w:t>
      </w:r>
      <w:r w:rsidRPr="00222EF7">
        <w:rPr>
          <w:rFonts w:ascii="Times New Roman" w:hAnsi="Times New Roman" w:cs="Times New Roman"/>
          <w:color w:val="000000"/>
          <w:spacing w:val="-1"/>
          <w:sz w:val="14"/>
          <w:szCs w:val="14"/>
          <w:lang w:val="it-IT"/>
        </w:rPr>
        <w:t>de</w:t>
      </w:r>
      <w:r w:rsidRPr="00222EF7">
        <w:rPr>
          <w:rFonts w:ascii="Times New Roman" w:hAnsi="Times New Roman" w:cs="Times New Roman"/>
          <w:color w:val="000000"/>
          <w:sz w:val="14"/>
          <w:szCs w:val="14"/>
          <w:lang w:val="it-IT"/>
        </w:rPr>
        <w:t>l</w:t>
      </w:r>
      <w:r w:rsidRPr="00222EF7">
        <w:rPr>
          <w:rFonts w:ascii="Times New Roman" w:hAnsi="Times New Roman" w:cs="Times New Roman"/>
          <w:color w:val="000000"/>
          <w:spacing w:val="-4"/>
          <w:sz w:val="14"/>
          <w:szCs w:val="14"/>
          <w:lang w:val="it-IT"/>
        </w:rPr>
        <w:t xml:space="preserve"> </w:t>
      </w:r>
      <w:r w:rsidRPr="00222EF7">
        <w:rPr>
          <w:rFonts w:ascii="Times New Roman" w:hAnsi="Times New Roman" w:cs="Times New Roman"/>
          <w:color w:val="000000"/>
          <w:sz w:val="14"/>
          <w:szCs w:val="14"/>
          <w:lang w:val="it-IT"/>
        </w:rPr>
        <w:t>C</w:t>
      </w:r>
      <w:r w:rsidRPr="00222EF7">
        <w:rPr>
          <w:rFonts w:ascii="Times New Roman" w:hAnsi="Times New Roman" w:cs="Times New Roman"/>
          <w:color w:val="000000"/>
          <w:spacing w:val="-1"/>
          <w:sz w:val="14"/>
          <w:szCs w:val="14"/>
          <w:lang w:val="it-IT"/>
        </w:rPr>
        <w:t>od</w:t>
      </w:r>
      <w:r w:rsidRPr="00222EF7">
        <w:rPr>
          <w:rFonts w:ascii="Times New Roman" w:hAnsi="Times New Roman" w:cs="Times New Roman"/>
          <w:color w:val="000000"/>
          <w:spacing w:val="2"/>
          <w:sz w:val="14"/>
          <w:szCs w:val="14"/>
          <w:lang w:val="it-IT"/>
        </w:rPr>
        <w:t>ic</w:t>
      </w:r>
      <w:r w:rsidRPr="00222EF7">
        <w:rPr>
          <w:rFonts w:ascii="Times New Roman" w:hAnsi="Times New Roman" w:cs="Times New Roman"/>
          <w:color w:val="000000"/>
          <w:sz w:val="14"/>
          <w:szCs w:val="14"/>
          <w:lang w:val="it-IT"/>
        </w:rPr>
        <w:t>e</w:t>
      </w:r>
      <w:r w:rsidRPr="00222EF7">
        <w:rPr>
          <w:rFonts w:ascii="Times New Roman" w:hAnsi="Times New Roman" w:cs="Times New Roman"/>
          <w:color w:val="000000"/>
          <w:spacing w:val="-5"/>
          <w:sz w:val="14"/>
          <w:szCs w:val="14"/>
          <w:lang w:val="it-IT"/>
        </w:rPr>
        <w:t xml:space="preserve"> </w:t>
      </w:r>
      <w:r w:rsidRPr="00222EF7">
        <w:rPr>
          <w:rFonts w:ascii="Times New Roman" w:hAnsi="Times New Roman" w:cs="Times New Roman"/>
          <w:color w:val="000000"/>
          <w:sz w:val="14"/>
          <w:szCs w:val="14"/>
          <w:lang w:val="it-IT"/>
        </w:rPr>
        <w:t>-</w:t>
      </w:r>
      <w:r w:rsidRPr="00222EF7">
        <w:rPr>
          <w:rFonts w:ascii="Times New Roman" w:hAnsi="Times New Roman" w:cs="Times New Roman"/>
          <w:color w:val="000000"/>
          <w:spacing w:val="-13"/>
          <w:sz w:val="14"/>
          <w:szCs w:val="14"/>
          <w:lang w:val="it-IT"/>
        </w:rPr>
        <w:t xml:space="preserve"> </w:t>
      </w:r>
      <w:r w:rsidRPr="00222EF7">
        <w:rPr>
          <w:rFonts w:ascii="Times New Roman" w:hAnsi="Times New Roman" w:cs="Times New Roman"/>
          <w:color w:val="000000"/>
          <w:spacing w:val="-2"/>
          <w:sz w:val="14"/>
          <w:szCs w:val="14"/>
          <w:lang w:val="it-IT"/>
        </w:rPr>
        <w:t>A</w:t>
      </w:r>
      <w:r w:rsidRPr="00222EF7">
        <w:rPr>
          <w:rFonts w:ascii="Times New Roman" w:hAnsi="Times New Roman" w:cs="Times New Roman"/>
          <w:color w:val="000000"/>
          <w:spacing w:val="-3"/>
          <w:sz w:val="14"/>
          <w:szCs w:val="14"/>
          <w:lang w:val="it-IT"/>
        </w:rPr>
        <w:t>vv</w:t>
      </w:r>
      <w:r w:rsidRPr="00222EF7">
        <w:rPr>
          <w:rFonts w:ascii="Times New Roman" w:hAnsi="Times New Roman" w:cs="Times New Roman"/>
          <w:color w:val="000000"/>
          <w:spacing w:val="-1"/>
          <w:sz w:val="14"/>
          <w:szCs w:val="14"/>
          <w:lang w:val="it-IT"/>
        </w:rPr>
        <w:t>a</w:t>
      </w:r>
      <w:r w:rsidRPr="00222EF7">
        <w:rPr>
          <w:rFonts w:ascii="Times New Roman" w:hAnsi="Times New Roman" w:cs="Times New Roman"/>
          <w:color w:val="000000"/>
          <w:spacing w:val="2"/>
          <w:sz w:val="14"/>
          <w:szCs w:val="14"/>
          <w:lang w:val="it-IT"/>
        </w:rPr>
        <w:t>li</w:t>
      </w:r>
      <w:r w:rsidRPr="00222EF7">
        <w:rPr>
          <w:rFonts w:ascii="Times New Roman" w:hAnsi="Times New Roman" w:cs="Times New Roman"/>
          <w:color w:val="000000"/>
          <w:spacing w:val="3"/>
          <w:sz w:val="14"/>
          <w:szCs w:val="14"/>
          <w:lang w:val="it-IT"/>
        </w:rPr>
        <w:t>m</w:t>
      </w:r>
      <w:r w:rsidRPr="00222EF7">
        <w:rPr>
          <w:rFonts w:ascii="Times New Roman" w:hAnsi="Times New Roman" w:cs="Times New Roman"/>
          <w:color w:val="000000"/>
          <w:spacing w:val="-1"/>
          <w:sz w:val="14"/>
          <w:szCs w:val="14"/>
          <w:lang w:val="it-IT"/>
        </w:rPr>
        <w:t>en</w:t>
      </w:r>
      <w:r w:rsidRPr="00222EF7">
        <w:rPr>
          <w:rFonts w:ascii="Times New Roman" w:hAnsi="Times New Roman" w:cs="Times New Roman"/>
          <w:color w:val="000000"/>
          <w:sz w:val="14"/>
          <w:szCs w:val="14"/>
          <w:lang w:val="it-IT"/>
        </w:rPr>
        <w:t>t</w:t>
      </w:r>
      <w:r w:rsidRPr="00222EF7">
        <w:rPr>
          <w:rFonts w:ascii="Times New Roman" w:hAnsi="Times New Roman" w:cs="Times New Roman"/>
          <w:color w:val="000000"/>
          <w:spacing w:val="-1"/>
          <w:sz w:val="14"/>
          <w:szCs w:val="14"/>
          <w:lang w:val="it-IT"/>
        </w:rPr>
        <w:t>o</w:t>
      </w:r>
      <w:r w:rsidRPr="00222EF7">
        <w:rPr>
          <w:rFonts w:ascii="Times New Roman" w:hAnsi="Times New Roman" w:cs="Times New Roman"/>
          <w:color w:val="000000"/>
          <w:sz w:val="14"/>
          <w:szCs w:val="14"/>
          <w:lang w:val="it-IT"/>
        </w:rPr>
        <w:t>)</w:t>
      </w:r>
    </w:p>
    <w:tbl>
      <w:tblPr>
        <w:tblW w:w="0" w:type="auto"/>
        <w:tblInd w:w="2" w:type="dxa"/>
        <w:tblLayout w:type="fixed"/>
        <w:tblCellMar>
          <w:left w:w="0" w:type="dxa"/>
          <w:right w:w="0" w:type="dxa"/>
        </w:tblCellMar>
        <w:tblLook w:val="0000"/>
      </w:tblPr>
      <w:tblGrid>
        <w:gridCol w:w="288"/>
        <w:gridCol w:w="4648"/>
        <w:gridCol w:w="4643"/>
        <w:gridCol w:w="389"/>
      </w:tblGrid>
      <w:tr w:rsidR="00703F60" w:rsidRPr="00BB7AE7">
        <w:trPr>
          <w:trHeight w:hRule="exact" w:val="356"/>
        </w:trPr>
        <w:tc>
          <w:tcPr>
            <w:tcW w:w="288" w:type="dxa"/>
            <w:vMerge w:val="restart"/>
            <w:tcBorders>
              <w:top w:val="nil"/>
              <w:left w:val="nil"/>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Af</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z w:val="15"/>
                <w:szCs w:val="15"/>
                <w:lang w:val="it-IT"/>
              </w:rPr>
              <w:t>:</w:t>
            </w:r>
          </w:p>
        </w:tc>
        <w:tc>
          <w:tcPr>
            <w:tcW w:w="389" w:type="dxa"/>
            <w:vMerge w:val="restart"/>
            <w:tcBorders>
              <w:top w:val="nil"/>
              <w:left w:val="single" w:sz="4" w:space="0" w:color="000009"/>
              <w:bottom w:val="single" w:sz="4" w:space="0" w:color="000009"/>
              <w:right w:val="nil"/>
            </w:tcBorders>
          </w:tcPr>
          <w:p w:rsidR="00703F60" w:rsidRPr="00BB7AE7" w:rsidRDefault="00703F60" w:rsidP="00CF2FC7">
            <w:pPr>
              <w:rPr>
                <w:rFonts w:ascii="Times New Roman" w:hAnsi="Times New Roman" w:cs="Times New Roman"/>
                <w:lang w:val="it-IT"/>
              </w:rPr>
            </w:pPr>
          </w:p>
        </w:tc>
      </w:tr>
      <w:tr w:rsidR="00703F60" w:rsidRPr="00BB7AE7">
        <w:trPr>
          <w:trHeight w:hRule="exact" w:val="1882"/>
        </w:trPr>
        <w:tc>
          <w:tcPr>
            <w:tcW w:w="288" w:type="dxa"/>
            <w:vMerge/>
            <w:tcBorders>
              <w:top w:val="nil"/>
              <w:left w:val="nil"/>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L</w:t>
            </w:r>
            <w:r w:rsidRPr="00BB7AE7">
              <w:rPr>
                <w:rFonts w:ascii="Times New Roman" w:hAnsi="Times New Roman" w:cs="Times New Roman"/>
                <w:spacing w:val="2"/>
                <w:sz w:val="14"/>
                <w:szCs w:val="14"/>
                <w:lang w:val="it-IT"/>
              </w:rPr>
              <w:t>'</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f</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u</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apa</w:t>
            </w:r>
            <w:r w:rsidRPr="00BB7AE7">
              <w:rPr>
                <w:rFonts w:ascii="Times New Roman" w:hAnsi="Times New Roman" w:cs="Times New Roman"/>
                <w:spacing w:val="2"/>
                <w:sz w:val="14"/>
                <w:szCs w:val="14"/>
                <w:lang w:val="it-IT"/>
              </w:rPr>
              <w:t>ci</w:t>
            </w:r>
            <w:r w:rsidRPr="00BB7AE7">
              <w:rPr>
                <w:rFonts w:ascii="Times New Roman" w:hAnsi="Times New Roman" w:cs="Times New Roman"/>
                <w:sz w:val="14"/>
                <w:szCs w:val="14"/>
                <w:lang w:val="it-IT"/>
              </w:rPr>
              <w:t>tà</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5"/>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ogge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r</w:t>
            </w:r>
          </w:p>
          <w:p w:rsidR="00703F60" w:rsidRPr="00BB7AE7" w:rsidRDefault="00703F60" w:rsidP="00CF2FC7">
            <w:pPr>
              <w:pStyle w:val="TableParagraph"/>
              <w:kinsoku w:val="0"/>
              <w:overflowPunct w:val="0"/>
              <w:spacing w:before="12" w:line="264" w:lineRule="auto"/>
              <w:ind w:left="85" w:right="358"/>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odd</w:t>
            </w:r>
            <w:r w:rsidRPr="00BB7AE7">
              <w:rPr>
                <w:rFonts w:ascii="Times New Roman" w:hAnsi="Times New Roman" w:cs="Times New Roman"/>
                <w:spacing w:val="2"/>
                <w:sz w:val="14"/>
                <w:szCs w:val="14"/>
                <w:lang w:val="it-IT"/>
              </w:rPr>
              <w:t>is</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7"/>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pa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I</w:t>
            </w:r>
            <w:r w:rsidRPr="00BB7AE7">
              <w:rPr>
                <w:rFonts w:ascii="Times New Roman" w:hAnsi="Times New Roman" w:cs="Times New Roman"/>
                <w:sz w:val="14"/>
                <w:szCs w:val="14"/>
                <w:lang w:val="it-IT"/>
              </w:rPr>
              <w:t>V</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ego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4"/>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u</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li</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pa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V</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9"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ind w:left="85"/>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7"/>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ff</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w:t>
            </w:r>
          </w:p>
          <w:p w:rsidR="00703F60" w:rsidRPr="00BB7AE7" w:rsidRDefault="00703F60" w:rsidP="00CF2FC7">
            <w:pPr>
              <w:pStyle w:val="TableParagraph"/>
              <w:kinsoku w:val="0"/>
              <w:overflowPunct w:val="0"/>
              <w:spacing w:before="10"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57" w:lineRule="auto"/>
              <w:ind w:left="85" w:right="317"/>
              <w:rPr>
                <w:rFonts w:ascii="Times New Roman" w:hAnsi="Times New Roman" w:cs="Times New Roman"/>
                <w:sz w:val="14"/>
                <w:szCs w:val="14"/>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pacing w:val="4"/>
                <w:sz w:val="14"/>
                <w:szCs w:val="14"/>
                <w:lang w:val="it-IT"/>
              </w:rPr>
              <w:t>n</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deg</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3"/>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end</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4"/>
                <w:sz w:val="14"/>
                <w:szCs w:val="14"/>
                <w:lang w:val="it-IT"/>
              </w:rPr>
              <w:t>a</w:t>
            </w:r>
            <w:r w:rsidRPr="00BB7AE7">
              <w:rPr>
                <w:rFonts w:ascii="Times New Roman" w:hAnsi="Times New Roman" w:cs="Times New Roman"/>
                <w:spacing w:val="-3"/>
                <w:sz w:val="14"/>
                <w:szCs w:val="14"/>
                <w:lang w:val="it-IT"/>
              </w:rPr>
              <w:t>vv</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si</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9"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pacing w:val="4"/>
                <w:sz w:val="14"/>
                <w:szCs w:val="14"/>
                <w:lang w:val="it-IT"/>
              </w:rPr>
              <w:t>n</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equ</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s</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ogge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3"/>
                <w:sz w:val="14"/>
                <w:szCs w:val="14"/>
                <w:lang w:val="it-IT"/>
              </w:rPr>
              <w:t>a</w:t>
            </w:r>
            <w:r w:rsidRPr="00BB7AE7">
              <w:rPr>
                <w:rFonts w:ascii="Times New Roman" w:hAnsi="Times New Roman" w:cs="Times New Roman"/>
                <w:spacing w:val="-3"/>
                <w:sz w:val="14"/>
                <w:szCs w:val="14"/>
                <w:lang w:val="it-IT"/>
              </w:rPr>
              <w:t>vv</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sz w:val="15"/>
                <w:szCs w:val="15"/>
                <w:lang w:val="it-IT"/>
              </w:rPr>
            </w:pPr>
            <w:r w:rsidRPr="00BB7AE7">
              <w:rPr>
                <w:rFonts w:ascii="Times New Roman" w:hAnsi="Times New Roman" w:cs="Times New Roman"/>
                <w:sz w:val="15"/>
                <w:szCs w:val="15"/>
                <w:lang w:val="it-IT"/>
              </w:rPr>
              <w:t xml:space="preserve">[ </w:t>
            </w: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4" w:line="260" w:lineRule="exact"/>
              <w:rPr>
                <w:rFonts w:ascii="Times New Roman" w:hAnsi="Times New Roman" w:cs="Times New Roman"/>
                <w:sz w:val="26"/>
                <w:szCs w:val="26"/>
                <w:lang w:val="it-IT"/>
              </w:rPr>
            </w:pPr>
          </w:p>
          <w:p w:rsidR="00703F60" w:rsidRPr="00BB7AE7" w:rsidRDefault="00703F60" w:rsidP="00CF2FC7">
            <w:pPr>
              <w:pStyle w:val="TableParagraph"/>
              <w:kinsoku w:val="0"/>
              <w:overflowPunct w:val="0"/>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7" w:line="240" w:lineRule="exact"/>
              <w:rPr>
                <w:rFonts w:ascii="Times New Roman" w:hAnsi="Times New Roman" w:cs="Times New Roman"/>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c>
          <w:tcPr>
            <w:tcW w:w="389" w:type="dxa"/>
            <w:vMerge/>
            <w:tcBorders>
              <w:top w:val="nil"/>
              <w:left w:val="single" w:sz="4" w:space="0" w:color="000009"/>
              <w:bottom w:val="single" w:sz="4" w:space="0" w:color="000009"/>
              <w:right w:val="nil"/>
            </w:tcBorders>
          </w:tcPr>
          <w:p w:rsidR="00703F60" w:rsidRPr="00BB7AE7" w:rsidRDefault="00703F60" w:rsidP="00CF2FC7">
            <w:pPr>
              <w:pStyle w:val="TableParagraph"/>
              <w:kinsoku w:val="0"/>
              <w:overflowPunct w:val="0"/>
              <w:ind w:left="85"/>
              <w:rPr>
                <w:rFonts w:ascii="Times New Roman" w:hAnsi="Times New Roman" w:cs="Times New Roman"/>
                <w:lang w:val="it-IT"/>
              </w:rPr>
            </w:pPr>
          </w:p>
        </w:tc>
      </w:tr>
      <w:tr w:rsidR="00703F60" w:rsidRPr="00BB7AE7">
        <w:trPr>
          <w:trHeight w:hRule="exact" w:val="960"/>
        </w:trPr>
        <w:tc>
          <w:tcPr>
            <w:tcW w:w="9968" w:type="dxa"/>
            <w:gridSpan w:val="4"/>
            <w:tcBorders>
              <w:top w:val="single" w:sz="4" w:space="0" w:color="000009"/>
              <w:left w:val="single" w:sz="4" w:space="0" w:color="000009"/>
              <w:bottom w:val="single" w:sz="4" w:space="0" w:color="000009"/>
              <w:right w:val="single" w:sz="4" w:space="0" w:color="000009"/>
            </w:tcBorders>
            <w:shd w:val="clear" w:color="auto" w:fill="BEBEBE"/>
          </w:tcPr>
          <w:p w:rsidR="00703F60" w:rsidRPr="00BB7AE7" w:rsidRDefault="00703F60" w:rsidP="00CF2FC7">
            <w:pPr>
              <w:pStyle w:val="TableParagraph"/>
              <w:kinsoku w:val="0"/>
              <w:overflowPunct w:val="0"/>
              <w:spacing w:before="25" w:line="254" w:lineRule="auto"/>
              <w:ind w:left="104" w:right="107"/>
              <w:jc w:val="both"/>
              <w:rPr>
                <w:rFonts w:ascii="Times New Roman" w:hAnsi="Times New Roman" w:cs="Times New Roman"/>
                <w:sz w:val="12"/>
                <w:szCs w:val="12"/>
                <w:lang w:val="it-IT"/>
              </w:rPr>
            </w:pPr>
            <w:r w:rsidRPr="00BB7AE7">
              <w:rPr>
                <w:rFonts w:ascii="Times New Roman" w:hAnsi="Times New Roman" w:cs="Times New Roman"/>
                <w:b/>
                <w:bCs/>
                <w:i/>
                <w:iCs/>
                <w:sz w:val="12"/>
                <w:szCs w:val="12"/>
                <w:lang w:val="it-IT"/>
              </w:rPr>
              <w:t>In</w:t>
            </w:r>
            <w:r w:rsidRPr="00BB7AE7">
              <w:rPr>
                <w:rFonts w:ascii="Times New Roman" w:hAnsi="Times New Roman" w:cs="Times New Roman"/>
                <w:b/>
                <w:bCs/>
                <w:i/>
                <w:iCs/>
                <w:spacing w:val="-2"/>
                <w:sz w:val="12"/>
                <w:szCs w:val="12"/>
                <w:lang w:val="it-IT"/>
              </w:rPr>
              <w:t xml:space="preserve"> </w:t>
            </w:r>
            <w:r w:rsidRPr="00BB7AE7">
              <w:rPr>
                <w:rFonts w:ascii="Times New Roman" w:hAnsi="Times New Roman" w:cs="Times New Roman"/>
                <w:b/>
                <w:bCs/>
                <w:i/>
                <w:iCs/>
                <w:sz w:val="12"/>
                <w:szCs w:val="12"/>
                <w:lang w:val="it-IT"/>
              </w:rPr>
              <w:t>c</w:t>
            </w:r>
            <w:r w:rsidRPr="00BB7AE7">
              <w:rPr>
                <w:rFonts w:ascii="Times New Roman" w:hAnsi="Times New Roman" w:cs="Times New Roman"/>
                <w:b/>
                <w:bCs/>
                <w:i/>
                <w:iCs/>
                <w:spacing w:val="-5"/>
                <w:sz w:val="12"/>
                <w:szCs w:val="12"/>
                <w:lang w:val="it-IT"/>
              </w:rPr>
              <w:t>a</w:t>
            </w:r>
            <w:r w:rsidRPr="00BB7AE7">
              <w:rPr>
                <w:rFonts w:ascii="Times New Roman" w:hAnsi="Times New Roman" w:cs="Times New Roman"/>
                <w:b/>
                <w:bCs/>
                <w:i/>
                <w:iCs/>
                <w:sz w:val="12"/>
                <w:szCs w:val="12"/>
                <w:lang w:val="it-IT"/>
              </w:rPr>
              <w:t>so</w:t>
            </w:r>
            <w:r w:rsidRPr="00BB7AE7">
              <w:rPr>
                <w:rFonts w:ascii="Times New Roman" w:hAnsi="Times New Roman" w:cs="Times New Roman"/>
                <w:b/>
                <w:bCs/>
                <w:i/>
                <w:iCs/>
                <w:spacing w:val="3"/>
                <w:sz w:val="12"/>
                <w:szCs w:val="12"/>
                <w:lang w:val="it-IT"/>
              </w:rPr>
              <w:t xml:space="preserve"> </w:t>
            </w:r>
            <w:r w:rsidRPr="00BB7AE7">
              <w:rPr>
                <w:rFonts w:ascii="Times New Roman" w:hAnsi="Times New Roman" w:cs="Times New Roman"/>
                <w:b/>
                <w:bCs/>
                <w:i/>
                <w:iCs/>
                <w:sz w:val="12"/>
                <w:szCs w:val="12"/>
                <w:lang w:val="it-IT"/>
              </w:rPr>
              <w:t>a</w:t>
            </w:r>
            <w:r w:rsidRPr="00BB7AE7">
              <w:rPr>
                <w:rFonts w:ascii="Times New Roman" w:hAnsi="Times New Roman" w:cs="Times New Roman"/>
                <w:b/>
                <w:bCs/>
                <w:i/>
                <w:iCs/>
                <w:spacing w:val="-2"/>
                <w:sz w:val="12"/>
                <w:szCs w:val="12"/>
                <w:lang w:val="it-IT"/>
              </w:rPr>
              <w:t>ff</w:t>
            </w:r>
            <w:r w:rsidRPr="00BB7AE7">
              <w:rPr>
                <w:rFonts w:ascii="Times New Roman" w:hAnsi="Times New Roman" w:cs="Times New Roman"/>
                <w:b/>
                <w:bCs/>
                <w:i/>
                <w:iCs/>
                <w:sz w:val="12"/>
                <w:szCs w:val="12"/>
                <w:lang w:val="it-IT"/>
              </w:rPr>
              <w:t>e</w:t>
            </w:r>
            <w:r w:rsidRPr="00BB7AE7">
              <w:rPr>
                <w:rFonts w:ascii="Times New Roman" w:hAnsi="Times New Roman" w:cs="Times New Roman"/>
                <w:b/>
                <w:bCs/>
                <w:i/>
                <w:iCs/>
                <w:spacing w:val="1"/>
                <w:sz w:val="12"/>
                <w:szCs w:val="12"/>
                <w:lang w:val="it-IT"/>
              </w:rPr>
              <w:t>r</w:t>
            </w:r>
            <w:r w:rsidRPr="00BB7AE7">
              <w:rPr>
                <w:rFonts w:ascii="Times New Roman" w:hAnsi="Times New Roman" w:cs="Times New Roman"/>
                <w:b/>
                <w:bCs/>
                <w:i/>
                <w:iCs/>
                <w:spacing w:val="3"/>
                <w:sz w:val="12"/>
                <w:szCs w:val="12"/>
                <w:lang w:val="it-IT"/>
              </w:rPr>
              <w:t>m</w:t>
            </w:r>
            <w:r w:rsidRPr="00BB7AE7">
              <w:rPr>
                <w:rFonts w:ascii="Times New Roman" w:hAnsi="Times New Roman" w:cs="Times New Roman"/>
                <w:b/>
                <w:bCs/>
                <w:i/>
                <w:iCs/>
                <w:spacing w:val="-5"/>
                <w:sz w:val="12"/>
                <w:szCs w:val="12"/>
                <w:lang w:val="it-IT"/>
              </w:rPr>
              <w:t>a</w:t>
            </w:r>
            <w:r w:rsidRPr="00BB7AE7">
              <w:rPr>
                <w:rFonts w:ascii="Times New Roman" w:hAnsi="Times New Roman" w:cs="Times New Roman"/>
                <w:b/>
                <w:bCs/>
                <w:i/>
                <w:iCs/>
                <w:spacing w:val="3"/>
                <w:sz w:val="12"/>
                <w:szCs w:val="12"/>
                <w:lang w:val="it-IT"/>
              </w:rPr>
              <w:t>t</w:t>
            </w:r>
            <w:r w:rsidRPr="00BB7AE7">
              <w:rPr>
                <w:rFonts w:ascii="Times New Roman" w:hAnsi="Times New Roman" w:cs="Times New Roman"/>
                <w:b/>
                <w:bCs/>
                <w:i/>
                <w:iCs/>
                <w:sz w:val="12"/>
                <w:szCs w:val="12"/>
                <w:lang w:val="it-IT"/>
              </w:rPr>
              <w:t>i</w:t>
            </w:r>
            <w:r w:rsidRPr="00BB7AE7">
              <w:rPr>
                <w:rFonts w:ascii="Times New Roman" w:hAnsi="Times New Roman" w:cs="Times New Roman"/>
                <w:b/>
                <w:bCs/>
                <w:i/>
                <w:iCs/>
                <w:spacing w:val="-5"/>
                <w:sz w:val="12"/>
                <w:szCs w:val="12"/>
                <w:lang w:val="it-IT"/>
              </w:rPr>
              <w:t>v</w:t>
            </w:r>
            <w:r w:rsidRPr="00BB7AE7">
              <w:rPr>
                <w:rFonts w:ascii="Times New Roman" w:hAnsi="Times New Roman" w:cs="Times New Roman"/>
                <w:b/>
                <w:bCs/>
                <w:i/>
                <w:iCs/>
                <w:sz w:val="12"/>
                <w:szCs w:val="12"/>
                <w:lang w:val="it-IT"/>
              </w:rPr>
              <w:t>o</w:t>
            </w:r>
            <w:r w:rsidRPr="00BB7AE7">
              <w:rPr>
                <w:rFonts w:ascii="Times New Roman" w:hAnsi="Times New Roman" w:cs="Times New Roman"/>
                <w:sz w:val="12"/>
                <w:szCs w:val="12"/>
                <w:lang w:val="it-IT"/>
              </w:rPr>
              <w:t xml:space="preserve">, </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nd</w:t>
            </w:r>
            <w:r w:rsidRPr="00BB7AE7">
              <w:rPr>
                <w:rFonts w:ascii="Times New Roman" w:hAnsi="Times New Roman" w:cs="Times New Roman"/>
                <w:spacing w:val="2"/>
                <w:sz w:val="12"/>
                <w:szCs w:val="12"/>
                <w:lang w:val="it-IT"/>
              </w:rPr>
              <w:t>ic</w:t>
            </w:r>
            <w:r w:rsidRPr="00BB7AE7">
              <w:rPr>
                <w:rFonts w:ascii="Times New Roman" w:hAnsi="Times New Roman" w:cs="Times New Roman"/>
                <w:sz w:val="12"/>
                <w:szCs w:val="12"/>
                <w:lang w:val="it-IT"/>
              </w:rPr>
              <w:t>a</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 xml:space="preserve">e </w:t>
            </w:r>
            <w:r w:rsidRPr="00BB7AE7">
              <w:rPr>
                <w:rFonts w:ascii="Times New Roman" w:hAnsi="Times New Roman" w:cs="Times New Roman"/>
                <w:spacing w:val="2"/>
                <w:sz w:val="12"/>
                <w:szCs w:val="12"/>
                <w:lang w:val="it-IT"/>
              </w:rPr>
              <w:t>l</w:t>
            </w:r>
            <w:r w:rsidRPr="00BB7AE7">
              <w:rPr>
                <w:rFonts w:ascii="Times New Roman" w:hAnsi="Times New Roman" w:cs="Times New Roman"/>
                <w:sz w:val="12"/>
                <w:szCs w:val="12"/>
                <w:lang w:val="it-IT"/>
              </w:rPr>
              <w:t>a den</w:t>
            </w:r>
            <w:r w:rsidRPr="00BB7AE7">
              <w:rPr>
                <w:rFonts w:ascii="Times New Roman" w:hAnsi="Times New Roman" w:cs="Times New Roman"/>
                <w:spacing w:val="-5"/>
                <w:sz w:val="12"/>
                <w:szCs w:val="12"/>
                <w:lang w:val="it-IT"/>
              </w:rPr>
              <w:t>o</w:t>
            </w:r>
            <w:r w:rsidRPr="00BB7AE7">
              <w:rPr>
                <w:rFonts w:ascii="Times New Roman" w:hAnsi="Times New Roman" w:cs="Times New Roman"/>
                <w:sz w:val="12"/>
                <w:szCs w:val="12"/>
                <w:lang w:val="it-IT"/>
              </w:rPr>
              <w:t>m</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na</w:t>
            </w:r>
            <w:r w:rsidRPr="00BB7AE7">
              <w:rPr>
                <w:rFonts w:ascii="Times New Roman" w:hAnsi="Times New Roman" w:cs="Times New Roman"/>
                <w:spacing w:val="-3"/>
                <w:sz w:val="12"/>
                <w:szCs w:val="12"/>
                <w:lang w:val="it-IT"/>
              </w:rPr>
              <w:t>z</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one de</w:t>
            </w:r>
            <w:r w:rsidRPr="00BB7AE7">
              <w:rPr>
                <w:rFonts w:ascii="Times New Roman" w:hAnsi="Times New Roman" w:cs="Times New Roman"/>
                <w:spacing w:val="-5"/>
                <w:sz w:val="12"/>
                <w:szCs w:val="12"/>
                <w:lang w:val="it-IT"/>
              </w:rPr>
              <w:t>g</w:t>
            </w:r>
            <w:r w:rsidRPr="00BB7AE7">
              <w:rPr>
                <w:rFonts w:ascii="Times New Roman" w:hAnsi="Times New Roman" w:cs="Times New Roman"/>
                <w:spacing w:val="2"/>
                <w:sz w:val="12"/>
                <w:szCs w:val="12"/>
                <w:lang w:val="it-IT"/>
              </w:rPr>
              <w:t>l</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ope</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ato</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pacing w:val="-5"/>
                <w:sz w:val="12"/>
                <w:szCs w:val="12"/>
                <w:lang w:val="it-IT"/>
              </w:rPr>
              <w:t>e</w:t>
            </w:r>
            <w:r w:rsidRPr="00BB7AE7">
              <w:rPr>
                <w:rFonts w:ascii="Times New Roman" w:hAnsi="Times New Roman" w:cs="Times New Roman"/>
                <w:spacing w:val="2"/>
                <w:sz w:val="12"/>
                <w:szCs w:val="12"/>
                <w:lang w:val="it-IT"/>
              </w:rPr>
              <w:t>c</w:t>
            </w:r>
            <w:r w:rsidRPr="00BB7AE7">
              <w:rPr>
                <w:rFonts w:ascii="Times New Roman" w:hAnsi="Times New Roman" w:cs="Times New Roman"/>
                <w:sz w:val="12"/>
                <w:szCs w:val="12"/>
                <w:lang w:val="it-IT"/>
              </w:rPr>
              <w:t>on</w:t>
            </w:r>
            <w:r w:rsidRPr="00BB7AE7">
              <w:rPr>
                <w:rFonts w:ascii="Times New Roman" w:hAnsi="Times New Roman" w:cs="Times New Roman"/>
                <w:spacing w:val="-5"/>
                <w:sz w:val="12"/>
                <w:szCs w:val="12"/>
                <w:lang w:val="it-IT"/>
              </w:rPr>
              <w:t>o</w:t>
            </w:r>
            <w:r w:rsidRPr="00BB7AE7">
              <w:rPr>
                <w:rFonts w:ascii="Times New Roman" w:hAnsi="Times New Roman" w:cs="Times New Roman"/>
                <w:sz w:val="12"/>
                <w:szCs w:val="12"/>
                <w:lang w:val="it-IT"/>
              </w:rPr>
              <w:t>m</w:t>
            </w:r>
            <w:r w:rsidRPr="00BB7AE7">
              <w:rPr>
                <w:rFonts w:ascii="Times New Roman" w:hAnsi="Times New Roman" w:cs="Times New Roman"/>
                <w:spacing w:val="2"/>
                <w:sz w:val="12"/>
                <w:szCs w:val="12"/>
                <w:lang w:val="it-IT"/>
              </w:rPr>
              <w:t>i</w:t>
            </w:r>
            <w:r w:rsidRPr="00BB7AE7">
              <w:rPr>
                <w:rFonts w:ascii="Times New Roman" w:hAnsi="Times New Roman" w:cs="Times New Roman"/>
                <w:spacing w:val="-3"/>
                <w:sz w:val="12"/>
                <w:szCs w:val="12"/>
                <w:lang w:val="it-IT"/>
              </w:rPr>
              <w:t>c</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di</w:t>
            </w:r>
            <w:r w:rsidRPr="00BB7AE7">
              <w:rPr>
                <w:rFonts w:ascii="Times New Roman" w:hAnsi="Times New Roman" w:cs="Times New Roman"/>
                <w:spacing w:val="-3"/>
                <w:sz w:val="12"/>
                <w:szCs w:val="12"/>
                <w:lang w:val="it-IT"/>
              </w:rPr>
              <w:t xml:space="preserve"> </w:t>
            </w:r>
            <w:r w:rsidRPr="00BB7AE7">
              <w:rPr>
                <w:rFonts w:ascii="Times New Roman" w:hAnsi="Times New Roman" w:cs="Times New Roman"/>
                <w:spacing w:val="2"/>
                <w:sz w:val="12"/>
                <w:szCs w:val="12"/>
                <w:lang w:val="it-IT"/>
              </w:rPr>
              <w:t>c</w:t>
            </w:r>
            <w:r w:rsidRPr="00BB7AE7">
              <w:rPr>
                <w:rFonts w:ascii="Times New Roman" w:hAnsi="Times New Roman" w:cs="Times New Roman"/>
                <w:sz w:val="12"/>
                <w:szCs w:val="12"/>
                <w:lang w:val="it-IT"/>
              </w:rPr>
              <w:t>ui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pacing w:val="-3"/>
                <w:sz w:val="12"/>
                <w:szCs w:val="12"/>
                <w:lang w:val="it-IT"/>
              </w:rPr>
              <w:t>s</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i</w:t>
            </w:r>
            <w:r w:rsidRPr="00BB7AE7">
              <w:rPr>
                <w:rFonts w:ascii="Times New Roman" w:hAnsi="Times New Roman" w:cs="Times New Roman"/>
                <w:sz w:val="12"/>
                <w:szCs w:val="12"/>
                <w:lang w:val="it-IT"/>
              </w:rPr>
              <w:t>n</w:t>
            </w:r>
            <w:r w:rsidRPr="00BB7AE7">
              <w:rPr>
                <w:rFonts w:ascii="Times New Roman" w:hAnsi="Times New Roman" w:cs="Times New Roman"/>
                <w:spacing w:val="-5"/>
                <w:sz w:val="12"/>
                <w:szCs w:val="12"/>
                <w:lang w:val="it-IT"/>
              </w:rPr>
              <w:t>t</w:t>
            </w:r>
            <w:r w:rsidRPr="00BB7AE7">
              <w:rPr>
                <w:rFonts w:ascii="Times New Roman" w:hAnsi="Times New Roman" w:cs="Times New Roman"/>
                <w:sz w:val="12"/>
                <w:szCs w:val="12"/>
                <w:lang w:val="it-IT"/>
              </w:rPr>
              <w:t xml:space="preserve">ende </w:t>
            </w:r>
            <w:r w:rsidRPr="00BB7AE7">
              <w:rPr>
                <w:rFonts w:ascii="Times New Roman" w:hAnsi="Times New Roman" w:cs="Times New Roman"/>
                <w:spacing w:val="-5"/>
                <w:sz w:val="12"/>
                <w:szCs w:val="12"/>
                <w:lang w:val="it-IT"/>
              </w:rPr>
              <w:t>a</w:t>
            </w:r>
            <w:r w:rsidRPr="00BB7AE7">
              <w:rPr>
                <w:rFonts w:ascii="Times New Roman" w:hAnsi="Times New Roman" w:cs="Times New Roman"/>
                <w:spacing w:val="-3"/>
                <w:sz w:val="12"/>
                <w:szCs w:val="12"/>
                <w:lang w:val="it-IT"/>
              </w:rPr>
              <w:t>vv</w:t>
            </w:r>
            <w:r w:rsidRPr="00BB7AE7">
              <w:rPr>
                <w:rFonts w:ascii="Times New Roman" w:hAnsi="Times New Roman" w:cs="Times New Roman"/>
                <w:sz w:val="12"/>
                <w:szCs w:val="12"/>
                <w:lang w:val="it-IT"/>
              </w:rPr>
              <w:t>a</w:t>
            </w:r>
            <w:r w:rsidRPr="00BB7AE7">
              <w:rPr>
                <w:rFonts w:ascii="Times New Roman" w:hAnsi="Times New Roman" w:cs="Times New Roman"/>
                <w:spacing w:val="2"/>
                <w:sz w:val="12"/>
                <w:szCs w:val="12"/>
                <w:lang w:val="it-IT"/>
              </w:rPr>
              <w:t>l</w:t>
            </w:r>
            <w:r w:rsidRPr="00BB7AE7">
              <w:rPr>
                <w:rFonts w:ascii="Times New Roman" w:hAnsi="Times New Roman" w:cs="Times New Roman"/>
                <w:sz w:val="12"/>
                <w:szCs w:val="12"/>
                <w:lang w:val="it-IT"/>
              </w:rPr>
              <w:t>e</w:t>
            </w:r>
            <w:r w:rsidRPr="00BB7AE7">
              <w:rPr>
                <w:rFonts w:ascii="Times New Roman" w:hAnsi="Times New Roman" w:cs="Times New Roman"/>
                <w:spacing w:val="-2"/>
                <w:sz w:val="12"/>
                <w:szCs w:val="12"/>
                <w:lang w:val="it-IT"/>
              </w:rPr>
              <w:t>r</w:t>
            </w:r>
            <w:r w:rsidRPr="00BB7AE7">
              <w:rPr>
                <w:rFonts w:ascii="Times New Roman" w:hAnsi="Times New Roman" w:cs="Times New Roman"/>
                <w:spacing w:val="2"/>
                <w:sz w:val="12"/>
                <w:szCs w:val="12"/>
                <w:lang w:val="it-IT"/>
              </w:rPr>
              <w:t>si</w:t>
            </w:r>
            <w:r w:rsidRPr="00BB7AE7">
              <w:rPr>
                <w:rFonts w:ascii="Times New Roman" w:hAnsi="Times New Roman" w:cs="Times New Roman"/>
                <w:sz w:val="12"/>
                <w:szCs w:val="12"/>
                <w:lang w:val="it-IT"/>
              </w:rPr>
              <w:t>, 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equ</w:t>
            </w:r>
            <w:r w:rsidRPr="00BB7AE7">
              <w:rPr>
                <w:rFonts w:ascii="Times New Roman" w:hAnsi="Times New Roman" w:cs="Times New Roman"/>
                <w:spacing w:val="2"/>
                <w:sz w:val="12"/>
                <w:szCs w:val="12"/>
                <w:lang w:val="it-IT"/>
              </w:rPr>
              <w:t>i</w:t>
            </w:r>
            <w:r w:rsidRPr="00BB7AE7">
              <w:rPr>
                <w:rFonts w:ascii="Times New Roman" w:hAnsi="Times New Roman" w:cs="Times New Roman"/>
                <w:spacing w:val="-3"/>
                <w:sz w:val="12"/>
                <w:szCs w:val="12"/>
                <w:lang w:val="it-IT"/>
              </w:rPr>
              <w:t>s</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pacing w:val="-5"/>
                <w:sz w:val="12"/>
                <w:szCs w:val="12"/>
                <w:lang w:val="it-IT"/>
              </w:rPr>
              <w:t>o</w:t>
            </w:r>
            <w:r w:rsidRPr="00BB7AE7">
              <w:rPr>
                <w:rFonts w:ascii="Times New Roman" w:hAnsi="Times New Roman" w:cs="Times New Roman"/>
                <w:sz w:val="12"/>
                <w:szCs w:val="12"/>
                <w:lang w:val="it-IT"/>
              </w:rPr>
              <w:t>ggetto di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a</w:t>
            </w:r>
            <w:r w:rsidRPr="00BB7AE7">
              <w:rPr>
                <w:rFonts w:ascii="Times New Roman" w:hAnsi="Times New Roman" w:cs="Times New Roman"/>
                <w:spacing w:val="-3"/>
                <w:sz w:val="12"/>
                <w:szCs w:val="12"/>
                <w:lang w:val="it-IT"/>
              </w:rPr>
              <w:t>v</w:t>
            </w:r>
            <w:r w:rsidRPr="00BB7AE7">
              <w:rPr>
                <w:rFonts w:ascii="Times New Roman" w:hAnsi="Times New Roman" w:cs="Times New Roman"/>
                <w:spacing w:val="-8"/>
                <w:sz w:val="12"/>
                <w:szCs w:val="12"/>
                <w:lang w:val="it-IT"/>
              </w:rPr>
              <w:t>v</w:t>
            </w:r>
            <w:r w:rsidRPr="00BB7AE7">
              <w:rPr>
                <w:rFonts w:ascii="Times New Roman" w:hAnsi="Times New Roman" w:cs="Times New Roman"/>
                <w:sz w:val="12"/>
                <w:szCs w:val="12"/>
                <w:lang w:val="it-IT"/>
              </w:rPr>
              <w:t>a</w:t>
            </w:r>
            <w:r w:rsidRPr="00BB7AE7">
              <w:rPr>
                <w:rFonts w:ascii="Times New Roman" w:hAnsi="Times New Roman" w:cs="Times New Roman"/>
                <w:spacing w:val="2"/>
                <w:sz w:val="12"/>
                <w:szCs w:val="12"/>
                <w:lang w:val="it-IT"/>
              </w:rPr>
              <w:t>l</w:t>
            </w:r>
            <w:r w:rsidRPr="00BB7AE7">
              <w:rPr>
                <w:rFonts w:ascii="Times New Roman" w:hAnsi="Times New Roman" w:cs="Times New Roman"/>
                <w:spacing w:val="-3"/>
                <w:sz w:val="12"/>
                <w:szCs w:val="12"/>
                <w:lang w:val="it-IT"/>
              </w:rPr>
              <w:t>i</w:t>
            </w:r>
            <w:r w:rsidRPr="00BB7AE7">
              <w:rPr>
                <w:rFonts w:ascii="Times New Roman" w:hAnsi="Times New Roman" w:cs="Times New Roman"/>
                <w:spacing w:val="5"/>
                <w:sz w:val="12"/>
                <w:szCs w:val="12"/>
                <w:lang w:val="it-IT"/>
              </w:rPr>
              <w:t>m</w:t>
            </w:r>
            <w:r w:rsidRPr="00BB7AE7">
              <w:rPr>
                <w:rFonts w:ascii="Times New Roman" w:hAnsi="Times New Roman" w:cs="Times New Roman"/>
                <w:sz w:val="12"/>
                <w:szCs w:val="12"/>
                <w:lang w:val="it-IT"/>
              </w:rPr>
              <w:t>ento e p</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e</w:t>
            </w:r>
            <w:r w:rsidRPr="00BB7AE7">
              <w:rPr>
                <w:rFonts w:ascii="Times New Roman" w:hAnsi="Times New Roman" w:cs="Times New Roman"/>
                <w:spacing w:val="2"/>
                <w:sz w:val="12"/>
                <w:szCs w:val="12"/>
                <w:lang w:val="it-IT"/>
              </w:rPr>
              <w:t>s</w:t>
            </w:r>
            <w:r w:rsidRPr="00BB7AE7">
              <w:rPr>
                <w:rFonts w:ascii="Times New Roman" w:hAnsi="Times New Roman" w:cs="Times New Roman"/>
                <w:sz w:val="12"/>
                <w:szCs w:val="12"/>
                <w:lang w:val="it-IT"/>
              </w:rPr>
              <w:t>e</w:t>
            </w:r>
            <w:r w:rsidRPr="00BB7AE7">
              <w:rPr>
                <w:rFonts w:ascii="Times New Roman" w:hAnsi="Times New Roman" w:cs="Times New Roman"/>
                <w:spacing w:val="-21"/>
                <w:sz w:val="12"/>
                <w:szCs w:val="12"/>
                <w:lang w:val="it-IT"/>
              </w:rPr>
              <w:t xml:space="preserve"> </w:t>
            </w:r>
            <w:r w:rsidRPr="00BB7AE7">
              <w:rPr>
                <w:rFonts w:ascii="Times New Roman" w:hAnsi="Times New Roman" w:cs="Times New Roman"/>
                <w:sz w:val="12"/>
                <w:szCs w:val="12"/>
                <w:lang w:val="it-IT"/>
              </w:rPr>
              <w:t>nta</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e per</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pacing w:val="-3"/>
                <w:sz w:val="12"/>
                <w:szCs w:val="12"/>
                <w:lang w:val="it-IT"/>
              </w:rPr>
              <w:t>c</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a</w:t>
            </w:r>
            <w:r w:rsidRPr="00BB7AE7">
              <w:rPr>
                <w:rFonts w:ascii="Times New Roman" w:hAnsi="Times New Roman" w:cs="Times New Roman"/>
                <w:spacing w:val="-3"/>
                <w:sz w:val="12"/>
                <w:szCs w:val="12"/>
                <w:lang w:val="it-IT"/>
              </w:rPr>
              <w:t>s</w:t>
            </w:r>
            <w:r w:rsidRPr="00BB7AE7">
              <w:rPr>
                <w:rFonts w:ascii="Times New Roman" w:hAnsi="Times New Roman" w:cs="Times New Roman"/>
                <w:spacing w:val="2"/>
                <w:sz w:val="12"/>
                <w:szCs w:val="12"/>
                <w:lang w:val="it-IT"/>
              </w:rPr>
              <w:t>c</w:t>
            </w:r>
            <w:r w:rsidRPr="00BB7AE7">
              <w:rPr>
                <w:rFonts w:ascii="Times New Roman" w:hAnsi="Times New Roman" w:cs="Times New Roman"/>
                <w:sz w:val="12"/>
                <w:szCs w:val="12"/>
                <w:lang w:val="it-IT"/>
              </w:rPr>
              <w:t>una</w:t>
            </w:r>
            <w:r w:rsidRPr="00BB7AE7">
              <w:rPr>
                <w:rFonts w:ascii="Times New Roman" w:hAnsi="Times New Roman" w:cs="Times New Roman"/>
                <w:spacing w:val="-5"/>
                <w:sz w:val="12"/>
                <w:szCs w:val="12"/>
                <w:lang w:val="it-IT"/>
              </w:rPr>
              <w:t xml:space="preserve"> </w:t>
            </w:r>
            <w:r w:rsidRPr="00BB7AE7">
              <w:rPr>
                <w:rFonts w:ascii="Times New Roman" w:hAnsi="Times New Roman" w:cs="Times New Roman"/>
                <w:spacing w:val="-3"/>
                <w:sz w:val="12"/>
                <w:szCs w:val="12"/>
                <w:lang w:val="it-IT"/>
              </w:rPr>
              <w:t>i</w:t>
            </w:r>
            <w:r w:rsidRPr="00BB7AE7">
              <w:rPr>
                <w:rFonts w:ascii="Times New Roman" w:hAnsi="Times New Roman" w:cs="Times New Roman"/>
                <w:spacing w:val="5"/>
                <w:sz w:val="12"/>
                <w:szCs w:val="12"/>
                <w:lang w:val="it-IT"/>
              </w:rPr>
              <w:t>m</w:t>
            </w:r>
            <w:r w:rsidRPr="00BB7AE7">
              <w:rPr>
                <w:rFonts w:ascii="Times New Roman" w:hAnsi="Times New Roman" w:cs="Times New Roman"/>
                <w:sz w:val="12"/>
                <w:szCs w:val="12"/>
                <w:lang w:val="it-IT"/>
              </w:rPr>
              <w:t>p</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e</w:t>
            </w:r>
            <w:r w:rsidRPr="00BB7AE7">
              <w:rPr>
                <w:rFonts w:ascii="Times New Roman" w:hAnsi="Times New Roman" w:cs="Times New Roman"/>
                <w:spacing w:val="2"/>
                <w:sz w:val="12"/>
                <w:szCs w:val="12"/>
                <w:lang w:val="it-IT"/>
              </w:rPr>
              <w:t>s</w:t>
            </w:r>
            <w:r w:rsidRPr="00BB7AE7">
              <w:rPr>
                <w:rFonts w:ascii="Times New Roman" w:hAnsi="Times New Roman" w:cs="Times New Roman"/>
                <w:sz w:val="12"/>
                <w:szCs w:val="12"/>
                <w:lang w:val="it-IT"/>
              </w:rPr>
              <w:t>a a</w:t>
            </w:r>
            <w:r w:rsidRPr="00BB7AE7">
              <w:rPr>
                <w:rFonts w:ascii="Times New Roman" w:hAnsi="Times New Roman" w:cs="Times New Roman"/>
                <w:spacing w:val="-5"/>
                <w:sz w:val="12"/>
                <w:szCs w:val="12"/>
                <w:lang w:val="it-IT"/>
              </w:rPr>
              <w:t>u</w:t>
            </w:r>
            <w:r w:rsidRPr="00BB7AE7">
              <w:rPr>
                <w:rFonts w:ascii="Times New Roman" w:hAnsi="Times New Roman" w:cs="Times New Roman"/>
                <w:spacing w:val="2"/>
                <w:sz w:val="12"/>
                <w:szCs w:val="12"/>
                <w:lang w:val="it-IT"/>
              </w:rPr>
              <w:t>s</w:t>
            </w:r>
            <w:r w:rsidRPr="00BB7AE7">
              <w:rPr>
                <w:rFonts w:ascii="Times New Roman" w:hAnsi="Times New Roman" w:cs="Times New Roman"/>
                <w:spacing w:val="-3"/>
                <w:sz w:val="12"/>
                <w:szCs w:val="12"/>
                <w:lang w:val="it-IT"/>
              </w:rPr>
              <w:t>i</w:t>
            </w:r>
            <w:r w:rsidRPr="00BB7AE7">
              <w:rPr>
                <w:rFonts w:ascii="Times New Roman" w:hAnsi="Times New Roman" w:cs="Times New Roman"/>
                <w:spacing w:val="2"/>
                <w:sz w:val="12"/>
                <w:szCs w:val="12"/>
                <w:lang w:val="it-IT"/>
              </w:rPr>
              <w:t>li</w:t>
            </w:r>
            <w:r w:rsidRPr="00BB7AE7">
              <w:rPr>
                <w:rFonts w:ascii="Times New Roman" w:hAnsi="Times New Roman" w:cs="Times New Roman"/>
                <w:sz w:val="12"/>
                <w:szCs w:val="12"/>
                <w:lang w:val="it-IT"/>
              </w:rPr>
              <w:t>a</w:t>
            </w:r>
            <w:r w:rsidRPr="00BB7AE7">
              <w:rPr>
                <w:rFonts w:ascii="Times New Roman" w:hAnsi="Times New Roman" w:cs="Times New Roman"/>
                <w:spacing w:val="-2"/>
                <w:sz w:val="12"/>
                <w:szCs w:val="12"/>
                <w:lang w:val="it-IT"/>
              </w:rPr>
              <w:t>r</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 xml:space="preserve">a </w:t>
            </w:r>
            <w:r w:rsidRPr="00BB7AE7">
              <w:rPr>
                <w:rFonts w:ascii="Times New Roman" w:hAnsi="Times New Roman" w:cs="Times New Roman"/>
                <w:spacing w:val="-5"/>
                <w:sz w:val="12"/>
                <w:szCs w:val="12"/>
                <w:lang w:val="it-IT"/>
              </w:rPr>
              <w:t>u</w:t>
            </w:r>
            <w:r w:rsidRPr="00BB7AE7">
              <w:rPr>
                <w:rFonts w:ascii="Times New Roman" w:hAnsi="Times New Roman" w:cs="Times New Roman"/>
                <w:sz w:val="12"/>
                <w:szCs w:val="12"/>
                <w:lang w:val="it-IT"/>
              </w:rPr>
              <w:t>n D</w:t>
            </w:r>
            <w:r w:rsidRPr="00BB7AE7">
              <w:rPr>
                <w:rFonts w:ascii="Times New Roman" w:hAnsi="Times New Roman" w:cs="Times New Roman"/>
                <w:spacing w:val="-3"/>
                <w:sz w:val="12"/>
                <w:szCs w:val="12"/>
                <w:lang w:val="it-IT"/>
              </w:rPr>
              <w:t>G</w:t>
            </w:r>
            <w:r w:rsidRPr="00BB7AE7">
              <w:rPr>
                <w:rFonts w:ascii="Times New Roman" w:hAnsi="Times New Roman" w:cs="Times New Roman"/>
                <w:sz w:val="12"/>
                <w:szCs w:val="12"/>
                <w:lang w:val="it-IT"/>
              </w:rPr>
              <w:t>UE</w:t>
            </w:r>
            <w:r w:rsidRPr="00BB7AE7">
              <w:rPr>
                <w:rFonts w:ascii="Times New Roman" w:hAnsi="Times New Roman" w:cs="Times New Roman"/>
                <w:spacing w:val="10"/>
                <w:sz w:val="12"/>
                <w:szCs w:val="12"/>
                <w:lang w:val="it-IT"/>
              </w:rPr>
              <w:t xml:space="preserve"> </w:t>
            </w:r>
            <w:r w:rsidRPr="00BB7AE7">
              <w:rPr>
                <w:rFonts w:ascii="Times New Roman" w:hAnsi="Times New Roman" w:cs="Times New Roman"/>
                <w:sz w:val="12"/>
                <w:szCs w:val="12"/>
                <w:lang w:val="it-IT"/>
              </w:rPr>
              <w:t>d</w:t>
            </w:r>
            <w:r w:rsidRPr="00BB7AE7">
              <w:rPr>
                <w:rFonts w:ascii="Times New Roman" w:hAnsi="Times New Roman" w:cs="Times New Roman"/>
                <w:spacing w:val="2"/>
                <w:sz w:val="12"/>
                <w:szCs w:val="12"/>
                <w:lang w:val="it-IT"/>
              </w:rPr>
              <w:t>is</w:t>
            </w:r>
            <w:r w:rsidRPr="00BB7AE7">
              <w:rPr>
                <w:rFonts w:ascii="Times New Roman" w:hAnsi="Times New Roman" w:cs="Times New Roman"/>
                <w:spacing w:val="-5"/>
                <w:sz w:val="12"/>
                <w:szCs w:val="12"/>
                <w:lang w:val="it-IT"/>
              </w:rPr>
              <w:t>t</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nto,</w:t>
            </w:r>
            <w:r w:rsidRPr="00BB7AE7">
              <w:rPr>
                <w:rFonts w:ascii="Times New Roman" w:hAnsi="Times New Roman" w:cs="Times New Roman"/>
                <w:spacing w:val="9"/>
                <w:sz w:val="12"/>
                <w:szCs w:val="12"/>
                <w:lang w:val="it-IT"/>
              </w:rPr>
              <w:t xml:space="preserve"> </w:t>
            </w:r>
            <w:r w:rsidRPr="00BB7AE7">
              <w:rPr>
                <w:rFonts w:ascii="Times New Roman" w:hAnsi="Times New Roman" w:cs="Times New Roman"/>
                <w:sz w:val="12"/>
                <w:szCs w:val="12"/>
                <w:lang w:val="it-IT"/>
              </w:rPr>
              <w:t>de</w:t>
            </w:r>
            <w:r w:rsidRPr="00BB7AE7">
              <w:rPr>
                <w:rFonts w:ascii="Times New Roman" w:hAnsi="Times New Roman" w:cs="Times New Roman"/>
                <w:spacing w:val="-5"/>
                <w:sz w:val="12"/>
                <w:szCs w:val="12"/>
                <w:lang w:val="it-IT"/>
              </w:rPr>
              <w:t>b</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t</w:t>
            </w:r>
            <w:r w:rsidRPr="00BB7AE7">
              <w:rPr>
                <w:rFonts w:ascii="Times New Roman" w:hAnsi="Times New Roman" w:cs="Times New Roman"/>
                <w:spacing w:val="-5"/>
                <w:sz w:val="12"/>
                <w:szCs w:val="12"/>
                <w:lang w:val="it-IT"/>
              </w:rPr>
              <w:t>a</w:t>
            </w:r>
            <w:r w:rsidRPr="00BB7AE7">
              <w:rPr>
                <w:rFonts w:ascii="Times New Roman" w:hAnsi="Times New Roman" w:cs="Times New Roman"/>
                <w:spacing w:val="5"/>
                <w:sz w:val="12"/>
                <w:szCs w:val="12"/>
                <w:lang w:val="it-IT"/>
              </w:rPr>
              <w:t>m</w:t>
            </w:r>
            <w:r w:rsidRPr="00BB7AE7">
              <w:rPr>
                <w:rFonts w:ascii="Times New Roman" w:hAnsi="Times New Roman" w:cs="Times New Roman"/>
                <w:sz w:val="12"/>
                <w:szCs w:val="12"/>
                <w:lang w:val="it-IT"/>
              </w:rPr>
              <w:t>ente</w:t>
            </w:r>
            <w:r w:rsidRPr="00BB7AE7">
              <w:rPr>
                <w:rFonts w:ascii="Times New Roman" w:hAnsi="Times New Roman" w:cs="Times New Roman"/>
                <w:spacing w:val="5"/>
                <w:sz w:val="12"/>
                <w:szCs w:val="12"/>
                <w:lang w:val="it-IT"/>
              </w:rPr>
              <w:t xml:space="preserve"> </w:t>
            </w:r>
            <w:r w:rsidRPr="00BB7AE7">
              <w:rPr>
                <w:rFonts w:ascii="Times New Roman" w:hAnsi="Times New Roman" w:cs="Times New Roman"/>
                <w:spacing w:val="2"/>
                <w:sz w:val="12"/>
                <w:szCs w:val="12"/>
                <w:lang w:val="it-IT"/>
              </w:rPr>
              <w:t>c</w:t>
            </w:r>
            <w:r w:rsidRPr="00BB7AE7">
              <w:rPr>
                <w:rFonts w:ascii="Times New Roman" w:hAnsi="Times New Roman" w:cs="Times New Roman"/>
                <w:spacing w:val="-5"/>
                <w:sz w:val="12"/>
                <w:szCs w:val="12"/>
                <w:lang w:val="it-IT"/>
              </w:rPr>
              <w:t>o</w:t>
            </w:r>
            <w:r w:rsidRPr="00BB7AE7">
              <w:rPr>
                <w:rFonts w:ascii="Times New Roman" w:hAnsi="Times New Roman" w:cs="Times New Roman"/>
                <w:sz w:val="12"/>
                <w:szCs w:val="12"/>
                <w:lang w:val="it-IT"/>
              </w:rPr>
              <w:t>mp</w:t>
            </w:r>
            <w:r w:rsidRPr="00BB7AE7">
              <w:rPr>
                <w:rFonts w:ascii="Times New Roman" w:hAnsi="Times New Roman" w:cs="Times New Roman"/>
                <w:spacing w:val="2"/>
                <w:sz w:val="12"/>
                <w:szCs w:val="12"/>
                <w:lang w:val="it-IT"/>
              </w:rPr>
              <w:t>i</w:t>
            </w:r>
            <w:r w:rsidRPr="00BB7AE7">
              <w:rPr>
                <w:rFonts w:ascii="Times New Roman" w:hAnsi="Times New Roman" w:cs="Times New Roman"/>
                <w:spacing w:val="-3"/>
                <w:sz w:val="12"/>
                <w:szCs w:val="12"/>
                <w:lang w:val="it-IT"/>
              </w:rPr>
              <w:t>l</w:t>
            </w:r>
            <w:r w:rsidRPr="00BB7AE7">
              <w:rPr>
                <w:rFonts w:ascii="Times New Roman" w:hAnsi="Times New Roman" w:cs="Times New Roman"/>
                <w:sz w:val="12"/>
                <w:szCs w:val="12"/>
                <w:lang w:val="it-IT"/>
              </w:rPr>
              <w:t>ato</w:t>
            </w:r>
            <w:r w:rsidRPr="00BB7AE7">
              <w:rPr>
                <w:rFonts w:ascii="Times New Roman" w:hAnsi="Times New Roman" w:cs="Times New Roman"/>
                <w:spacing w:val="10"/>
                <w:sz w:val="12"/>
                <w:szCs w:val="12"/>
                <w:lang w:val="it-IT"/>
              </w:rPr>
              <w:t xml:space="preserve"> </w:t>
            </w:r>
            <w:r w:rsidRPr="00BB7AE7">
              <w:rPr>
                <w:rFonts w:ascii="Times New Roman" w:hAnsi="Times New Roman" w:cs="Times New Roman"/>
                <w:sz w:val="12"/>
                <w:szCs w:val="12"/>
                <w:lang w:val="it-IT"/>
              </w:rPr>
              <w:t>e</w:t>
            </w:r>
            <w:r w:rsidRPr="00BB7AE7">
              <w:rPr>
                <w:rFonts w:ascii="Times New Roman" w:hAnsi="Times New Roman" w:cs="Times New Roman"/>
                <w:spacing w:val="10"/>
                <w:sz w:val="12"/>
                <w:szCs w:val="12"/>
                <w:lang w:val="it-IT"/>
              </w:rPr>
              <w:t xml:space="preserve"> </w:t>
            </w:r>
            <w:r w:rsidRPr="00BB7AE7">
              <w:rPr>
                <w:rFonts w:ascii="Times New Roman" w:hAnsi="Times New Roman" w:cs="Times New Roman"/>
                <w:spacing w:val="-5"/>
                <w:sz w:val="12"/>
                <w:szCs w:val="12"/>
                <w:lang w:val="it-IT"/>
              </w:rPr>
              <w:t>f</w:t>
            </w:r>
            <w:r w:rsidRPr="00BB7AE7">
              <w:rPr>
                <w:rFonts w:ascii="Times New Roman" w:hAnsi="Times New Roman" w:cs="Times New Roman"/>
                <w:spacing w:val="2"/>
                <w:sz w:val="12"/>
                <w:szCs w:val="12"/>
                <w:lang w:val="it-IT"/>
              </w:rPr>
              <w:t>i</w:t>
            </w:r>
            <w:r w:rsidRPr="00BB7AE7">
              <w:rPr>
                <w:rFonts w:ascii="Times New Roman" w:hAnsi="Times New Roman" w:cs="Times New Roman"/>
                <w:spacing w:val="-7"/>
                <w:sz w:val="12"/>
                <w:szCs w:val="12"/>
                <w:lang w:val="it-IT"/>
              </w:rPr>
              <w:t>r</w:t>
            </w:r>
            <w:r w:rsidRPr="00BB7AE7">
              <w:rPr>
                <w:rFonts w:ascii="Times New Roman" w:hAnsi="Times New Roman" w:cs="Times New Roman"/>
                <w:spacing w:val="5"/>
                <w:sz w:val="12"/>
                <w:szCs w:val="12"/>
                <w:lang w:val="it-IT"/>
              </w:rPr>
              <w:t>m</w:t>
            </w:r>
            <w:r w:rsidRPr="00BB7AE7">
              <w:rPr>
                <w:rFonts w:ascii="Times New Roman" w:hAnsi="Times New Roman" w:cs="Times New Roman"/>
                <w:sz w:val="12"/>
                <w:szCs w:val="12"/>
                <w:lang w:val="it-IT"/>
              </w:rPr>
              <w:t>ato</w:t>
            </w:r>
            <w:r w:rsidRPr="00BB7AE7">
              <w:rPr>
                <w:rFonts w:ascii="Times New Roman" w:hAnsi="Times New Roman" w:cs="Times New Roman"/>
                <w:spacing w:val="10"/>
                <w:sz w:val="12"/>
                <w:szCs w:val="12"/>
                <w:lang w:val="it-IT"/>
              </w:rPr>
              <w:t xml:space="preserve"> </w:t>
            </w:r>
            <w:r w:rsidRPr="00BB7AE7">
              <w:rPr>
                <w:rFonts w:ascii="Times New Roman" w:hAnsi="Times New Roman" w:cs="Times New Roman"/>
                <w:sz w:val="12"/>
                <w:szCs w:val="12"/>
                <w:lang w:val="it-IT"/>
              </w:rPr>
              <w:t>d</w:t>
            </w:r>
            <w:r w:rsidRPr="00BB7AE7">
              <w:rPr>
                <w:rFonts w:ascii="Times New Roman" w:hAnsi="Times New Roman" w:cs="Times New Roman"/>
                <w:spacing w:val="-5"/>
                <w:sz w:val="12"/>
                <w:szCs w:val="12"/>
                <w:lang w:val="it-IT"/>
              </w:rPr>
              <w:t>a</w:t>
            </w:r>
            <w:r w:rsidRPr="00BB7AE7">
              <w:rPr>
                <w:rFonts w:ascii="Times New Roman" w:hAnsi="Times New Roman" w:cs="Times New Roman"/>
                <w:sz w:val="12"/>
                <w:szCs w:val="12"/>
                <w:lang w:val="it-IT"/>
              </w:rPr>
              <w:t>i</w:t>
            </w:r>
            <w:r w:rsidRPr="00BB7AE7">
              <w:rPr>
                <w:rFonts w:ascii="Times New Roman" w:hAnsi="Times New Roman" w:cs="Times New Roman"/>
                <w:spacing w:val="11"/>
                <w:sz w:val="12"/>
                <w:szCs w:val="12"/>
                <w:lang w:val="it-IT"/>
              </w:rPr>
              <w:t xml:space="preserve"> </w:t>
            </w:r>
            <w:r w:rsidRPr="00BB7AE7">
              <w:rPr>
                <w:rFonts w:ascii="Times New Roman" w:hAnsi="Times New Roman" w:cs="Times New Roman"/>
                <w:spacing w:val="2"/>
                <w:sz w:val="12"/>
                <w:szCs w:val="12"/>
                <w:lang w:val="it-IT"/>
              </w:rPr>
              <w:t>s</w:t>
            </w:r>
            <w:r w:rsidRPr="00BB7AE7">
              <w:rPr>
                <w:rFonts w:ascii="Times New Roman" w:hAnsi="Times New Roman" w:cs="Times New Roman"/>
                <w:spacing w:val="-5"/>
                <w:sz w:val="12"/>
                <w:szCs w:val="12"/>
                <w:lang w:val="it-IT"/>
              </w:rPr>
              <w:t>o</w:t>
            </w:r>
            <w:r w:rsidRPr="00BB7AE7">
              <w:rPr>
                <w:rFonts w:ascii="Times New Roman" w:hAnsi="Times New Roman" w:cs="Times New Roman"/>
                <w:sz w:val="12"/>
                <w:szCs w:val="12"/>
                <w:lang w:val="it-IT"/>
              </w:rPr>
              <w:t>ggetti</w:t>
            </w:r>
            <w:r w:rsidRPr="00BB7AE7">
              <w:rPr>
                <w:rFonts w:ascii="Times New Roman" w:hAnsi="Times New Roman" w:cs="Times New Roman"/>
                <w:spacing w:val="6"/>
                <w:sz w:val="12"/>
                <w:szCs w:val="12"/>
                <w:lang w:val="it-IT"/>
              </w:rPr>
              <w:t xml:space="preserve"> </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nte</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e</w:t>
            </w:r>
            <w:r w:rsidRPr="00BB7AE7">
              <w:rPr>
                <w:rFonts w:ascii="Times New Roman" w:hAnsi="Times New Roman" w:cs="Times New Roman"/>
                <w:spacing w:val="-3"/>
                <w:sz w:val="12"/>
                <w:szCs w:val="12"/>
                <w:lang w:val="it-IT"/>
              </w:rPr>
              <w:t>s</w:t>
            </w:r>
            <w:r w:rsidRPr="00BB7AE7">
              <w:rPr>
                <w:rFonts w:ascii="Times New Roman" w:hAnsi="Times New Roman" w:cs="Times New Roman"/>
                <w:spacing w:val="2"/>
                <w:sz w:val="12"/>
                <w:szCs w:val="12"/>
                <w:lang w:val="it-IT"/>
              </w:rPr>
              <w:t>s</w:t>
            </w:r>
            <w:r w:rsidRPr="00BB7AE7">
              <w:rPr>
                <w:rFonts w:ascii="Times New Roman" w:hAnsi="Times New Roman" w:cs="Times New Roman"/>
                <w:sz w:val="12"/>
                <w:szCs w:val="12"/>
                <w:lang w:val="it-IT"/>
              </w:rPr>
              <w:t>a</w:t>
            </w:r>
            <w:r w:rsidRPr="00BB7AE7">
              <w:rPr>
                <w:rFonts w:ascii="Times New Roman" w:hAnsi="Times New Roman" w:cs="Times New Roman"/>
                <w:spacing w:val="-5"/>
                <w:sz w:val="12"/>
                <w:szCs w:val="12"/>
                <w:lang w:val="it-IT"/>
              </w:rPr>
              <w:t>t</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w:t>
            </w:r>
            <w:r w:rsidRPr="00BB7AE7">
              <w:rPr>
                <w:rFonts w:ascii="Times New Roman" w:hAnsi="Times New Roman" w:cs="Times New Roman"/>
                <w:spacing w:val="9"/>
                <w:sz w:val="12"/>
                <w:szCs w:val="12"/>
                <w:lang w:val="it-IT"/>
              </w:rPr>
              <w:t xml:space="preserve"> </w:t>
            </w:r>
            <w:r w:rsidRPr="00BB7AE7">
              <w:rPr>
                <w:rFonts w:ascii="Times New Roman" w:hAnsi="Times New Roman" w:cs="Times New Roman"/>
                <w:spacing w:val="2"/>
                <w:sz w:val="12"/>
                <w:szCs w:val="12"/>
                <w:lang w:val="it-IT"/>
              </w:rPr>
              <w:t>c</w:t>
            </w:r>
            <w:r w:rsidRPr="00BB7AE7">
              <w:rPr>
                <w:rFonts w:ascii="Times New Roman" w:hAnsi="Times New Roman" w:cs="Times New Roman"/>
                <w:spacing w:val="-5"/>
                <w:sz w:val="12"/>
                <w:szCs w:val="12"/>
                <w:lang w:val="it-IT"/>
              </w:rPr>
              <w:t>o</w:t>
            </w:r>
            <w:r w:rsidRPr="00BB7AE7">
              <w:rPr>
                <w:rFonts w:ascii="Times New Roman" w:hAnsi="Times New Roman" w:cs="Times New Roman"/>
                <w:sz w:val="12"/>
                <w:szCs w:val="12"/>
                <w:lang w:val="it-IT"/>
              </w:rPr>
              <w:t>n</w:t>
            </w:r>
            <w:r w:rsidRPr="00BB7AE7">
              <w:rPr>
                <w:rFonts w:ascii="Times New Roman" w:hAnsi="Times New Roman" w:cs="Times New Roman"/>
                <w:spacing w:val="10"/>
                <w:sz w:val="12"/>
                <w:szCs w:val="12"/>
                <w:lang w:val="it-IT"/>
              </w:rPr>
              <w:t xml:space="preserve"> </w:t>
            </w:r>
            <w:r w:rsidRPr="00BB7AE7">
              <w:rPr>
                <w:rFonts w:ascii="Times New Roman" w:hAnsi="Times New Roman" w:cs="Times New Roman"/>
                <w:spacing w:val="2"/>
                <w:sz w:val="12"/>
                <w:szCs w:val="12"/>
                <w:lang w:val="it-IT"/>
              </w:rPr>
              <w:t>l</w:t>
            </w:r>
            <w:r w:rsidRPr="00BB7AE7">
              <w:rPr>
                <w:rFonts w:ascii="Times New Roman" w:hAnsi="Times New Roman" w:cs="Times New Roman"/>
                <w:sz w:val="12"/>
                <w:szCs w:val="12"/>
                <w:lang w:val="it-IT"/>
              </w:rPr>
              <w:t>e</w:t>
            </w:r>
            <w:r w:rsidRPr="00BB7AE7">
              <w:rPr>
                <w:rFonts w:ascii="Times New Roman" w:hAnsi="Times New Roman" w:cs="Times New Roman"/>
                <w:spacing w:val="5"/>
                <w:sz w:val="12"/>
                <w:szCs w:val="12"/>
                <w:lang w:val="it-IT"/>
              </w:rPr>
              <w:t xml:space="preserve"> </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nfo</w:t>
            </w:r>
            <w:r w:rsidRPr="00BB7AE7">
              <w:rPr>
                <w:rFonts w:ascii="Times New Roman" w:hAnsi="Times New Roman" w:cs="Times New Roman"/>
                <w:spacing w:val="-7"/>
                <w:sz w:val="12"/>
                <w:szCs w:val="12"/>
                <w:lang w:val="it-IT"/>
              </w:rPr>
              <w:t>r</w:t>
            </w:r>
            <w:r w:rsidRPr="00BB7AE7">
              <w:rPr>
                <w:rFonts w:ascii="Times New Roman" w:hAnsi="Times New Roman" w:cs="Times New Roman"/>
                <w:spacing w:val="5"/>
                <w:sz w:val="12"/>
                <w:szCs w:val="12"/>
                <w:lang w:val="it-IT"/>
              </w:rPr>
              <w:t>m</w:t>
            </w:r>
            <w:r w:rsidRPr="00BB7AE7">
              <w:rPr>
                <w:rFonts w:ascii="Times New Roman" w:hAnsi="Times New Roman" w:cs="Times New Roman"/>
                <w:sz w:val="12"/>
                <w:szCs w:val="12"/>
                <w:lang w:val="it-IT"/>
              </w:rPr>
              <w:t>a</w:t>
            </w:r>
            <w:r w:rsidRPr="00BB7AE7">
              <w:rPr>
                <w:rFonts w:ascii="Times New Roman" w:hAnsi="Times New Roman" w:cs="Times New Roman"/>
                <w:spacing w:val="-3"/>
                <w:sz w:val="12"/>
                <w:szCs w:val="12"/>
                <w:lang w:val="it-IT"/>
              </w:rPr>
              <w:t>z</w:t>
            </w:r>
            <w:r w:rsidRPr="00BB7AE7">
              <w:rPr>
                <w:rFonts w:ascii="Times New Roman" w:hAnsi="Times New Roman" w:cs="Times New Roman"/>
                <w:spacing w:val="2"/>
                <w:sz w:val="12"/>
                <w:szCs w:val="12"/>
                <w:lang w:val="it-IT"/>
              </w:rPr>
              <w:t>i</w:t>
            </w:r>
            <w:r w:rsidRPr="00BB7AE7">
              <w:rPr>
                <w:rFonts w:ascii="Times New Roman" w:hAnsi="Times New Roman" w:cs="Times New Roman"/>
                <w:spacing w:val="9"/>
                <w:sz w:val="12"/>
                <w:szCs w:val="12"/>
                <w:lang w:val="it-IT"/>
              </w:rPr>
              <w:t>o</w:t>
            </w:r>
            <w:r w:rsidRPr="00BB7AE7">
              <w:rPr>
                <w:rFonts w:ascii="Times New Roman" w:hAnsi="Times New Roman" w:cs="Times New Roman"/>
                <w:spacing w:val="-5"/>
                <w:sz w:val="12"/>
                <w:szCs w:val="12"/>
                <w:lang w:val="it-IT"/>
              </w:rPr>
              <w:t>n</w:t>
            </w:r>
            <w:r w:rsidRPr="00BB7AE7">
              <w:rPr>
                <w:rFonts w:ascii="Times New Roman" w:hAnsi="Times New Roman" w:cs="Times New Roman"/>
                <w:sz w:val="12"/>
                <w:szCs w:val="12"/>
                <w:lang w:val="it-IT"/>
              </w:rPr>
              <w:t>i</w:t>
            </w:r>
            <w:r w:rsidRPr="00BB7AE7">
              <w:rPr>
                <w:rFonts w:ascii="Times New Roman" w:hAnsi="Times New Roman" w:cs="Times New Roman"/>
                <w:spacing w:val="11"/>
                <w:sz w:val="12"/>
                <w:szCs w:val="12"/>
                <w:lang w:val="it-IT"/>
              </w:rPr>
              <w:t xml:space="preserve"> </w:t>
            </w:r>
            <w:r w:rsidRPr="00BB7AE7">
              <w:rPr>
                <w:rFonts w:ascii="Times New Roman" w:hAnsi="Times New Roman" w:cs="Times New Roman"/>
                <w:spacing w:val="-2"/>
                <w:sz w:val="12"/>
                <w:szCs w:val="12"/>
                <w:lang w:val="it-IT"/>
              </w:rPr>
              <w:t>r</w:t>
            </w:r>
            <w:r w:rsidRPr="00BB7AE7">
              <w:rPr>
                <w:rFonts w:ascii="Times New Roman" w:hAnsi="Times New Roman" w:cs="Times New Roman"/>
                <w:spacing w:val="2"/>
                <w:sz w:val="12"/>
                <w:szCs w:val="12"/>
                <w:lang w:val="it-IT"/>
              </w:rPr>
              <w:t>ic</w:t>
            </w:r>
            <w:r w:rsidRPr="00BB7AE7">
              <w:rPr>
                <w:rFonts w:ascii="Times New Roman" w:hAnsi="Times New Roman" w:cs="Times New Roman"/>
                <w:spacing w:val="-5"/>
                <w:sz w:val="12"/>
                <w:szCs w:val="12"/>
                <w:lang w:val="it-IT"/>
              </w:rPr>
              <w:t>h</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e</w:t>
            </w:r>
            <w:r w:rsidRPr="00BB7AE7">
              <w:rPr>
                <w:rFonts w:ascii="Times New Roman" w:hAnsi="Times New Roman" w:cs="Times New Roman"/>
                <w:spacing w:val="2"/>
                <w:sz w:val="12"/>
                <w:szCs w:val="12"/>
                <w:lang w:val="it-IT"/>
              </w:rPr>
              <w:t>s</w:t>
            </w:r>
            <w:r w:rsidRPr="00BB7AE7">
              <w:rPr>
                <w:rFonts w:ascii="Times New Roman" w:hAnsi="Times New Roman" w:cs="Times New Roman"/>
                <w:spacing w:val="-5"/>
                <w:sz w:val="12"/>
                <w:szCs w:val="12"/>
                <w:lang w:val="it-IT"/>
              </w:rPr>
              <w:t>t</w:t>
            </w:r>
            <w:r w:rsidRPr="00BB7AE7">
              <w:rPr>
                <w:rFonts w:ascii="Times New Roman" w:hAnsi="Times New Roman" w:cs="Times New Roman"/>
                <w:sz w:val="12"/>
                <w:szCs w:val="12"/>
                <w:lang w:val="it-IT"/>
              </w:rPr>
              <w:t>e</w:t>
            </w:r>
            <w:r w:rsidRPr="00BB7AE7">
              <w:rPr>
                <w:rFonts w:ascii="Times New Roman" w:hAnsi="Times New Roman" w:cs="Times New Roman"/>
                <w:spacing w:val="10"/>
                <w:sz w:val="12"/>
                <w:szCs w:val="12"/>
                <w:lang w:val="it-IT"/>
              </w:rPr>
              <w:t xml:space="preserve"> </w:t>
            </w:r>
            <w:r w:rsidRPr="00BB7AE7">
              <w:rPr>
                <w:rFonts w:ascii="Times New Roman" w:hAnsi="Times New Roman" w:cs="Times New Roman"/>
                <w:sz w:val="12"/>
                <w:szCs w:val="12"/>
                <w:lang w:val="it-IT"/>
              </w:rPr>
              <w:t>da</w:t>
            </w:r>
            <w:r w:rsidRPr="00BB7AE7">
              <w:rPr>
                <w:rFonts w:ascii="Times New Roman" w:hAnsi="Times New Roman" w:cs="Times New Roman"/>
                <w:spacing w:val="-3"/>
                <w:sz w:val="12"/>
                <w:szCs w:val="12"/>
                <w:lang w:val="it-IT"/>
              </w:rPr>
              <w:t>l</w:t>
            </w:r>
            <w:r w:rsidRPr="00BB7AE7">
              <w:rPr>
                <w:rFonts w:ascii="Times New Roman" w:hAnsi="Times New Roman" w:cs="Times New Roman"/>
                <w:spacing w:val="2"/>
                <w:sz w:val="12"/>
                <w:szCs w:val="12"/>
                <w:lang w:val="it-IT"/>
              </w:rPr>
              <w:t>l</w:t>
            </w:r>
            <w:r w:rsidRPr="00BB7AE7">
              <w:rPr>
                <w:rFonts w:ascii="Times New Roman" w:hAnsi="Times New Roman" w:cs="Times New Roman"/>
                <w:sz w:val="12"/>
                <w:szCs w:val="12"/>
                <w:lang w:val="it-IT"/>
              </w:rPr>
              <w:t>e</w:t>
            </w:r>
            <w:r w:rsidRPr="00BB7AE7">
              <w:rPr>
                <w:rFonts w:ascii="Times New Roman" w:hAnsi="Times New Roman" w:cs="Times New Roman"/>
                <w:spacing w:val="11"/>
                <w:sz w:val="12"/>
                <w:szCs w:val="12"/>
                <w:lang w:val="it-IT"/>
              </w:rPr>
              <w:t xml:space="preserve"> </w:t>
            </w:r>
            <w:r w:rsidRPr="00BB7AE7">
              <w:rPr>
                <w:rFonts w:ascii="Times New Roman" w:hAnsi="Times New Roman" w:cs="Times New Roman"/>
                <w:b/>
                <w:bCs/>
                <w:sz w:val="12"/>
                <w:szCs w:val="12"/>
                <w:lang w:val="it-IT"/>
              </w:rPr>
              <w:t>s</w:t>
            </w:r>
            <w:r w:rsidRPr="00BB7AE7">
              <w:rPr>
                <w:rFonts w:ascii="Times New Roman" w:hAnsi="Times New Roman" w:cs="Times New Roman"/>
                <w:b/>
                <w:bCs/>
                <w:spacing w:val="-5"/>
                <w:sz w:val="12"/>
                <w:szCs w:val="12"/>
                <w:lang w:val="it-IT"/>
              </w:rPr>
              <w:t>e</w:t>
            </w:r>
            <w:r w:rsidRPr="00BB7AE7">
              <w:rPr>
                <w:rFonts w:ascii="Times New Roman" w:hAnsi="Times New Roman" w:cs="Times New Roman"/>
                <w:b/>
                <w:bCs/>
                <w:spacing w:val="2"/>
                <w:sz w:val="12"/>
                <w:szCs w:val="12"/>
                <w:lang w:val="it-IT"/>
              </w:rPr>
              <w:t>z</w:t>
            </w:r>
            <w:r w:rsidRPr="00BB7AE7">
              <w:rPr>
                <w:rFonts w:ascii="Times New Roman" w:hAnsi="Times New Roman" w:cs="Times New Roman"/>
                <w:b/>
                <w:bCs/>
                <w:sz w:val="12"/>
                <w:szCs w:val="12"/>
                <w:lang w:val="it-IT"/>
              </w:rPr>
              <w:t>i</w:t>
            </w:r>
            <w:r w:rsidRPr="00BB7AE7">
              <w:rPr>
                <w:rFonts w:ascii="Times New Roman" w:hAnsi="Times New Roman" w:cs="Times New Roman"/>
                <w:b/>
                <w:bCs/>
                <w:spacing w:val="-2"/>
                <w:sz w:val="12"/>
                <w:szCs w:val="12"/>
                <w:lang w:val="it-IT"/>
              </w:rPr>
              <w:t>on</w:t>
            </w:r>
            <w:r w:rsidRPr="00BB7AE7">
              <w:rPr>
                <w:rFonts w:ascii="Times New Roman" w:hAnsi="Times New Roman" w:cs="Times New Roman"/>
                <w:b/>
                <w:bCs/>
                <w:sz w:val="12"/>
                <w:szCs w:val="12"/>
                <w:lang w:val="it-IT"/>
              </w:rPr>
              <w:t>i</w:t>
            </w:r>
            <w:r w:rsidRPr="00BB7AE7">
              <w:rPr>
                <w:rFonts w:ascii="Times New Roman" w:hAnsi="Times New Roman" w:cs="Times New Roman"/>
                <w:b/>
                <w:bCs/>
                <w:spacing w:val="9"/>
                <w:sz w:val="12"/>
                <w:szCs w:val="12"/>
                <w:lang w:val="it-IT"/>
              </w:rPr>
              <w:t xml:space="preserve"> </w:t>
            </w:r>
            <w:r w:rsidRPr="00BB7AE7">
              <w:rPr>
                <w:rFonts w:ascii="Times New Roman" w:hAnsi="Times New Roman" w:cs="Times New Roman"/>
                <w:b/>
                <w:bCs/>
                <w:sz w:val="12"/>
                <w:szCs w:val="12"/>
                <w:lang w:val="it-IT"/>
              </w:rPr>
              <w:t>A</w:t>
            </w:r>
            <w:r w:rsidRPr="00BB7AE7">
              <w:rPr>
                <w:rFonts w:ascii="Times New Roman" w:hAnsi="Times New Roman" w:cs="Times New Roman"/>
                <w:b/>
                <w:bCs/>
                <w:spacing w:val="4"/>
                <w:sz w:val="12"/>
                <w:szCs w:val="12"/>
                <w:lang w:val="it-IT"/>
              </w:rPr>
              <w:t xml:space="preserve"> </w:t>
            </w:r>
            <w:r w:rsidRPr="00BB7AE7">
              <w:rPr>
                <w:rFonts w:ascii="Times New Roman" w:hAnsi="Times New Roman" w:cs="Times New Roman"/>
                <w:b/>
                <w:bCs/>
                <w:sz w:val="12"/>
                <w:szCs w:val="12"/>
                <w:lang w:val="it-IT"/>
              </w:rPr>
              <w:t>e</w:t>
            </w:r>
            <w:r w:rsidRPr="00BB7AE7">
              <w:rPr>
                <w:rFonts w:ascii="Times New Roman" w:hAnsi="Times New Roman" w:cs="Times New Roman"/>
                <w:b/>
                <w:bCs/>
                <w:spacing w:val="10"/>
                <w:sz w:val="12"/>
                <w:szCs w:val="12"/>
                <w:lang w:val="it-IT"/>
              </w:rPr>
              <w:t xml:space="preserve"> </w:t>
            </w:r>
            <w:r w:rsidRPr="00BB7AE7">
              <w:rPr>
                <w:rFonts w:ascii="Times New Roman" w:hAnsi="Times New Roman" w:cs="Times New Roman"/>
                <w:b/>
                <w:bCs/>
                <w:sz w:val="12"/>
                <w:szCs w:val="12"/>
                <w:lang w:val="it-IT"/>
              </w:rPr>
              <w:t>B</w:t>
            </w:r>
            <w:r w:rsidRPr="00BB7AE7">
              <w:rPr>
                <w:rFonts w:ascii="Times New Roman" w:hAnsi="Times New Roman" w:cs="Times New Roman"/>
                <w:b/>
                <w:bCs/>
                <w:spacing w:val="9"/>
                <w:sz w:val="12"/>
                <w:szCs w:val="12"/>
                <w:lang w:val="it-IT"/>
              </w:rPr>
              <w:t xml:space="preserve"> </w:t>
            </w:r>
            <w:r w:rsidRPr="00BB7AE7">
              <w:rPr>
                <w:rFonts w:ascii="Times New Roman" w:hAnsi="Times New Roman" w:cs="Times New Roman"/>
                <w:b/>
                <w:bCs/>
                <w:spacing w:val="-2"/>
                <w:sz w:val="12"/>
                <w:szCs w:val="12"/>
                <w:lang w:val="it-IT"/>
              </w:rPr>
              <w:t>d</w:t>
            </w:r>
            <w:r w:rsidRPr="00BB7AE7">
              <w:rPr>
                <w:rFonts w:ascii="Times New Roman" w:hAnsi="Times New Roman" w:cs="Times New Roman"/>
                <w:b/>
                <w:bCs/>
                <w:sz w:val="12"/>
                <w:szCs w:val="12"/>
                <w:lang w:val="it-IT"/>
              </w:rPr>
              <w:t>ella</w:t>
            </w:r>
            <w:r w:rsidRPr="00BB7AE7">
              <w:rPr>
                <w:rFonts w:ascii="Times New Roman" w:hAnsi="Times New Roman" w:cs="Times New Roman"/>
                <w:b/>
                <w:bCs/>
                <w:spacing w:val="10"/>
                <w:sz w:val="12"/>
                <w:szCs w:val="12"/>
                <w:lang w:val="it-IT"/>
              </w:rPr>
              <w:t xml:space="preserve"> </w:t>
            </w:r>
            <w:r w:rsidRPr="00BB7AE7">
              <w:rPr>
                <w:rFonts w:ascii="Times New Roman" w:hAnsi="Times New Roman" w:cs="Times New Roman"/>
                <w:b/>
                <w:bCs/>
                <w:spacing w:val="-2"/>
                <w:sz w:val="12"/>
                <w:szCs w:val="12"/>
                <w:lang w:val="it-IT"/>
              </w:rPr>
              <w:t>p</w:t>
            </w:r>
            <w:r w:rsidRPr="00BB7AE7">
              <w:rPr>
                <w:rFonts w:ascii="Times New Roman" w:hAnsi="Times New Roman" w:cs="Times New Roman"/>
                <w:b/>
                <w:bCs/>
                <w:spacing w:val="1"/>
                <w:sz w:val="12"/>
                <w:szCs w:val="12"/>
                <w:lang w:val="it-IT"/>
              </w:rPr>
              <w:t>r</w:t>
            </w:r>
            <w:r w:rsidRPr="00BB7AE7">
              <w:rPr>
                <w:rFonts w:ascii="Times New Roman" w:hAnsi="Times New Roman" w:cs="Times New Roman"/>
                <w:b/>
                <w:bCs/>
                <w:sz w:val="12"/>
                <w:szCs w:val="12"/>
                <w:lang w:val="it-IT"/>
              </w:rPr>
              <w:t>ese</w:t>
            </w:r>
            <w:r w:rsidRPr="00BB7AE7">
              <w:rPr>
                <w:rFonts w:ascii="Times New Roman" w:hAnsi="Times New Roman" w:cs="Times New Roman"/>
                <w:b/>
                <w:bCs/>
                <w:spacing w:val="-2"/>
                <w:sz w:val="12"/>
                <w:szCs w:val="12"/>
                <w:lang w:val="it-IT"/>
              </w:rPr>
              <w:t>nt</w:t>
            </w:r>
            <w:r w:rsidRPr="00BB7AE7">
              <w:rPr>
                <w:rFonts w:ascii="Times New Roman" w:hAnsi="Times New Roman" w:cs="Times New Roman"/>
                <w:b/>
                <w:bCs/>
                <w:sz w:val="12"/>
                <w:szCs w:val="12"/>
                <w:lang w:val="it-IT"/>
              </w:rPr>
              <w:t>e</w:t>
            </w:r>
            <w:r w:rsidRPr="00BB7AE7">
              <w:rPr>
                <w:rFonts w:ascii="Times New Roman" w:hAnsi="Times New Roman" w:cs="Times New Roman"/>
                <w:b/>
                <w:bCs/>
                <w:spacing w:val="10"/>
                <w:sz w:val="12"/>
                <w:szCs w:val="12"/>
                <w:lang w:val="it-IT"/>
              </w:rPr>
              <w:t xml:space="preserve"> </w:t>
            </w:r>
            <w:r w:rsidRPr="00BB7AE7">
              <w:rPr>
                <w:rFonts w:ascii="Times New Roman" w:hAnsi="Times New Roman" w:cs="Times New Roman"/>
                <w:b/>
                <w:bCs/>
                <w:spacing w:val="-2"/>
                <w:sz w:val="12"/>
                <w:szCs w:val="12"/>
                <w:lang w:val="it-IT"/>
              </w:rPr>
              <w:t>p</w:t>
            </w:r>
            <w:r w:rsidRPr="00BB7AE7">
              <w:rPr>
                <w:rFonts w:ascii="Times New Roman" w:hAnsi="Times New Roman" w:cs="Times New Roman"/>
                <w:b/>
                <w:bCs/>
                <w:sz w:val="12"/>
                <w:szCs w:val="12"/>
                <w:lang w:val="it-IT"/>
              </w:rPr>
              <w:t>a</w:t>
            </w:r>
            <w:r w:rsidRPr="00BB7AE7">
              <w:rPr>
                <w:rFonts w:ascii="Times New Roman" w:hAnsi="Times New Roman" w:cs="Times New Roman"/>
                <w:b/>
                <w:bCs/>
                <w:spacing w:val="1"/>
                <w:sz w:val="12"/>
                <w:szCs w:val="12"/>
                <w:lang w:val="it-IT"/>
              </w:rPr>
              <w:t>r</w:t>
            </w:r>
            <w:r w:rsidRPr="00BB7AE7">
              <w:rPr>
                <w:rFonts w:ascii="Times New Roman" w:hAnsi="Times New Roman" w:cs="Times New Roman"/>
                <w:b/>
                <w:bCs/>
                <w:spacing w:val="-2"/>
                <w:sz w:val="12"/>
                <w:szCs w:val="12"/>
                <w:lang w:val="it-IT"/>
              </w:rPr>
              <w:t>t</w:t>
            </w:r>
            <w:r w:rsidRPr="00BB7AE7">
              <w:rPr>
                <w:rFonts w:ascii="Times New Roman" w:hAnsi="Times New Roman" w:cs="Times New Roman"/>
                <w:b/>
                <w:bCs/>
                <w:sz w:val="12"/>
                <w:szCs w:val="12"/>
                <w:lang w:val="it-IT"/>
              </w:rPr>
              <w:t>e,</w:t>
            </w:r>
            <w:r w:rsidRPr="00BB7AE7">
              <w:rPr>
                <w:rFonts w:ascii="Times New Roman" w:hAnsi="Times New Roman" w:cs="Times New Roman"/>
                <w:b/>
                <w:bCs/>
                <w:spacing w:val="9"/>
                <w:sz w:val="12"/>
                <w:szCs w:val="12"/>
                <w:lang w:val="it-IT"/>
              </w:rPr>
              <w:t xml:space="preserve"> </w:t>
            </w:r>
            <w:r w:rsidRPr="00BB7AE7">
              <w:rPr>
                <w:rFonts w:ascii="Times New Roman" w:hAnsi="Times New Roman" w:cs="Times New Roman"/>
                <w:b/>
                <w:bCs/>
                <w:spacing w:val="-2"/>
                <w:sz w:val="12"/>
                <w:szCs w:val="12"/>
                <w:lang w:val="it-IT"/>
              </w:rPr>
              <w:t>d</w:t>
            </w:r>
            <w:r w:rsidRPr="00BB7AE7">
              <w:rPr>
                <w:rFonts w:ascii="Times New Roman" w:hAnsi="Times New Roman" w:cs="Times New Roman"/>
                <w:b/>
                <w:bCs/>
                <w:sz w:val="12"/>
                <w:szCs w:val="12"/>
                <w:lang w:val="it-IT"/>
              </w:rPr>
              <w:t>alla</w:t>
            </w:r>
            <w:r w:rsidRPr="00BB7AE7">
              <w:rPr>
                <w:rFonts w:ascii="Times New Roman" w:hAnsi="Times New Roman" w:cs="Times New Roman"/>
                <w:b/>
                <w:bCs/>
                <w:spacing w:val="10"/>
                <w:sz w:val="12"/>
                <w:szCs w:val="12"/>
                <w:lang w:val="it-IT"/>
              </w:rPr>
              <w:t xml:space="preserve"> </w:t>
            </w:r>
            <w:r w:rsidRPr="00BB7AE7">
              <w:rPr>
                <w:rFonts w:ascii="Times New Roman" w:hAnsi="Times New Roman" w:cs="Times New Roman"/>
                <w:b/>
                <w:bCs/>
                <w:spacing w:val="-2"/>
                <w:sz w:val="12"/>
                <w:szCs w:val="12"/>
                <w:lang w:val="it-IT"/>
              </w:rPr>
              <w:t>p</w:t>
            </w:r>
            <w:r w:rsidRPr="00BB7AE7">
              <w:rPr>
                <w:rFonts w:ascii="Times New Roman" w:hAnsi="Times New Roman" w:cs="Times New Roman"/>
                <w:b/>
                <w:bCs/>
                <w:sz w:val="12"/>
                <w:szCs w:val="12"/>
                <w:lang w:val="it-IT"/>
              </w:rPr>
              <w:t>a</w:t>
            </w:r>
            <w:r w:rsidRPr="00BB7AE7">
              <w:rPr>
                <w:rFonts w:ascii="Times New Roman" w:hAnsi="Times New Roman" w:cs="Times New Roman"/>
                <w:b/>
                <w:bCs/>
                <w:spacing w:val="1"/>
                <w:sz w:val="12"/>
                <w:szCs w:val="12"/>
                <w:lang w:val="it-IT"/>
              </w:rPr>
              <w:t>r</w:t>
            </w:r>
            <w:r w:rsidRPr="00BB7AE7">
              <w:rPr>
                <w:rFonts w:ascii="Times New Roman" w:hAnsi="Times New Roman" w:cs="Times New Roman"/>
                <w:b/>
                <w:bCs/>
                <w:spacing w:val="-2"/>
                <w:sz w:val="12"/>
                <w:szCs w:val="12"/>
                <w:lang w:val="it-IT"/>
              </w:rPr>
              <w:t>t</w:t>
            </w:r>
            <w:r w:rsidRPr="00BB7AE7">
              <w:rPr>
                <w:rFonts w:ascii="Times New Roman" w:hAnsi="Times New Roman" w:cs="Times New Roman"/>
                <w:b/>
                <w:bCs/>
                <w:sz w:val="12"/>
                <w:szCs w:val="12"/>
                <w:lang w:val="it-IT"/>
              </w:rPr>
              <w:t>e</w:t>
            </w:r>
            <w:r w:rsidRPr="00BB7AE7">
              <w:rPr>
                <w:rFonts w:ascii="Times New Roman" w:hAnsi="Times New Roman" w:cs="Times New Roman"/>
                <w:b/>
                <w:bCs/>
                <w:spacing w:val="10"/>
                <w:sz w:val="12"/>
                <w:szCs w:val="12"/>
                <w:lang w:val="it-IT"/>
              </w:rPr>
              <w:t xml:space="preserve"> </w:t>
            </w:r>
            <w:r w:rsidRPr="00BB7AE7">
              <w:rPr>
                <w:rFonts w:ascii="Times New Roman" w:hAnsi="Times New Roman" w:cs="Times New Roman"/>
                <w:b/>
                <w:bCs/>
                <w:sz w:val="12"/>
                <w:szCs w:val="12"/>
                <w:lang w:val="it-IT"/>
              </w:rPr>
              <w:t>III,</w:t>
            </w:r>
            <w:r w:rsidRPr="00BB7AE7">
              <w:rPr>
                <w:rFonts w:ascii="Times New Roman" w:hAnsi="Times New Roman" w:cs="Times New Roman"/>
                <w:b/>
                <w:bCs/>
                <w:spacing w:val="10"/>
                <w:sz w:val="12"/>
                <w:szCs w:val="12"/>
                <w:lang w:val="it-IT"/>
              </w:rPr>
              <w:t xml:space="preserve"> </w:t>
            </w:r>
            <w:r w:rsidRPr="00BB7AE7">
              <w:rPr>
                <w:rFonts w:ascii="Times New Roman" w:hAnsi="Times New Roman" w:cs="Times New Roman"/>
                <w:b/>
                <w:bCs/>
                <w:spacing w:val="-2"/>
                <w:sz w:val="12"/>
                <w:szCs w:val="12"/>
                <w:lang w:val="it-IT"/>
              </w:rPr>
              <w:t>d</w:t>
            </w:r>
            <w:r w:rsidRPr="00BB7AE7">
              <w:rPr>
                <w:rFonts w:ascii="Times New Roman" w:hAnsi="Times New Roman" w:cs="Times New Roman"/>
                <w:b/>
                <w:bCs/>
                <w:sz w:val="12"/>
                <w:szCs w:val="12"/>
                <w:lang w:val="it-IT"/>
              </w:rPr>
              <w:t>alla</w:t>
            </w:r>
            <w:r w:rsidRPr="00BB7AE7">
              <w:rPr>
                <w:rFonts w:ascii="Times New Roman" w:hAnsi="Times New Roman" w:cs="Times New Roman"/>
                <w:b/>
                <w:bCs/>
                <w:spacing w:val="5"/>
                <w:sz w:val="12"/>
                <w:szCs w:val="12"/>
                <w:lang w:val="it-IT"/>
              </w:rPr>
              <w:t xml:space="preserve"> </w:t>
            </w:r>
            <w:r w:rsidRPr="00BB7AE7">
              <w:rPr>
                <w:rFonts w:ascii="Times New Roman" w:hAnsi="Times New Roman" w:cs="Times New Roman"/>
                <w:b/>
                <w:bCs/>
                <w:spacing w:val="-2"/>
                <w:sz w:val="12"/>
                <w:szCs w:val="12"/>
                <w:lang w:val="it-IT"/>
              </w:rPr>
              <w:t>p</w:t>
            </w:r>
            <w:r w:rsidRPr="00BB7AE7">
              <w:rPr>
                <w:rFonts w:ascii="Times New Roman" w:hAnsi="Times New Roman" w:cs="Times New Roman"/>
                <w:b/>
                <w:bCs/>
                <w:sz w:val="12"/>
                <w:szCs w:val="12"/>
                <w:lang w:val="it-IT"/>
              </w:rPr>
              <w:t>a</w:t>
            </w:r>
            <w:r w:rsidRPr="00BB7AE7">
              <w:rPr>
                <w:rFonts w:ascii="Times New Roman" w:hAnsi="Times New Roman" w:cs="Times New Roman"/>
                <w:b/>
                <w:bCs/>
                <w:spacing w:val="1"/>
                <w:sz w:val="12"/>
                <w:szCs w:val="12"/>
                <w:lang w:val="it-IT"/>
              </w:rPr>
              <w:t>r</w:t>
            </w:r>
            <w:r w:rsidRPr="00BB7AE7">
              <w:rPr>
                <w:rFonts w:ascii="Times New Roman" w:hAnsi="Times New Roman" w:cs="Times New Roman"/>
                <w:b/>
                <w:bCs/>
                <w:spacing w:val="-2"/>
                <w:sz w:val="12"/>
                <w:szCs w:val="12"/>
                <w:lang w:val="it-IT"/>
              </w:rPr>
              <w:t>t</w:t>
            </w:r>
            <w:r w:rsidRPr="00BB7AE7">
              <w:rPr>
                <w:rFonts w:ascii="Times New Roman" w:hAnsi="Times New Roman" w:cs="Times New Roman"/>
                <w:b/>
                <w:bCs/>
                <w:sz w:val="12"/>
                <w:szCs w:val="12"/>
                <w:lang w:val="it-IT"/>
              </w:rPr>
              <w:t>e</w:t>
            </w:r>
            <w:r w:rsidRPr="00BB7AE7">
              <w:rPr>
                <w:rFonts w:ascii="Times New Roman" w:hAnsi="Times New Roman" w:cs="Times New Roman"/>
                <w:b/>
                <w:bCs/>
                <w:spacing w:val="10"/>
                <w:sz w:val="12"/>
                <w:szCs w:val="12"/>
                <w:lang w:val="it-IT"/>
              </w:rPr>
              <w:t xml:space="preserve"> </w:t>
            </w:r>
            <w:r w:rsidRPr="00BB7AE7">
              <w:rPr>
                <w:rFonts w:ascii="Times New Roman" w:hAnsi="Times New Roman" w:cs="Times New Roman"/>
                <w:b/>
                <w:bCs/>
                <w:sz w:val="12"/>
                <w:szCs w:val="12"/>
                <w:lang w:val="it-IT"/>
              </w:rPr>
              <w:t>IV</w:t>
            </w:r>
            <w:r w:rsidRPr="00BB7AE7">
              <w:rPr>
                <w:rFonts w:ascii="Times New Roman" w:hAnsi="Times New Roman" w:cs="Times New Roman"/>
                <w:b/>
                <w:bCs/>
                <w:spacing w:val="11"/>
                <w:sz w:val="12"/>
                <w:szCs w:val="12"/>
                <w:lang w:val="it-IT"/>
              </w:rPr>
              <w:t xml:space="preserve"> </w:t>
            </w:r>
            <w:r w:rsidRPr="00BB7AE7">
              <w:rPr>
                <w:rFonts w:ascii="Times New Roman" w:hAnsi="Times New Roman" w:cs="Times New Roman"/>
                <w:b/>
                <w:bCs/>
                <w:spacing w:val="-7"/>
                <w:sz w:val="12"/>
                <w:szCs w:val="12"/>
                <w:lang w:val="it-IT"/>
              </w:rPr>
              <w:t>o</w:t>
            </w:r>
            <w:r w:rsidRPr="00BB7AE7">
              <w:rPr>
                <w:rFonts w:ascii="Times New Roman" w:hAnsi="Times New Roman" w:cs="Times New Roman"/>
                <w:b/>
                <w:bCs/>
                <w:spacing w:val="5"/>
                <w:sz w:val="12"/>
                <w:szCs w:val="12"/>
                <w:lang w:val="it-IT"/>
              </w:rPr>
              <w:t>v</w:t>
            </w:r>
            <w:r w:rsidRPr="00BB7AE7">
              <w:rPr>
                <w:rFonts w:ascii="Times New Roman" w:hAnsi="Times New Roman" w:cs="Times New Roman"/>
                <w:b/>
                <w:bCs/>
                <w:sz w:val="12"/>
                <w:szCs w:val="12"/>
                <w:lang w:val="it-IT"/>
              </w:rPr>
              <w:t xml:space="preserve">e </w:t>
            </w:r>
            <w:r w:rsidRPr="00BB7AE7">
              <w:rPr>
                <w:rFonts w:ascii="Times New Roman" w:hAnsi="Times New Roman" w:cs="Times New Roman"/>
                <w:b/>
                <w:bCs/>
                <w:spacing w:val="-2"/>
                <w:sz w:val="12"/>
                <w:szCs w:val="12"/>
                <w:lang w:val="it-IT"/>
              </w:rPr>
              <w:t>p</w:t>
            </w:r>
            <w:r w:rsidRPr="00BB7AE7">
              <w:rPr>
                <w:rFonts w:ascii="Times New Roman" w:hAnsi="Times New Roman" w:cs="Times New Roman"/>
                <w:b/>
                <w:bCs/>
                <w:sz w:val="12"/>
                <w:szCs w:val="12"/>
                <w:lang w:val="it-IT"/>
              </w:rPr>
              <w:t>e</w:t>
            </w:r>
            <w:r w:rsidRPr="00BB7AE7">
              <w:rPr>
                <w:rFonts w:ascii="Times New Roman" w:hAnsi="Times New Roman" w:cs="Times New Roman"/>
                <w:b/>
                <w:bCs/>
                <w:spacing w:val="1"/>
                <w:sz w:val="12"/>
                <w:szCs w:val="12"/>
                <w:lang w:val="it-IT"/>
              </w:rPr>
              <w:t>r</w:t>
            </w:r>
            <w:r w:rsidRPr="00BB7AE7">
              <w:rPr>
                <w:rFonts w:ascii="Times New Roman" w:hAnsi="Times New Roman" w:cs="Times New Roman"/>
                <w:b/>
                <w:bCs/>
                <w:spacing w:val="-2"/>
                <w:sz w:val="12"/>
                <w:szCs w:val="12"/>
                <w:lang w:val="it-IT"/>
              </w:rPr>
              <w:t>t</w:t>
            </w:r>
            <w:r w:rsidRPr="00BB7AE7">
              <w:rPr>
                <w:rFonts w:ascii="Times New Roman" w:hAnsi="Times New Roman" w:cs="Times New Roman"/>
                <w:b/>
                <w:bCs/>
                <w:sz w:val="12"/>
                <w:szCs w:val="12"/>
                <w:lang w:val="it-IT"/>
              </w:rPr>
              <w:t>i</w:t>
            </w:r>
            <w:r w:rsidRPr="00BB7AE7">
              <w:rPr>
                <w:rFonts w:ascii="Times New Roman" w:hAnsi="Times New Roman" w:cs="Times New Roman"/>
                <w:b/>
                <w:bCs/>
                <w:spacing w:val="-2"/>
                <w:sz w:val="12"/>
                <w:szCs w:val="12"/>
                <w:lang w:val="it-IT"/>
              </w:rPr>
              <w:t>n</w:t>
            </w:r>
            <w:r w:rsidRPr="00BB7AE7">
              <w:rPr>
                <w:rFonts w:ascii="Times New Roman" w:hAnsi="Times New Roman" w:cs="Times New Roman"/>
                <w:b/>
                <w:bCs/>
                <w:sz w:val="12"/>
                <w:szCs w:val="12"/>
                <w:lang w:val="it-IT"/>
              </w:rPr>
              <w:t>e</w:t>
            </w:r>
            <w:r w:rsidRPr="00BB7AE7">
              <w:rPr>
                <w:rFonts w:ascii="Times New Roman" w:hAnsi="Times New Roman" w:cs="Times New Roman"/>
                <w:b/>
                <w:bCs/>
                <w:spacing w:val="-2"/>
                <w:sz w:val="12"/>
                <w:szCs w:val="12"/>
                <w:lang w:val="it-IT"/>
              </w:rPr>
              <w:t>nt</w:t>
            </w:r>
            <w:r w:rsidRPr="00BB7AE7">
              <w:rPr>
                <w:rFonts w:ascii="Times New Roman" w:hAnsi="Times New Roman" w:cs="Times New Roman"/>
                <w:b/>
                <w:bCs/>
                <w:sz w:val="12"/>
                <w:szCs w:val="12"/>
                <w:lang w:val="it-IT"/>
              </w:rPr>
              <w:t xml:space="preserve">e e </w:t>
            </w:r>
            <w:r w:rsidRPr="00BB7AE7">
              <w:rPr>
                <w:rFonts w:ascii="Times New Roman" w:hAnsi="Times New Roman" w:cs="Times New Roman"/>
                <w:b/>
                <w:bCs/>
                <w:spacing w:val="-2"/>
                <w:sz w:val="12"/>
                <w:szCs w:val="12"/>
                <w:lang w:val="it-IT"/>
              </w:rPr>
              <w:t>d</w:t>
            </w:r>
            <w:r w:rsidRPr="00BB7AE7">
              <w:rPr>
                <w:rFonts w:ascii="Times New Roman" w:hAnsi="Times New Roman" w:cs="Times New Roman"/>
                <w:b/>
                <w:bCs/>
                <w:sz w:val="12"/>
                <w:szCs w:val="12"/>
                <w:lang w:val="it-IT"/>
              </w:rPr>
              <w:t xml:space="preserve">alla </w:t>
            </w:r>
            <w:r w:rsidRPr="00BB7AE7">
              <w:rPr>
                <w:rFonts w:ascii="Times New Roman" w:hAnsi="Times New Roman" w:cs="Times New Roman"/>
                <w:b/>
                <w:bCs/>
                <w:spacing w:val="-2"/>
                <w:sz w:val="12"/>
                <w:szCs w:val="12"/>
                <w:lang w:val="it-IT"/>
              </w:rPr>
              <w:t>p</w:t>
            </w:r>
            <w:r w:rsidRPr="00BB7AE7">
              <w:rPr>
                <w:rFonts w:ascii="Times New Roman" w:hAnsi="Times New Roman" w:cs="Times New Roman"/>
                <w:b/>
                <w:bCs/>
                <w:sz w:val="12"/>
                <w:szCs w:val="12"/>
                <w:lang w:val="it-IT"/>
              </w:rPr>
              <w:t>a</w:t>
            </w:r>
            <w:r w:rsidRPr="00BB7AE7">
              <w:rPr>
                <w:rFonts w:ascii="Times New Roman" w:hAnsi="Times New Roman" w:cs="Times New Roman"/>
                <w:b/>
                <w:bCs/>
                <w:spacing w:val="1"/>
                <w:sz w:val="12"/>
                <w:szCs w:val="12"/>
                <w:lang w:val="it-IT"/>
              </w:rPr>
              <w:t>r</w:t>
            </w:r>
            <w:r w:rsidRPr="00BB7AE7">
              <w:rPr>
                <w:rFonts w:ascii="Times New Roman" w:hAnsi="Times New Roman" w:cs="Times New Roman"/>
                <w:b/>
                <w:bCs/>
                <w:spacing w:val="-2"/>
                <w:sz w:val="12"/>
                <w:szCs w:val="12"/>
                <w:lang w:val="it-IT"/>
              </w:rPr>
              <w:t>t</w:t>
            </w:r>
            <w:r w:rsidRPr="00BB7AE7">
              <w:rPr>
                <w:rFonts w:ascii="Times New Roman" w:hAnsi="Times New Roman" w:cs="Times New Roman"/>
                <w:b/>
                <w:bCs/>
                <w:sz w:val="12"/>
                <w:szCs w:val="12"/>
                <w:lang w:val="it-IT"/>
              </w:rPr>
              <w:t xml:space="preserve">e </w:t>
            </w:r>
            <w:r w:rsidRPr="00BB7AE7">
              <w:rPr>
                <w:rFonts w:ascii="Times New Roman" w:hAnsi="Times New Roman" w:cs="Times New Roman"/>
                <w:b/>
                <w:bCs/>
                <w:spacing w:val="1"/>
                <w:sz w:val="12"/>
                <w:szCs w:val="12"/>
                <w:lang w:val="it-IT"/>
              </w:rPr>
              <w:t>V</w:t>
            </w:r>
            <w:r w:rsidRPr="00BB7AE7">
              <w:rPr>
                <w:rFonts w:ascii="Times New Roman" w:hAnsi="Times New Roman" w:cs="Times New Roman"/>
                <w:b/>
                <w:bCs/>
                <w:sz w:val="12"/>
                <w:szCs w:val="12"/>
                <w:lang w:val="it-IT"/>
              </w:rPr>
              <w:t>I.</w:t>
            </w:r>
          </w:p>
          <w:p w:rsidR="00703F60" w:rsidRPr="00BB7AE7" w:rsidRDefault="00703F60" w:rsidP="00CF2FC7">
            <w:pPr>
              <w:pStyle w:val="TableParagraph"/>
              <w:kinsoku w:val="0"/>
              <w:overflowPunct w:val="0"/>
              <w:spacing w:before="1"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58" w:lineRule="auto"/>
              <w:ind w:left="104" w:right="106"/>
              <w:jc w:val="both"/>
              <w:rPr>
                <w:rFonts w:ascii="Times New Roman" w:hAnsi="Times New Roman" w:cs="Times New Roman"/>
                <w:lang w:val="it-IT"/>
              </w:rPr>
            </w:pPr>
            <w:r w:rsidRPr="00BB7AE7">
              <w:rPr>
                <w:rFonts w:ascii="Times New Roman" w:hAnsi="Times New Roman" w:cs="Times New Roman"/>
                <w:spacing w:val="1"/>
                <w:sz w:val="12"/>
                <w:szCs w:val="12"/>
                <w:lang w:val="it-IT"/>
              </w:rPr>
              <w:t>S</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noti</w:t>
            </w:r>
            <w:r w:rsidRPr="00BB7AE7">
              <w:rPr>
                <w:rFonts w:ascii="Times New Roman" w:hAnsi="Times New Roman" w:cs="Times New Roman"/>
                <w:spacing w:val="2"/>
                <w:sz w:val="12"/>
                <w:szCs w:val="12"/>
                <w:lang w:val="it-IT"/>
              </w:rPr>
              <w:t xml:space="preserve"> c</w:t>
            </w:r>
            <w:r w:rsidRPr="00BB7AE7">
              <w:rPr>
                <w:rFonts w:ascii="Times New Roman" w:hAnsi="Times New Roman" w:cs="Times New Roman"/>
                <w:sz w:val="12"/>
                <w:szCs w:val="12"/>
                <w:lang w:val="it-IT"/>
              </w:rPr>
              <w:t>he do</w:t>
            </w:r>
            <w:r w:rsidRPr="00BB7AE7">
              <w:rPr>
                <w:rFonts w:ascii="Times New Roman" w:hAnsi="Times New Roman" w:cs="Times New Roman"/>
                <w:spacing w:val="-8"/>
                <w:sz w:val="12"/>
                <w:szCs w:val="12"/>
                <w:lang w:val="it-IT"/>
              </w:rPr>
              <w:t>v</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ebbe</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o e</w:t>
            </w:r>
            <w:r w:rsidRPr="00BB7AE7">
              <w:rPr>
                <w:rFonts w:ascii="Times New Roman" w:hAnsi="Times New Roman" w:cs="Times New Roman"/>
                <w:spacing w:val="2"/>
                <w:sz w:val="12"/>
                <w:szCs w:val="12"/>
                <w:lang w:val="it-IT"/>
              </w:rPr>
              <w:t>ss</w:t>
            </w:r>
            <w:r w:rsidRPr="00BB7AE7">
              <w:rPr>
                <w:rFonts w:ascii="Times New Roman" w:hAnsi="Times New Roman" w:cs="Times New Roman"/>
                <w:sz w:val="12"/>
                <w:szCs w:val="12"/>
                <w:lang w:val="it-IT"/>
              </w:rPr>
              <w:t>e</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 xml:space="preserve">e </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nd</w:t>
            </w:r>
            <w:r w:rsidRPr="00BB7AE7">
              <w:rPr>
                <w:rFonts w:ascii="Times New Roman" w:hAnsi="Times New Roman" w:cs="Times New Roman"/>
                <w:spacing w:val="2"/>
                <w:sz w:val="12"/>
                <w:szCs w:val="12"/>
                <w:lang w:val="it-IT"/>
              </w:rPr>
              <w:t>ic</w:t>
            </w:r>
            <w:r w:rsidRPr="00BB7AE7">
              <w:rPr>
                <w:rFonts w:ascii="Times New Roman" w:hAnsi="Times New Roman" w:cs="Times New Roman"/>
                <w:spacing w:val="-5"/>
                <w:sz w:val="12"/>
                <w:szCs w:val="12"/>
                <w:lang w:val="it-IT"/>
              </w:rPr>
              <w:t>a</w:t>
            </w:r>
            <w:r w:rsidRPr="00BB7AE7">
              <w:rPr>
                <w:rFonts w:ascii="Times New Roman" w:hAnsi="Times New Roman" w:cs="Times New Roman"/>
                <w:sz w:val="12"/>
                <w:szCs w:val="12"/>
                <w:lang w:val="it-IT"/>
              </w:rPr>
              <w:t>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an</w:t>
            </w:r>
            <w:r w:rsidRPr="00BB7AE7">
              <w:rPr>
                <w:rFonts w:ascii="Times New Roman" w:hAnsi="Times New Roman" w:cs="Times New Roman"/>
                <w:spacing w:val="2"/>
                <w:sz w:val="12"/>
                <w:szCs w:val="12"/>
                <w:lang w:val="it-IT"/>
              </w:rPr>
              <w:t>c</w:t>
            </w:r>
            <w:r w:rsidRPr="00BB7AE7">
              <w:rPr>
                <w:rFonts w:ascii="Times New Roman" w:hAnsi="Times New Roman" w:cs="Times New Roman"/>
                <w:sz w:val="12"/>
                <w:szCs w:val="12"/>
                <w:lang w:val="it-IT"/>
              </w:rPr>
              <w:t>he</w:t>
            </w:r>
            <w:r w:rsidRPr="00BB7AE7">
              <w:rPr>
                <w:rFonts w:ascii="Times New Roman" w:hAnsi="Times New Roman" w:cs="Times New Roman"/>
                <w:spacing w:val="-5"/>
                <w:sz w:val="12"/>
                <w:szCs w:val="12"/>
                <w:lang w:val="it-IT"/>
              </w:rPr>
              <w:t xml:space="preserve"> </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te</w:t>
            </w:r>
            <w:r w:rsidRPr="00BB7AE7">
              <w:rPr>
                <w:rFonts w:ascii="Times New Roman" w:hAnsi="Times New Roman" w:cs="Times New Roman"/>
                <w:spacing w:val="2"/>
                <w:sz w:val="12"/>
                <w:szCs w:val="12"/>
                <w:lang w:val="it-IT"/>
              </w:rPr>
              <w:t>c</w:t>
            </w:r>
            <w:r w:rsidRPr="00BB7AE7">
              <w:rPr>
                <w:rFonts w:ascii="Times New Roman" w:hAnsi="Times New Roman" w:cs="Times New Roman"/>
                <w:sz w:val="12"/>
                <w:szCs w:val="12"/>
                <w:lang w:val="it-IT"/>
              </w:rPr>
              <w:t>n</w:t>
            </w:r>
            <w:r w:rsidRPr="00BB7AE7">
              <w:rPr>
                <w:rFonts w:ascii="Times New Roman" w:hAnsi="Times New Roman" w:cs="Times New Roman"/>
                <w:spacing w:val="-3"/>
                <w:sz w:val="12"/>
                <w:szCs w:val="12"/>
                <w:lang w:val="it-IT"/>
              </w:rPr>
              <w:t>i</w:t>
            </w:r>
            <w:r w:rsidRPr="00BB7AE7">
              <w:rPr>
                <w:rFonts w:ascii="Times New Roman" w:hAnsi="Times New Roman" w:cs="Times New Roman"/>
                <w:spacing w:val="2"/>
                <w:sz w:val="12"/>
                <w:szCs w:val="12"/>
                <w:lang w:val="it-IT"/>
              </w:rPr>
              <w:t>c</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o g</w:t>
            </w:r>
            <w:r w:rsidRPr="00BB7AE7">
              <w:rPr>
                <w:rFonts w:ascii="Times New Roman" w:hAnsi="Times New Roman" w:cs="Times New Roman"/>
                <w:spacing w:val="-3"/>
                <w:sz w:val="12"/>
                <w:szCs w:val="12"/>
                <w:lang w:val="it-IT"/>
              </w:rPr>
              <w:t>l</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o</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gan</w:t>
            </w:r>
            <w:r w:rsidRPr="00BB7AE7">
              <w:rPr>
                <w:rFonts w:ascii="Times New Roman" w:hAnsi="Times New Roman" w:cs="Times New Roman"/>
                <w:spacing w:val="2"/>
                <w:sz w:val="12"/>
                <w:szCs w:val="12"/>
                <w:lang w:val="it-IT"/>
              </w:rPr>
              <w:t>i</w:t>
            </w:r>
            <w:r w:rsidRPr="00BB7AE7">
              <w:rPr>
                <w:rFonts w:ascii="Times New Roman" w:hAnsi="Times New Roman" w:cs="Times New Roman"/>
                <w:spacing w:val="-3"/>
                <w:sz w:val="12"/>
                <w:szCs w:val="12"/>
                <w:lang w:val="it-IT"/>
              </w:rPr>
              <w:t>s</w:t>
            </w:r>
            <w:r w:rsidRPr="00BB7AE7">
              <w:rPr>
                <w:rFonts w:ascii="Times New Roman" w:hAnsi="Times New Roman" w:cs="Times New Roman"/>
                <w:sz w:val="12"/>
                <w:szCs w:val="12"/>
                <w:lang w:val="it-IT"/>
              </w:rPr>
              <w:t>mi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te</w:t>
            </w:r>
            <w:r w:rsidRPr="00BB7AE7">
              <w:rPr>
                <w:rFonts w:ascii="Times New Roman" w:hAnsi="Times New Roman" w:cs="Times New Roman"/>
                <w:spacing w:val="2"/>
                <w:sz w:val="12"/>
                <w:szCs w:val="12"/>
                <w:lang w:val="it-IT"/>
              </w:rPr>
              <w:t>c</w:t>
            </w:r>
            <w:r w:rsidRPr="00BB7AE7">
              <w:rPr>
                <w:rFonts w:ascii="Times New Roman" w:hAnsi="Times New Roman" w:cs="Times New Roman"/>
                <w:spacing w:val="-5"/>
                <w:sz w:val="12"/>
                <w:szCs w:val="12"/>
                <w:lang w:val="it-IT"/>
              </w:rPr>
              <w:t>n</w:t>
            </w:r>
            <w:r w:rsidRPr="00BB7AE7">
              <w:rPr>
                <w:rFonts w:ascii="Times New Roman" w:hAnsi="Times New Roman" w:cs="Times New Roman"/>
                <w:spacing w:val="2"/>
                <w:sz w:val="12"/>
                <w:szCs w:val="12"/>
                <w:lang w:val="it-IT"/>
              </w:rPr>
              <w:t>i</w:t>
            </w:r>
            <w:r w:rsidRPr="00BB7AE7">
              <w:rPr>
                <w:rFonts w:ascii="Times New Roman" w:hAnsi="Times New Roman" w:cs="Times New Roman"/>
                <w:spacing w:val="-3"/>
                <w:sz w:val="12"/>
                <w:szCs w:val="12"/>
                <w:lang w:val="it-IT"/>
              </w:rPr>
              <w:t>c</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c</w:t>
            </w:r>
            <w:r w:rsidRPr="00BB7AE7">
              <w:rPr>
                <w:rFonts w:ascii="Times New Roman" w:hAnsi="Times New Roman" w:cs="Times New Roman"/>
                <w:sz w:val="12"/>
                <w:szCs w:val="12"/>
                <w:lang w:val="it-IT"/>
              </w:rPr>
              <w:t>he non fa</w:t>
            </w:r>
            <w:r w:rsidRPr="00BB7AE7">
              <w:rPr>
                <w:rFonts w:ascii="Times New Roman" w:hAnsi="Times New Roman" w:cs="Times New Roman"/>
                <w:spacing w:val="-3"/>
                <w:sz w:val="12"/>
                <w:szCs w:val="12"/>
                <w:lang w:val="it-IT"/>
              </w:rPr>
              <w:t>c</w:t>
            </w:r>
            <w:r w:rsidRPr="00BB7AE7">
              <w:rPr>
                <w:rFonts w:ascii="Times New Roman" w:hAnsi="Times New Roman" w:cs="Times New Roman"/>
                <w:spacing w:val="2"/>
                <w:sz w:val="12"/>
                <w:szCs w:val="12"/>
                <w:lang w:val="it-IT"/>
              </w:rPr>
              <w:t>ci</w:t>
            </w:r>
            <w:r w:rsidRPr="00BB7AE7">
              <w:rPr>
                <w:rFonts w:ascii="Times New Roman" w:hAnsi="Times New Roman" w:cs="Times New Roman"/>
                <w:sz w:val="12"/>
                <w:szCs w:val="12"/>
                <w:lang w:val="it-IT"/>
              </w:rPr>
              <w:t>a</w:t>
            </w:r>
            <w:r w:rsidRPr="00BB7AE7">
              <w:rPr>
                <w:rFonts w:ascii="Times New Roman" w:hAnsi="Times New Roman" w:cs="Times New Roman"/>
                <w:spacing w:val="-5"/>
                <w:sz w:val="12"/>
                <w:szCs w:val="12"/>
                <w:lang w:val="it-IT"/>
              </w:rPr>
              <w:t>n</w:t>
            </w:r>
            <w:r w:rsidRPr="00BB7AE7">
              <w:rPr>
                <w:rFonts w:ascii="Times New Roman" w:hAnsi="Times New Roman" w:cs="Times New Roman"/>
                <w:sz w:val="12"/>
                <w:szCs w:val="12"/>
                <w:lang w:val="it-IT"/>
              </w:rPr>
              <w:t>o pa</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 xml:space="preserve">te </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nteg</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ante de</w:t>
            </w:r>
            <w:r w:rsidRPr="00BB7AE7">
              <w:rPr>
                <w:rFonts w:ascii="Times New Roman" w:hAnsi="Times New Roman" w:cs="Times New Roman"/>
                <w:spacing w:val="2"/>
                <w:sz w:val="12"/>
                <w:szCs w:val="12"/>
                <w:lang w:val="it-IT"/>
              </w:rPr>
              <w:t>ll’</w:t>
            </w:r>
            <w:r w:rsidRPr="00BB7AE7">
              <w:rPr>
                <w:rFonts w:ascii="Times New Roman" w:hAnsi="Times New Roman" w:cs="Times New Roman"/>
                <w:spacing w:val="-5"/>
                <w:sz w:val="12"/>
                <w:szCs w:val="12"/>
                <w:lang w:val="it-IT"/>
              </w:rPr>
              <w:t>o</w:t>
            </w:r>
            <w:r w:rsidRPr="00BB7AE7">
              <w:rPr>
                <w:rFonts w:ascii="Times New Roman" w:hAnsi="Times New Roman" w:cs="Times New Roman"/>
                <w:sz w:val="12"/>
                <w:szCs w:val="12"/>
                <w:lang w:val="it-IT"/>
              </w:rPr>
              <w:t>pe</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ato</w:t>
            </w:r>
            <w:r w:rsidRPr="00BB7AE7">
              <w:rPr>
                <w:rFonts w:ascii="Times New Roman" w:hAnsi="Times New Roman" w:cs="Times New Roman"/>
                <w:spacing w:val="-21"/>
                <w:sz w:val="12"/>
                <w:szCs w:val="12"/>
                <w:lang w:val="it-IT"/>
              </w:rPr>
              <w:t xml:space="preserve"> </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e e</w:t>
            </w:r>
            <w:r w:rsidRPr="00BB7AE7">
              <w:rPr>
                <w:rFonts w:ascii="Times New Roman" w:hAnsi="Times New Roman" w:cs="Times New Roman"/>
                <w:spacing w:val="2"/>
                <w:sz w:val="12"/>
                <w:szCs w:val="12"/>
                <w:lang w:val="it-IT"/>
              </w:rPr>
              <w:t>c</w:t>
            </w:r>
            <w:r w:rsidRPr="00BB7AE7">
              <w:rPr>
                <w:rFonts w:ascii="Times New Roman" w:hAnsi="Times New Roman" w:cs="Times New Roman"/>
                <w:sz w:val="12"/>
                <w:szCs w:val="12"/>
                <w:lang w:val="it-IT"/>
              </w:rPr>
              <w:t>on</w:t>
            </w:r>
            <w:r w:rsidRPr="00BB7AE7">
              <w:rPr>
                <w:rFonts w:ascii="Times New Roman" w:hAnsi="Times New Roman" w:cs="Times New Roman"/>
                <w:spacing w:val="-5"/>
                <w:sz w:val="12"/>
                <w:szCs w:val="12"/>
                <w:lang w:val="it-IT"/>
              </w:rPr>
              <w:t>o</w:t>
            </w:r>
            <w:r w:rsidRPr="00BB7AE7">
              <w:rPr>
                <w:rFonts w:ascii="Times New Roman" w:hAnsi="Times New Roman" w:cs="Times New Roman"/>
                <w:spacing w:val="5"/>
                <w:sz w:val="12"/>
                <w:szCs w:val="12"/>
                <w:lang w:val="it-IT"/>
              </w:rPr>
              <w:t>m</w:t>
            </w:r>
            <w:r w:rsidRPr="00BB7AE7">
              <w:rPr>
                <w:rFonts w:ascii="Times New Roman" w:hAnsi="Times New Roman" w:cs="Times New Roman"/>
                <w:spacing w:val="-3"/>
                <w:sz w:val="12"/>
                <w:szCs w:val="12"/>
                <w:lang w:val="it-IT"/>
              </w:rPr>
              <w:t>i</w:t>
            </w:r>
            <w:r w:rsidRPr="00BB7AE7">
              <w:rPr>
                <w:rFonts w:ascii="Times New Roman" w:hAnsi="Times New Roman" w:cs="Times New Roman"/>
                <w:spacing w:val="2"/>
                <w:sz w:val="12"/>
                <w:szCs w:val="12"/>
                <w:lang w:val="it-IT"/>
              </w:rPr>
              <w:t>c</w:t>
            </w:r>
            <w:r w:rsidRPr="00BB7AE7">
              <w:rPr>
                <w:rFonts w:ascii="Times New Roman" w:hAnsi="Times New Roman" w:cs="Times New Roman"/>
                <w:sz w:val="12"/>
                <w:szCs w:val="12"/>
                <w:lang w:val="it-IT"/>
              </w:rPr>
              <w:t xml:space="preserve">o, </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n pa</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t</w:t>
            </w:r>
            <w:r w:rsidRPr="00BB7AE7">
              <w:rPr>
                <w:rFonts w:ascii="Times New Roman" w:hAnsi="Times New Roman" w:cs="Times New Roman"/>
                <w:spacing w:val="-3"/>
                <w:sz w:val="12"/>
                <w:szCs w:val="12"/>
                <w:lang w:val="it-IT"/>
              </w:rPr>
              <w:t>i</w:t>
            </w:r>
            <w:r w:rsidRPr="00BB7AE7">
              <w:rPr>
                <w:rFonts w:ascii="Times New Roman" w:hAnsi="Times New Roman" w:cs="Times New Roman"/>
                <w:spacing w:val="2"/>
                <w:sz w:val="12"/>
                <w:szCs w:val="12"/>
                <w:lang w:val="it-IT"/>
              </w:rPr>
              <w:t>c</w:t>
            </w:r>
            <w:r w:rsidRPr="00BB7AE7">
              <w:rPr>
                <w:rFonts w:ascii="Times New Roman" w:hAnsi="Times New Roman" w:cs="Times New Roman"/>
                <w:sz w:val="12"/>
                <w:szCs w:val="12"/>
                <w:lang w:val="it-IT"/>
              </w:rPr>
              <w:t>o</w:t>
            </w:r>
            <w:r w:rsidRPr="00BB7AE7">
              <w:rPr>
                <w:rFonts w:ascii="Times New Roman" w:hAnsi="Times New Roman" w:cs="Times New Roman"/>
                <w:spacing w:val="2"/>
                <w:sz w:val="12"/>
                <w:szCs w:val="12"/>
                <w:lang w:val="it-IT"/>
              </w:rPr>
              <w:t>l</w:t>
            </w:r>
            <w:r w:rsidRPr="00BB7AE7">
              <w:rPr>
                <w:rFonts w:ascii="Times New Roman" w:hAnsi="Times New Roman" w:cs="Times New Roman"/>
                <w:sz w:val="12"/>
                <w:szCs w:val="12"/>
                <w:lang w:val="it-IT"/>
              </w:rPr>
              <w:t>a</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e qu</w:t>
            </w:r>
            <w:r w:rsidRPr="00BB7AE7">
              <w:rPr>
                <w:rFonts w:ascii="Times New Roman" w:hAnsi="Times New Roman" w:cs="Times New Roman"/>
                <w:spacing w:val="-5"/>
                <w:sz w:val="12"/>
                <w:szCs w:val="12"/>
                <w:lang w:val="it-IT"/>
              </w:rPr>
              <w:t>e</w:t>
            </w:r>
            <w:r w:rsidRPr="00BB7AE7">
              <w:rPr>
                <w:rFonts w:ascii="Times New Roman" w:hAnsi="Times New Roman" w:cs="Times New Roman"/>
                <w:spacing w:val="2"/>
                <w:sz w:val="12"/>
                <w:szCs w:val="12"/>
                <w:lang w:val="it-IT"/>
              </w:rPr>
              <w:t>ll</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e</w:t>
            </w:r>
            <w:r w:rsidRPr="00BB7AE7">
              <w:rPr>
                <w:rFonts w:ascii="Times New Roman" w:hAnsi="Times New Roman" w:cs="Times New Roman"/>
                <w:spacing w:val="2"/>
                <w:sz w:val="12"/>
                <w:szCs w:val="12"/>
                <w:lang w:val="it-IT"/>
              </w:rPr>
              <w:t>s</w:t>
            </w:r>
            <w:r w:rsidRPr="00BB7AE7">
              <w:rPr>
                <w:rFonts w:ascii="Times New Roman" w:hAnsi="Times New Roman" w:cs="Times New Roman"/>
                <w:spacing w:val="-5"/>
                <w:sz w:val="12"/>
                <w:szCs w:val="12"/>
                <w:lang w:val="it-IT"/>
              </w:rPr>
              <w:t>p</w:t>
            </w:r>
            <w:r w:rsidRPr="00BB7AE7">
              <w:rPr>
                <w:rFonts w:ascii="Times New Roman" w:hAnsi="Times New Roman" w:cs="Times New Roman"/>
                <w:sz w:val="12"/>
                <w:szCs w:val="12"/>
                <w:lang w:val="it-IT"/>
              </w:rPr>
              <w:t>on</w:t>
            </w:r>
            <w:r w:rsidRPr="00BB7AE7">
              <w:rPr>
                <w:rFonts w:ascii="Times New Roman" w:hAnsi="Times New Roman" w:cs="Times New Roman"/>
                <w:spacing w:val="2"/>
                <w:sz w:val="12"/>
                <w:szCs w:val="12"/>
                <w:lang w:val="it-IT"/>
              </w:rPr>
              <w:t>s</w:t>
            </w:r>
            <w:r w:rsidRPr="00BB7AE7">
              <w:rPr>
                <w:rFonts w:ascii="Times New Roman" w:hAnsi="Times New Roman" w:cs="Times New Roman"/>
                <w:sz w:val="12"/>
                <w:szCs w:val="12"/>
                <w:lang w:val="it-IT"/>
              </w:rPr>
              <w:t>a</w:t>
            </w:r>
            <w:r w:rsidRPr="00BB7AE7">
              <w:rPr>
                <w:rFonts w:ascii="Times New Roman" w:hAnsi="Times New Roman" w:cs="Times New Roman"/>
                <w:spacing w:val="-5"/>
                <w:sz w:val="12"/>
                <w:szCs w:val="12"/>
                <w:lang w:val="it-IT"/>
              </w:rPr>
              <w:t>b</w:t>
            </w:r>
            <w:r w:rsidRPr="00BB7AE7">
              <w:rPr>
                <w:rFonts w:ascii="Times New Roman" w:hAnsi="Times New Roman" w:cs="Times New Roman"/>
                <w:spacing w:val="2"/>
                <w:sz w:val="12"/>
                <w:szCs w:val="12"/>
                <w:lang w:val="it-IT"/>
              </w:rPr>
              <w:t>i</w:t>
            </w:r>
            <w:r w:rsidRPr="00BB7AE7">
              <w:rPr>
                <w:rFonts w:ascii="Times New Roman" w:hAnsi="Times New Roman" w:cs="Times New Roman"/>
                <w:spacing w:val="-3"/>
                <w:sz w:val="12"/>
                <w:szCs w:val="12"/>
                <w:lang w:val="it-IT"/>
              </w:rPr>
              <w:t>l</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del</w:t>
            </w:r>
            <w:r w:rsidRPr="00BB7AE7">
              <w:rPr>
                <w:rFonts w:ascii="Times New Roman" w:hAnsi="Times New Roman" w:cs="Times New Roman"/>
                <w:spacing w:val="2"/>
                <w:sz w:val="12"/>
                <w:szCs w:val="12"/>
                <w:lang w:val="it-IT"/>
              </w:rPr>
              <w:t xml:space="preserve"> c</w:t>
            </w:r>
            <w:r w:rsidRPr="00BB7AE7">
              <w:rPr>
                <w:rFonts w:ascii="Times New Roman" w:hAnsi="Times New Roman" w:cs="Times New Roman"/>
                <w:sz w:val="12"/>
                <w:szCs w:val="12"/>
                <w:lang w:val="it-IT"/>
              </w:rPr>
              <w:t>ont</w:t>
            </w:r>
            <w:r w:rsidRPr="00BB7AE7">
              <w:rPr>
                <w:rFonts w:ascii="Times New Roman" w:hAnsi="Times New Roman" w:cs="Times New Roman"/>
                <w:spacing w:val="-2"/>
                <w:sz w:val="12"/>
                <w:szCs w:val="12"/>
                <w:lang w:val="it-IT"/>
              </w:rPr>
              <w:t>r</w:t>
            </w:r>
            <w:r w:rsidRPr="00BB7AE7">
              <w:rPr>
                <w:rFonts w:ascii="Times New Roman" w:hAnsi="Times New Roman" w:cs="Times New Roman"/>
                <w:spacing w:val="-5"/>
                <w:sz w:val="12"/>
                <w:szCs w:val="12"/>
                <w:lang w:val="it-IT"/>
              </w:rPr>
              <w:t>o</w:t>
            </w:r>
            <w:r w:rsidRPr="00BB7AE7">
              <w:rPr>
                <w:rFonts w:ascii="Times New Roman" w:hAnsi="Times New Roman" w:cs="Times New Roman"/>
                <w:spacing w:val="2"/>
                <w:sz w:val="12"/>
                <w:szCs w:val="12"/>
                <w:lang w:val="it-IT"/>
              </w:rPr>
              <w:t>ll</w:t>
            </w:r>
            <w:r w:rsidRPr="00BB7AE7">
              <w:rPr>
                <w:rFonts w:ascii="Times New Roman" w:hAnsi="Times New Roman" w:cs="Times New Roman"/>
                <w:sz w:val="12"/>
                <w:szCs w:val="12"/>
                <w:lang w:val="it-IT"/>
              </w:rPr>
              <w:t>o de</w:t>
            </w:r>
            <w:r w:rsidRPr="00BB7AE7">
              <w:rPr>
                <w:rFonts w:ascii="Times New Roman" w:hAnsi="Times New Roman" w:cs="Times New Roman"/>
                <w:spacing w:val="2"/>
                <w:sz w:val="12"/>
                <w:szCs w:val="12"/>
                <w:lang w:val="it-IT"/>
              </w:rPr>
              <w:t>ll</w:t>
            </w:r>
            <w:r w:rsidRPr="00BB7AE7">
              <w:rPr>
                <w:rFonts w:ascii="Times New Roman" w:hAnsi="Times New Roman" w:cs="Times New Roman"/>
                <w:sz w:val="12"/>
                <w:szCs w:val="12"/>
                <w:lang w:val="it-IT"/>
              </w:rPr>
              <w:t>a q</w:t>
            </w:r>
            <w:r w:rsidRPr="00BB7AE7">
              <w:rPr>
                <w:rFonts w:ascii="Times New Roman" w:hAnsi="Times New Roman" w:cs="Times New Roman"/>
                <w:spacing w:val="-5"/>
                <w:sz w:val="12"/>
                <w:szCs w:val="12"/>
                <w:lang w:val="it-IT"/>
              </w:rPr>
              <w:t>u</w:t>
            </w:r>
            <w:r w:rsidRPr="00BB7AE7">
              <w:rPr>
                <w:rFonts w:ascii="Times New Roman" w:hAnsi="Times New Roman" w:cs="Times New Roman"/>
                <w:sz w:val="12"/>
                <w:szCs w:val="12"/>
                <w:lang w:val="it-IT"/>
              </w:rPr>
              <w:t>a</w:t>
            </w:r>
            <w:r w:rsidRPr="00BB7AE7">
              <w:rPr>
                <w:rFonts w:ascii="Times New Roman" w:hAnsi="Times New Roman" w:cs="Times New Roman"/>
                <w:spacing w:val="2"/>
                <w:sz w:val="12"/>
                <w:szCs w:val="12"/>
                <w:lang w:val="it-IT"/>
              </w:rPr>
              <w:t>li</w:t>
            </w:r>
            <w:r w:rsidRPr="00BB7AE7">
              <w:rPr>
                <w:rFonts w:ascii="Times New Roman" w:hAnsi="Times New Roman" w:cs="Times New Roman"/>
                <w:spacing w:val="-5"/>
                <w:sz w:val="12"/>
                <w:szCs w:val="12"/>
                <w:lang w:val="it-IT"/>
              </w:rPr>
              <w:t>t</w:t>
            </w:r>
            <w:r w:rsidRPr="00BB7AE7">
              <w:rPr>
                <w:rFonts w:ascii="Times New Roman" w:hAnsi="Times New Roman" w:cs="Times New Roman"/>
                <w:sz w:val="12"/>
                <w:szCs w:val="12"/>
                <w:lang w:val="it-IT"/>
              </w:rPr>
              <w:t>à e, per</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g</w:t>
            </w:r>
            <w:r w:rsidRPr="00BB7AE7">
              <w:rPr>
                <w:rFonts w:ascii="Times New Roman" w:hAnsi="Times New Roman" w:cs="Times New Roman"/>
                <w:spacing w:val="-3"/>
                <w:sz w:val="12"/>
                <w:szCs w:val="12"/>
                <w:lang w:val="it-IT"/>
              </w:rPr>
              <w:t>l</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app</w:t>
            </w:r>
            <w:r w:rsidRPr="00BB7AE7">
              <w:rPr>
                <w:rFonts w:ascii="Times New Roman" w:hAnsi="Times New Roman" w:cs="Times New Roman"/>
                <w:spacing w:val="-5"/>
                <w:sz w:val="12"/>
                <w:szCs w:val="12"/>
                <w:lang w:val="it-IT"/>
              </w:rPr>
              <w:t>a</w:t>
            </w:r>
            <w:r w:rsidRPr="00BB7AE7">
              <w:rPr>
                <w:rFonts w:ascii="Times New Roman" w:hAnsi="Times New Roman" w:cs="Times New Roman"/>
                <w:spacing w:val="2"/>
                <w:sz w:val="12"/>
                <w:szCs w:val="12"/>
                <w:lang w:val="it-IT"/>
              </w:rPr>
              <w:t>l</w:t>
            </w:r>
            <w:r w:rsidRPr="00BB7AE7">
              <w:rPr>
                <w:rFonts w:ascii="Times New Roman" w:hAnsi="Times New Roman" w:cs="Times New Roman"/>
                <w:sz w:val="12"/>
                <w:szCs w:val="12"/>
                <w:lang w:val="it-IT"/>
              </w:rPr>
              <w:t>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z w:val="12"/>
                <w:szCs w:val="12"/>
                <w:lang w:val="it-IT"/>
              </w:rPr>
              <w:t>p</w:t>
            </w:r>
            <w:r w:rsidRPr="00BB7AE7">
              <w:rPr>
                <w:rFonts w:ascii="Times New Roman" w:hAnsi="Times New Roman" w:cs="Times New Roman"/>
                <w:spacing w:val="-5"/>
                <w:sz w:val="12"/>
                <w:szCs w:val="12"/>
                <w:lang w:val="it-IT"/>
              </w:rPr>
              <w:t>u</w:t>
            </w:r>
            <w:r w:rsidRPr="00BB7AE7">
              <w:rPr>
                <w:rFonts w:ascii="Times New Roman" w:hAnsi="Times New Roman" w:cs="Times New Roman"/>
                <w:sz w:val="12"/>
                <w:szCs w:val="12"/>
                <w:lang w:val="it-IT"/>
              </w:rPr>
              <w:t>bb</w:t>
            </w:r>
            <w:r w:rsidRPr="00BB7AE7">
              <w:rPr>
                <w:rFonts w:ascii="Times New Roman" w:hAnsi="Times New Roman" w:cs="Times New Roman"/>
                <w:spacing w:val="-3"/>
                <w:sz w:val="12"/>
                <w:szCs w:val="12"/>
                <w:lang w:val="it-IT"/>
              </w:rPr>
              <w:t>l</w:t>
            </w:r>
            <w:r w:rsidRPr="00BB7AE7">
              <w:rPr>
                <w:rFonts w:ascii="Times New Roman" w:hAnsi="Times New Roman" w:cs="Times New Roman"/>
                <w:spacing w:val="2"/>
                <w:sz w:val="12"/>
                <w:szCs w:val="12"/>
                <w:lang w:val="it-IT"/>
              </w:rPr>
              <w:t>ic</w:t>
            </w:r>
            <w:r w:rsidRPr="00BB7AE7">
              <w:rPr>
                <w:rFonts w:ascii="Times New Roman" w:hAnsi="Times New Roman" w:cs="Times New Roman"/>
                <w:sz w:val="12"/>
                <w:szCs w:val="12"/>
                <w:lang w:val="it-IT"/>
              </w:rPr>
              <w:t>i</w:t>
            </w:r>
            <w:r w:rsidRPr="00BB7AE7">
              <w:rPr>
                <w:rFonts w:ascii="Times New Roman" w:hAnsi="Times New Roman" w:cs="Times New Roman"/>
                <w:spacing w:val="-3"/>
                <w:sz w:val="12"/>
                <w:szCs w:val="12"/>
                <w:lang w:val="it-IT"/>
              </w:rPr>
              <w:t xml:space="preserve"> </w:t>
            </w:r>
            <w:r w:rsidRPr="00BB7AE7">
              <w:rPr>
                <w:rFonts w:ascii="Times New Roman" w:hAnsi="Times New Roman" w:cs="Times New Roman"/>
                <w:sz w:val="12"/>
                <w:szCs w:val="12"/>
                <w:lang w:val="it-IT"/>
              </w:rPr>
              <w:t>di</w:t>
            </w:r>
            <w:r w:rsidRPr="00BB7AE7">
              <w:rPr>
                <w:rFonts w:ascii="Times New Roman" w:hAnsi="Times New Roman" w:cs="Times New Roman"/>
                <w:spacing w:val="-3"/>
                <w:sz w:val="12"/>
                <w:szCs w:val="12"/>
                <w:lang w:val="it-IT"/>
              </w:rPr>
              <w:t xml:space="preserve"> </w:t>
            </w:r>
            <w:r w:rsidRPr="00BB7AE7">
              <w:rPr>
                <w:rFonts w:ascii="Times New Roman" w:hAnsi="Times New Roman" w:cs="Times New Roman"/>
                <w:spacing w:val="2"/>
                <w:sz w:val="12"/>
                <w:szCs w:val="12"/>
                <w:lang w:val="it-IT"/>
              </w:rPr>
              <w:t>l</w:t>
            </w:r>
            <w:r w:rsidRPr="00BB7AE7">
              <w:rPr>
                <w:rFonts w:ascii="Times New Roman" w:hAnsi="Times New Roman" w:cs="Times New Roman"/>
                <w:sz w:val="12"/>
                <w:szCs w:val="12"/>
                <w:lang w:val="it-IT"/>
              </w:rPr>
              <w:t>a</w:t>
            </w:r>
            <w:r w:rsidRPr="00BB7AE7">
              <w:rPr>
                <w:rFonts w:ascii="Times New Roman" w:hAnsi="Times New Roman" w:cs="Times New Roman"/>
                <w:spacing w:val="-8"/>
                <w:sz w:val="12"/>
                <w:szCs w:val="12"/>
                <w:lang w:val="it-IT"/>
              </w:rPr>
              <w:t>v</w:t>
            </w:r>
            <w:r w:rsidRPr="00BB7AE7">
              <w:rPr>
                <w:rFonts w:ascii="Times New Roman" w:hAnsi="Times New Roman" w:cs="Times New Roman"/>
                <w:sz w:val="12"/>
                <w:szCs w:val="12"/>
                <w:lang w:val="it-IT"/>
              </w:rPr>
              <w:t>o</w:t>
            </w:r>
            <w:r w:rsidRPr="00BB7AE7">
              <w:rPr>
                <w:rFonts w:ascii="Times New Roman" w:hAnsi="Times New Roman" w:cs="Times New Roman"/>
                <w:spacing w:val="-2"/>
                <w:sz w:val="12"/>
                <w:szCs w:val="12"/>
                <w:lang w:val="it-IT"/>
              </w:rPr>
              <w:t>r</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 que</w:t>
            </w:r>
            <w:r w:rsidRPr="00BB7AE7">
              <w:rPr>
                <w:rFonts w:ascii="Times New Roman" w:hAnsi="Times New Roman" w:cs="Times New Roman"/>
                <w:spacing w:val="2"/>
                <w:sz w:val="12"/>
                <w:szCs w:val="12"/>
                <w:lang w:val="it-IT"/>
              </w:rPr>
              <w:t>ll</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pacing w:val="-5"/>
                <w:sz w:val="12"/>
                <w:szCs w:val="12"/>
                <w:lang w:val="it-IT"/>
              </w:rPr>
              <w:t>d</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c</w:t>
            </w:r>
            <w:r w:rsidRPr="00BB7AE7">
              <w:rPr>
                <w:rFonts w:ascii="Times New Roman" w:hAnsi="Times New Roman" w:cs="Times New Roman"/>
                <w:spacing w:val="-5"/>
                <w:sz w:val="12"/>
                <w:szCs w:val="12"/>
                <w:lang w:val="it-IT"/>
              </w:rPr>
              <w:t>u</w:t>
            </w:r>
            <w:r w:rsidRPr="00BB7AE7">
              <w:rPr>
                <w:rFonts w:ascii="Times New Roman" w:hAnsi="Times New Roman" w:cs="Times New Roman"/>
                <w:sz w:val="12"/>
                <w:szCs w:val="12"/>
                <w:lang w:val="it-IT"/>
              </w:rPr>
              <w:t>i</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pacing w:val="-3"/>
                <w:sz w:val="12"/>
                <w:szCs w:val="12"/>
                <w:lang w:val="it-IT"/>
              </w:rPr>
              <w:t>l</w:t>
            </w:r>
            <w:r w:rsidRPr="00BB7AE7">
              <w:rPr>
                <w:rFonts w:ascii="Times New Roman" w:hAnsi="Times New Roman" w:cs="Times New Roman"/>
                <w:spacing w:val="2"/>
                <w:sz w:val="12"/>
                <w:szCs w:val="12"/>
                <w:lang w:val="it-IT"/>
              </w:rPr>
              <w:t>’</w:t>
            </w:r>
            <w:r w:rsidRPr="00BB7AE7">
              <w:rPr>
                <w:rFonts w:ascii="Times New Roman" w:hAnsi="Times New Roman" w:cs="Times New Roman"/>
                <w:sz w:val="12"/>
                <w:szCs w:val="12"/>
                <w:lang w:val="it-IT"/>
              </w:rPr>
              <w:t>ope</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ato</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e e</w:t>
            </w:r>
            <w:r w:rsidRPr="00BB7AE7">
              <w:rPr>
                <w:rFonts w:ascii="Times New Roman" w:hAnsi="Times New Roman" w:cs="Times New Roman"/>
                <w:spacing w:val="-3"/>
                <w:sz w:val="12"/>
                <w:szCs w:val="12"/>
                <w:lang w:val="it-IT"/>
              </w:rPr>
              <w:t>c</w:t>
            </w:r>
            <w:r w:rsidRPr="00BB7AE7">
              <w:rPr>
                <w:rFonts w:ascii="Times New Roman" w:hAnsi="Times New Roman" w:cs="Times New Roman"/>
                <w:sz w:val="12"/>
                <w:szCs w:val="12"/>
                <w:lang w:val="it-IT"/>
              </w:rPr>
              <w:t>on</w:t>
            </w:r>
            <w:r w:rsidRPr="00BB7AE7">
              <w:rPr>
                <w:rFonts w:ascii="Times New Roman" w:hAnsi="Times New Roman" w:cs="Times New Roman"/>
                <w:spacing w:val="-5"/>
                <w:sz w:val="12"/>
                <w:szCs w:val="12"/>
                <w:lang w:val="it-IT"/>
              </w:rPr>
              <w:t>o</w:t>
            </w:r>
            <w:r w:rsidRPr="00BB7AE7">
              <w:rPr>
                <w:rFonts w:ascii="Times New Roman" w:hAnsi="Times New Roman" w:cs="Times New Roman"/>
                <w:spacing w:val="5"/>
                <w:sz w:val="12"/>
                <w:szCs w:val="12"/>
                <w:lang w:val="it-IT"/>
              </w:rPr>
              <w:t>m</w:t>
            </w:r>
            <w:r w:rsidRPr="00BB7AE7">
              <w:rPr>
                <w:rFonts w:ascii="Times New Roman" w:hAnsi="Times New Roman" w:cs="Times New Roman"/>
                <w:spacing w:val="-3"/>
                <w:sz w:val="12"/>
                <w:szCs w:val="12"/>
                <w:lang w:val="it-IT"/>
              </w:rPr>
              <w:t>i</w:t>
            </w:r>
            <w:r w:rsidRPr="00BB7AE7">
              <w:rPr>
                <w:rFonts w:ascii="Times New Roman" w:hAnsi="Times New Roman" w:cs="Times New Roman"/>
                <w:spacing w:val="2"/>
                <w:sz w:val="12"/>
                <w:szCs w:val="12"/>
                <w:lang w:val="it-IT"/>
              </w:rPr>
              <w:t>c</w:t>
            </w:r>
            <w:r w:rsidRPr="00BB7AE7">
              <w:rPr>
                <w:rFonts w:ascii="Times New Roman" w:hAnsi="Times New Roman" w:cs="Times New Roman"/>
                <w:sz w:val="12"/>
                <w:szCs w:val="12"/>
                <w:lang w:val="it-IT"/>
              </w:rPr>
              <w:t xml:space="preserve">o </w:t>
            </w:r>
            <w:r w:rsidRPr="00BB7AE7">
              <w:rPr>
                <w:rFonts w:ascii="Times New Roman" w:hAnsi="Times New Roman" w:cs="Times New Roman"/>
                <w:spacing w:val="-5"/>
                <w:sz w:val="12"/>
                <w:szCs w:val="12"/>
                <w:lang w:val="it-IT"/>
              </w:rPr>
              <w:t>d</w:t>
            </w:r>
            <w:r w:rsidRPr="00BB7AE7">
              <w:rPr>
                <w:rFonts w:ascii="Times New Roman" w:hAnsi="Times New Roman" w:cs="Times New Roman"/>
                <w:spacing w:val="2"/>
                <w:sz w:val="12"/>
                <w:szCs w:val="12"/>
                <w:lang w:val="it-IT"/>
              </w:rPr>
              <w:t>is</w:t>
            </w:r>
            <w:r w:rsidRPr="00BB7AE7">
              <w:rPr>
                <w:rFonts w:ascii="Times New Roman" w:hAnsi="Times New Roman" w:cs="Times New Roman"/>
                <w:sz w:val="12"/>
                <w:szCs w:val="12"/>
                <w:lang w:val="it-IT"/>
              </w:rPr>
              <w:t>po</w:t>
            </w:r>
            <w:r w:rsidRPr="00BB7AE7">
              <w:rPr>
                <w:rFonts w:ascii="Times New Roman" w:hAnsi="Times New Roman" w:cs="Times New Roman"/>
                <w:spacing w:val="-2"/>
                <w:sz w:val="12"/>
                <w:szCs w:val="12"/>
                <w:lang w:val="it-IT"/>
              </w:rPr>
              <w:t>rr</w:t>
            </w:r>
            <w:r w:rsidRPr="00BB7AE7">
              <w:rPr>
                <w:rFonts w:ascii="Times New Roman" w:hAnsi="Times New Roman" w:cs="Times New Roman"/>
                <w:sz w:val="12"/>
                <w:szCs w:val="12"/>
                <w:lang w:val="it-IT"/>
              </w:rPr>
              <w:t xml:space="preserve">à </w:t>
            </w:r>
            <w:r w:rsidRPr="00BB7AE7">
              <w:rPr>
                <w:rFonts w:ascii="Times New Roman" w:hAnsi="Times New Roman" w:cs="Times New Roman"/>
                <w:spacing w:val="-5"/>
                <w:sz w:val="12"/>
                <w:szCs w:val="12"/>
                <w:lang w:val="it-IT"/>
              </w:rPr>
              <w:t>p</w:t>
            </w:r>
            <w:r w:rsidRPr="00BB7AE7">
              <w:rPr>
                <w:rFonts w:ascii="Times New Roman" w:hAnsi="Times New Roman" w:cs="Times New Roman"/>
                <w:sz w:val="12"/>
                <w:szCs w:val="12"/>
                <w:lang w:val="it-IT"/>
              </w:rPr>
              <w:t>er</w:t>
            </w:r>
            <w:r w:rsidRPr="00BB7AE7">
              <w:rPr>
                <w:rFonts w:ascii="Times New Roman" w:hAnsi="Times New Roman" w:cs="Times New Roman"/>
                <w:spacing w:val="-2"/>
                <w:sz w:val="12"/>
                <w:szCs w:val="12"/>
                <w:lang w:val="it-IT"/>
              </w:rPr>
              <w:t xml:space="preserve"> </w:t>
            </w:r>
            <w:r w:rsidRPr="00BB7AE7">
              <w:rPr>
                <w:rFonts w:ascii="Times New Roman" w:hAnsi="Times New Roman" w:cs="Times New Roman"/>
                <w:spacing w:val="2"/>
                <w:sz w:val="12"/>
                <w:szCs w:val="12"/>
                <w:lang w:val="it-IT"/>
              </w:rPr>
              <w:t>l’</w:t>
            </w:r>
            <w:r w:rsidRPr="00BB7AE7">
              <w:rPr>
                <w:rFonts w:ascii="Times New Roman" w:hAnsi="Times New Roman" w:cs="Times New Roman"/>
                <w:sz w:val="12"/>
                <w:szCs w:val="12"/>
                <w:lang w:val="it-IT"/>
              </w:rPr>
              <w:t>e</w:t>
            </w:r>
            <w:r w:rsidRPr="00BB7AE7">
              <w:rPr>
                <w:rFonts w:ascii="Times New Roman" w:hAnsi="Times New Roman" w:cs="Times New Roman"/>
                <w:spacing w:val="2"/>
                <w:sz w:val="12"/>
                <w:szCs w:val="12"/>
                <w:lang w:val="it-IT"/>
              </w:rPr>
              <w:t>s</w:t>
            </w:r>
            <w:r w:rsidRPr="00BB7AE7">
              <w:rPr>
                <w:rFonts w:ascii="Times New Roman" w:hAnsi="Times New Roman" w:cs="Times New Roman"/>
                <w:spacing w:val="-5"/>
                <w:sz w:val="12"/>
                <w:szCs w:val="12"/>
                <w:lang w:val="it-IT"/>
              </w:rPr>
              <w:t>e</w:t>
            </w:r>
            <w:r w:rsidRPr="00BB7AE7">
              <w:rPr>
                <w:rFonts w:ascii="Times New Roman" w:hAnsi="Times New Roman" w:cs="Times New Roman"/>
                <w:spacing w:val="2"/>
                <w:sz w:val="12"/>
                <w:szCs w:val="12"/>
                <w:lang w:val="it-IT"/>
              </w:rPr>
              <w:t>c</w:t>
            </w:r>
            <w:r w:rsidRPr="00BB7AE7">
              <w:rPr>
                <w:rFonts w:ascii="Times New Roman" w:hAnsi="Times New Roman" w:cs="Times New Roman"/>
                <w:sz w:val="12"/>
                <w:szCs w:val="12"/>
                <w:lang w:val="it-IT"/>
              </w:rPr>
              <w:t>u</w:t>
            </w:r>
            <w:r w:rsidRPr="00BB7AE7">
              <w:rPr>
                <w:rFonts w:ascii="Times New Roman" w:hAnsi="Times New Roman" w:cs="Times New Roman"/>
                <w:spacing w:val="-3"/>
                <w:sz w:val="12"/>
                <w:szCs w:val="12"/>
                <w:lang w:val="it-IT"/>
              </w:rPr>
              <w:t>z</w:t>
            </w:r>
            <w:r w:rsidRPr="00BB7AE7">
              <w:rPr>
                <w:rFonts w:ascii="Times New Roman" w:hAnsi="Times New Roman" w:cs="Times New Roman"/>
                <w:spacing w:val="2"/>
                <w:sz w:val="12"/>
                <w:szCs w:val="12"/>
                <w:lang w:val="it-IT"/>
              </w:rPr>
              <w:t>i</w:t>
            </w:r>
            <w:r w:rsidRPr="00BB7AE7">
              <w:rPr>
                <w:rFonts w:ascii="Times New Roman" w:hAnsi="Times New Roman" w:cs="Times New Roman"/>
                <w:sz w:val="12"/>
                <w:szCs w:val="12"/>
                <w:lang w:val="it-IT"/>
              </w:rPr>
              <w:t xml:space="preserve">one </w:t>
            </w:r>
            <w:r w:rsidRPr="00BB7AE7">
              <w:rPr>
                <w:rFonts w:ascii="Times New Roman" w:hAnsi="Times New Roman" w:cs="Times New Roman"/>
                <w:spacing w:val="-5"/>
                <w:sz w:val="12"/>
                <w:szCs w:val="12"/>
                <w:lang w:val="it-IT"/>
              </w:rPr>
              <w:t>d</w:t>
            </w:r>
            <w:r w:rsidRPr="00BB7AE7">
              <w:rPr>
                <w:rFonts w:ascii="Times New Roman" w:hAnsi="Times New Roman" w:cs="Times New Roman"/>
                <w:sz w:val="12"/>
                <w:szCs w:val="12"/>
                <w:lang w:val="it-IT"/>
              </w:rPr>
              <w:t>e</w:t>
            </w:r>
            <w:r w:rsidRPr="00BB7AE7">
              <w:rPr>
                <w:rFonts w:ascii="Times New Roman" w:hAnsi="Times New Roman" w:cs="Times New Roman"/>
                <w:spacing w:val="2"/>
                <w:sz w:val="12"/>
                <w:szCs w:val="12"/>
                <w:lang w:val="it-IT"/>
              </w:rPr>
              <w:t>l</w:t>
            </w:r>
            <w:r w:rsidRPr="00BB7AE7">
              <w:rPr>
                <w:rFonts w:ascii="Times New Roman" w:hAnsi="Times New Roman" w:cs="Times New Roman"/>
                <w:spacing w:val="-3"/>
                <w:sz w:val="12"/>
                <w:szCs w:val="12"/>
                <w:lang w:val="it-IT"/>
              </w:rPr>
              <w:t>l</w:t>
            </w:r>
            <w:r w:rsidRPr="00BB7AE7">
              <w:rPr>
                <w:rFonts w:ascii="Times New Roman" w:hAnsi="Times New Roman" w:cs="Times New Roman"/>
                <w:spacing w:val="2"/>
                <w:sz w:val="12"/>
                <w:szCs w:val="12"/>
                <w:lang w:val="it-IT"/>
              </w:rPr>
              <w:t>’</w:t>
            </w:r>
            <w:r w:rsidRPr="00BB7AE7">
              <w:rPr>
                <w:rFonts w:ascii="Times New Roman" w:hAnsi="Times New Roman" w:cs="Times New Roman"/>
                <w:sz w:val="12"/>
                <w:szCs w:val="12"/>
                <w:lang w:val="it-IT"/>
              </w:rPr>
              <w:t>ope</w:t>
            </w:r>
            <w:r w:rsidRPr="00BB7AE7">
              <w:rPr>
                <w:rFonts w:ascii="Times New Roman" w:hAnsi="Times New Roman" w:cs="Times New Roman"/>
                <w:spacing w:val="-2"/>
                <w:sz w:val="12"/>
                <w:szCs w:val="12"/>
                <w:lang w:val="it-IT"/>
              </w:rPr>
              <w:t>r</w:t>
            </w:r>
            <w:r w:rsidRPr="00BB7AE7">
              <w:rPr>
                <w:rFonts w:ascii="Times New Roman" w:hAnsi="Times New Roman" w:cs="Times New Roman"/>
                <w:sz w:val="12"/>
                <w:szCs w:val="12"/>
                <w:lang w:val="it-IT"/>
              </w:rPr>
              <w:t>a</w:t>
            </w:r>
            <w:r w:rsidRPr="00BB7AE7">
              <w:rPr>
                <w:rFonts w:ascii="Times New Roman" w:hAnsi="Times New Roman" w:cs="Times New Roman"/>
                <w:spacing w:val="-22"/>
                <w:sz w:val="12"/>
                <w:szCs w:val="12"/>
                <w:lang w:val="it-IT"/>
              </w:rPr>
              <w:t xml:space="preserve"> </w:t>
            </w:r>
            <w:r w:rsidRPr="00BB7AE7">
              <w:rPr>
                <w:rFonts w:ascii="Times New Roman" w:hAnsi="Times New Roman" w:cs="Times New Roman"/>
                <w:sz w:val="12"/>
                <w:szCs w:val="12"/>
                <w:lang w:val="it-IT"/>
              </w:rPr>
              <w:t>.</w:t>
            </w:r>
          </w:p>
        </w:tc>
      </w:tr>
    </w:tbl>
    <w:p w:rsidR="00703F60" w:rsidRPr="00222EF7" w:rsidRDefault="00703F60" w:rsidP="005169B7">
      <w:pPr>
        <w:kinsoku w:val="0"/>
        <w:overflowPunct w:val="0"/>
        <w:spacing w:line="240" w:lineRule="exact"/>
        <w:rPr>
          <w:rFonts w:ascii="Times New Roman" w:hAnsi="Times New Roman" w:cs="Times New Roman"/>
          <w:lang w:val="it-IT"/>
        </w:rPr>
      </w:pPr>
    </w:p>
    <w:p w:rsidR="00703F60" w:rsidRPr="00222EF7" w:rsidRDefault="00703F60" w:rsidP="005169B7">
      <w:pPr>
        <w:kinsoku w:val="0"/>
        <w:overflowPunct w:val="0"/>
        <w:spacing w:before="81"/>
        <w:ind w:right="340"/>
        <w:jc w:val="center"/>
        <w:rPr>
          <w:rFonts w:ascii="Times New Roman" w:hAnsi="Times New Roman" w:cs="Times New Roman"/>
          <w:color w:val="000000"/>
          <w:sz w:val="14"/>
          <w:szCs w:val="14"/>
          <w:lang w:val="it-IT"/>
        </w:rPr>
      </w:pPr>
      <w:r w:rsidRPr="00222EF7">
        <w:rPr>
          <w:rFonts w:ascii="Times New Roman" w:hAnsi="Times New Roman" w:cs="Times New Roman"/>
          <w:color w:val="000009"/>
          <w:sz w:val="14"/>
          <w:szCs w:val="14"/>
          <w:lang w:val="it-IT"/>
        </w:rPr>
        <w:t>D:</w:t>
      </w:r>
      <w:r w:rsidRPr="00222EF7">
        <w:rPr>
          <w:rFonts w:ascii="Times New Roman" w:hAnsi="Times New Roman" w:cs="Times New Roman"/>
          <w:color w:val="000009"/>
          <w:spacing w:val="-7"/>
          <w:sz w:val="14"/>
          <w:szCs w:val="14"/>
          <w:lang w:val="it-IT"/>
        </w:rPr>
        <w:t xml:space="preserve"> I</w:t>
      </w:r>
      <w:r w:rsidRPr="00222EF7">
        <w:rPr>
          <w:rFonts w:ascii="Times New Roman" w:hAnsi="Times New Roman" w:cs="Times New Roman"/>
          <w:color w:val="000009"/>
          <w:sz w:val="14"/>
          <w:szCs w:val="14"/>
          <w:lang w:val="it-IT"/>
        </w:rPr>
        <w:t>N</w:t>
      </w:r>
      <w:r w:rsidRPr="00222EF7">
        <w:rPr>
          <w:rFonts w:ascii="Times New Roman" w:hAnsi="Times New Roman" w:cs="Times New Roman"/>
          <w:color w:val="000009"/>
          <w:spacing w:val="1"/>
          <w:sz w:val="14"/>
          <w:szCs w:val="14"/>
          <w:lang w:val="it-IT"/>
        </w:rPr>
        <w:t>FO</w:t>
      </w:r>
      <w:r w:rsidRPr="00222EF7">
        <w:rPr>
          <w:rFonts w:ascii="Times New Roman" w:hAnsi="Times New Roman" w:cs="Times New Roman"/>
          <w:color w:val="000009"/>
          <w:spacing w:val="5"/>
          <w:sz w:val="14"/>
          <w:szCs w:val="14"/>
          <w:lang w:val="it-IT"/>
        </w:rPr>
        <w:t>R</w:t>
      </w:r>
      <w:r w:rsidRPr="00222EF7">
        <w:rPr>
          <w:rFonts w:ascii="Times New Roman" w:hAnsi="Times New Roman" w:cs="Times New Roman"/>
          <w:color w:val="000009"/>
          <w:spacing w:val="-1"/>
          <w:sz w:val="14"/>
          <w:szCs w:val="14"/>
          <w:lang w:val="it-IT"/>
        </w:rPr>
        <w:t>M</w:t>
      </w:r>
      <w:r w:rsidRPr="00222EF7">
        <w:rPr>
          <w:rFonts w:ascii="Times New Roman" w:hAnsi="Times New Roman" w:cs="Times New Roman"/>
          <w:color w:val="000009"/>
          <w:spacing w:val="-2"/>
          <w:sz w:val="14"/>
          <w:szCs w:val="14"/>
          <w:lang w:val="it-IT"/>
        </w:rPr>
        <w:t>A</w:t>
      </w:r>
      <w:r w:rsidRPr="00222EF7">
        <w:rPr>
          <w:rFonts w:ascii="Times New Roman" w:hAnsi="Times New Roman" w:cs="Times New Roman"/>
          <w:color w:val="000009"/>
          <w:spacing w:val="6"/>
          <w:sz w:val="14"/>
          <w:szCs w:val="14"/>
          <w:lang w:val="it-IT"/>
        </w:rPr>
        <w:t>Z</w:t>
      </w:r>
      <w:r w:rsidRPr="00222EF7">
        <w:rPr>
          <w:rFonts w:ascii="Times New Roman" w:hAnsi="Times New Roman" w:cs="Times New Roman"/>
          <w:color w:val="000009"/>
          <w:spacing w:val="-7"/>
          <w:sz w:val="14"/>
          <w:szCs w:val="14"/>
          <w:lang w:val="it-IT"/>
        </w:rPr>
        <w:t>I</w:t>
      </w:r>
      <w:r w:rsidRPr="00222EF7">
        <w:rPr>
          <w:rFonts w:ascii="Times New Roman" w:hAnsi="Times New Roman" w:cs="Times New Roman"/>
          <w:color w:val="000009"/>
          <w:spacing w:val="1"/>
          <w:sz w:val="14"/>
          <w:szCs w:val="14"/>
          <w:lang w:val="it-IT"/>
        </w:rPr>
        <w:t>O</w:t>
      </w:r>
      <w:r w:rsidRPr="00222EF7">
        <w:rPr>
          <w:rFonts w:ascii="Times New Roman" w:hAnsi="Times New Roman" w:cs="Times New Roman"/>
          <w:color w:val="000009"/>
          <w:sz w:val="14"/>
          <w:szCs w:val="14"/>
          <w:lang w:val="it-IT"/>
        </w:rPr>
        <w:t>NI</w:t>
      </w:r>
      <w:r w:rsidRPr="00222EF7">
        <w:rPr>
          <w:rFonts w:ascii="Times New Roman" w:hAnsi="Times New Roman" w:cs="Times New Roman"/>
          <w:color w:val="000009"/>
          <w:spacing w:val="-7"/>
          <w:sz w:val="14"/>
          <w:szCs w:val="14"/>
          <w:lang w:val="it-IT"/>
        </w:rPr>
        <w:t xml:space="preserve"> </w:t>
      </w:r>
      <w:r w:rsidRPr="00222EF7">
        <w:rPr>
          <w:rFonts w:ascii="Times New Roman" w:hAnsi="Times New Roman" w:cs="Times New Roman"/>
          <w:color w:val="000009"/>
          <w:sz w:val="14"/>
          <w:szCs w:val="14"/>
          <w:lang w:val="it-IT"/>
        </w:rPr>
        <w:t>C</w:t>
      </w:r>
      <w:r w:rsidRPr="00222EF7">
        <w:rPr>
          <w:rFonts w:ascii="Times New Roman" w:hAnsi="Times New Roman" w:cs="Times New Roman"/>
          <w:color w:val="000009"/>
          <w:spacing w:val="1"/>
          <w:sz w:val="14"/>
          <w:szCs w:val="14"/>
          <w:lang w:val="it-IT"/>
        </w:rPr>
        <w:t>O</w:t>
      </w:r>
      <w:r w:rsidRPr="00222EF7">
        <w:rPr>
          <w:rFonts w:ascii="Times New Roman" w:hAnsi="Times New Roman" w:cs="Times New Roman"/>
          <w:color w:val="000009"/>
          <w:sz w:val="14"/>
          <w:szCs w:val="14"/>
          <w:lang w:val="it-IT"/>
        </w:rPr>
        <w:t>N</w:t>
      </w:r>
      <w:r w:rsidRPr="00222EF7">
        <w:rPr>
          <w:rFonts w:ascii="Times New Roman" w:hAnsi="Times New Roman" w:cs="Times New Roman"/>
          <w:color w:val="000009"/>
          <w:spacing w:val="2"/>
          <w:sz w:val="14"/>
          <w:szCs w:val="14"/>
          <w:lang w:val="it-IT"/>
        </w:rPr>
        <w:t>C</w:t>
      </w:r>
      <w:r w:rsidRPr="00222EF7">
        <w:rPr>
          <w:rFonts w:ascii="Times New Roman" w:hAnsi="Times New Roman" w:cs="Times New Roman"/>
          <w:color w:val="000009"/>
          <w:spacing w:val="-2"/>
          <w:sz w:val="14"/>
          <w:szCs w:val="14"/>
          <w:lang w:val="it-IT"/>
        </w:rPr>
        <w:t>E</w:t>
      </w:r>
      <w:r w:rsidRPr="00222EF7">
        <w:rPr>
          <w:rFonts w:ascii="Times New Roman" w:hAnsi="Times New Roman" w:cs="Times New Roman"/>
          <w:color w:val="000009"/>
          <w:sz w:val="14"/>
          <w:szCs w:val="14"/>
          <w:lang w:val="it-IT"/>
        </w:rPr>
        <w:t>RN</w:t>
      </w:r>
      <w:r w:rsidRPr="00222EF7">
        <w:rPr>
          <w:rFonts w:ascii="Times New Roman" w:hAnsi="Times New Roman" w:cs="Times New Roman"/>
          <w:color w:val="000009"/>
          <w:spacing w:val="3"/>
          <w:sz w:val="14"/>
          <w:szCs w:val="14"/>
          <w:lang w:val="it-IT"/>
        </w:rPr>
        <w:t>E</w:t>
      </w:r>
      <w:r w:rsidRPr="00222EF7">
        <w:rPr>
          <w:rFonts w:ascii="Times New Roman" w:hAnsi="Times New Roman" w:cs="Times New Roman"/>
          <w:color w:val="000009"/>
          <w:sz w:val="14"/>
          <w:szCs w:val="14"/>
          <w:lang w:val="it-IT"/>
        </w:rPr>
        <w:t>N</w:t>
      </w:r>
      <w:r w:rsidRPr="00222EF7">
        <w:rPr>
          <w:rFonts w:ascii="Times New Roman" w:hAnsi="Times New Roman" w:cs="Times New Roman"/>
          <w:color w:val="000009"/>
          <w:spacing w:val="6"/>
          <w:sz w:val="14"/>
          <w:szCs w:val="14"/>
          <w:lang w:val="it-IT"/>
        </w:rPr>
        <w:t>T</w:t>
      </w:r>
      <w:r w:rsidRPr="00222EF7">
        <w:rPr>
          <w:rFonts w:ascii="Times New Roman" w:hAnsi="Times New Roman" w:cs="Times New Roman"/>
          <w:color w:val="000009"/>
          <w:sz w:val="14"/>
          <w:szCs w:val="14"/>
          <w:lang w:val="it-IT"/>
        </w:rPr>
        <w:t>I</w:t>
      </w:r>
      <w:r w:rsidRPr="00222EF7">
        <w:rPr>
          <w:rFonts w:ascii="Times New Roman" w:hAnsi="Times New Roman" w:cs="Times New Roman"/>
          <w:color w:val="000009"/>
          <w:spacing w:val="-8"/>
          <w:sz w:val="14"/>
          <w:szCs w:val="14"/>
          <w:lang w:val="it-IT"/>
        </w:rPr>
        <w:t xml:space="preserve"> </w:t>
      </w:r>
      <w:r w:rsidRPr="00222EF7">
        <w:rPr>
          <w:rFonts w:ascii="Times New Roman" w:hAnsi="Times New Roman" w:cs="Times New Roman"/>
          <w:color w:val="000009"/>
          <w:sz w:val="14"/>
          <w:szCs w:val="14"/>
          <w:lang w:val="it-IT"/>
        </w:rPr>
        <w:t>I</w:t>
      </w:r>
      <w:r w:rsidRPr="00222EF7">
        <w:rPr>
          <w:rFonts w:ascii="Times New Roman" w:hAnsi="Times New Roman" w:cs="Times New Roman"/>
          <w:color w:val="000009"/>
          <w:spacing w:val="-10"/>
          <w:sz w:val="14"/>
          <w:szCs w:val="14"/>
          <w:lang w:val="it-IT"/>
        </w:rPr>
        <w:t xml:space="preserve"> </w:t>
      </w:r>
      <w:r w:rsidRPr="00222EF7">
        <w:rPr>
          <w:rFonts w:ascii="Times New Roman" w:hAnsi="Times New Roman" w:cs="Times New Roman"/>
          <w:color w:val="000000"/>
          <w:spacing w:val="-2"/>
          <w:sz w:val="14"/>
          <w:szCs w:val="14"/>
          <w:lang w:val="it-IT"/>
        </w:rPr>
        <w:t>S</w:t>
      </w:r>
      <w:r w:rsidRPr="00222EF7">
        <w:rPr>
          <w:rFonts w:ascii="Times New Roman" w:hAnsi="Times New Roman" w:cs="Times New Roman"/>
          <w:color w:val="000000"/>
          <w:spacing w:val="5"/>
          <w:sz w:val="14"/>
          <w:szCs w:val="14"/>
          <w:lang w:val="it-IT"/>
        </w:rPr>
        <w:t>U</w:t>
      </w:r>
      <w:r w:rsidRPr="00222EF7">
        <w:rPr>
          <w:rFonts w:ascii="Times New Roman" w:hAnsi="Times New Roman" w:cs="Times New Roman"/>
          <w:color w:val="000000"/>
          <w:spacing w:val="-2"/>
          <w:sz w:val="14"/>
          <w:szCs w:val="14"/>
          <w:lang w:val="it-IT"/>
        </w:rPr>
        <w:t>B</w:t>
      </w:r>
      <w:r w:rsidRPr="00222EF7">
        <w:rPr>
          <w:rFonts w:ascii="Times New Roman" w:hAnsi="Times New Roman" w:cs="Times New Roman"/>
          <w:color w:val="000000"/>
          <w:spacing w:val="3"/>
          <w:sz w:val="14"/>
          <w:szCs w:val="14"/>
          <w:lang w:val="it-IT"/>
        </w:rPr>
        <w:t>A</w:t>
      </w:r>
      <w:r w:rsidRPr="00222EF7">
        <w:rPr>
          <w:rFonts w:ascii="Times New Roman" w:hAnsi="Times New Roman" w:cs="Times New Roman"/>
          <w:color w:val="000000"/>
          <w:spacing w:val="-2"/>
          <w:sz w:val="14"/>
          <w:szCs w:val="14"/>
          <w:lang w:val="it-IT"/>
        </w:rPr>
        <w:t>P</w:t>
      </w:r>
      <w:r w:rsidRPr="00222EF7">
        <w:rPr>
          <w:rFonts w:ascii="Times New Roman" w:hAnsi="Times New Roman" w:cs="Times New Roman"/>
          <w:color w:val="000000"/>
          <w:spacing w:val="-13"/>
          <w:sz w:val="14"/>
          <w:szCs w:val="14"/>
          <w:lang w:val="it-IT"/>
        </w:rPr>
        <w:t>P</w:t>
      </w:r>
      <w:r w:rsidRPr="00222EF7">
        <w:rPr>
          <w:rFonts w:ascii="Times New Roman" w:hAnsi="Times New Roman" w:cs="Times New Roman"/>
          <w:color w:val="000000"/>
          <w:spacing w:val="-2"/>
          <w:sz w:val="14"/>
          <w:szCs w:val="14"/>
          <w:lang w:val="it-IT"/>
        </w:rPr>
        <w:t>A</w:t>
      </w:r>
      <w:r w:rsidRPr="00222EF7">
        <w:rPr>
          <w:rFonts w:ascii="Times New Roman" w:hAnsi="Times New Roman" w:cs="Times New Roman"/>
          <w:color w:val="000000"/>
          <w:spacing w:val="-12"/>
          <w:sz w:val="14"/>
          <w:szCs w:val="14"/>
          <w:lang w:val="it-IT"/>
        </w:rPr>
        <w:t>L</w:t>
      </w:r>
      <w:r w:rsidRPr="00222EF7">
        <w:rPr>
          <w:rFonts w:ascii="Times New Roman" w:hAnsi="Times New Roman" w:cs="Times New Roman"/>
          <w:color w:val="000000"/>
          <w:spacing w:val="-5"/>
          <w:sz w:val="14"/>
          <w:szCs w:val="14"/>
          <w:lang w:val="it-IT"/>
        </w:rPr>
        <w:t>T</w:t>
      </w:r>
      <w:r w:rsidRPr="00222EF7">
        <w:rPr>
          <w:rFonts w:ascii="Times New Roman" w:hAnsi="Times New Roman" w:cs="Times New Roman"/>
          <w:color w:val="000000"/>
          <w:spacing w:val="-13"/>
          <w:sz w:val="14"/>
          <w:szCs w:val="14"/>
          <w:lang w:val="it-IT"/>
        </w:rPr>
        <w:t>A</w:t>
      </w:r>
      <w:r w:rsidRPr="00222EF7">
        <w:rPr>
          <w:rFonts w:ascii="Times New Roman" w:hAnsi="Times New Roman" w:cs="Times New Roman"/>
          <w:color w:val="000000"/>
          <w:spacing w:val="1"/>
          <w:sz w:val="14"/>
          <w:szCs w:val="14"/>
          <w:lang w:val="it-IT"/>
        </w:rPr>
        <w:t>TO</w:t>
      </w:r>
      <w:r w:rsidRPr="00222EF7">
        <w:rPr>
          <w:rFonts w:ascii="Times New Roman" w:hAnsi="Times New Roman" w:cs="Times New Roman"/>
          <w:color w:val="000000"/>
          <w:sz w:val="14"/>
          <w:szCs w:val="14"/>
          <w:lang w:val="it-IT"/>
        </w:rPr>
        <w:t>RI</w:t>
      </w:r>
      <w:r w:rsidRPr="00222EF7">
        <w:rPr>
          <w:rFonts w:ascii="Times New Roman" w:hAnsi="Times New Roman" w:cs="Times New Roman"/>
          <w:color w:val="000000"/>
          <w:spacing w:val="-10"/>
          <w:sz w:val="14"/>
          <w:szCs w:val="14"/>
          <w:lang w:val="it-IT"/>
        </w:rPr>
        <w:t xml:space="preserve"> </w:t>
      </w:r>
      <w:r w:rsidRPr="00222EF7">
        <w:rPr>
          <w:rFonts w:ascii="Times New Roman" w:hAnsi="Times New Roman" w:cs="Times New Roman"/>
          <w:color w:val="000000"/>
          <w:spacing w:val="-2"/>
          <w:sz w:val="14"/>
          <w:szCs w:val="14"/>
          <w:lang w:val="it-IT"/>
        </w:rPr>
        <w:t>S</w:t>
      </w:r>
      <w:r w:rsidRPr="00222EF7">
        <w:rPr>
          <w:rFonts w:ascii="Times New Roman" w:hAnsi="Times New Roman" w:cs="Times New Roman"/>
          <w:color w:val="000000"/>
          <w:sz w:val="14"/>
          <w:szCs w:val="14"/>
          <w:lang w:val="it-IT"/>
        </w:rPr>
        <w:t>U</w:t>
      </w:r>
      <w:r w:rsidRPr="00222EF7">
        <w:rPr>
          <w:rFonts w:ascii="Times New Roman" w:hAnsi="Times New Roman" w:cs="Times New Roman"/>
          <w:color w:val="000000"/>
          <w:spacing w:val="4"/>
          <w:sz w:val="14"/>
          <w:szCs w:val="14"/>
          <w:lang w:val="it-IT"/>
        </w:rPr>
        <w:t>L</w:t>
      </w:r>
      <w:r w:rsidRPr="00222EF7">
        <w:rPr>
          <w:rFonts w:ascii="Times New Roman" w:hAnsi="Times New Roman" w:cs="Times New Roman"/>
          <w:color w:val="000000"/>
          <w:spacing w:val="-1"/>
          <w:sz w:val="14"/>
          <w:szCs w:val="14"/>
          <w:lang w:val="it-IT"/>
        </w:rPr>
        <w:t>L</w:t>
      </w:r>
      <w:r w:rsidRPr="00222EF7">
        <w:rPr>
          <w:rFonts w:ascii="Times New Roman" w:hAnsi="Times New Roman" w:cs="Times New Roman"/>
          <w:color w:val="000000"/>
          <w:sz w:val="14"/>
          <w:szCs w:val="14"/>
          <w:lang w:val="it-IT"/>
        </w:rPr>
        <w:t>E</w:t>
      </w:r>
      <w:r w:rsidRPr="00222EF7">
        <w:rPr>
          <w:rFonts w:ascii="Times New Roman" w:hAnsi="Times New Roman" w:cs="Times New Roman"/>
          <w:color w:val="000000"/>
          <w:spacing w:val="-7"/>
          <w:sz w:val="14"/>
          <w:szCs w:val="14"/>
          <w:lang w:val="it-IT"/>
        </w:rPr>
        <w:t xml:space="preserve"> </w:t>
      </w:r>
      <w:r w:rsidRPr="00222EF7">
        <w:rPr>
          <w:rFonts w:ascii="Times New Roman" w:hAnsi="Times New Roman" w:cs="Times New Roman"/>
          <w:color w:val="000000"/>
          <w:sz w:val="14"/>
          <w:szCs w:val="14"/>
          <w:lang w:val="it-IT"/>
        </w:rPr>
        <w:t>C</w:t>
      </w:r>
      <w:r w:rsidRPr="00222EF7">
        <w:rPr>
          <w:rFonts w:ascii="Times New Roman" w:hAnsi="Times New Roman" w:cs="Times New Roman"/>
          <w:color w:val="000000"/>
          <w:spacing w:val="5"/>
          <w:sz w:val="14"/>
          <w:szCs w:val="14"/>
          <w:lang w:val="it-IT"/>
        </w:rPr>
        <w:t>U</w:t>
      </w:r>
      <w:r w:rsidRPr="00222EF7">
        <w:rPr>
          <w:rFonts w:ascii="Times New Roman" w:hAnsi="Times New Roman" w:cs="Times New Roman"/>
          <w:color w:val="000000"/>
          <w:sz w:val="14"/>
          <w:szCs w:val="14"/>
          <w:lang w:val="it-IT"/>
        </w:rPr>
        <w:t>I</w:t>
      </w:r>
      <w:r w:rsidRPr="00222EF7">
        <w:rPr>
          <w:rFonts w:ascii="Times New Roman" w:hAnsi="Times New Roman" w:cs="Times New Roman"/>
          <w:color w:val="000000"/>
          <w:spacing w:val="-11"/>
          <w:sz w:val="14"/>
          <w:szCs w:val="14"/>
          <w:lang w:val="it-IT"/>
        </w:rPr>
        <w:t xml:space="preserve"> </w:t>
      </w:r>
      <w:r w:rsidRPr="00222EF7">
        <w:rPr>
          <w:rFonts w:ascii="Times New Roman" w:hAnsi="Times New Roman" w:cs="Times New Roman"/>
          <w:color w:val="000000"/>
          <w:spacing w:val="4"/>
          <w:sz w:val="14"/>
          <w:szCs w:val="14"/>
          <w:lang w:val="it-IT"/>
        </w:rPr>
        <w:t>C</w:t>
      </w:r>
      <w:r w:rsidRPr="00222EF7">
        <w:rPr>
          <w:rFonts w:ascii="Times New Roman" w:hAnsi="Times New Roman" w:cs="Times New Roman"/>
          <w:color w:val="000000"/>
          <w:spacing w:val="-2"/>
          <w:sz w:val="14"/>
          <w:szCs w:val="14"/>
          <w:lang w:val="it-IT"/>
        </w:rPr>
        <w:t>A</w:t>
      </w:r>
      <w:r w:rsidRPr="00222EF7">
        <w:rPr>
          <w:rFonts w:ascii="Times New Roman" w:hAnsi="Times New Roman" w:cs="Times New Roman"/>
          <w:color w:val="000000"/>
          <w:spacing w:val="-8"/>
          <w:sz w:val="14"/>
          <w:szCs w:val="14"/>
          <w:lang w:val="it-IT"/>
        </w:rPr>
        <w:t>P</w:t>
      </w:r>
      <w:r w:rsidRPr="00222EF7">
        <w:rPr>
          <w:rFonts w:ascii="Times New Roman" w:hAnsi="Times New Roman" w:cs="Times New Roman"/>
          <w:color w:val="000000"/>
          <w:spacing w:val="-2"/>
          <w:sz w:val="14"/>
          <w:szCs w:val="14"/>
          <w:lang w:val="it-IT"/>
        </w:rPr>
        <w:t>A</w:t>
      </w:r>
      <w:r w:rsidRPr="00222EF7">
        <w:rPr>
          <w:rFonts w:ascii="Times New Roman" w:hAnsi="Times New Roman" w:cs="Times New Roman"/>
          <w:color w:val="000000"/>
          <w:spacing w:val="5"/>
          <w:sz w:val="14"/>
          <w:szCs w:val="14"/>
          <w:lang w:val="it-IT"/>
        </w:rPr>
        <w:t>C</w:t>
      </w:r>
      <w:r w:rsidRPr="00222EF7">
        <w:rPr>
          <w:rFonts w:ascii="Times New Roman" w:hAnsi="Times New Roman" w:cs="Times New Roman"/>
          <w:color w:val="000000"/>
          <w:sz w:val="14"/>
          <w:szCs w:val="14"/>
          <w:lang w:val="it-IT"/>
        </w:rPr>
        <w:t>I</w:t>
      </w:r>
      <w:r w:rsidRPr="00222EF7">
        <w:rPr>
          <w:rFonts w:ascii="Times New Roman" w:hAnsi="Times New Roman" w:cs="Times New Roman"/>
          <w:color w:val="000000"/>
          <w:spacing w:val="5"/>
          <w:sz w:val="14"/>
          <w:szCs w:val="14"/>
          <w:lang w:val="it-IT"/>
        </w:rPr>
        <w:t>T</w:t>
      </w:r>
      <w:r w:rsidRPr="00222EF7">
        <w:rPr>
          <w:rFonts w:ascii="Times New Roman" w:hAnsi="Times New Roman" w:cs="Times New Roman"/>
          <w:color w:val="000000"/>
          <w:sz w:val="14"/>
          <w:szCs w:val="14"/>
          <w:lang w:val="it-IT"/>
        </w:rPr>
        <w:t>À</w:t>
      </w:r>
      <w:r w:rsidRPr="00222EF7">
        <w:rPr>
          <w:rFonts w:ascii="Times New Roman" w:hAnsi="Times New Roman" w:cs="Times New Roman"/>
          <w:color w:val="000000"/>
          <w:spacing w:val="-8"/>
          <w:sz w:val="14"/>
          <w:szCs w:val="14"/>
          <w:lang w:val="it-IT"/>
        </w:rPr>
        <w:t xml:space="preserve"> </w:t>
      </w:r>
      <w:r w:rsidRPr="00222EF7">
        <w:rPr>
          <w:rFonts w:ascii="Times New Roman" w:hAnsi="Times New Roman" w:cs="Times New Roman"/>
          <w:color w:val="000000"/>
          <w:spacing w:val="-1"/>
          <w:sz w:val="14"/>
          <w:szCs w:val="14"/>
          <w:lang w:val="it-IT"/>
        </w:rPr>
        <w:t>L</w:t>
      </w:r>
      <w:r w:rsidRPr="00222EF7">
        <w:rPr>
          <w:rFonts w:ascii="Times New Roman" w:hAnsi="Times New Roman" w:cs="Times New Roman"/>
          <w:color w:val="000000"/>
          <w:spacing w:val="2"/>
          <w:sz w:val="14"/>
          <w:szCs w:val="14"/>
          <w:lang w:val="it-IT"/>
        </w:rPr>
        <w:t>'</w:t>
      </w:r>
      <w:r w:rsidRPr="00222EF7">
        <w:rPr>
          <w:rFonts w:ascii="Times New Roman" w:hAnsi="Times New Roman" w:cs="Times New Roman"/>
          <w:color w:val="000000"/>
          <w:spacing w:val="1"/>
          <w:sz w:val="14"/>
          <w:szCs w:val="14"/>
          <w:lang w:val="it-IT"/>
        </w:rPr>
        <w:t>O</w:t>
      </w:r>
      <w:r w:rsidRPr="00222EF7">
        <w:rPr>
          <w:rFonts w:ascii="Times New Roman" w:hAnsi="Times New Roman" w:cs="Times New Roman"/>
          <w:color w:val="000000"/>
          <w:spacing w:val="-1"/>
          <w:sz w:val="14"/>
          <w:szCs w:val="14"/>
          <w:lang w:val="it-IT"/>
        </w:rPr>
        <w:t>P</w:t>
      </w:r>
      <w:r w:rsidRPr="00222EF7">
        <w:rPr>
          <w:rFonts w:ascii="Times New Roman" w:hAnsi="Times New Roman" w:cs="Times New Roman"/>
          <w:color w:val="000000"/>
          <w:spacing w:val="-2"/>
          <w:sz w:val="14"/>
          <w:szCs w:val="14"/>
          <w:lang w:val="it-IT"/>
        </w:rPr>
        <w:t>E</w:t>
      </w:r>
      <w:r w:rsidRPr="00222EF7">
        <w:rPr>
          <w:rFonts w:ascii="Times New Roman" w:hAnsi="Times New Roman" w:cs="Times New Roman"/>
          <w:color w:val="000000"/>
          <w:sz w:val="14"/>
          <w:szCs w:val="14"/>
          <w:lang w:val="it-IT"/>
        </w:rPr>
        <w:t>R</w:t>
      </w:r>
      <w:r w:rsidRPr="00222EF7">
        <w:rPr>
          <w:rFonts w:ascii="Times New Roman" w:hAnsi="Times New Roman" w:cs="Times New Roman"/>
          <w:color w:val="000000"/>
          <w:spacing w:val="-12"/>
          <w:sz w:val="14"/>
          <w:szCs w:val="14"/>
          <w:lang w:val="it-IT"/>
        </w:rPr>
        <w:t>A</w:t>
      </w:r>
      <w:r w:rsidRPr="00222EF7">
        <w:rPr>
          <w:rFonts w:ascii="Times New Roman" w:hAnsi="Times New Roman" w:cs="Times New Roman"/>
          <w:color w:val="000000"/>
          <w:spacing w:val="1"/>
          <w:sz w:val="14"/>
          <w:szCs w:val="14"/>
          <w:lang w:val="it-IT"/>
        </w:rPr>
        <w:t>TO</w:t>
      </w:r>
      <w:r w:rsidRPr="00222EF7">
        <w:rPr>
          <w:rFonts w:ascii="Times New Roman" w:hAnsi="Times New Roman" w:cs="Times New Roman"/>
          <w:color w:val="000000"/>
          <w:sz w:val="14"/>
          <w:szCs w:val="14"/>
          <w:lang w:val="it-IT"/>
        </w:rPr>
        <w:t>RE</w:t>
      </w:r>
      <w:r w:rsidRPr="00222EF7">
        <w:rPr>
          <w:rFonts w:ascii="Times New Roman" w:hAnsi="Times New Roman" w:cs="Times New Roman"/>
          <w:color w:val="000000"/>
          <w:spacing w:val="-7"/>
          <w:sz w:val="14"/>
          <w:szCs w:val="14"/>
          <w:lang w:val="it-IT"/>
        </w:rPr>
        <w:t xml:space="preserve"> </w:t>
      </w:r>
      <w:r w:rsidRPr="00222EF7">
        <w:rPr>
          <w:rFonts w:ascii="Times New Roman" w:hAnsi="Times New Roman" w:cs="Times New Roman"/>
          <w:color w:val="000000"/>
          <w:spacing w:val="-2"/>
          <w:sz w:val="14"/>
          <w:szCs w:val="14"/>
          <w:lang w:val="it-IT"/>
        </w:rPr>
        <w:t>E</w:t>
      </w:r>
      <w:r w:rsidRPr="00222EF7">
        <w:rPr>
          <w:rFonts w:ascii="Times New Roman" w:hAnsi="Times New Roman" w:cs="Times New Roman"/>
          <w:color w:val="000000"/>
          <w:sz w:val="14"/>
          <w:szCs w:val="14"/>
          <w:lang w:val="it-IT"/>
        </w:rPr>
        <w:t>C</w:t>
      </w:r>
      <w:r w:rsidRPr="00222EF7">
        <w:rPr>
          <w:rFonts w:ascii="Times New Roman" w:hAnsi="Times New Roman" w:cs="Times New Roman"/>
          <w:color w:val="000000"/>
          <w:spacing w:val="2"/>
          <w:sz w:val="14"/>
          <w:szCs w:val="14"/>
          <w:lang w:val="it-IT"/>
        </w:rPr>
        <w:t>O</w:t>
      </w:r>
      <w:r w:rsidRPr="00222EF7">
        <w:rPr>
          <w:rFonts w:ascii="Times New Roman" w:hAnsi="Times New Roman" w:cs="Times New Roman"/>
          <w:color w:val="000000"/>
          <w:sz w:val="14"/>
          <w:szCs w:val="14"/>
          <w:lang w:val="it-IT"/>
        </w:rPr>
        <w:t>N</w:t>
      </w:r>
      <w:r w:rsidRPr="00222EF7">
        <w:rPr>
          <w:rFonts w:ascii="Times New Roman" w:hAnsi="Times New Roman" w:cs="Times New Roman"/>
          <w:color w:val="000000"/>
          <w:spacing w:val="2"/>
          <w:sz w:val="14"/>
          <w:szCs w:val="14"/>
          <w:lang w:val="it-IT"/>
        </w:rPr>
        <w:t>O</w:t>
      </w:r>
      <w:r w:rsidRPr="00222EF7">
        <w:rPr>
          <w:rFonts w:ascii="Times New Roman" w:hAnsi="Times New Roman" w:cs="Times New Roman"/>
          <w:color w:val="000000"/>
          <w:spacing w:val="-1"/>
          <w:sz w:val="14"/>
          <w:szCs w:val="14"/>
          <w:lang w:val="it-IT"/>
        </w:rPr>
        <w:t>M</w:t>
      </w:r>
      <w:r w:rsidRPr="00222EF7">
        <w:rPr>
          <w:rFonts w:ascii="Times New Roman" w:hAnsi="Times New Roman" w:cs="Times New Roman"/>
          <w:color w:val="000000"/>
          <w:spacing w:val="-7"/>
          <w:sz w:val="14"/>
          <w:szCs w:val="14"/>
          <w:lang w:val="it-IT"/>
        </w:rPr>
        <w:t>I</w:t>
      </w:r>
      <w:r w:rsidRPr="00222EF7">
        <w:rPr>
          <w:rFonts w:ascii="Times New Roman" w:hAnsi="Times New Roman" w:cs="Times New Roman"/>
          <w:color w:val="000000"/>
          <w:sz w:val="14"/>
          <w:szCs w:val="14"/>
          <w:lang w:val="it-IT"/>
        </w:rPr>
        <w:t>CO</w:t>
      </w:r>
      <w:r w:rsidRPr="00222EF7">
        <w:rPr>
          <w:rFonts w:ascii="Times New Roman" w:hAnsi="Times New Roman" w:cs="Times New Roman"/>
          <w:color w:val="000000"/>
          <w:spacing w:val="-5"/>
          <w:sz w:val="14"/>
          <w:szCs w:val="14"/>
          <w:lang w:val="it-IT"/>
        </w:rPr>
        <w:t xml:space="preserve"> </w:t>
      </w:r>
      <w:r w:rsidRPr="00222EF7">
        <w:rPr>
          <w:rFonts w:ascii="Times New Roman" w:hAnsi="Times New Roman" w:cs="Times New Roman"/>
          <w:color w:val="000000"/>
          <w:sz w:val="14"/>
          <w:szCs w:val="14"/>
          <w:lang w:val="it-IT"/>
        </w:rPr>
        <w:t>N</w:t>
      </w:r>
      <w:r w:rsidRPr="00222EF7">
        <w:rPr>
          <w:rFonts w:ascii="Times New Roman" w:hAnsi="Times New Roman" w:cs="Times New Roman"/>
          <w:color w:val="000000"/>
          <w:spacing w:val="4"/>
          <w:sz w:val="14"/>
          <w:szCs w:val="14"/>
          <w:lang w:val="it-IT"/>
        </w:rPr>
        <w:t>O</w:t>
      </w:r>
      <w:r w:rsidRPr="00222EF7">
        <w:rPr>
          <w:rFonts w:ascii="Times New Roman" w:hAnsi="Times New Roman" w:cs="Times New Roman"/>
          <w:color w:val="000000"/>
          <w:sz w:val="14"/>
          <w:szCs w:val="14"/>
          <w:lang w:val="it-IT"/>
        </w:rPr>
        <w:t>N</w:t>
      </w:r>
      <w:r w:rsidRPr="00222EF7">
        <w:rPr>
          <w:rFonts w:ascii="Times New Roman" w:hAnsi="Times New Roman" w:cs="Times New Roman"/>
          <w:color w:val="000000"/>
          <w:spacing w:val="-7"/>
          <w:sz w:val="14"/>
          <w:szCs w:val="14"/>
          <w:lang w:val="it-IT"/>
        </w:rPr>
        <w:t xml:space="preserve"> </w:t>
      </w:r>
      <w:r w:rsidRPr="00222EF7">
        <w:rPr>
          <w:rFonts w:ascii="Times New Roman" w:hAnsi="Times New Roman" w:cs="Times New Roman"/>
          <w:color w:val="000000"/>
          <w:spacing w:val="-5"/>
          <w:sz w:val="14"/>
          <w:szCs w:val="14"/>
          <w:lang w:val="it-IT"/>
        </w:rPr>
        <w:t>F</w:t>
      </w:r>
      <w:r w:rsidRPr="00222EF7">
        <w:rPr>
          <w:rFonts w:ascii="Times New Roman" w:hAnsi="Times New Roman" w:cs="Times New Roman"/>
          <w:color w:val="000000"/>
          <w:sz w:val="14"/>
          <w:szCs w:val="14"/>
          <w:lang w:val="it-IT"/>
        </w:rPr>
        <w:t>A</w:t>
      </w:r>
      <w:r w:rsidRPr="00222EF7">
        <w:rPr>
          <w:rFonts w:ascii="Times New Roman" w:hAnsi="Times New Roman" w:cs="Times New Roman"/>
          <w:color w:val="000000"/>
          <w:spacing w:val="-20"/>
          <w:sz w:val="14"/>
          <w:szCs w:val="14"/>
          <w:lang w:val="it-IT"/>
        </w:rPr>
        <w:t xml:space="preserve"> </w:t>
      </w:r>
      <w:r w:rsidRPr="00222EF7">
        <w:rPr>
          <w:rFonts w:ascii="Times New Roman" w:hAnsi="Times New Roman" w:cs="Times New Roman"/>
          <w:color w:val="000000"/>
          <w:spacing w:val="-2"/>
          <w:sz w:val="14"/>
          <w:szCs w:val="14"/>
          <w:lang w:val="it-IT"/>
        </w:rPr>
        <w:t>A</w:t>
      </w:r>
      <w:r w:rsidRPr="00222EF7">
        <w:rPr>
          <w:rFonts w:ascii="Times New Roman" w:hAnsi="Times New Roman" w:cs="Times New Roman"/>
          <w:color w:val="000000"/>
          <w:spacing w:val="1"/>
          <w:sz w:val="14"/>
          <w:szCs w:val="14"/>
          <w:lang w:val="it-IT"/>
        </w:rPr>
        <w:t>FF</w:t>
      </w:r>
      <w:r w:rsidRPr="00222EF7">
        <w:rPr>
          <w:rFonts w:ascii="Times New Roman" w:hAnsi="Times New Roman" w:cs="Times New Roman"/>
          <w:color w:val="000000"/>
          <w:sz w:val="14"/>
          <w:szCs w:val="14"/>
          <w:lang w:val="it-IT"/>
        </w:rPr>
        <w:t>ID</w:t>
      </w:r>
      <w:r w:rsidRPr="00222EF7">
        <w:rPr>
          <w:rFonts w:ascii="Times New Roman" w:hAnsi="Times New Roman" w:cs="Times New Roman"/>
          <w:color w:val="000000"/>
          <w:spacing w:val="3"/>
          <w:sz w:val="14"/>
          <w:szCs w:val="14"/>
          <w:lang w:val="it-IT"/>
        </w:rPr>
        <w:t>A</w:t>
      </w:r>
      <w:r w:rsidRPr="00222EF7">
        <w:rPr>
          <w:rFonts w:ascii="Times New Roman" w:hAnsi="Times New Roman" w:cs="Times New Roman"/>
          <w:color w:val="000000"/>
          <w:spacing w:val="-1"/>
          <w:sz w:val="14"/>
          <w:szCs w:val="14"/>
          <w:lang w:val="it-IT"/>
        </w:rPr>
        <w:t>M</w:t>
      </w:r>
      <w:r w:rsidRPr="00222EF7">
        <w:rPr>
          <w:rFonts w:ascii="Times New Roman" w:hAnsi="Times New Roman" w:cs="Times New Roman"/>
          <w:color w:val="000000"/>
          <w:spacing w:val="-2"/>
          <w:sz w:val="14"/>
          <w:szCs w:val="14"/>
          <w:lang w:val="it-IT"/>
        </w:rPr>
        <w:t>E</w:t>
      </w:r>
      <w:r w:rsidRPr="00222EF7">
        <w:rPr>
          <w:rFonts w:ascii="Times New Roman" w:hAnsi="Times New Roman" w:cs="Times New Roman"/>
          <w:color w:val="000000"/>
          <w:sz w:val="14"/>
          <w:szCs w:val="14"/>
          <w:lang w:val="it-IT"/>
        </w:rPr>
        <w:t>N</w:t>
      </w:r>
      <w:r w:rsidRPr="00222EF7">
        <w:rPr>
          <w:rFonts w:ascii="Times New Roman" w:hAnsi="Times New Roman" w:cs="Times New Roman"/>
          <w:color w:val="000000"/>
          <w:spacing w:val="1"/>
          <w:sz w:val="14"/>
          <w:szCs w:val="14"/>
          <w:lang w:val="it-IT"/>
        </w:rPr>
        <w:t>T</w:t>
      </w:r>
      <w:r w:rsidRPr="00222EF7">
        <w:rPr>
          <w:rFonts w:ascii="Times New Roman" w:hAnsi="Times New Roman" w:cs="Times New Roman"/>
          <w:color w:val="000000"/>
          <w:sz w:val="14"/>
          <w:szCs w:val="14"/>
          <w:lang w:val="it-IT"/>
        </w:rPr>
        <w:t>O</w:t>
      </w:r>
      <w:r w:rsidRPr="00222EF7">
        <w:rPr>
          <w:rFonts w:ascii="Times New Roman" w:hAnsi="Times New Roman" w:cs="Times New Roman"/>
          <w:color w:val="000000"/>
          <w:spacing w:val="-5"/>
          <w:sz w:val="14"/>
          <w:szCs w:val="14"/>
          <w:lang w:val="it-IT"/>
        </w:rPr>
        <w:t xml:space="preserve"> </w:t>
      </w:r>
      <w:r w:rsidRPr="00222EF7">
        <w:rPr>
          <w:rFonts w:ascii="Times New Roman" w:hAnsi="Times New Roman" w:cs="Times New Roman"/>
          <w:color w:val="000000"/>
          <w:spacing w:val="2"/>
          <w:sz w:val="14"/>
          <w:szCs w:val="14"/>
          <w:lang w:val="it-IT"/>
        </w:rPr>
        <w:t>(</w:t>
      </w:r>
      <w:r w:rsidRPr="00222EF7">
        <w:rPr>
          <w:rFonts w:ascii="Times New Roman" w:hAnsi="Times New Roman" w:cs="Times New Roman"/>
          <w:color w:val="000000"/>
          <w:spacing w:val="-2"/>
          <w:sz w:val="14"/>
          <w:szCs w:val="14"/>
          <w:lang w:val="it-IT"/>
        </w:rPr>
        <w:t>A</w:t>
      </w:r>
      <w:r w:rsidRPr="00222EF7">
        <w:rPr>
          <w:rFonts w:ascii="Times New Roman" w:hAnsi="Times New Roman" w:cs="Times New Roman"/>
          <w:color w:val="000000"/>
          <w:spacing w:val="1"/>
          <w:sz w:val="11"/>
          <w:szCs w:val="11"/>
          <w:lang w:val="it-IT"/>
        </w:rPr>
        <w:t>R</w:t>
      </w:r>
      <w:r w:rsidRPr="00222EF7">
        <w:rPr>
          <w:rFonts w:ascii="Times New Roman" w:hAnsi="Times New Roman" w:cs="Times New Roman"/>
          <w:color w:val="000000"/>
          <w:sz w:val="11"/>
          <w:szCs w:val="11"/>
          <w:lang w:val="it-IT"/>
        </w:rPr>
        <w:t>T</w:t>
      </w:r>
      <w:r w:rsidRPr="00222EF7">
        <w:rPr>
          <w:rFonts w:ascii="Times New Roman" w:hAnsi="Times New Roman" w:cs="Times New Roman"/>
          <w:color w:val="000000"/>
          <w:spacing w:val="-3"/>
          <w:sz w:val="11"/>
          <w:szCs w:val="11"/>
          <w:lang w:val="it-IT"/>
        </w:rPr>
        <w:t>I</w:t>
      </w:r>
      <w:r w:rsidRPr="00222EF7">
        <w:rPr>
          <w:rFonts w:ascii="Times New Roman" w:hAnsi="Times New Roman" w:cs="Times New Roman"/>
          <w:color w:val="000000"/>
          <w:spacing w:val="1"/>
          <w:sz w:val="11"/>
          <w:szCs w:val="11"/>
          <w:lang w:val="it-IT"/>
        </w:rPr>
        <w:t>C</w:t>
      </w:r>
      <w:r w:rsidRPr="00222EF7">
        <w:rPr>
          <w:rFonts w:ascii="Times New Roman" w:hAnsi="Times New Roman" w:cs="Times New Roman"/>
          <w:color w:val="000000"/>
          <w:sz w:val="11"/>
          <w:szCs w:val="11"/>
          <w:lang w:val="it-IT"/>
        </w:rPr>
        <w:t>O</w:t>
      </w:r>
      <w:r w:rsidRPr="00222EF7">
        <w:rPr>
          <w:rFonts w:ascii="Times New Roman" w:hAnsi="Times New Roman" w:cs="Times New Roman"/>
          <w:color w:val="000000"/>
          <w:spacing w:val="-4"/>
          <w:sz w:val="11"/>
          <w:szCs w:val="11"/>
          <w:lang w:val="it-IT"/>
        </w:rPr>
        <w:t>L</w:t>
      </w:r>
      <w:r w:rsidRPr="00222EF7">
        <w:rPr>
          <w:rFonts w:ascii="Times New Roman" w:hAnsi="Times New Roman" w:cs="Times New Roman"/>
          <w:color w:val="000000"/>
          <w:sz w:val="11"/>
          <w:szCs w:val="11"/>
          <w:lang w:val="it-IT"/>
        </w:rPr>
        <w:t>O</w:t>
      </w:r>
      <w:r w:rsidRPr="00222EF7">
        <w:rPr>
          <w:rFonts w:ascii="Times New Roman" w:hAnsi="Times New Roman" w:cs="Times New Roman"/>
          <w:color w:val="000000"/>
          <w:spacing w:val="-6"/>
          <w:sz w:val="11"/>
          <w:szCs w:val="11"/>
          <w:lang w:val="it-IT"/>
        </w:rPr>
        <w:t xml:space="preserve"> </w:t>
      </w:r>
      <w:r w:rsidRPr="00222EF7">
        <w:rPr>
          <w:rFonts w:ascii="Times New Roman" w:hAnsi="Times New Roman" w:cs="Times New Roman"/>
          <w:color w:val="000000"/>
          <w:spacing w:val="-1"/>
          <w:sz w:val="14"/>
          <w:szCs w:val="14"/>
          <w:lang w:val="it-IT"/>
        </w:rPr>
        <w:t>105</w:t>
      </w:r>
    </w:p>
    <w:p w:rsidR="00703F60" w:rsidRPr="00222EF7" w:rsidRDefault="00703F60" w:rsidP="005169B7">
      <w:pPr>
        <w:kinsoku w:val="0"/>
        <w:overflowPunct w:val="0"/>
        <w:spacing w:line="158" w:lineRule="exact"/>
        <w:ind w:right="342"/>
        <w:jc w:val="center"/>
        <w:rPr>
          <w:rFonts w:ascii="Times New Roman" w:hAnsi="Times New Roman" w:cs="Times New Roman"/>
          <w:sz w:val="14"/>
          <w:szCs w:val="14"/>
          <w:lang w:val="it-IT"/>
        </w:rPr>
      </w:pPr>
      <w:r>
        <w:rPr>
          <w:noProof/>
          <w:lang w:val="it-IT" w:eastAsia="it-IT"/>
        </w:rPr>
        <w:pict>
          <v:group id="Group 258" o:spid="_x0000_s1062" style="position:absolute;left:0;text-align:left;margin-left:50.6pt;margin-top:14.05pt;width:499.25pt;height:9.95pt;z-index:-251668992;mso-position-horizontal-relative:page" coordorigin="1012,281" coordsize="9985,199" o:allowincell="f">
            <v:rect id="Rectangle 259" o:spid="_x0000_s1063" style="position:absolute;left:1027;top:292;width:9954;height:177;visibility:visible" fillcolor="#bebebe" stroked="f">
              <v:path arrowok="t"/>
            </v:rect>
            <v:shape id="Freeform 260" o:spid="_x0000_s1064" style="position:absolute;left:1018;top:287;width:9973;height:20;visibility:visible;mso-wrap-style:square;v-text-anchor:top" coordsize="9973,20" path="m,l9973,e" filled="f" strokecolor="#000009" strokeweight=".20458mm">
              <v:path arrowok="t" o:connecttype="custom" o:connectlocs="0,0;9973,0" o:connectangles="0,0"/>
            </v:shape>
            <v:shape id="Freeform 261" o:spid="_x0000_s1065" style="position:absolute;left:1018;top:474;width:9973;height:20;visibility:visible;mso-wrap-style:square;v-text-anchor:top" coordsize="9973,20" path="m,l9973,e" filled="f" strokecolor="#000009" strokeweight=".20458mm">
              <v:path arrowok="t" o:connecttype="custom" o:connectlocs="0,0;9973,0" o:connectangles="0,0"/>
            </v:shape>
            <v:shape id="Freeform 262" o:spid="_x0000_s1066" style="position:absolute;left:1022;top:292;width:20;height:178;visibility:visible;mso-wrap-style:square;v-text-anchor:top" coordsize="20,178" path="m,l,177e" filled="f" strokecolor="#000009" strokeweight=".20458mm">
              <v:path arrowok="t" o:connecttype="custom" o:connectlocs="0,0;0,177" o:connectangles="0,0"/>
            </v:shape>
            <v:shape id="Freeform 263" o:spid="_x0000_s1067" style="position:absolute;left:10986;top:292;width:20;height:178;visibility:visible;mso-wrap-style:square;v-text-anchor:top" coordsize="20,178" path="m,l,177e" filled="f" strokecolor="#000009" strokeweight=".20458mm">
              <v:path arrowok="t" o:connecttype="custom" o:connectlocs="0,0;0,177" o:connectangles="0,0"/>
            </v:shape>
            <w10:wrap anchorx="page"/>
          </v:group>
        </w:pict>
      </w:r>
      <w:r w:rsidRPr="00222EF7">
        <w:rPr>
          <w:rFonts w:ascii="Times New Roman" w:hAnsi="Times New Roman" w:cs="Times New Roman"/>
          <w:spacing w:val="1"/>
          <w:sz w:val="11"/>
          <w:szCs w:val="11"/>
          <w:lang w:val="it-IT"/>
        </w:rPr>
        <w:t>D</w:t>
      </w:r>
      <w:r w:rsidRPr="00222EF7">
        <w:rPr>
          <w:rFonts w:ascii="Times New Roman" w:hAnsi="Times New Roman" w:cs="Times New Roman"/>
          <w:spacing w:val="-2"/>
          <w:sz w:val="11"/>
          <w:szCs w:val="11"/>
          <w:lang w:val="it-IT"/>
        </w:rPr>
        <w:t>E</w:t>
      </w:r>
      <w:r w:rsidRPr="00222EF7">
        <w:rPr>
          <w:rFonts w:ascii="Times New Roman" w:hAnsi="Times New Roman" w:cs="Times New Roman"/>
          <w:sz w:val="11"/>
          <w:szCs w:val="11"/>
          <w:lang w:val="it-IT"/>
        </w:rPr>
        <w:t>L</w:t>
      </w:r>
      <w:r w:rsidRPr="00222EF7">
        <w:rPr>
          <w:rFonts w:ascii="Times New Roman" w:hAnsi="Times New Roman" w:cs="Times New Roman"/>
          <w:spacing w:val="-7"/>
          <w:sz w:val="11"/>
          <w:szCs w:val="11"/>
          <w:lang w:val="it-IT"/>
        </w:rPr>
        <w:t xml:space="preserve"> </w:t>
      </w:r>
      <w:r w:rsidRPr="00222EF7">
        <w:rPr>
          <w:rFonts w:ascii="Times New Roman" w:hAnsi="Times New Roman" w:cs="Times New Roman"/>
          <w:sz w:val="14"/>
          <w:szCs w:val="14"/>
          <w:lang w:val="it-IT"/>
        </w:rPr>
        <w:t>C</w:t>
      </w:r>
      <w:r w:rsidRPr="00222EF7">
        <w:rPr>
          <w:rFonts w:ascii="Times New Roman" w:hAnsi="Times New Roman" w:cs="Times New Roman"/>
          <w:sz w:val="11"/>
          <w:szCs w:val="11"/>
          <w:lang w:val="it-IT"/>
        </w:rPr>
        <w:t>O</w:t>
      </w:r>
      <w:r w:rsidRPr="00222EF7">
        <w:rPr>
          <w:rFonts w:ascii="Times New Roman" w:hAnsi="Times New Roman" w:cs="Times New Roman"/>
          <w:spacing w:val="1"/>
          <w:sz w:val="11"/>
          <w:szCs w:val="11"/>
          <w:lang w:val="it-IT"/>
        </w:rPr>
        <w:t>D</w:t>
      </w:r>
      <w:r w:rsidRPr="00222EF7">
        <w:rPr>
          <w:rFonts w:ascii="Times New Roman" w:hAnsi="Times New Roman" w:cs="Times New Roman"/>
          <w:spacing w:val="-2"/>
          <w:sz w:val="11"/>
          <w:szCs w:val="11"/>
          <w:lang w:val="it-IT"/>
        </w:rPr>
        <w:t>I</w:t>
      </w:r>
      <w:r w:rsidRPr="00222EF7">
        <w:rPr>
          <w:rFonts w:ascii="Times New Roman" w:hAnsi="Times New Roman" w:cs="Times New Roman"/>
          <w:spacing w:val="1"/>
          <w:sz w:val="11"/>
          <w:szCs w:val="11"/>
          <w:lang w:val="it-IT"/>
        </w:rPr>
        <w:t>C</w:t>
      </w:r>
      <w:r w:rsidRPr="00222EF7">
        <w:rPr>
          <w:rFonts w:ascii="Times New Roman" w:hAnsi="Times New Roman" w:cs="Times New Roman"/>
          <w:sz w:val="11"/>
          <w:szCs w:val="11"/>
          <w:lang w:val="it-IT"/>
        </w:rPr>
        <w:t>E</w:t>
      </w:r>
      <w:r w:rsidRPr="00222EF7">
        <w:rPr>
          <w:rFonts w:ascii="Times New Roman" w:hAnsi="Times New Roman" w:cs="Times New Roman"/>
          <w:spacing w:val="-4"/>
          <w:sz w:val="11"/>
          <w:szCs w:val="11"/>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pacing w:val="-2"/>
          <w:sz w:val="14"/>
          <w:szCs w:val="14"/>
          <w:lang w:val="it-IT"/>
        </w:rPr>
        <w:t>S</w:t>
      </w:r>
      <w:r w:rsidRPr="00222EF7">
        <w:rPr>
          <w:rFonts w:ascii="Times New Roman" w:hAnsi="Times New Roman" w:cs="Times New Roman"/>
          <w:spacing w:val="1"/>
          <w:sz w:val="11"/>
          <w:szCs w:val="11"/>
          <w:lang w:val="it-IT"/>
        </w:rPr>
        <w:t>U</w:t>
      </w:r>
      <w:r w:rsidRPr="00222EF7">
        <w:rPr>
          <w:rFonts w:ascii="Times New Roman" w:hAnsi="Times New Roman" w:cs="Times New Roman"/>
          <w:spacing w:val="-2"/>
          <w:sz w:val="11"/>
          <w:szCs w:val="11"/>
          <w:lang w:val="it-IT"/>
        </w:rPr>
        <w:t>BA</w:t>
      </w:r>
      <w:r w:rsidRPr="00222EF7">
        <w:rPr>
          <w:rFonts w:ascii="Times New Roman" w:hAnsi="Times New Roman" w:cs="Times New Roman"/>
          <w:spacing w:val="3"/>
          <w:sz w:val="11"/>
          <w:szCs w:val="11"/>
          <w:lang w:val="it-IT"/>
        </w:rPr>
        <w:t>P</w:t>
      </w:r>
      <w:r w:rsidRPr="00222EF7">
        <w:rPr>
          <w:rFonts w:ascii="Times New Roman" w:hAnsi="Times New Roman" w:cs="Times New Roman"/>
          <w:spacing w:val="-12"/>
          <w:sz w:val="11"/>
          <w:szCs w:val="11"/>
          <w:lang w:val="it-IT"/>
        </w:rPr>
        <w:t>P</w:t>
      </w:r>
      <w:r w:rsidRPr="00222EF7">
        <w:rPr>
          <w:rFonts w:ascii="Times New Roman" w:hAnsi="Times New Roman" w:cs="Times New Roman"/>
          <w:spacing w:val="-2"/>
          <w:sz w:val="11"/>
          <w:szCs w:val="11"/>
          <w:lang w:val="it-IT"/>
        </w:rPr>
        <w:t>A</w:t>
      </w:r>
      <w:r w:rsidRPr="00222EF7">
        <w:rPr>
          <w:rFonts w:ascii="Times New Roman" w:hAnsi="Times New Roman" w:cs="Times New Roman"/>
          <w:spacing w:val="-9"/>
          <w:sz w:val="11"/>
          <w:szCs w:val="11"/>
          <w:lang w:val="it-IT"/>
        </w:rPr>
        <w:t>L</w:t>
      </w:r>
      <w:r w:rsidRPr="00222EF7">
        <w:rPr>
          <w:rFonts w:ascii="Times New Roman" w:hAnsi="Times New Roman" w:cs="Times New Roman"/>
          <w:sz w:val="11"/>
          <w:szCs w:val="11"/>
          <w:lang w:val="it-IT"/>
        </w:rPr>
        <w:t>TO</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1" w:line="150" w:lineRule="exact"/>
        <w:rPr>
          <w:rFonts w:ascii="Times New Roman" w:hAnsi="Times New Roman" w:cs="Times New Roman"/>
          <w:sz w:val="15"/>
          <w:szCs w:val="15"/>
          <w:lang w:val="it-IT"/>
        </w:rPr>
      </w:pPr>
    </w:p>
    <w:p w:rsidR="00703F60" w:rsidRPr="00222EF7" w:rsidRDefault="00703F60" w:rsidP="005169B7">
      <w:pPr>
        <w:kinsoku w:val="0"/>
        <w:overflowPunct w:val="0"/>
        <w:ind w:left="213"/>
        <w:rPr>
          <w:rFonts w:ascii="Times New Roman" w:hAnsi="Times New Roman" w:cs="Times New Roman"/>
          <w:color w:val="000000"/>
          <w:sz w:val="12"/>
          <w:szCs w:val="12"/>
          <w:lang w:val="it-IT"/>
        </w:rPr>
      </w:pPr>
      <w:r w:rsidRPr="00222EF7">
        <w:rPr>
          <w:rFonts w:ascii="Times New Roman" w:hAnsi="Times New Roman" w:cs="Times New Roman"/>
          <w:b/>
          <w:bCs/>
          <w:spacing w:val="-2"/>
          <w:sz w:val="12"/>
          <w:szCs w:val="12"/>
          <w:lang w:val="it-IT"/>
        </w:rPr>
        <w:t>(</w:t>
      </w:r>
      <w:r w:rsidRPr="00222EF7">
        <w:rPr>
          <w:rFonts w:ascii="Times New Roman" w:hAnsi="Times New Roman" w:cs="Times New Roman"/>
          <w:b/>
          <w:bCs/>
          <w:spacing w:val="-11"/>
          <w:sz w:val="12"/>
          <w:szCs w:val="12"/>
          <w:lang w:val="it-IT"/>
        </w:rPr>
        <w:t>T</w:t>
      </w:r>
      <w:r w:rsidRPr="00222EF7">
        <w:rPr>
          <w:rFonts w:ascii="Times New Roman" w:hAnsi="Times New Roman" w:cs="Times New Roman"/>
          <w:b/>
          <w:bCs/>
          <w:sz w:val="12"/>
          <w:szCs w:val="12"/>
          <w:lang w:val="it-IT"/>
        </w:rPr>
        <w:t>ale se</w:t>
      </w:r>
      <w:r w:rsidRPr="00222EF7">
        <w:rPr>
          <w:rFonts w:ascii="Times New Roman" w:hAnsi="Times New Roman" w:cs="Times New Roman"/>
          <w:b/>
          <w:bCs/>
          <w:spacing w:val="2"/>
          <w:sz w:val="12"/>
          <w:szCs w:val="12"/>
          <w:lang w:val="it-IT"/>
        </w:rPr>
        <w:t>z</w:t>
      </w:r>
      <w:r w:rsidRPr="00222EF7">
        <w:rPr>
          <w:rFonts w:ascii="Times New Roman" w:hAnsi="Times New Roman" w:cs="Times New Roman"/>
          <w:b/>
          <w:bCs/>
          <w:sz w:val="12"/>
          <w:szCs w:val="12"/>
          <w:lang w:val="it-IT"/>
        </w:rPr>
        <w:t>i</w:t>
      </w:r>
      <w:r w:rsidRPr="00222EF7">
        <w:rPr>
          <w:rFonts w:ascii="Times New Roman" w:hAnsi="Times New Roman" w:cs="Times New Roman"/>
          <w:b/>
          <w:bCs/>
          <w:spacing w:val="-2"/>
          <w:sz w:val="12"/>
          <w:szCs w:val="12"/>
          <w:lang w:val="it-IT"/>
        </w:rPr>
        <w:t>on</w:t>
      </w:r>
      <w:r w:rsidRPr="00222EF7">
        <w:rPr>
          <w:rFonts w:ascii="Times New Roman" w:hAnsi="Times New Roman" w:cs="Times New Roman"/>
          <w:b/>
          <w:bCs/>
          <w:sz w:val="12"/>
          <w:szCs w:val="12"/>
          <w:lang w:val="it-IT"/>
        </w:rPr>
        <w:t xml:space="preserve">e è </w:t>
      </w:r>
      <w:r w:rsidRPr="00222EF7">
        <w:rPr>
          <w:rFonts w:ascii="Times New Roman" w:hAnsi="Times New Roman" w:cs="Times New Roman"/>
          <w:b/>
          <w:bCs/>
          <w:spacing w:val="-2"/>
          <w:sz w:val="12"/>
          <w:szCs w:val="12"/>
          <w:lang w:val="it-IT"/>
        </w:rPr>
        <w:t>d</w:t>
      </w:r>
      <w:r w:rsidRPr="00222EF7">
        <w:rPr>
          <w:rFonts w:ascii="Times New Roman" w:hAnsi="Times New Roman" w:cs="Times New Roman"/>
          <w:b/>
          <w:bCs/>
          <w:sz w:val="12"/>
          <w:szCs w:val="12"/>
          <w:lang w:val="it-IT"/>
        </w:rPr>
        <w:t>a c</w:t>
      </w:r>
      <w:r w:rsidRPr="00222EF7">
        <w:rPr>
          <w:rFonts w:ascii="Times New Roman" w:hAnsi="Times New Roman" w:cs="Times New Roman"/>
          <w:b/>
          <w:bCs/>
          <w:spacing w:val="-2"/>
          <w:sz w:val="12"/>
          <w:szCs w:val="12"/>
          <w:lang w:val="it-IT"/>
        </w:rPr>
        <w:t>omp</w:t>
      </w:r>
      <w:r w:rsidRPr="00222EF7">
        <w:rPr>
          <w:rFonts w:ascii="Times New Roman" w:hAnsi="Times New Roman" w:cs="Times New Roman"/>
          <w:b/>
          <w:bCs/>
          <w:sz w:val="12"/>
          <w:szCs w:val="12"/>
          <w:lang w:val="it-IT"/>
        </w:rPr>
        <w:t>ila</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e s</w:t>
      </w:r>
      <w:r w:rsidRPr="00222EF7">
        <w:rPr>
          <w:rFonts w:ascii="Times New Roman" w:hAnsi="Times New Roman" w:cs="Times New Roman"/>
          <w:b/>
          <w:bCs/>
          <w:spacing w:val="-2"/>
          <w:sz w:val="12"/>
          <w:szCs w:val="12"/>
          <w:lang w:val="it-IT"/>
        </w:rPr>
        <w:t>o</w:t>
      </w:r>
      <w:r w:rsidRPr="00222EF7">
        <w:rPr>
          <w:rFonts w:ascii="Times New Roman" w:hAnsi="Times New Roman" w:cs="Times New Roman"/>
          <w:b/>
          <w:bCs/>
          <w:sz w:val="12"/>
          <w:szCs w:val="12"/>
          <w:lang w:val="it-IT"/>
        </w:rPr>
        <w:t>lo</w:t>
      </w:r>
      <w:r w:rsidRPr="00222EF7">
        <w:rPr>
          <w:rFonts w:ascii="Times New Roman" w:hAnsi="Times New Roman" w:cs="Times New Roman"/>
          <w:b/>
          <w:bCs/>
          <w:spacing w:val="-2"/>
          <w:sz w:val="12"/>
          <w:szCs w:val="12"/>
          <w:lang w:val="it-IT"/>
        </w:rPr>
        <w:t xml:space="preserve"> </w:t>
      </w:r>
      <w:r w:rsidRPr="00222EF7">
        <w:rPr>
          <w:rFonts w:ascii="Times New Roman" w:hAnsi="Times New Roman" w:cs="Times New Roman"/>
          <w:b/>
          <w:bCs/>
          <w:sz w:val="12"/>
          <w:szCs w:val="12"/>
          <w:lang w:val="it-IT"/>
        </w:rPr>
        <w:t>se le i</w:t>
      </w:r>
      <w:r w:rsidRPr="00222EF7">
        <w:rPr>
          <w:rFonts w:ascii="Times New Roman" w:hAnsi="Times New Roman" w:cs="Times New Roman"/>
          <w:b/>
          <w:bCs/>
          <w:spacing w:val="-2"/>
          <w:sz w:val="12"/>
          <w:szCs w:val="12"/>
          <w:lang w:val="it-IT"/>
        </w:rPr>
        <w:t>nfo</w:t>
      </w:r>
      <w:r w:rsidRPr="00222EF7">
        <w:rPr>
          <w:rFonts w:ascii="Times New Roman" w:hAnsi="Times New Roman" w:cs="Times New Roman"/>
          <w:b/>
          <w:bCs/>
          <w:spacing w:val="6"/>
          <w:sz w:val="12"/>
          <w:szCs w:val="12"/>
          <w:lang w:val="it-IT"/>
        </w:rPr>
        <w:t>r</w:t>
      </w:r>
      <w:r w:rsidRPr="00222EF7">
        <w:rPr>
          <w:rFonts w:ascii="Times New Roman" w:hAnsi="Times New Roman" w:cs="Times New Roman"/>
          <w:b/>
          <w:bCs/>
          <w:spacing w:val="-6"/>
          <w:sz w:val="12"/>
          <w:szCs w:val="12"/>
          <w:lang w:val="it-IT"/>
        </w:rPr>
        <w:t>m</w:t>
      </w:r>
      <w:r w:rsidRPr="00222EF7">
        <w:rPr>
          <w:rFonts w:ascii="Times New Roman" w:hAnsi="Times New Roman" w:cs="Times New Roman"/>
          <w:b/>
          <w:bCs/>
          <w:sz w:val="12"/>
          <w:szCs w:val="12"/>
          <w:lang w:val="it-IT"/>
        </w:rPr>
        <w:t>a</w:t>
      </w:r>
      <w:r w:rsidRPr="00222EF7">
        <w:rPr>
          <w:rFonts w:ascii="Times New Roman" w:hAnsi="Times New Roman" w:cs="Times New Roman"/>
          <w:b/>
          <w:bCs/>
          <w:spacing w:val="2"/>
          <w:sz w:val="12"/>
          <w:szCs w:val="12"/>
          <w:lang w:val="it-IT"/>
        </w:rPr>
        <w:t>z</w:t>
      </w:r>
      <w:r w:rsidRPr="00222EF7">
        <w:rPr>
          <w:rFonts w:ascii="Times New Roman" w:hAnsi="Times New Roman" w:cs="Times New Roman"/>
          <w:b/>
          <w:bCs/>
          <w:sz w:val="12"/>
          <w:szCs w:val="12"/>
          <w:lang w:val="it-IT"/>
        </w:rPr>
        <w:t>i</w:t>
      </w:r>
      <w:r w:rsidRPr="00222EF7">
        <w:rPr>
          <w:rFonts w:ascii="Times New Roman" w:hAnsi="Times New Roman" w:cs="Times New Roman"/>
          <w:b/>
          <w:bCs/>
          <w:spacing w:val="-2"/>
          <w:sz w:val="12"/>
          <w:szCs w:val="12"/>
          <w:lang w:val="it-IT"/>
        </w:rPr>
        <w:t>on</w:t>
      </w:r>
      <w:r w:rsidRPr="00222EF7">
        <w:rPr>
          <w:rFonts w:ascii="Times New Roman" w:hAnsi="Times New Roman" w:cs="Times New Roman"/>
          <w:b/>
          <w:bCs/>
          <w:sz w:val="12"/>
          <w:szCs w:val="12"/>
          <w:lang w:val="it-IT"/>
        </w:rPr>
        <w:t>i s</w:t>
      </w:r>
      <w:r w:rsidRPr="00222EF7">
        <w:rPr>
          <w:rFonts w:ascii="Times New Roman" w:hAnsi="Times New Roman" w:cs="Times New Roman"/>
          <w:b/>
          <w:bCs/>
          <w:spacing w:val="-2"/>
          <w:sz w:val="12"/>
          <w:szCs w:val="12"/>
          <w:lang w:val="it-IT"/>
        </w:rPr>
        <w:t>on</w:t>
      </w:r>
      <w:r w:rsidRPr="00222EF7">
        <w:rPr>
          <w:rFonts w:ascii="Times New Roman" w:hAnsi="Times New Roman" w:cs="Times New Roman"/>
          <w:b/>
          <w:bCs/>
          <w:sz w:val="12"/>
          <w:szCs w:val="12"/>
          <w:lang w:val="it-IT"/>
        </w:rPr>
        <w:t>o</w:t>
      </w:r>
      <w:r w:rsidRPr="00222EF7">
        <w:rPr>
          <w:rFonts w:ascii="Times New Roman" w:hAnsi="Times New Roman" w:cs="Times New Roman"/>
          <w:b/>
          <w:bCs/>
          <w:spacing w:val="3"/>
          <w:sz w:val="12"/>
          <w:szCs w:val="12"/>
          <w:lang w:val="it-IT"/>
        </w:rPr>
        <w:t xml:space="preserve"> </w:t>
      </w:r>
      <w:r w:rsidRPr="00222EF7">
        <w:rPr>
          <w:rFonts w:ascii="Times New Roman" w:hAnsi="Times New Roman" w:cs="Times New Roman"/>
          <w:b/>
          <w:bCs/>
          <w:color w:val="000009"/>
          <w:sz w:val="12"/>
          <w:szCs w:val="12"/>
          <w:lang w:val="it-IT"/>
        </w:rPr>
        <w:t>es</w:t>
      </w:r>
      <w:r w:rsidRPr="00222EF7">
        <w:rPr>
          <w:rFonts w:ascii="Times New Roman" w:hAnsi="Times New Roman" w:cs="Times New Roman"/>
          <w:b/>
          <w:bCs/>
          <w:color w:val="000009"/>
          <w:spacing w:val="-2"/>
          <w:sz w:val="12"/>
          <w:szCs w:val="12"/>
          <w:lang w:val="it-IT"/>
        </w:rPr>
        <w:t>p</w:t>
      </w:r>
      <w:r w:rsidRPr="00222EF7">
        <w:rPr>
          <w:rFonts w:ascii="Times New Roman" w:hAnsi="Times New Roman" w:cs="Times New Roman"/>
          <w:b/>
          <w:bCs/>
          <w:color w:val="000009"/>
          <w:sz w:val="12"/>
          <w:szCs w:val="12"/>
          <w:lang w:val="it-IT"/>
        </w:rPr>
        <w:t>lici</w:t>
      </w:r>
      <w:r w:rsidRPr="00222EF7">
        <w:rPr>
          <w:rFonts w:ascii="Times New Roman" w:hAnsi="Times New Roman" w:cs="Times New Roman"/>
          <w:b/>
          <w:bCs/>
          <w:color w:val="000009"/>
          <w:spacing w:val="-2"/>
          <w:sz w:val="12"/>
          <w:szCs w:val="12"/>
          <w:lang w:val="it-IT"/>
        </w:rPr>
        <w:t>t</w:t>
      </w:r>
      <w:r w:rsidRPr="00222EF7">
        <w:rPr>
          <w:rFonts w:ascii="Times New Roman" w:hAnsi="Times New Roman" w:cs="Times New Roman"/>
          <w:b/>
          <w:bCs/>
          <w:color w:val="000009"/>
          <w:spacing w:val="5"/>
          <w:sz w:val="12"/>
          <w:szCs w:val="12"/>
          <w:lang w:val="it-IT"/>
        </w:rPr>
        <w:t>a</w:t>
      </w:r>
      <w:r w:rsidRPr="00222EF7">
        <w:rPr>
          <w:rFonts w:ascii="Times New Roman" w:hAnsi="Times New Roman" w:cs="Times New Roman"/>
          <w:b/>
          <w:bCs/>
          <w:color w:val="000009"/>
          <w:spacing w:val="-6"/>
          <w:sz w:val="12"/>
          <w:szCs w:val="12"/>
          <w:lang w:val="it-IT"/>
        </w:rPr>
        <w:t>m</w:t>
      </w:r>
      <w:r w:rsidRPr="00222EF7">
        <w:rPr>
          <w:rFonts w:ascii="Times New Roman" w:hAnsi="Times New Roman" w:cs="Times New Roman"/>
          <w:b/>
          <w:bCs/>
          <w:color w:val="000009"/>
          <w:spacing w:val="5"/>
          <w:sz w:val="12"/>
          <w:szCs w:val="12"/>
          <w:lang w:val="it-IT"/>
        </w:rPr>
        <w:t>e</w:t>
      </w:r>
      <w:r w:rsidRPr="00222EF7">
        <w:rPr>
          <w:rFonts w:ascii="Times New Roman" w:hAnsi="Times New Roman" w:cs="Times New Roman"/>
          <w:b/>
          <w:bCs/>
          <w:color w:val="000009"/>
          <w:spacing w:val="-2"/>
          <w:sz w:val="12"/>
          <w:szCs w:val="12"/>
          <w:lang w:val="it-IT"/>
        </w:rPr>
        <w:t>nt</w:t>
      </w:r>
      <w:r w:rsidRPr="00222EF7">
        <w:rPr>
          <w:rFonts w:ascii="Times New Roman" w:hAnsi="Times New Roman" w:cs="Times New Roman"/>
          <w:b/>
          <w:bCs/>
          <w:color w:val="000009"/>
          <w:sz w:val="12"/>
          <w:szCs w:val="12"/>
          <w:lang w:val="it-IT"/>
        </w:rPr>
        <w:t xml:space="preserve">e </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ic</w:t>
      </w:r>
      <w:r w:rsidRPr="00222EF7">
        <w:rPr>
          <w:rFonts w:ascii="Times New Roman" w:hAnsi="Times New Roman" w:cs="Times New Roman"/>
          <w:b/>
          <w:bCs/>
          <w:color w:val="000009"/>
          <w:spacing w:val="-2"/>
          <w:sz w:val="12"/>
          <w:szCs w:val="12"/>
          <w:lang w:val="it-IT"/>
        </w:rPr>
        <w:t>h</w:t>
      </w:r>
      <w:r w:rsidRPr="00222EF7">
        <w:rPr>
          <w:rFonts w:ascii="Times New Roman" w:hAnsi="Times New Roman" w:cs="Times New Roman"/>
          <w:b/>
          <w:bCs/>
          <w:color w:val="000009"/>
          <w:sz w:val="12"/>
          <w:szCs w:val="12"/>
          <w:lang w:val="it-IT"/>
        </w:rPr>
        <w:t>ies</w:t>
      </w:r>
      <w:r w:rsidRPr="00222EF7">
        <w:rPr>
          <w:rFonts w:ascii="Times New Roman" w:hAnsi="Times New Roman" w:cs="Times New Roman"/>
          <w:b/>
          <w:bCs/>
          <w:color w:val="000009"/>
          <w:spacing w:val="-2"/>
          <w:sz w:val="12"/>
          <w:szCs w:val="12"/>
          <w:lang w:val="it-IT"/>
        </w:rPr>
        <w:t>t</w:t>
      </w:r>
      <w:r w:rsidRPr="00222EF7">
        <w:rPr>
          <w:rFonts w:ascii="Times New Roman" w:hAnsi="Times New Roman" w:cs="Times New Roman"/>
          <w:b/>
          <w:bCs/>
          <w:color w:val="000009"/>
          <w:sz w:val="12"/>
          <w:szCs w:val="12"/>
          <w:lang w:val="it-IT"/>
        </w:rPr>
        <w:t xml:space="preserve">e </w:t>
      </w:r>
      <w:r w:rsidRPr="00222EF7">
        <w:rPr>
          <w:rFonts w:ascii="Times New Roman" w:hAnsi="Times New Roman" w:cs="Times New Roman"/>
          <w:b/>
          <w:bCs/>
          <w:color w:val="000009"/>
          <w:spacing w:val="-2"/>
          <w:sz w:val="12"/>
          <w:szCs w:val="12"/>
          <w:lang w:val="it-IT"/>
        </w:rPr>
        <w:t>d</w:t>
      </w:r>
      <w:r w:rsidRPr="00222EF7">
        <w:rPr>
          <w:rFonts w:ascii="Times New Roman" w:hAnsi="Times New Roman" w:cs="Times New Roman"/>
          <w:b/>
          <w:bCs/>
          <w:color w:val="000009"/>
          <w:sz w:val="12"/>
          <w:szCs w:val="12"/>
          <w:lang w:val="it-IT"/>
        </w:rPr>
        <w:t>al</w:t>
      </w:r>
      <w:r w:rsidRPr="00222EF7">
        <w:rPr>
          <w:rFonts w:ascii="Times New Roman" w:hAnsi="Times New Roman" w:cs="Times New Roman"/>
          <w:b/>
          <w:bCs/>
          <w:color w:val="000009"/>
          <w:spacing w:val="5"/>
          <w:sz w:val="12"/>
          <w:szCs w:val="12"/>
          <w:lang w:val="it-IT"/>
        </w:rPr>
        <w:t>l</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2"/>
          <w:sz w:val="12"/>
          <w:szCs w:val="12"/>
          <w:lang w:val="it-IT"/>
        </w:rPr>
        <w:t>m</w:t>
      </w:r>
      <w:r w:rsidRPr="00222EF7">
        <w:rPr>
          <w:rFonts w:ascii="Times New Roman" w:hAnsi="Times New Roman" w:cs="Times New Roman"/>
          <w:b/>
          <w:bCs/>
          <w:color w:val="000009"/>
          <w:spacing w:val="-6"/>
          <w:sz w:val="12"/>
          <w:szCs w:val="12"/>
          <w:lang w:val="it-IT"/>
        </w:rPr>
        <w:t>m</w:t>
      </w:r>
      <w:r w:rsidRPr="00222EF7">
        <w:rPr>
          <w:rFonts w:ascii="Times New Roman" w:hAnsi="Times New Roman" w:cs="Times New Roman"/>
          <w:b/>
          <w:bCs/>
          <w:color w:val="000009"/>
          <w:spacing w:val="4"/>
          <w:sz w:val="12"/>
          <w:szCs w:val="12"/>
          <w:lang w:val="it-IT"/>
        </w:rPr>
        <w:t>i</w:t>
      </w:r>
      <w:r w:rsidRPr="00222EF7">
        <w:rPr>
          <w:rFonts w:ascii="Times New Roman" w:hAnsi="Times New Roman" w:cs="Times New Roman"/>
          <w:b/>
          <w:bCs/>
          <w:color w:val="000009"/>
          <w:spacing w:val="-2"/>
          <w:sz w:val="12"/>
          <w:szCs w:val="12"/>
          <w:lang w:val="it-IT"/>
        </w:rPr>
        <w:t>n</w:t>
      </w:r>
      <w:r w:rsidRPr="00222EF7">
        <w:rPr>
          <w:rFonts w:ascii="Times New Roman" w:hAnsi="Times New Roman" w:cs="Times New Roman"/>
          <w:b/>
          <w:bCs/>
          <w:color w:val="000009"/>
          <w:sz w:val="12"/>
          <w:szCs w:val="12"/>
          <w:lang w:val="it-IT"/>
        </w:rPr>
        <w:t>is</w:t>
      </w:r>
      <w:r w:rsidRPr="00222EF7">
        <w:rPr>
          <w:rFonts w:ascii="Times New Roman" w:hAnsi="Times New Roman" w:cs="Times New Roman"/>
          <w:b/>
          <w:bCs/>
          <w:color w:val="000009"/>
          <w:spacing w:val="-2"/>
          <w:sz w:val="12"/>
          <w:szCs w:val="12"/>
          <w:lang w:val="it-IT"/>
        </w:rPr>
        <w:t>t</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a</w:t>
      </w:r>
      <w:r w:rsidRPr="00222EF7">
        <w:rPr>
          <w:rFonts w:ascii="Times New Roman" w:hAnsi="Times New Roman" w:cs="Times New Roman"/>
          <w:b/>
          <w:bCs/>
          <w:color w:val="000009"/>
          <w:spacing w:val="2"/>
          <w:sz w:val="12"/>
          <w:szCs w:val="12"/>
          <w:lang w:val="it-IT"/>
        </w:rPr>
        <w:t>z</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2"/>
          <w:sz w:val="12"/>
          <w:szCs w:val="12"/>
          <w:lang w:val="it-IT"/>
        </w:rPr>
        <w:t>on</w:t>
      </w:r>
      <w:r w:rsidRPr="00222EF7">
        <w:rPr>
          <w:rFonts w:ascii="Times New Roman" w:hAnsi="Times New Roman" w:cs="Times New Roman"/>
          <w:b/>
          <w:bCs/>
          <w:color w:val="000009"/>
          <w:sz w:val="12"/>
          <w:szCs w:val="12"/>
          <w:lang w:val="it-IT"/>
        </w:rPr>
        <w:t>e a</w:t>
      </w:r>
      <w:r w:rsidRPr="00222EF7">
        <w:rPr>
          <w:rFonts w:ascii="Times New Roman" w:hAnsi="Times New Roman" w:cs="Times New Roman"/>
          <w:b/>
          <w:bCs/>
          <w:color w:val="000009"/>
          <w:spacing w:val="-2"/>
          <w:sz w:val="12"/>
          <w:szCs w:val="12"/>
          <w:lang w:val="it-IT"/>
        </w:rPr>
        <w:t>gg</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2"/>
          <w:sz w:val="12"/>
          <w:szCs w:val="12"/>
          <w:lang w:val="it-IT"/>
        </w:rPr>
        <w:t>ud</w:t>
      </w:r>
      <w:r w:rsidRPr="00222EF7">
        <w:rPr>
          <w:rFonts w:ascii="Times New Roman" w:hAnsi="Times New Roman" w:cs="Times New Roman"/>
          <w:b/>
          <w:bCs/>
          <w:color w:val="000009"/>
          <w:sz w:val="12"/>
          <w:szCs w:val="12"/>
          <w:lang w:val="it-IT"/>
        </w:rPr>
        <w:t>ica</w:t>
      </w:r>
      <w:r w:rsidRPr="00222EF7">
        <w:rPr>
          <w:rFonts w:ascii="Times New Roman" w:hAnsi="Times New Roman" w:cs="Times New Roman"/>
          <w:b/>
          <w:bCs/>
          <w:color w:val="000009"/>
          <w:spacing w:val="-2"/>
          <w:sz w:val="12"/>
          <w:szCs w:val="12"/>
          <w:lang w:val="it-IT"/>
        </w:rPr>
        <w:t>t</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ice o</w:t>
      </w:r>
      <w:r w:rsidRPr="00222EF7">
        <w:rPr>
          <w:rFonts w:ascii="Times New Roman" w:hAnsi="Times New Roman" w:cs="Times New Roman"/>
          <w:b/>
          <w:bCs/>
          <w:color w:val="000009"/>
          <w:spacing w:val="-2"/>
          <w:sz w:val="12"/>
          <w:szCs w:val="12"/>
          <w:lang w:val="it-IT"/>
        </w:rPr>
        <w:t xml:space="preserve"> d</w:t>
      </w:r>
      <w:r w:rsidRPr="00222EF7">
        <w:rPr>
          <w:rFonts w:ascii="Times New Roman" w:hAnsi="Times New Roman" w:cs="Times New Roman"/>
          <w:b/>
          <w:bCs/>
          <w:color w:val="000009"/>
          <w:sz w:val="12"/>
          <w:szCs w:val="12"/>
          <w:lang w:val="it-IT"/>
        </w:rPr>
        <w:t>all'e</w:t>
      </w:r>
      <w:r w:rsidRPr="00222EF7">
        <w:rPr>
          <w:rFonts w:ascii="Times New Roman" w:hAnsi="Times New Roman" w:cs="Times New Roman"/>
          <w:b/>
          <w:bCs/>
          <w:color w:val="000009"/>
          <w:spacing w:val="-2"/>
          <w:sz w:val="12"/>
          <w:szCs w:val="12"/>
          <w:lang w:val="it-IT"/>
        </w:rPr>
        <w:t>nt</w:t>
      </w:r>
      <w:r w:rsidRPr="00222EF7">
        <w:rPr>
          <w:rFonts w:ascii="Times New Roman" w:hAnsi="Times New Roman" w:cs="Times New Roman"/>
          <w:b/>
          <w:bCs/>
          <w:color w:val="000009"/>
          <w:sz w:val="12"/>
          <w:szCs w:val="12"/>
          <w:lang w:val="it-IT"/>
        </w:rPr>
        <w:t>e a</w:t>
      </w:r>
      <w:r w:rsidRPr="00222EF7">
        <w:rPr>
          <w:rFonts w:ascii="Times New Roman" w:hAnsi="Times New Roman" w:cs="Times New Roman"/>
          <w:b/>
          <w:bCs/>
          <w:color w:val="000009"/>
          <w:spacing w:val="3"/>
          <w:sz w:val="12"/>
          <w:szCs w:val="12"/>
          <w:lang w:val="it-IT"/>
        </w:rPr>
        <w:t>g</w:t>
      </w:r>
      <w:r w:rsidRPr="00222EF7">
        <w:rPr>
          <w:rFonts w:ascii="Times New Roman" w:hAnsi="Times New Roman" w:cs="Times New Roman"/>
          <w:b/>
          <w:bCs/>
          <w:color w:val="000009"/>
          <w:spacing w:val="-2"/>
          <w:sz w:val="12"/>
          <w:szCs w:val="12"/>
          <w:lang w:val="it-IT"/>
        </w:rPr>
        <w:t>g</w:t>
      </w:r>
      <w:r w:rsidRPr="00222EF7">
        <w:rPr>
          <w:rFonts w:ascii="Times New Roman" w:hAnsi="Times New Roman" w:cs="Times New Roman"/>
          <w:b/>
          <w:bCs/>
          <w:color w:val="000009"/>
          <w:sz w:val="12"/>
          <w:szCs w:val="12"/>
          <w:lang w:val="it-IT"/>
        </w:rPr>
        <w:t>i</w:t>
      </w:r>
      <w:r w:rsidRPr="00222EF7">
        <w:rPr>
          <w:rFonts w:ascii="Times New Roman" w:hAnsi="Times New Roman" w:cs="Times New Roman"/>
          <w:b/>
          <w:bCs/>
          <w:color w:val="000009"/>
          <w:spacing w:val="-2"/>
          <w:sz w:val="12"/>
          <w:szCs w:val="12"/>
          <w:lang w:val="it-IT"/>
        </w:rPr>
        <w:t>ud</w:t>
      </w:r>
      <w:r w:rsidRPr="00222EF7">
        <w:rPr>
          <w:rFonts w:ascii="Times New Roman" w:hAnsi="Times New Roman" w:cs="Times New Roman"/>
          <w:b/>
          <w:bCs/>
          <w:color w:val="000009"/>
          <w:sz w:val="12"/>
          <w:szCs w:val="12"/>
          <w:lang w:val="it-IT"/>
        </w:rPr>
        <w:t>ica</w:t>
      </w:r>
      <w:r w:rsidRPr="00222EF7">
        <w:rPr>
          <w:rFonts w:ascii="Times New Roman" w:hAnsi="Times New Roman" w:cs="Times New Roman"/>
          <w:b/>
          <w:bCs/>
          <w:color w:val="000009"/>
          <w:spacing w:val="-2"/>
          <w:sz w:val="12"/>
          <w:szCs w:val="12"/>
          <w:lang w:val="it-IT"/>
        </w:rPr>
        <w:t>to</w:t>
      </w:r>
      <w:r w:rsidRPr="00222EF7">
        <w:rPr>
          <w:rFonts w:ascii="Times New Roman" w:hAnsi="Times New Roman" w:cs="Times New Roman"/>
          <w:b/>
          <w:bCs/>
          <w:color w:val="000009"/>
          <w:spacing w:val="1"/>
          <w:sz w:val="12"/>
          <w:szCs w:val="12"/>
          <w:lang w:val="it-IT"/>
        </w:rPr>
        <w:t>r</w:t>
      </w:r>
      <w:r w:rsidRPr="00222EF7">
        <w:rPr>
          <w:rFonts w:ascii="Times New Roman" w:hAnsi="Times New Roman" w:cs="Times New Roman"/>
          <w:b/>
          <w:bCs/>
          <w:color w:val="000009"/>
          <w:sz w:val="12"/>
          <w:szCs w:val="12"/>
          <w:lang w:val="it-IT"/>
        </w:rPr>
        <w:t>e</w:t>
      </w:r>
      <w:r w:rsidRPr="00222EF7">
        <w:rPr>
          <w:rFonts w:ascii="Times New Roman" w:hAnsi="Times New Roman" w:cs="Times New Roman"/>
          <w:b/>
          <w:bCs/>
          <w:color w:val="000009"/>
          <w:spacing w:val="-2"/>
          <w:sz w:val="12"/>
          <w:szCs w:val="12"/>
          <w:lang w:val="it-IT"/>
        </w:rPr>
        <w:t>)</w:t>
      </w:r>
      <w:r w:rsidRPr="00222EF7">
        <w:rPr>
          <w:rFonts w:ascii="Times New Roman" w:hAnsi="Times New Roman" w:cs="Times New Roman"/>
          <w:b/>
          <w:bCs/>
          <w:color w:val="000009"/>
          <w:sz w:val="12"/>
          <w:szCs w:val="12"/>
          <w:lang w:val="it-IT"/>
        </w:rPr>
        <w:t>.</w:t>
      </w:r>
    </w:p>
    <w:p w:rsidR="00703F60" w:rsidRPr="00222EF7" w:rsidRDefault="00703F60" w:rsidP="005169B7">
      <w:pPr>
        <w:kinsoku w:val="0"/>
        <w:overflowPunct w:val="0"/>
        <w:spacing w:before="1" w:line="150" w:lineRule="exact"/>
        <w:rPr>
          <w:rFonts w:ascii="Times New Roman" w:hAnsi="Times New Roman" w:cs="Times New Roman"/>
          <w:sz w:val="15"/>
          <w:szCs w:val="15"/>
          <w:lang w:val="it-IT"/>
        </w:rPr>
      </w:pPr>
    </w:p>
    <w:tbl>
      <w:tblPr>
        <w:tblW w:w="0" w:type="auto"/>
        <w:tblInd w:w="2" w:type="dxa"/>
        <w:tblLayout w:type="fixed"/>
        <w:tblCellMar>
          <w:left w:w="0" w:type="dxa"/>
          <w:right w:w="0" w:type="dxa"/>
        </w:tblCellMar>
        <w:tblLook w:val="0000"/>
      </w:tblPr>
      <w:tblGrid>
        <w:gridCol w:w="4648"/>
        <w:gridCol w:w="1242"/>
        <w:gridCol w:w="3440"/>
      </w:tblGrid>
      <w:tr w:rsidR="00703F60" w:rsidRPr="00BB7AE7">
        <w:trPr>
          <w:trHeight w:hRule="exact" w:val="355"/>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1"/>
                <w:sz w:val="15"/>
                <w:szCs w:val="15"/>
                <w:lang w:val="it-IT"/>
              </w:rPr>
              <w:t>S</w:t>
            </w:r>
            <w:r w:rsidRPr="00BB7AE7">
              <w:rPr>
                <w:rFonts w:ascii="Times New Roman" w:hAnsi="Times New Roman" w:cs="Times New Roman"/>
                <w:b/>
                <w:bCs/>
                <w:sz w:val="15"/>
                <w:szCs w:val="15"/>
                <w:lang w:val="it-IT"/>
              </w:rPr>
              <w:t>ub</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pp</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w:t>
            </w:r>
          </w:p>
        </w:tc>
        <w:tc>
          <w:tcPr>
            <w:tcW w:w="4682" w:type="dxa"/>
            <w:gridSpan w:val="2"/>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z w:val="15"/>
                <w:szCs w:val="15"/>
                <w:lang w:val="it-IT"/>
              </w:rPr>
              <w:t>:</w:t>
            </w:r>
          </w:p>
        </w:tc>
      </w:tr>
      <w:tr w:rsidR="00703F60" w:rsidRPr="00BB7AE7">
        <w:trPr>
          <w:trHeight w:hRule="exact" w:val="189"/>
        </w:trPr>
        <w:tc>
          <w:tcPr>
            <w:tcW w:w="4648"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nd</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ap</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ar</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on</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a</w:t>
            </w:r>
          </w:p>
        </w:tc>
        <w:tc>
          <w:tcPr>
            <w:tcW w:w="1242" w:type="dxa"/>
            <w:tcBorders>
              <w:top w:val="single" w:sz="4" w:space="0" w:color="000009"/>
              <w:left w:val="single" w:sz="4" w:space="0" w:color="000009"/>
              <w:bottom w:val="nil"/>
              <w:right w:val="nil"/>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lang w:val="it-IT"/>
              </w:rPr>
            </w:pPr>
            <w:r w:rsidRPr="00BB7AE7">
              <w:rPr>
                <w:rFonts w:ascii="Times New Roman" w:hAnsi="Times New Roman" w:cs="Times New Roman"/>
                <w:sz w:val="15"/>
                <w:szCs w:val="15"/>
                <w:lang w:val="it-IT"/>
              </w:rPr>
              <w:t xml:space="preserve">[ </w:t>
            </w: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c>
          <w:tcPr>
            <w:tcW w:w="3440" w:type="dxa"/>
            <w:tcBorders>
              <w:top w:val="single" w:sz="4" w:space="0" w:color="000009"/>
              <w:left w:val="nil"/>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69"/>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r w:rsidRPr="00BB7AE7">
              <w:rPr>
                <w:rFonts w:ascii="Times New Roman" w:hAnsi="Times New Roman" w:cs="Times New Roman"/>
                <w:spacing w:val="1"/>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3"/>
                <w:sz w:val="15"/>
                <w:szCs w:val="15"/>
                <w:lang w:val="it-IT"/>
              </w:rPr>
              <w:t>z</w:t>
            </w:r>
            <w:r w:rsidRPr="00BB7AE7">
              <w:rPr>
                <w:rFonts w:ascii="Times New Roman" w:hAnsi="Times New Roman" w:cs="Times New Roman"/>
                <w:sz w:val="15"/>
                <w:szCs w:val="15"/>
                <w:lang w:val="it-IT"/>
              </w:rPr>
              <w:t>i?</w:t>
            </w:r>
          </w:p>
        </w:tc>
        <w:tc>
          <w:tcPr>
            <w:tcW w:w="1242" w:type="dxa"/>
            <w:tcBorders>
              <w:top w:val="nil"/>
              <w:left w:val="single" w:sz="4" w:space="0" w:color="000009"/>
              <w:bottom w:val="nil"/>
              <w:right w:val="nil"/>
            </w:tcBorders>
          </w:tcPr>
          <w:p w:rsidR="00703F60" w:rsidRPr="00BB7AE7" w:rsidRDefault="00703F60" w:rsidP="00CF2FC7">
            <w:pPr>
              <w:rPr>
                <w:rFonts w:ascii="Times New Roman" w:hAnsi="Times New Roman" w:cs="Times New Roman"/>
                <w:lang w:val="it-IT"/>
              </w:rPr>
            </w:pPr>
          </w:p>
        </w:tc>
        <w:tc>
          <w:tcPr>
            <w:tcW w:w="3440" w:type="dxa"/>
            <w:tcBorders>
              <w:top w:val="nil"/>
              <w:left w:val="nil"/>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343"/>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2"/>
                <w:sz w:val="15"/>
                <w:szCs w:val="15"/>
                <w:lang w:val="it-IT"/>
              </w:rPr>
              <w:t>fe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w:t>
            </w:r>
          </w:p>
        </w:tc>
        <w:tc>
          <w:tcPr>
            <w:tcW w:w="1242" w:type="dxa"/>
            <w:tcBorders>
              <w:top w:val="nil"/>
              <w:left w:val="single" w:sz="4" w:space="0" w:color="000009"/>
              <w:bottom w:val="nil"/>
              <w:right w:val="nil"/>
            </w:tcBorders>
          </w:tcPr>
          <w:p w:rsidR="00703F60" w:rsidRPr="00BB7AE7" w:rsidRDefault="00703F60" w:rsidP="00CF2FC7">
            <w:pPr>
              <w:rPr>
                <w:rFonts w:ascii="Times New Roman" w:hAnsi="Times New Roman" w:cs="Times New Roman"/>
                <w:lang w:val="it-IT"/>
              </w:rPr>
            </w:pPr>
          </w:p>
        </w:tc>
        <w:tc>
          <w:tcPr>
            <w:tcW w:w="3440" w:type="dxa"/>
            <w:tcBorders>
              <w:top w:val="nil"/>
              <w:left w:val="nil"/>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69"/>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6"/>
              <w:ind w:left="85"/>
              <w:rPr>
                <w:rFonts w:ascii="Times New Roman" w:hAnsi="Times New Roman" w:cs="Times New Roman"/>
                <w:lang w:val="it-IT"/>
              </w:rPr>
            </w:pPr>
            <w:r w:rsidRPr="00BB7AE7">
              <w:rPr>
                <w:rFonts w:ascii="Times New Roman" w:hAnsi="Times New Roman" w:cs="Times New Roman"/>
                <w:spacing w:val="1"/>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pr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a</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c</w:t>
            </w:r>
            <w:r w:rsidRPr="00BB7AE7">
              <w:rPr>
                <w:rFonts w:ascii="Times New Roman" w:hAnsi="Times New Roman" w:cs="Times New Roman"/>
                <w:spacing w:val="3"/>
                <w:sz w:val="15"/>
                <w:szCs w:val="15"/>
                <w:lang w:val="it-IT"/>
              </w:rPr>
              <w:t>h</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nd</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ap</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e</w:t>
            </w:r>
          </w:p>
        </w:tc>
        <w:tc>
          <w:tcPr>
            <w:tcW w:w="1242" w:type="dxa"/>
            <w:tcBorders>
              <w:top w:val="nil"/>
              <w:left w:val="single" w:sz="4" w:space="0" w:color="000009"/>
              <w:bottom w:val="nil"/>
              <w:right w:val="nil"/>
            </w:tcBorders>
          </w:tcPr>
          <w:p w:rsidR="00703F60" w:rsidRPr="00BB7AE7" w:rsidRDefault="00703F60" w:rsidP="00CF2FC7">
            <w:pPr>
              <w:pStyle w:val="TableParagraph"/>
              <w:kinsoku w:val="0"/>
              <w:overflowPunct w:val="0"/>
              <w:spacing w:before="81"/>
              <w:ind w:left="128"/>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c>
          <w:tcPr>
            <w:tcW w:w="3440" w:type="dxa"/>
            <w:tcBorders>
              <w:top w:val="nil"/>
              <w:left w:val="nil"/>
              <w:bottom w:val="nil"/>
              <w:right w:val="single" w:sz="4" w:space="0" w:color="000009"/>
            </w:tcBorders>
          </w:tcPr>
          <w:p w:rsidR="00703F60" w:rsidRPr="00BB7AE7" w:rsidRDefault="00703F60" w:rsidP="00CF2FC7">
            <w:pPr>
              <w:pStyle w:val="TableParagraph"/>
              <w:kinsoku w:val="0"/>
              <w:overflowPunct w:val="0"/>
              <w:spacing w:before="81"/>
              <w:ind w:left="86"/>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264"/>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85"/>
              <w:rPr>
                <w:rFonts w:ascii="Times New Roman" w:hAnsi="Times New Roman" w:cs="Times New Roman"/>
                <w:lang w:val="it-IT"/>
              </w:rPr>
            </w:pPr>
            <w:r w:rsidRPr="00BB7AE7">
              <w:rPr>
                <w:rFonts w:ascii="Times New Roman" w:hAnsi="Times New Roman" w:cs="Times New Roman"/>
                <w:sz w:val="15"/>
                <w:szCs w:val="15"/>
                <w:lang w:val="it-IT"/>
              </w:rPr>
              <w:t>la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v</w:t>
            </w:r>
            <w:r w:rsidRPr="00BB7AE7">
              <w:rPr>
                <w:rFonts w:ascii="Times New Roman" w:hAnsi="Times New Roman" w:cs="Times New Roman"/>
                <w:sz w:val="15"/>
                <w:szCs w:val="15"/>
                <w:lang w:val="it-IT"/>
              </w:rPr>
              <w:t>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o</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ss</w:t>
            </w:r>
            <w:r w:rsidRPr="00BB7AE7">
              <w:rPr>
                <w:rFonts w:ascii="Times New Roman" w:hAnsi="Times New Roman" w:cs="Times New Roman"/>
                <w:sz w:val="15"/>
                <w:szCs w:val="15"/>
                <w:lang w:val="it-IT"/>
              </w:rPr>
              <w:t>a</w:t>
            </w:r>
            <w:r w:rsidRPr="00BB7AE7">
              <w:rPr>
                <w:rFonts w:ascii="Times New Roman" w:hAnsi="Times New Roman" w:cs="Times New Roman"/>
                <w:spacing w:val="-14"/>
                <w:sz w:val="15"/>
                <w:szCs w:val="15"/>
                <w:lang w:val="it-IT"/>
              </w:rPr>
              <w:t xml:space="preserve"> </w:t>
            </w:r>
            <w:r w:rsidRPr="00BB7AE7">
              <w:rPr>
                <w:rFonts w:ascii="Times New Roman" w:hAnsi="Times New Roman" w:cs="Times New Roman"/>
                <w:sz w:val="15"/>
                <w:szCs w:val="15"/>
                <w:lang w:val="it-IT"/>
              </w:rPr>
              <w:t>in</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ll’i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tc>
        <w:tc>
          <w:tcPr>
            <w:tcW w:w="1242" w:type="dxa"/>
            <w:tcBorders>
              <w:top w:val="nil"/>
              <w:left w:val="single" w:sz="4" w:space="0" w:color="000009"/>
              <w:bottom w:val="nil"/>
              <w:right w:val="nil"/>
            </w:tcBorders>
          </w:tcPr>
          <w:p w:rsidR="00703F60" w:rsidRPr="00BB7AE7" w:rsidRDefault="00703F60" w:rsidP="00CF2FC7">
            <w:pPr>
              <w:rPr>
                <w:rFonts w:ascii="Times New Roman" w:hAnsi="Times New Roman" w:cs="Times New Roman"/>
                <w:lang w:val="it-IT"/>
              </w:rPr>
            </w:pPr>
          </w:p>
        </w:tc>
        <w:tc>
          <w:tcPr>
            <w:tcW w:w="3440" w:type="dxa"/>
            <w:tcBorders>
              <w:top w:val="nil"/>
              <w:left w:val="nil"/>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54"/>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6"/>
              <w:ind w:left="85"/>
              <w:rPr>
                <w:rFonts w:ascii="Times New Roman" w:hAnsi="Times New Roman" w:cs="Times New Roman"/>
                <w:lang w:val="it-IT"/>
              </w:rPr>
            </w:pPr>
            <w:r w:rsidRPr="00BB7AE7">
              <w:rPr>
                <w:rFonts w:ascii="Times New Roman" w:hAnsi="Times New Roman" w:cs="Times New Roman"/>
                <w:spacing w:val="2"/>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rr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1</w:t>
            </w:r>
            <w:r w:rsidRPr="00BB7AE7">
              <w:rPr>
                <w:rFonts w:ascii="Times New Roman" w:hAnsi="Times New Roman" w:cs="Times New Roman"/>
                <w:spacing w:val="3"/>
                <w:sz w:val="15"/>
                <w:szCs w:val="15"/>
                <w:lang w:val="it-IT"/>
              </w:rPr>
              <w:t>0</w:t>
            </w:r>
            <w:r w:rsidRPr="00BB7AE7">
              <w:rPr>
                <w:rFonts w:ascii="Times New Roman" w:hAnsi="Times New Roman" w:cs="Times New Roman"/>
                <w:spacing w:val="-2"/>
                <w:sz w:val="15"/>
                <w:szCs w:val="15"/>
                <w:lang w:val="it-IT"/>
              </w:rPr>
              <w:t>5</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a</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2"/>
                <w:sz w:val="15"/>
                <w:szCs w:val="15"/>
                <w:lang w:val="it-IT"/>
              </w:rPr>
              <w:t>6</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p>
        </w:tc>
        <w:tc>
          <w:tcPr>
            <w:tcW w:w="1242" w:type="dxa"/>
            <w:tcBorders>
              <w:top w:val="nil"/>
              <w:left w:val="single" w:sz="4" w:space="0" w:color="000009"/>
              <w:bottom w:val="nil"/>
              <w:right w:val="nil"/>
            </w:tcBorders>
          </w:tcPr>
          <w:p w:rsidR="00703F60" w:rsidRPr="00BB7AE7" w:rsidRDefault="00703F60" w:rsidP="00CF2FC7">
            <w:pPr>
              <w:rPr>
                <w:rFonts w:ascii="Times New Roman" w:hAnsi="Times New Roman" w:cs="Times New Roman"/>
                <w:lang w:val="it-IT"/>
              </w:rPr>
            </w:pPr>
          </w:p>
        </w:tc>
        <w:tc>
          <w:tcPr>
            <w:tcW w:w="3440" w:type="dxa"/>
            <w:tcBorders>
              <w:top w:val="nil"/>
              <w:left w:val="nil"/>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365"/>
        </w:trPr>
        <w:tc>
          <w:tcPr>
            <w:tcW w:w="4648"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3"/>
              <w:ind w:left="85"/>
              <w:rPr>
                <w:rFonts w:ascii="Times New Roman" w:hAnsi="Times New Roman" w:cs="Times New Roman"/>
                <w:lang w:val="it-IT"/>
              </w:rPr>
            </w:pP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ap</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p>
        </w:tc>
        <w:tc>
          <w:tcPr>
            <w:tcW w:w="1242" w:type="dxa"/>
            <w:tcBorders>
              <w:top w:val="nil"/>
              <w:left w:val="single" w:sz="4" w:space="0" w:color="000009"/>
              <w:bottom w:val="single" w:sz="4" w:space="0" w:color="000009"/>
              <w:right w:val="nil"/>
            </w:tcBorders>
          </w:tcPr>
          <w:p w:rsidR="00703F60" w:rsidRPr="00BB7AE7" w:rsidRDefault="00703F60" w:rsidP="00CF2FC7">
            <w:pPr>
              <w:pStyle w:val="TableParagraph"/>
              <w:kinsoku w:val="0"/>
              <w:overflowPunct w:val="0"/>
              <w:spacing w:line="162"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c>
          <w:tcPr>
            <w:tcW w:w="3440" w:type="dxa"/>
            <w:tcBorders>
              <w:top w:val="nil"/>
              <w:left w:val="nil"/>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r>
    </w:tbl>
    <w:p w:rsidR="00703F60" w:rsidRPr="00222EF7" w:rsidRDefault="00703F60" w:rsidP="005169B7">
      <w:pPr>
        <w:kinsoku w:val="0"/>
        <w:overflowPunct w:val="0"/>
        <w:spacing w:before="1" w:line="140" w:lineRule="exact"/>
        <w:rPr>
          <w:rFonts w:ascii="Times New Roman" w:hAnsi="Times New Roman" w:cs="Times New Roman"/>
          <w:sz w:val="14"/>
          <w:szCs w:val="14"/>
          <w:lang w:val="it-IT"/>
        </w:rPr>
      </w:pPr>
    </w:p>
    <w:p w:rsidR="00703F60" w:rsidRPr="00222EF7" w:rsidRDefault="00703F60" w:rsidP="005169B7">
      <w:pPr>
        <w:kinsoku w:val="0"/>
        <w:overflowPunct w:val="0"/>
        <w:spacing w:line="243" w:lineRule="auto"/>
        <w:ind w:left="213" w:right="117"/>
        <w:jc w:val="both"/>
        <w:rPr>
          <w:rFonts w:ascii="Times New Roman" w:hAnsi="Times New Roman" w:cs="Times New Roman"/>
          <w:sz w:val="14"/>
          <w:szCs w:val="14"/>
          <w:lang w:val="it-IT"/>
        </w:rPr>
      </w:pPr>
      <w:r w:rsidRPr="00222EF7">
        <w:rPr>
          <w:rFonts w:ascii="Times New Roman" w:hAnsi="Times New Roman" w:cs="Times New Roman"/>
          <w:b/>
          <w:bCs/>
          <w:spacing w:val="-2"/>
          <w:sz w:val="14"/>
          <w:szCs w:val="14"/>
          <w:lang w:val="it-IT"/>
        </w:rPr>
        <w:t>S</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16"/>
          <w:sz w:val="14"/>
          <w:szCs w:val="14"/>
          <w:lang w:val="it-IT"/>
        </w:rPr>
        <w:t xml:space="preserve"> </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z w:val="14"/>
          <w:szCs w:val="14"/>
          <w:lang w:val="it-IT"/>
        </w:rPr>
        <w:t>mmini</w:t>
      </w:r>
      <w:r w:rsidRPr="00222EF7">
        <w:rPr>
          <w:rFonts w:ascii="Times New Roman" w:hAnsi="Times New Roman" w:cs="Times New Roman"/>
          <w:b/>
          <w:bCs/>
          <w:spacing w:val="-1"/>
          <w:sz w:val="14"/>
          <w:szCs w:val="14"/>
          <w:lang w:val="it-IT"/>
        </w:rPr>
        <w:t>s</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2"/>
          <w:sz w:val="14"/>
          <w:szCs w:val="14"/>
          <w:lang w:val="it-IT"/>
        </w:rPr>
        <w:t>z</w:t>
      </w:r>
      <w:r w:rsidRPr="00222EF7">
        <w:rPr>
          <w:rFonts w:ascii="Times New Roman" w:hAnsi="Times New Roman" w:cs="Times New Roman"/>
          <w:b/>
          <w:bCs/>
          <w:sz w:val="14"/>
          <w:szCs w:val="14"/>
          <w:lang w:val="it-IT"/>
        </w:rPr>
        <w:t>io</w:t>
      </w:r>
      <w:r w:rsidRPr="00222EF7">
        <w:rPr>
          <w:rFonts w:ascii="Times New Roman" w:hAnsi="Times New Roman" w:cs="Times New Roman"/>
          <w:b/>
          <w:bCs/>
          <w:spacing w:val="1"/>
          <w:sz w:val="14"/>
          <w:szCs w:val="14"/>
          <w:lang w:val="it-IT"/>
        </w:rPr>
        <w:t>n</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16"/>
          <w:sz w:val="14"/>
          <w:szCs w:val="14"/>
          <w:lang w:val="it-IT"/>
        </w:rPr>
        <w:t xml:space="preserve"> </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1"/>
          <w:sz w:val="14"/>
          <w:szCs w:val="14"/>
          <w:lang w:val="it-IT"/>
        </w:rPr>
        <w:t>gg</w:t>
      </w:r>
      <w:r w:rsidRPr="00222EF7">
        <w:rPr>
          <w:rFonts w:ascii="Times New Roman" w:hAnsi="Times New Roman" w:cs="Times New Roman"/>
          <w:b/>
          <w:bCs/>
          <w:sz w:val="14"/>
          <w:szCs w:val="14"/>
          <w:lang w:val="it-IT"/>
        </w:rPr>
        <w:t>iu</w:t>
      </w:r>
      <w:r w:rsidRPr="00222EF7">
        <w:rPr>
          <w:rFonts w:ascii="Times New Roman" w:hAnsi="Times New Roman" w:cs="Times New Roman"/>
          <w:b/>
          <w:bCs/>
          <w:spacing w:val="1"/>
          <w:sz w:val="14"/>
          <w:szCs w:val="14"/>
          <w:lang w:val="it-IT"/>
        </w:rPr>
        <w:t>d</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
          <w:sz w:val="14"/>
          <w:szCs w:val="14"/>
          <w:lang w:val="it-IT"/>
        </w:rPr>
        <w:t>ca</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3"/>
          <w:sz w:val="14"/>
          <w:szCs w:val="14"/>
          <w:lang w:val="it-IT"/>
        </w:rPr>
        <w:t>c</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17"/>
          <w:sz w:val="14"/>
          <w:szCs w:val="14"/>
          <w:lang w:val="it-IT"/>
        </w:rPr>
        <w:t xml:space="preserve"> </w:t>
      </w:r>
      <w:r w:rsidRPr="00222EF7">
        <w:rPr>
          <w:rFonts w:ascii="Times New Roman" w:hAnsi="Times New Roman" w:cs="Times New Roman"/>
          <w:b/>
          <w:bCs/>
          <w:sz w:val="14"/>
          <w:szCs w:val="14"/>
          <w:lang w:val="it-IT"/>
        </w:rPr>
        <w:t>o</w:t>
      </w:r>
      <w:r w:rsidRPr="00222EF7">
        <w:rPr>
          <w:rFonts w:ascii="Times New Roman" w:hAnsi="Times New Roman" w:cs="Times New Roman"/>
          <w:b/>
          <w:bCs/>
          <w:spacing w:val="18"/>
          <w:sz w:val="14"/>
          <w:szCs w:val="14"/>
          <w:lang w:val="it-IT"/>
        </w:rPr>
        <w:t xml:space="preserve"> </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pacing w:val="1"/>
          <w:sz w:val="14"/>
          <w:szCs w:val="14"/>
          <w:lang w:val="it-IT"/>
        </w:rPr>
        <w:t>nt</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16"/>
          <w:sz w:val="14"/>
          <w:szCs w:val="14"/>
          <w:lang w:val="it-IT"/>
        </w:rPr>
        <w:t xml:space="preserve"> </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1"/>
          <w:sz w:val="14"/>
          <w:szCs w:val="14"/>
          <w:lang w:val="it-IT"/>
        </w:rPr>
        <w:t>gg</w:t>
      </w:r>
      <w:r w:rsidRPr="00222EF7">
        <w:rPr>
          <w:rFonts w:ascii="Times New Roman" w:hAnsi="Times New Roman" w:cs="Times New Roman"/>
          <w:b/>
          <w:bCs/>
          <w:sz w:val="14"/>
          <w:szCs w:val="14"/>
          <w:lang w:val="it-IT"/>
        </w:rPr>
        <w:t>iu</w:t>
      </w:r>
      <w:r w:rsidRPr="00222EF7">
        <w:rPr>
          <w:rFonts w:ascii="Times New Roman" w:hAnsi="Times New Roman" w:cs="Times New Roman"/>
          <w:b/>
          <w:bCs/>
          <w:spacing w:val="1"/>
          <w:sz w:val="14"/>
          <w:szCs w:val="14"/>
          <w:lang w:val="it-IT"/>
        </w:rPr>
        <w:t>d</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
          <w:sz w:val="14"/>
          <w:szCs w:val="14"/>
          <w:lang w:val="it-IT"/>
        </w:rPr>
        <w:t>ca</w:t>
      </w:r>
      <w:r w:rsidRPr="00222EF7">
        <w:rPr>
          <w:rFonts w:ascii="Times New Roman" w:hAnsi="Times New Roman" w:cs="Times New Roman"/>
          <w:b/>
          <w:bCs/>
          <w:spacing w:val="1"/>
          <w:sz w:val="14"/>
          <w:szCs w:val="14"/>
          <w:lang w:val="it-IT"/>
        </w:rPr>
        <w:t>to</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17"/>
          <w:sz w:val="14"/>
          <w:szCs w:val="14"/>
          <w:lang w:val="it-IT"/>
        </w:rPr>
        <w:t xml:space="preserve"> </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4"/>
          <w:sz w:val="14"/>
          <w:szCs w:val="14"/>
          <w:lang w:val="it-IT"/>
        </w:rPr>
        <w:t>i</w:t>
      </w:r>
      <w:r w:rsidRPr="00222EF7">
        <w:rPr>
          <w:rFonts w:ascii="Times New Roman" w:hAnsi="Times New Roman" w:cs="Times New Roman"/>
          <w:b/>
          <w:bCs/>
          <w:spacing w:val="-1"/>
          <w:sz w:val="14"/>
          <w:szCs w:val="14"/>
          <w:lang w:val="it-IT"/>
        </w:rPr>
        <w:t>c</w:t>
      </w:r>
      <w:r w:rsidRPr="00222EF7">
        <w:rPr>
          <w:rFonts w:ascii="Times New Roman" w:hAnsi="Times New Roman" w:cs="Times New Roman"/>
          <w:b/>
          <w:bCs/>
          <w:spacing w:val="1"/>
          <w:sz w:val="14"/>
          <w:szCs w:val="14"/>
          <w:lang w:val="it-IT"/>
        </w:rPr>
        <w:t>h</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pacing w:val="1"/>
          <w:sz w:val="14"/>
          <w:szCs w:val="14"/>
          <w:lang w:val="it-IT"/>
        </w:rPr>
        <w:t>d</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16"/>
          <w:sz w:val="14"/>
          <w:szCs w:val="14"/>
          <w:lang w:val="it-IT"/>
        </w:rPr>
        <w:t xml:space="preserve"> </w:t>
      </w:r>
      <w:r w:rsidRPr="00222EF7">
        <w:rPr>
          <w:rFonts w:ascii="Times New Roman" w:hAnsi="Times New Roman" w:cs="Times New Roman"/>
          <w:b/>
          <w:bCs/>
          <w:spacing w:val="-1"/>
          <w:sz w:val="14"/>
          <w:szCs w:val="14"/>
          <w:lang w:val="it-IT"/>
        </w:rPr>
        <w:t>es</w:t>
      </w:r>
      <w:r w:rsidRPr="00222EF7">
        <w:rPr>
          <w:rFonts w:ascii="Times New Roman" w:hAnsi="Times New Roman" w:cs="Times New Roman"/>
          <w:b/>
          <w:bCs/>
          <w:spacing w:val="6"/>
          <w:sz w:val="14"/>
          <w:szCs w:val="14"/>
          <w:lang w:val="it-IT"/>
        </w:rPr>
        <w:t>p</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1"/>
          <w:sz w:val="14"/>
          <w:szCs w:val="14"/>
          <w:lang w:val="it-IT"/>
        </w:rPr>
        <w:t>ic</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z w:val="14"/>
          <w:szCs w:val="14"/>
          <w:lang w:val="it-IT"/>
        </w:rPr>
        <w:t>m</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pacing w:val="1"/>
          <w:sz w:val="14"/>
          <w:szCs w:val="14"/>
          <w:lang w:val="it-IT"/>
        </w:rPr>
        <w:t>nt</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17"/>
          <w:sz w:val="14"/>
          <w:szCs w:val="14"/>
          <w:lang w:val="it-IT"/>
        </w:rPr>
        <w:t xml:space="preserve"> </w:t>
      </w:r>
      <w:r w:rsidRPr="00222EF7">
        <w:rPr>
          <w:rFonts w:ascii="Times New Roman" w:hAnsi="Times New Roman" w:cs="Times New Roman"/>
          <w:b/>
          <w:bCs/>
          <w:spacing w:val="1"/>
          <w:sz w:val="14"/>
          <w:szCs w:val="14"/>
          <w:lang w:val="it-IT"/>
        </w:rPr>
        <w:t>qu</w:t>
      </w:r>
      <w:r w:rsidRPr="00222EF7">
        <w:rPr>
          <w:rFonts w:ascii="Times New Roman" w:hAnsi="Times New Roman" w:cs="Times New Roman"/>
          <w:b/>
          <w:bCs/>
          <w:spacing w:val="-1"/>
          <w:sz w:val="14"/>
          <w:szCs w:val="14"/>
          <w:lang w:val="it-IT"/>
        </w:rPr>
        <w:t>es</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16"/>
          <w:sz w:val="14"/>
          <w:szCs w:val="14"/>
          <w:lang w:val="it-IT"/>
        </w:rPr>
        <w:t xml:space="preserve"> </w:t>
      </w:r>
      <w:r w:rsidRPr="00222EF7">
        <w:rPr>
          <w:rFonts w:ascii="Times New Roman" w:hAnsi="Times New Roman" w:cs="Times New Roman"/>
          <w:b/>
          <w:bCs/>
          <w:sz w:val="14"/>
          <w:szCs w:val="14"/>
          <w:lang w:val="it-IT"/>
        </w:rPr>
        <w:t>in</w:t>
      </w:r>
      <w:r w:rsidRPr="00222EF7">
        <w:rPr>
          <w:rFonts w:ascii="Times New Roman" w:hAnsi="Times New Roman" w:cs="Times New Roman"/>
          <w:b/>
          <w:bCs/>
          <w:spacing w:val="1"/>
          <w:sz w:val="14"/>
          <w:szCs w:val="14"/>
          <w:lang w:val="it-IT"/>
        </w:rPr>
        <w:t>fo</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z w:val="14"/>
          <w:szCs w:val="14"/>
          <w:lang w:val="it-IT"/>
        </w:rPr>
        <w:t>m</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2"/>
          <w:sz w:val="14"/>
          <w:szCs w:val="14"/>
          <w:lang w:val="it-IT"/>
        </w:rPr>
        <w:t>z</w:t>
      </w:r>
      <w:r w:rsidRPr="00222EF7">
        <w:rPr>
          <w:rFonts w:ascii="Times New Roman" w:hAnsi="Times New Roman" w:cs="Times New Roman"/>
          <w:b/>
          <w:bCs/>
          <w:sz w:val="14"/>
          <w:szCs w:val="14"/>
          <w:lang w:val="it-IT"/>
        </w:rPr>
        <w:t>io</w:t>
      </w:r>
      <w:r w:rsidRPr="00222EF7">
        <w:rPr>
          <w:rFonts w:ascii="Times New Roman" w:hAnsi="Times New Roman" w:cs="Times New Roman"/>
          <w:b/>
          <w:bCs/>
          <w:spacing w:val="1"/>
          <w:sz w:val="14"/>
          <w:szCs w:val="14"/>
          <w:lang w:val="it-IT"/>
        </w:rPr>
        <w:t>n</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8"/>
          <w:sz w:val="14"/>
          <w:szCs w:val="14"/>
          <w:lang w:val="it-IT"/>
        </w:rPr>
        <w:t xml:space="preserve"> </w:t>
      </w:r>
      <w:r w:rsidRPr="00222EF7">
        <w:rPr>
          <w:rFonts w:ascii="Times New Roman" w:hAnsi="Times New Roman" w:cs="Times New Roman"/>
          <w:b/>
          <w:bCs/>
          <w:sz w:val="14"/>
          <w:szCs w:val="14"/>
          <w:lang w:val="it-IT"/>
        </w:rPr>
        <w:t>in</w:t>
      </w:r>
      <w:r w:rsidRPr="00222EF7">
        <w:rPr>
          <w:rFonts w:ascii="Times New Roman" w:hAnsi="Times New Roman" w:cs="Times New Roman"/>
          <w:b/>
          <w:bCs/>
          <w:spacing w:val="18"/>
          <w:sz w:val="14"/>
          <w:szCs w:val="14"/>
          <w:lang w:val="it-IT"/>
        </w:rPr>
        <w:t xml:space="preserve"> </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1"/>
          <w:sz w:val="14"/>
          <w:szCs w:val="14"/>
          <w:lang w:val="it-IT"/>
        </w:rPr>
        <w:t>gg</w:t>
      </w:r>
      <w:r w:rsidRPr="00222EF7">
        <w:rPr>
          <w:rFonts w:ascii="Times New Roman" w:hAnsi="Times New Roman" w:cs="Times New Roman"/>
          <w:b/>
          <w:bCs/>
          <w:sz w:val="14"/>
          <w:szCs w:val="14"/>
          <w:lang w:val="it-IT"/>
        </w:rPr>
        <w:t>iu</w:t>
      </w:r>
      <w:r w:rsidRPr="00222EF7">
        <w:rPr>
          <w:rFonts w:ascii="Times New Roman" w:hAnsi="Times New Roman" w:cs="Times New Roman"/>
          <w:b/>
          <w:bCs/>
          <w:spacing w:val="1"/>
          <w:sz w:val="14"/>
          <w:szCs w:val="14"/>
          <w:lang w:val="it-IT"/>
        </w:rPr>
        <w:t>nt</w:t>
      </w:r>
      <w:r w:rsidRPr="00222EF7">
        <w:rPr>
          <w:rFonts w:ascii="Times New Roman" w:hAnsi="Times New Roman" w:cs="Times New Roman"/>
          <w:b/>
          <w:bCs/>
          <w:sz w:val="14"/>
          <w:szCs w:val="14"/>
          <w:lang w:val="it-IT"/>
        </w:rPr>
        <w:t>a</w:t>
      </w:r>
      <w:r w:rsidRPr="00222EF7">
        <w:rPr>
          <w:rFonts w:ascii="Times New Roman" w:hAnsi="Times New Roman" w:cs="Times New Roman"/>
          <w:b/>
          <w:bCs/>
          <w:spacing w:val="16"/>
          <w:sz w:val="14"/>
          <w:szCs w:val="14"/>
          <w:lang w:val="it-IT"/>
        </w:rPr>
        <w:t xml:space="preserve"> </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1"/>
          <w:sz w:val="14"/>
          <w:szCs w:val="14"/>
          <w:lang w:val="it-IT"/>
        </w:rPr>
        <w:t>l</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17"/>
          <w:sz w:val="14"/>
          <w:szCs w:val="14"/>
          <w:lang w:val="it-IT"/>
        </w:rPr>
        <w:t xml:space="preserve"> </w:t>
      </w:r>
      <w:r w:rsidRPr="00222EF7">
        <w:rPr>
          <w:rFonts w:ascii="Times New Roman" w:hAnsi="Times New Roman" w:cs="Times New Roman"/>
          <w:b/>
          <w:bCs/>
          <w:sz w:val="14"/>
          <w:szCs w:val="14"/>
          <w:lang w:val="it-IT"/>
        </w:rPr>
        <w:t>in</w:t>
      </w:r>
      <w:r w:rsidRPr="00222EF7">
        <w:rPr>
          <w:rFonts w:ascii="Times New Roman" w:hAnsi="Times New Roman" w:cs="Times New Roman"/>
          <w:b/>
          <w:bCs/>
          <w:spacing w:val="1"/>
          <w:sz w:val="14"/>
          <w:szCs w:val="14"/>
          <w:lang w:val="it-IT"/>
        </w:rPr>
        <w:t>fo</w:t>
      </w:r>
      <w:r w:rsidRPr="00222EF7">
        <w:rPr>
          <w:rFonts w:ascii="Times New Roman" w:hAnsi="Times New Roman" w:cs="Times New Roman"/>
          <w:b/>
          <w:bCs/>
          <w:spacing w:val="8"/>
          <w:sz w:val="14"/>
          <w:szCs w:val="14"/>
          <w:lang w:val="it-IT"/>
        </w:rPr>
        <w:t>r</w:t>
      </w:r>
      <w:r w:rsidRPr="00222EF7">
        <w:rPr>
          <w:rFonts w:ascii="Times New Roman" w:hAnsi="Times New Roman" w:cs="Times New Roman"/>
          <w:b/>
          <w:bCs/>
          <w:sz w:val="14"/>
          <w:szCs w:val="14"/>
          <w:lang w:val="it-IT"/>
        </w:rPr>
        <w:t>m</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2"/>
          <w:sz w:val="14"/>
          <w:szCs w:val="14"/>
          <w:lang w:val="it-IT"/>
        </w:rPr>
        <w:t>z</w:t>
      </w:r>
      <w:r w:rsidRPr="00222EF7">
        <w:rPr>
          <w:rFonts w:ascii="Times New Roman" w:hAnsi="Times New Roman" w:cs="Times New Roman"/>
          <w:b/>
          <w:bCs/>
          <w:sz w:val="14"/>
          <w:szCs w:val="14"/>
          <w:lang w:val="it-IT"/>
        </w:rPr>
        <w:t>io</w:t>
      </w:r>
      <w:r w:rsidRPr="00222EF7">
        <w:rPr>
          <w:rFonts w:ascii="Times New Roman" w:hAnsi="Times New Roman" w:cs="Times New Roman"/>
          <w:b/>
          <w:bCs/>
          <w:spacing w:val="1"/>
          <w:sz w:val="14"/>
          <w:szCs w:val="14"/>
          <w:lang w:val="it-IT"/>
        </w:rPr>
        <w:t>n</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7"/>
          <w:sz w:val="14"/>
          <w:szCs w:val="14"/>
          <w:lang w:val="it-IT"/>
        </w:rPr>
        <w:t xml:space="preserve"> </w:t>
      </w:r>
      <w:r w:rsidRPr="00222EF7">
        <w:rPr>
          <w:rFonts w:ascii="Times New Roman" w:hAnsi="Times New Roman" w:cs="Times New Roman"/>
          <w:b/>
          <w:bCs/>
          <w:spacing w:val="1"/>
          <w:sz w:val="14"/>
          <w:szCs w:val="14"/>
          <w:lang w:val="it-IT"/>
        </w:rPr>
        <w:t>d</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1"/>
          <w:sz w:val="14"/>
          <w:szCs w:val="14"/>
          <w:lang w:val="it-IT"/>
        </w:rPr>
        <w:t>l</w:t>
      </w:r>
      <w:r w:rsidRPr="00222EF7">
        <w:rPr>
          <w:rFonts w:ascii="Times New Roman" w:hAnsi="Times New Roman" w:cs="Times New Roman"/>
          <w:b/>
          <w:bCs/>
          <w:sz w:val="14"/>
          <w:szCs w:val="14"/>
          <w:lang w:val="it-IT"/>
        </w:rPr>
        <w:t>a</w:t>
      </w:r>
      <w:r w:rsidRPr="00222EF7">
        <w:rPr>
          <w:rFonts w:ascii="Times New Roman" w:hAnsi="Times New Roman" w:cs="Times New Roman"/>
          <w:b/>
          <w:bCs/>
          <w:spacing w:val="16"/>
          <w:sz w:val="14"/>
          <w:szCs w:val="14"/>
          <w:lang w:val="it-IT"/>
        </w:rPr>
        <w:t xml:space="preserve"> </w:t>
      </w:r>
      <w:r w:rsidRPr="00222EF7">
        <w:rPr>
          <w:rFonts w:ascii="Times New Roman" w:hAnsi="Times New Roman" w:cs="Times New Roman"/>
          <w:b/>
          <w:bCs/>
          <w:spacing w:val="1"/>
          <w:sz w:val="14"/>
          <w:szCs w:val="14"/>
          <w:lang w:val="it-IT"/>
        </w:rPr>
        <w:t>p</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pacing w:val="4"/>
          <w:sz w:val="14"/>
          <w:szCs w:val="14"/>
          <w:lang w:val="it-IT"/>
        </w:rPr>
        <w:t>s</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pacing w:val="1"/>
          <w:sz w:val="14"/>
          <w:szCs w:val="14"/>
          <w:lang w:val="it-IT"/>
        </w:rPr>
        <w:t>nt</w:t>
      </w:r>
      <w:r w:rsidRPr="00222EF7">
        <w:rPr>
          <w:rFonts w:ascii="Times New Roman" w:hAnsi="Times New Roman" w:cs="Times New Roman"/>
          <w:b/>
          <w:bCs/>
          <w:sz w:val="14"/>
          <w:szCs w:val="14"/>
          <w:lang w:val="it-IT"/>
        </w:rPr>
        <w:t>e</w:t>
      </w:r>
      <w:r w:rsidRPr="00222EF7">
        <w:rPr>
          <w:rFonts w:ascii="Times New Roman" w:hAnsi="Times New Roman" w:cs="Times New Roman"/>
          <w:b/>
          <w:bCs/>
          <w:w w:val="99"/>
          <w:sz w:val="14"/>
          <w:szCs w:val="14"/>
          <w:lang w:val="it-IT"/>
        </w:rPr>
        <w:t xml:space="preserve"> </w:t>
      </w:r>
      <w:r w:rsidRPr="00222EF7">
        <w:rPr>
          <w:rFonts w:ascii="Times New Roman" w:hAnsi="Times New Roman" w:cs="Times New Roman"/>
          <w:b/>
          <w:bCs/>
          <w:spacing w:val="-1"/>
          <w:sz w:val="14"/>
          <w:szCs w:val="14"/>
          <w:lang w:val="it-IT"/>
        </w:rPr>
        <w:t>se</w:t>
      </w:r>
      <w:r w:rsidRPr="00222EF7">
        <w:rPr>
          <w:rFonts w:ascii="Times New Roman" w:hAnsi="Times New Roman" w:cs="Times New Roman"/>
          <w:b/>
          <w:bCs/>
          <w:spacing w:val="2"/>
          <w:sz w:val="14"/>
          <w:szCs w:val="14"/>
          <w:lang w:val="it-IT"/>
        </w:rPr>
        <w:t>z</w:t>
      </w:r>
      <w:r w:rsidRPr="00222EF7">
        <w:rPr>
          <w:rFonts w:ascii="Times New Roman" w:hAnsi="Times New Roman" w:cs="Times New Roman"/>
          <w:b/>
          <w:bCs/>
          <w:sz w:val="14"/>
          <w:szCs w:val="14"/>
          <w:lang w:val="it-IT"/>
        </w:rPr>
        <w:t>io</w:t>
      </w:r>
      <w:r w:rsidRPr="00222EF7">
        <w:rPr>
          <w:rFonts w:ascii="Times New Roman" w:hAnsi="Times New Roman" w:cs="Times New Roman"/>
          <w:b/>
          <w:bCs/>
          <w:spacing w:val="1"/>
          <w:sz w:val="14"/>
          <w:szCs w:val="14"/>
          <w:lang w:val="it-IT"/>
        </w:rPr>
        <w:t>n</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z w:val="14"/>
          <w:szCs w:val="14"/>
          <w:lang w:val="it-IT"/>
        </w:rPr>
        <w:t>,</w:t>
      </w:r>
      <w:r w:rsidRPr="00222EF7">
        <w:rPr>
          <w:rFonts w:ascii="Times New Roman" w:hAnsi="Times New Roman" w:cs="Times New Roman"/>
          <w:b/>
          <w:bCs/>
          <w:spacing w:val="-11"/>
          <w:sz w:val="14"/>
          <w:szCs w:val="14"/>
          <w:lang w:val="it-IT"/>
        </w:rPr>
        <w:t xml:space="preserve"> </w:t>
      </w:r>
      <w:r w:rsidRPr="00222EF7">
        <w:rPr>
          <w:rFonts w:ascii="Times New Roman" w:hAnsi="Times New Roman" w:cs="Times New Roman"/>
          <w:b/>
          <w:bCs/>
          <w:spacing w:val="1"/>
          <w:sz w:val="14"/>
          <w:szCs w:val="14"/>
          <w:lang w:val="it-IT"/>
        </w:rPr>
        <w:t>ognun</w:t>
      </w:r>
      <w:r w:rsidRPr="00222EF7">
        <w:rPr>
          <w:rFonts w:ascii="Times New Roman" w:hAnsi="Times New Roman" w:cs="Times New Roman"/>
          <w:b/>
          <w:bCs/>
          <w:sz w:val="14"/>
          <w:szCs w:val="14"/>
          <w:lang w:val="it-IT"/>
        </w:rPr>
        <w:t>o</w:t>
      </w:r>
      <w:r w:rsidRPr="00222EF7">
        <w:rPr>
          <w:rFonts w:ascii="Times New Roman" w:hAnsi="Times New Roman" w:cs="Times New Roman"/>
          <w:b/>
          <w:bCs/>
          <w:spacing w:val="-13"/>
          <w:sz w:val="14"/>
          <w:szCs w:val="14"/>
          <w:lang w:val="it-IT"/>
        </w:rPr>
        <w:t xml:space="preserve"> </w:t>
      </w:r>
      <w:r w:rsidRPr="00222EF7">
        <w:rPr>
          <w:rFonts w:ascii="Times New Roman" w:hAnsi="Times New Roman" w:cs="Times New Roman"/>
          <w:b/>
          <w:bCs/>
          <w:spacing w:val="1"/>
          <w:sz w:val="14"/>
          <w:szCs w:val="14"/>
          <w:lang w:val="it-IT"/>
        </w:rPr>
        <w:t>d</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1"/>
          <w:sz w:val="14"/>
          <w:szCs w:val="14"/>
          <w:lang w:val="it-IT"/>
        </w:rPr>
        <w:t xml:space="preserve"> </w:t>
      </w:r>
      <w:r w:rsidRPr="00222EF7">
        <w:rPr>
          <w:rFonts w:ascii="Times New Roman" w:hAnsi="Times New Roman" w:cs="Times New Roman"/>
          <w:b/>
          <w:bCs/>
          <w:spacing w:val="-1"/>
          <w:sz w:val="14"/>
          <w:szCs w:val="14"/>
          <w:lang w:val="it-IT"/>
        </w:rPr>
        <w:t>s</w:t>
      </w:r>
      <w:r w:rsidRPr="00222EF7">
        <w:rPr>
          <w:rFonts w:ascii="Times New Roman" w:hAnsi="Times New Roman" w:cs="Times New Roman"/>
          <w:b/>
          <w:bCs/>
          <w:spacing w:val="1"/>
          <w:sz w:val="14"/>
          <w:szCs w:val="14"/>
          <w:lang w:val="it-IT"/>
        </w:rPr>
        <w:t>ub</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1"/>
          <w:sz w:val="14"/>
          <w:szCs w:val="14"/>
          <w:lang w:val="it-IT"/>
        </w:rPr>
        <w:t>pp</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1"/>
          <w:sz w:val="14"/>
          <w:szCs w:val="14"/>
          <w:lang w:val="it-IT"/>
        </w:rPr>
        <w:t>to</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0"/>
          <w:sz w:val="14"/>
          <w:szCs w:val="14"/>
          <w:lang w:val="it-IT"/>
        </w:rPr>
        <w:t xml:space="preserve"> </w:t>
      </w:r>
      <w:r w:rsidRPr="00222EF7">
        <w:rPr>
          <w:rFonts w:ascii="Times New Roman" w:hAnsi="Times New Roman" w:cs="Times New Roman"/>
          <w:b/>
          <w:bCs/>
          <w:sz w:val="14"/>
          <w:szCs w:val="14"/>
          <w:lang w:val="it-IT"/>
        </w:rPr>
        <w:t>o</w:t>
      </w:r>
      <w:r w:rsidRPr="00222EF7">
        <w:rPr>
          <w:rFonts w:ascii="Times New Roman" w:hAnsi="Times New Roman" w:cs="Times New Roman"/>
          <w:b/>
          <w:bCs/>
          <w:spacing w:val="-13"/>
          <w:sz w:val="14"/>
          <w:szCs w:val="14"/>
          <w:lang w:val="it-IT"/>
        </w:rPr>
        <w:t xml:space="preserve"> </w:t>
      </w:r>
      <w:r w:rsidRPr="00222EF7">
        <w:rPr>
          <w:rFonts w:ascii="Times New Roman" w:hAnsi="Times New Roman" w:cs="Times New Roman"/>
          <w:b/>
          <w:bCs/>
          <w:spacing w:val="-1"/>
          <w:sz w:val="14"/>
          <w:szCs w:val="14"/>
          <w:lang w:val="it-IT"/>
        </w:rPr>
        <w:t>ca</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pacing w:val="1"/>
          <w:sz w:val="14"/>
          <w:szCs w:val="14"/>
          <w:lang w:val="it-IT"/>
        </w:rPr>
        <w:t>go</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z w:val="14"/>
          <w:szCs w:val="14"/>
          <w:lang w:val="it-IT"/>
        </w:rPr>
        <w:t>ie</w:t>
      </w:r>
      <w:r w:rsidRPr="00222EF7">
        <w:rPr>
          <w:rFonts w:ascii="Times New Roman" w:hAnsi="Times New Roman" w:cs="Times New Roman"/>
          <w:b/>
          <w:bCs/>
          <w:spacing w:val="-12"/>
          <w:sz w:val="14"/>
          <w:szCs w:val="14"/>
          <w:lang w:val="it-IT"/>
        </w:rPr>
        <w:t xml:space="preserve"> </w:t>
      </w:r>
      <w:r w:rsidRPr="00222EF7">
        <w:rPr>
          <w:rFonts w:ascii="Times New Roman" w:hAnsi="Times New Roman" w:cs="Times New Roman"/>
          <w:b/>
          <w:bCs/>
          <w:spacing w:val="1"/>
          <w:sz w:val="14"/>
          <w:szCs w:val="14"/>
          <w:lang w:val="it-IT"/>
        </w:rPr>
        <w:t>d</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0"/>
          <w:sz w:val="14"/>
          <w:szCs w:val="14"/>
          <w:lang w:val="it-IT"/>
        </w:rPr>
        <w:t xml:space="preserve"> </w:t>
      </w:r>
      <w:r w:rsidRPr="00222EF7">
        <w:rPr>
          <w:rFonts w:ascii="Times New Roman" w:hAnsi="Times New Roman" w:cs="Times New Roman"/>
          <w:b/>
          <w:bCs/>
          <w:spacing w:val="-1"/>
          <w:sz w:val="14"/>
          <w:szCs w:val="14"/>
          <w:lang w:val="it-IT"/>
        </w:rPr>
        <w:t>s</w:t>
      </w:r>
      <w:r w:rsidRPr="00222EF7">
        <w:rPr>
          <w:rFonts w:ascii="Times New Roman" w:hAnsi="Times New Roman" w:cs="Times New Roman"/>
          <w:b/>
          <w:bCs/>
          <w:spacing w:val="1"/>
          <w:sz w:val="14"/>
          <w:szCs w:val="14"/>
          <w:lang w:val="it-IT"/>
        </w:rPr>
        <w:t>ub</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1"/>
          <w:sz w:val="14"/>
          <w:szCs w:val="14"/>
          <w:lang w:val="it-IT"/>
        </w:rPr>
        <w:t>pp</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1"/>
          <w:sz w:val="14"/>
          <w:szCs w:val="14"/>
          <w:lang w:val="it-IT"/>
        </w:rPr>
        <w:t>to</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0"/>
          <w:sz w:val="14"/>
          <w:szCs w:val="14"/>
          <w:lang w:val="it-IT"/>
        </w:rPr>
        <w:t xml:space="preserve"> </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5"/>
          <w:sz w:val="14"/>
          <w:szCs w:val="14"/>
          <w:lang w:val="it-IT"/>
        </w:rPr>
        <w:t>n</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1"/>
          <w:sz w:val="14"/>
          <w:szCs w:val="14"/>
          <w:lang w:val="it-IT"/>
        </w:rPr>
        <w:t>es</w:t>
      </w:r>
      <w:r w:rsidRPr="00222EF7">
        <w:rPr>
          <w:rFonts w:ascii="Times New Roman" w:hAnsi="Times New Roman" w:cs="Times New Roman"/>
          <w:b/>
          <w:bCs/>
          <w:spacing w:val="4"/>
          <w:sz w:val="14"/>
          <w:szCs w:val="14"/>
          <w:lang w:val="it-IT"/>
        </w:rPr>
        <w:t>s</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1"/>
          <w:sz w:val="14"/>
          <w:szCs w:val="14"/>
          <w:lang w:val="it-IT"/>
        </w:rPr>
        <w:t xml:space="preserve"> </w:t>
      </w:r>
      <w:r w:rsidRPr="00222EF7">
        <w:rPr>
          <w:rFonts w:ascii="Times New Roman" w:hAnsi="Times New Roman" w:cs="Times New Roman"/>
          <w:b/>
          <w:bCs/>
          <w:spacing w:val="1"/>
          <w:sz w:val="14"/>
          <w:szCs w:val="14"/>
          <w:lang w:val="it-IT"/>
        </w:rPr>
        <w:t>do</w:t>
      </w:r>
      <w:r w:rsidRPr="00222EF7">
        <w:rPr>
          <w:rFonts w:ascii="Times New Roman" w:hAnsi="Times New Roman" w:cs="Times New Roman"/>
          <w:b/>
          <w:bCs/>
          <w:spacing w:val="4"/>
          <w:sz w:val="14"/>
          <w:szCs w:val="14"/>
          <w:lang w:val="it-IT"/>
        </w:rPr>
        <w:t>v</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z w:val="14"/>
          <w:szCs w:val="14"/>
          <w:lang w:val="it-IT"/>
        </w:rPr>
        <w:t>à</w:t>
      </w:r>
      <w:r w:rsidRPr="00222EF7">
        <w:rPr>
          <w:rFonts w:ascii="Times New Roman" w:hAnsi="Times New Roman" w:cs="Times New Roman"/>
          <w:b/>
          <w:bCs/>
          <w:spacing w:val="-10"/>
          <w:sz w:val="14"/>
          <w:szCs w:val="14"/>
          <w:lang w:val="it-IT"/>
        </w:rPr>
        <w:t xml:space="preserve"> </w:t>
      </w:r>
      <w:r w:rsidRPr="00222EF7">
        <w:rPr>
          <w:rFonts w:ascii="Times New Roman" w:hAnsi="Times New Roman" w:cs="Times New Roman"/>
          <w:b/>
          <w:bCs/>
          <w:spacing w:val="-1"/>
          <w:sz w:val="14"/>
          <w:szCs w:val="14"/>
          <w:lang w:val="it-IT"/>
        </w:rPr>
        <w:t>c</w:t>
      </w:r>
      <w:r w:rsidRPr="00222EF7">
        <w:rPr>
          <w:rFonts w:ascii="Times New Roman" w:hAnsi="Times New Roman" w:cs="Times New Roman"/>
          <w:b/>
          <w:bCs/>
          <w:spacing w:val="1"/>
          <w:sz w:val="14"/>
          <w:szCs w:val="14"/>
          <w:lang w:val="it-IT"/>
        </w:rPr>
        <w:t>o</w:t>
      </w:r>
      <w:r w:rsidRPr="00222EF7">
        <w:rPr>
          <w:rFonts w:ascii="Times New Roman" w:hAnsi="Times New Roman" w:cs="Times New Roman"/>
          <w:b/>
          <w:bCs/>
          <w:sz w:val="14"/>
          <w:szCs w:val="14"/>
          <w:lang w:val="it-IT"/>
        </w:rPr>
        <w:t>m</w:t>
      </w:r>
      <w:r w:rsidRPr="00222EF7">
        <w:rPr>
          <w:rFonts w:ascii="Times New Roman" w:hAnsi="Times New Roman" w:cs="Times New Roman"/>
          <w:b/>
          <w:bCs/>
          <w:spacing w:val="1"/>
          <w:sz w:val="14"/>
          <w:szCs w:val="14"/>
          <w:lang w:val="it-IT"/>
        </w:rPr>
        <w:t>p</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
          <w:sz w:val="14"/>
          <w:szCs w:val="14"/>
          <w:lang w:val="it-IT"/>
        </w:rPr>
        <w:t>la</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11"/>
          <w:sz w:val="14"/>
          <w:szCs w:val="14"/>
          <w:lang w:val="it-IT"/>
        </w:rPr>
        <w:t xml:space="preserve"> </w:t>
      </w:r>
      <w:r w:rsidRPr="00222EF7">
        <w:rPr>
          <w:rFonts w:ascii="Times New Roman" w:hAnsi="Times New Roman" w:cs="Times New Roman"/>
          <w:b/>
          <w:bCs/>
          <w:spacing w:val="1"/>
          <w:sz w:val="14"/>
          <w:szCs w:val="14"/>
          <w:lang w:val="it-IT"/>
        </w:rPr>
        <w:t>u</w:t>
      </w:r>
      <w:r w:rsidRPr="00222EF7">
        <w:rPr>
          <w:rFonts w:ascii="Times New Roman" w:hAnsi="Times New Roman" w:cs="Times New Roman"/>
          <w:b/>
          <w:bCs/>
          <w:sz w:val="14"/>
          <w:szCs w:val="14"/>
          <w:lang w:val="it-IT"/>
        </w:rPr>
        <w:t>n</w:t>
      </w:r>
      <w:r w:rsidRPr="00222EF7">
        <w:rPr>
          <w:rFonts w:ascii="Times New Roman" w:hAnsi="Times New Roman" w:cs="Times New Roman"/>
          <w:b/>
          <w:bCs/>
          <w:spacing w:val="-13"/>
          <w:sz w:val="14"/>
          <w:szCs w:val="14"/>
          <w:lang w:val="it-IT"/>
        </w:rPr>
        <w:t xml:space="preserve"> </w:t>
      </w:r>
      <w:r w:rsidRPr="00222EF7">
        <w:rPr>
          <w:rFonts w:ascii="Times New Roman" w:hAnsi="Times New Roman" w:cs="Times New Roman"/>
          <w:b/>
          <w:bCs/>
          <w:spacing w:val="1"/>
          <w:sz w:val="14"/>
          <w:szCs w:val="14"/>
          <w:lang w:val="it-IT"/>
        </w:rPr>
        <w:t>p</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1"/>
          <w:sz w:val="14"/>
          <w:szCs w:val="14"/>
          <w:lang w:val="it-IT"/>
        </w:rPr>
        <w:t>op</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z w:val="14"/>
          <w:szCs w:val="14"/>
          <w:lang w:val="it-IT"/>
        </w:rPr>
        <w:t>io</w:t>
      </w:r>
      <w:r w:rsidRPr="00222EF7">
        <w:rPr>
          <w:rFonts w:ascii="Times New Roman" w:hAnsi="Times New Roman" w:cs="Times New Roman"/>
          <w:b/>
          <w:bCs/>
          <w:spacing w:val="-9"/>
          <w:sz w:val="14"/>
          <w:szCs w:val="14"/>
          <w:lang w:val="it-IT"/>
        </w:rPr>
        <w:t xml:space="preserve"> </w:t>
      </w:r>
      <w:r w:rsidRPr="00222EF7">
        <w:rPr>
          <w:rFonts w:ascii="Times New Roman" w:hAnsi="Times New Roman" w:cs="Times New Roman"/>
          <w:b/>
          <w:bCs/>
          <w:sz w:val="14"/>
          <w:szCs w:val="14"/>
          <w:lang w:val="it-IT"/>
        </w:rPr>
        <w:t>D.</w:t>
      </w:r>
      <w:r w:rsidRPr="00222EF7">
        <w:rPr>
          <w:rFonts w:ascii="Times New Roman" w:hAnsi="Times New Roman" w:cs="Times New Roman"/>
          <w:b/>
          <w:bCs/>
          <w:spacing w:val="9"/>
          <w:sz w:val="14"/>
          <w:szCs w:val="14"/>
          <w:lang w:val="it-IT"/>
        </w:rPr>
        <w:t>G</w:t>
      </w:r>
      <w:r w:rsidRPr="00222EF7">
        <w:rPr>
          <w:rFonts w:ascii="Times New Roman" w:hAnsi="Times New Roman" w:cs="Times New Roman"/>
          <w:b/>
          <w:bCs/>
          <w:sz w:val="14"/>
          <w:szCs w:val="14"/>
          <w:lang w:val="it-IT"/>
        </w:rPr>
        <w:t>.U.</w:t>
      </w:r>
      <w:r w:rsidRPr="00222EF7">
        <w:rPr>
          <w:rFonts w:ascii="Times New Roman" w:hAnsi="Times New Roman" w:cs="Times New Roman"/>
          <w:b/>
          <w:bCs/>
          <w:spacing w:val="-2"/>
          <w:sz w:val="14"/>
          <w:szCs w:val="14"/>
          <w:lang w:val="it-IT"/>
        </w:rPr>
        <w:t>E</w:t>
      </w:r>
      <w:r w:rsidRPr="00222EF7">
        <w:rPr>
          <w:rFonts w:ascii="Times New Roman" w:hAnsi="Times New Roman" w:cs="Times New Roman"/>
          <w:b/>
          <w:bCs/>
          <w:sz w:val="14"/>
          <w:szCs w:val="14"/>
          <w:lang w:val="it-IT"/>
        </w:rPr>
        <w:t>.</w:t>
      </w:r>
      <w:r w:rsidRPr="00222EF7">
        <w:rPr>
          <w:rFonts w:ascii="Times New Roman" w:hAnsi="Times New Roman" w:cs="Times New Roman"/>
          <w:b/>
          <w:bCs/>
          <w:spacing w:val="-11"/>
          <w:sz w:val="14"/>
          <w:szCs w:val="14"/>
          <w:lang w:val="it-IT"/>
        </w:rPr>
        <w:t xml:space="preserve"> </w:t>
      </w:r>
      <w:r w:rsidRPr="00222EF7">
        <w:rPr>
          <w:rFonts w:ascii="Times New Roman" w:hAnsi="Times New Roman" w:cs="Times New Roman"/>
          <w:b/>
          <w:bCs/>
          <w:spacing w:val="1"/>
          <w:sz w:val="14"/>
          <w:szCs w:val="14"/>
          <w:lang w:val="it-IT"/>
        </w:rPr>
        <w:t>fo</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1"/>
          <w:sz w:val="14"/>
          <w:szCs w:val="14"/>
          <w:lang w:val="it-IT"/>
        </w:rPr>
        <w:t>n</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pacing w:val="1"/>
          <w:sz w:val="14"/>
          <w:szCs w:val="14"/>
          <w:lang w:val="it-IT"/>
        </w:rPr>
        <w:t>nd</w:t>
      </w:r>
      <w:r w:rsidRPr="00222EF7">
        <w:rPr>
          <w:rFonts w:ascii="Times New Roman" w:hAnsi="Times New Roman" w:cs="Times New Roman"/>
          <w:b/>
          <w:bCs/>
          <w:sz w:val="14"/>
          <w:szCs w:val="14"/>
          <w:lang w:val="it-IT"/>
        </w:rPr>
        <w:t>o</w:t>
      </w:r>
      <w:r w:rsidRPr="00222EF7">
        <w:rPr>
          <w:rFonts w:ascii="Times New Roman" w:hAnsi="Times New Roman" w:cs="Times New Roman"/>
          <w:b/>
          <w:bCs/>
          <w:spacing w:val="-10"/>
          <w:sz w:val="14"/>
          <w:szCs w:val="14"/>
          <w:lang w:val="it-IT"/>
        </w:rPr>
        <w:t xml:space="preserve"> </w:t>
      </w:r>
      <w:r w:rsidRPr="00222EF7">
        <w:rPr>
          <w:rFonts w:ascii="Times New Roman" w:hAnsi="Times New Roman" w:cs="Times New Roman"/>
          <w:b/>
          <w:bCs/>
          <w:sz w:val="14"/>
          <w:szCs w:val="14"/>
          <w:lang w:val="it-IT"/>
        </w:rPr>
        <w:t>le</w:t>
      </w:r>
      <w:r w:rsidRPr="00222EF7">
        <w:rPr>
          <w:rFonts w:ascii="Times New Roman" w:hAnsi="Times New Roman" w:cs="Times New Roman"/>
          <w:b/>
          <w:bCs/>
          <w:spacing w:val="-11"/>
          <w:sz w:val="14"/>
          <w:szCs w:val="14"/>
          <w:lang w:val="it-IT"/>
        </w:rPr>
        <w:t xml:space="preserve"> </w:t>
      </w:r>
      <w:r w:rsidRPr="00222EF7">
        <w:rPr>
          <w:rFonts w:ascii="Times New Roman" w:hAnsi="Times New Roman" w:cs="Times New Roman"/>
          <w:b/>
          <w:bCs/>
          <w:sz w:val="14"/>
          <w:szCs w:val="14"/>
          <w:lang w:val="it-IT"/>
        </w:rPr>
        <w:t>in</w:t>
      </w:r>
      <w:r w:rsidRPr="00222EF7">
        <w:rPr>
          <w:rFonts w:ascii="Times New Roman" w:hAnsi="Times New Roman" w:cs="Times New Roman"/>
          <w:b/>
          <w:bCs/>
          <w:spacing w:val="-5"/>
          <w:sz w:val="14"/>
          <w:szCs w:val="14"/>
          <w:lang w:val="it-IT"/>
        </w:rPr>
        <w:t>f</w:t>
      </w:r>
      <w:r w:rsidRPr="00222EF7">
        <w:rPr>
          <w:rFonts w:ascii="Times New Roman" w:hAnsi="Times New Roman" w:cs="Times New Roman"/>
          <w:b/>
          <w:bCs/>
          <w:spacing w:val="1"/>
          <w:sz w:val="14"/>
          <w:szCs w:val="14"/>
          <w:lang w:val="it-IT"/>
        </w:rPr>
        <w:t>o</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z w:val="14"/>
          <w:szCs w:val="14"/>
          <w:lang w:val="it-IT"/>
        </w:rPr>
        <w:t>m</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2"/>
          <w:sz w:val="14"/>
          <w:szCs w:val="14"/>
          <w:lang w:val="it-IT"/>
        </w:rPr>
        <w:t>z</w:t>
      </w:r>
      <w:r w:rsidRPr="00222EF7">
        <w:rPr>
          <w:rFonts w:ascii="Times New Roman" w:hAnsi="Times New Roman" w:cs="Times New Roman"/>
          <w:b/>
          <w:bCs/>
          <w:sz w:val="14"/>
          <w:szCs w:val="14"/>
          <w:lang w:val="it-IT"/>
        </w:rPr>
        <w:t>io</w:t>
      </w:r>
      <w:r w:rsidRPr="00222EF7">
        <w:rPr>
          <w:rFonts w:ascii="Times New Roman" w:hAnsi="Times New Roman" w:cs="Times New Roman"/>
          <w:b/>
          <w:bCs/>
          <w:spacing w:val="1"/>
          <w:sz w:val="14"/>
          <w:szCs w:val="14"/>
          <w:lang w:val="it-IT"/>
        </w:rPr>
        <w:t>n</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1"/>
          <w:sz w:val="14"/>
          <w:szCs w:val="14"/>
          <w:lang w:val="it-IT"/>
        </w:rPr>
        <w:t xml:space="preserve"> </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
          <w:sz w:val="14"/>
          <w:szCs w:val="14"/>
          <w:lang w:val="it-IT"/>
        </w:rPr>
        <w:t>c</w:t>
      </w:r>
      <w:r w:rsidRPr="00222EF7">
        <w:rPr>
          <w:rFonts w:ascii="Times New Roman" w:hAnsi="Times New Roman" w:cs="Times New Roman"/>
          <w:b/>
          <w:bCs/>
          <w:spacing w:val="1"/>
          <w:sz w:val="14"/>
          <w:szCs w:val="14"/>
          <w:lang w:val="it-IT"/>
        </w:rPr>
        <w:t>h</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1"/>
          <w:sz w:val="14"/>
          <w:szCs w:val="14"/>
          <w:lang w:val="it-IT"/>
        </w:rPr>
        <w:t>es</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10"/>
          <w:sz w:val="14"/>
          <w:szCs w:val="14"/>
          <w:lang w:val="it-IT"/>
        </w:rPr>
        <w:t xml:space="preserve"> </w:t>
      </w:r>
      <w:r w:rsidRPr="00222EF7">
        <w:rPr>
          <w:rFonts w:ascii="Times New Roman" w:hAnsi="Times New Roman" w:cs="Times New Roman"/>
          <w:b/>
          <w:bCs/>
          <w:spacing w:val="1"/>
          <w:sz w:val="14"/>
          <w:szCs w:val="14"/>
          <w:lang w:val="it-IT"/>
        </w:rPr>
        <w:t>d</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1"/>
          <w:sz w:val="14"/>
          <w:szCs w:val="14"/>
          <w:lang w:val="it-IT"/>
        </w:rPr>
        <w:t>l</w:t>
      </w:r>
      <w:r w:rsidRPr="00222EF7">
        <w:rPr>
          <w:rFonts w:ascii="Times New Roman" w:hAnsi="Times New Roman" w:cs="Times New Roman"/>
          <w:b/>
          <w:bCs/>
          <w:sz w:val="14"/>
          <w:szCs w:val="14"/>
          <w:lang w:val="it-IT"/>
        </w:rPr>
        <w:t>e</w:t>
      </w:r>
      <w:r w:rsidRPr="00222EF7">
        <w:rPr>
          <w:rFonts w:ascii="Times New Roman" w:hAnsi="Times New Roman" w:cs="Times New Roman"/>
          <w:b/>
          <w:bCs/>
          <w:w w:val="99"/>
          <w:sz w:val="14"/>
          <w:szCs w:val="14"/>
          <w:lang w:val="it-IT"/>
        </w:rPr>
        <w:t xml:space="preserve"> </w:t>
      </w:r>
      <w:r w:rsidRPr="00222EF7">
        <w:rPr>
          <w:rFonts w:ascii="Times New Roman" w:hAnsi="Times New Roman" w:cs="Times New Roman"/>
          <w:b/>
          <w:bCs/>
          <w:spacing w:val="-1"/>
          <w:sz w:val="14"/>
          <w:szCs w:val="14"/>
          <w:lang w:val="it-IT"/>
        </w:rPr>
        <w:t>se</w:t>
      </w:r>
      <w:r w:rsidRPr="00222EF7">
        <w:rPr>
          <w:rFonts w:ascii="Times New Roman" w:hAnsi="Times New Roman" w:cs="Times New Roman"/>
          <w:b/>
          <w:bCs/>
          <w:spacing w:val="2"/>
          <w:sz w:val="14"/>
          <w:szCs w:val="14"/>
          <w:lang w:val="it-IT"/>
        </w:rPr>
        <w:t>z</w:t>
      </w:r>
      <w:r w:rsidRPr="00222EF7">
        <w:rPr>
          <w:rFonts w:ascii="Times New Roman" w:hAnsi="Times New Roman" w:cs="Times New Roman"/>
          <w:b/>
          <w:bCs/>
          <w:sz w:val="14"/>
          <w:szCs w:val="14"/>
          <w:lang w:val="it-IT"/>
        </w:rPr>
        <w:t>io</w:t>
      </w:r>
      <w:r w:rsidRPr="00222EF7">
        <w:rPr>
          <w:rFonts w:ascii="Times New Roman" w:hAnsi="Times New Roman" w:cs="Times New Roman"/>
          <w:b/>
          <w:bCs/>
          <w:spacing w:val="1"/>
          <w:sz w:val="14"/>
          <w:szCs w:val="14"/>
          <w:lang w:val="it-IT"/>
        </w:rPr>
        <w:t>n</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5"/>
          <w:sz w:val="14"/>
          <w:szCs w:val="14"/>
          <w:lang w:val="it-IT"/>
        </w:rPr>
        <w:t xml:space="preserve"> </w:t>
      </w:r>
      <w:r w:rsidRPr="00222EF7">
        <w:rPr>
          <w:rFonts w:ascii="Times New Roman" w:hAnsi="Times New Roman" w:cs="Times New Roman"/>
          <w:b/>
          <w:bCs/>
          <w:sz w:val="14"/>
          <w:szCs w:val="14"/>
          <w:lang w:val="it-IT"/>
        </w:rPr>
        <w:t>A</w:t>
      </w:r>
      <w:r w:rsidRPr="00222EF7">
        <w:rPr>
          <w:rFonts w:ascii="Times New Roman" w:hAnsi="Times New Roman" w:cs="Times New Roman"/>
          <w:b/>
          <w:bCs/>
          <w:spacing w:val="-17"/>
          <w:sz w:val="14"/>
          <w:szCs w:val="14"/>
          <w:lang w:val="it-IT"/>
        </w:rPr>
        <w:t xml:space="preserve"> </w:t>
      </w:r>
      <w:r w:rsidRPr="00222EF7">
        <w:rPr>
          <w:rFonts w:ascii="Times New Roman" w:hAnsi="Times New Roman" w:cs="Times New Roman"/>
          <w:b/>
          <w:bCs/>
          <w:sz w:val="14"/>
          <w:szCs w:val="14"/>
          <w:lang w:val="it-IT"/>
        </w:rPr>
        <w:t>e B</w:t>
      </w:r>
      <w:r w:rsidRPr="00222EF7">
        <w:rPr>
          <w:rFonts w:ascii="Times New Roman" w:hAnsi="Times New Roman" w:cs="Times New Roman"/>
          <w:b/>
          <w:bCs/>
          <w:spacing w:val="-8"/>
          <w:sz w:val="14"/>
          <w:szCs w:val="14"/>
          <w:lang w:val="it-IT"/>
        </w:rPr>
        <w:t xml:space="preserve"> </w:t>
      </w:r>
      <w:r w:rsidRPr="00222EF7">
        <w:rPr>
          <w:rFonts w:ascii="Times New Roman" w:hAnsi="Times New Roman" w:cs="Times New Roman"/>
          <w:b/>
          <w:bCs/>
          <w:sz w:val="14"/>
          <w:szCs w:val="14"/>
          <w:lang w:val="it-IT"/>
        </w:rPr>
        <w:t>d</w:t>
      </w:r>
      <w:r w:rsidRPr="00222EF7">
        <w:rPr>
          <w:rFonts w:ascii="Times New Roman" w:hAnsi="Times New Roman" w:cs="Times New Roman"/>
          <w:b/>
          <w:bCs/>
          <w:spacing w:val="4"/>
          <w:sz w:val="14"/>
          <w:szCs w:val="14"/>
          <w:lang w:val="it-IT"/>
        </w:rPr>
        <w:t>e</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1"/>
          <w:sz w:val="14"/>
          <w:szCs w:val="14"/>
          <w:lang w:val="it-IT"/>
        </w:rPr>
        <w:t>l</w:t>
      </w:r>
      <w:r w:rsidRPr="00222EF7">
        <w:rPr>
          <w:rFonts w:ascii="Times New Roman" w:hAnsi="Times New Roman" w:cs="Times New Roman"/>
          <w:b/>
          <w:bCs/>
          <w:sz w:val="14"/>
          <w:szCs w:val="14"/>
          <w:lang w:val="it-IT"/>
        </w:rPr>
        <w:t>a</w:t>
      </w:r>
      <w:r w:rsidRPr="00222EF7">
        <w:rPr>
          <w:rFonts w:ascii="Times New Roman" w:hAnsi="Times New Roman" w:cs="Times New Roman"/>
          <w:b/>
          <w:bCs/>
          <w:spacing w:val="-4"/>
          <w:sz w:val="14"/>
          <w:szCs w:val="14"/>
          <w:lang w:val="it-IT"/>
        </w:rPr>
        <w:t xml:space="preserve"> </w:t>
      </w:r>
      <w:r w:rsidRPr="00222EF7">
        <w:rPr>
          <w:rFonts w:ascii="Times New Roman" w:hAnsi="Times New Roman" w:cs="Times New Roman"/>
          <w:b/>
          <w:bCs/>
          <w:sz w:val="14"/>
          <w:szCs w:val="14"/>
          <w:lang w:val="it-IT"/>
        </w:rPr>
        <w:t>p</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4"/>
          <w:sz w:val="14"/>
          <w:szCs w:val="14"/>
          <w:lang w:val="it-IT"/>
        </w:rPr>
        <w:t>e</w:t>
      </w:r>
      <w:r w:rsidRPr="00222EF7">
        <w:rPr>
          <w:rFonts w:ascii="Times New Roman" w:hAnsi="Times New Roman" w:cs="Times New Roman"/>
          <w:b/>
          <w:bCs/>
          <w:spacing w:val="-1"/>
          <w:sz w:val="14"/>
          <w:szCs w:val="14"/>
          <w:lang w:val="it-IT"/>
        </w:rPr>
        <w:t>se</w:t>
      </w:r>
      <w:r w:rsidRPr="00222EF7">
        <w:rPr>
          <w:rFonts w:ascii="Times New Roman" w:hAnsi="Times New Roman" w:cs="Times New Roman"/>
          <w:b/>
          <w:bCs/>
          <w:spacing w:val="1"/>
          <w:sz w:val="14"/>
          <w:szCs w:val="14"/>
          <w:lang w:val="it-IT"/>
        </w:rPr>
        <w:t>nt</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4"/>
          <w:sz w:val="14"/>
          <w:szCs w:val="14"/>
          <w:lang w:val="it-IT"/>
        </w:rPr>
        <w:t xml:space="preserve"> </w:t>
      </w:r>
      <w:r w:rsidRPr="00222EF7">
        <w:rPr>
          <w:rFonts w:ascii="Times New Roman" w:hAnsi="Times New Roman" w:cs="Times New Roman"/>
          <w:b/>
          <w:bCs/>
          <w:sz w:val="14"/>
          <w:szCs w:val="14"/>
          <w:lang w:val="it-IT"/>
        </w:rPr>
        <w:t>p</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z w:val="14"/>
          <w:szCs w:val="14"/>
          <w:lang w:val="it-IT"/>
        </w:rPr>
        <w:t>,</w:t>
      </w:r>
      <w:r w:rsidRPr="00222EF7">
        <w:rPr>
          <w:rFonts w:ascii="Times New Roman" w:hAnsi="Times New Roman" w:cs="Times New Roman"/>
          <w:b/>
          <w:bCs/>
          <w:spacing w:val="-4"/>
          <w:sz w:val="14"/>
          <w:szCs w:val="14"/>
          <w:lang w:val="it-IT"/>
        </w:rPr>
        <w:t xml:space="preserve"> </w:t>
      </w:r>
      <w:r w:rsidRPr="00222EF7">
        <w:rPr>
          <w:rFonts w:ascii="Times New Roman" w:hAnsi="Times New Roman" w:cs="Times New Roman"/>
          <w:b/>
          <w:bCs/>
          <w:spacing w:val="1"/>
          <w:sz w:val="14"/>
          <w:szCs w:val="14"/>
          <w:lang w:val="it-IT"/>
        </w:rPr>
        <w:t>d</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4"/>
          <w:sz w:val="14"/>
          <w:szCs w:val="14"/>
          <w:lang w:val="it-IT"/>
        </w:rPr>
        <w:t>l</w:t>
      </w:r>
      <w:r w:rsidRPr="00222EF7">
        <w:rPr>
          <w:rFonts w:ascii="Times New Roman" w:hAnsi="Times New Roman" w:cs="Times New Roman"/>
          <w:b/>
          <w:bCs/>
          <w:sz w:val="14"/>
          <w:szCs w:val="14"/>
          <w:lang w:val="it-IT"/>
        </w:rPr>
        <w:t>a</w:t>
      </w:r>
      <w:r w:rsidRPr="00222EF7">
        <w:rPr>
          <w:rFonts w:ascii="Times New Roman" w:hAnsi="Times New Roman" w:cs="Times New Roman"/>
          <w:b/>
          <w:bCs/>
          <w:spacing w:val="-4"/>
          <w:sz w:val="14"/>
          <w:szCs w:val="14"/>
          <w:lang w:val="it-IT"/>
        </w:rPr>
        <w:t xml:space="preserve"> </w:t>
      </w:r>
      <w:r w:rsidRPr="00222EF7">
        <w:rPr>
          <w:rFonts w:ascii="Times New Roman" w:hAnsi="Times New Roman" w:cs="Times New Roman"/>
          <w:b/>
          <w:bCs/>
          <w:sz w:val="14"/>
          <w:szCs w:val="14"/>
          <w:lang w:val="it-IT"/>
        </w:rPr>
        <w:t>p</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4"/>
          <w:sz w:val="14"/>
          <w:szCs w:val="14"/>
          <w:lang w:val="it-IT"/>
        </w:rPr>
        <w:t xml:space="preserve"> </w:t>
      </w:r>
      <w:r w:rsidRPr="00222EF7">
        <w:rPr>
          <w:rFonts w:ascii="Times New Roman" w:hAnsi="Times New Roman" w:cs="Times New Roman"/>
          <w:b/>
          <w:bCs/>
          <w:spacing w:val="-1"/>
          <w:sz w:val="14"/>
          <w:szCs w:val="14"/>
          <w:lang w:val="it-IT"/>
        </w:rPr>
        <w:t>I</w:t>
      </w:r>
      <w:r w:rsidRPr="00222EF7">
        <w:rPr>
          <w:rFonts w:ascii="Times New Roman" w:hAnsi="Times New Roman" w:cs="Times New Roman"/>
          <w:b/>
          <w:bCs/>
          <w:sz w:val="14"/>
          <w:szCs w:val="14"/>
          <w:lang w:val="it-IT"/>
        </w:rPr>
        <w:t>I</w:t>
      </w:r>
      <w:r w:rsidRPr="00222EF7">
        <w:rPr>
          <w:rFonts w:ascii="Times New Roman" w:hAnsi="Times New Roman" w:cs="Times New Roman"/>
          <w:b/>
          <w:bCs/>
          <w:spacing w:val="4"/>
          <w:sz w:val="14"/>
          <w:szCs w:val="14"/>
          <w:lang w:val="it-IT"/>
        </w:rPr>
        <w:t>I</w:t>
      </w:r>
      <w:r w:rsidRPr="00222EF7">
        <w:rPr>
          <w:rFonts w:ascii="Times New Roman" w:hAnsi="Times New Roman" w:cs="Times New Roman"/>
          <w:b/>
          <w:bCs/>
          <w:sz w:val="14"/>
          <w:szCs w:val="14"/>
          <w:lang w:val="it-IT"/>
        </w:rPr>
        <w:t>,</w:t>
      </w:r>
      <w:r w:rsidRPr="00222EF7">
        <w:rPr>
          <w:rFonts w:ascii="Times New Roman" w:hAnsi="Times New Roman" w:cs="Times New Roman"/>
          <w:b/>
          <w:bCs/>
          <w:spacing w:val="-4"/>
          <w:sz w:val="14"/>
          <w:szCs w:val="14"/>
          <w:lang w:val="it-IT"/>
        </w:rPr>
        <w:t xml:space="preserve"> </w:t>
      </w:r>
      <w:r w:rsidRPr="00222EF7">
        <w:rPr>
          <w:rFonts w:ascii="Times New Roman" w:hAnsi="Times New Roman" w:cs="Times New Roman"/>
          <w:b/>
          <w:bCs/>
          <w:spacing w:val="1"/>
          <w:sz w:val="14"/>
          <w:szCs w:val="14"/>
          <w:lang w:val="it-IT"/>
        </w:rPr>
        <w:t>d</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1"/>
          <w:sz w:val="14"/>
          <w:szCs w:val="14"/>
          <w:lang w:val="it-IT"/>
        </w:rPr>
        <w:t>l</w:t>
      </w:r>
      <w:r w:rsidRPr="00222EF7">
        <w:rPr>
          <w:rFonts w:ascii="Times New Roman" w:hAnsi="Times New Roman" w:cs="Times New Roman"/>
          <w:b/>
          <w:bCs/>
          <w:sz w:val="14"/>
          <w:szCs w:val="14"/>
          <w:lang w:val="it-IT"/>
        </w:rPr>
        <w:t>a</w:t>
      </w:r>
      <w:r w:rsidRPr="00222EF7">
        <w:rPr>
          <w:rFonts w:ascii="Times New Roman" w:hAnsi="Times New Roman" w:cs="Times New Roman"/>
          <w:b/>
          <w:bCs/>
          <w:spacing w:val="-4"/>
          <w:sz w:val="14"/>
          <w:szCs w:val="14"/>
          <w:lang w:val="it-IT"/>
        </w:rPr>
        <w:t xml:space="preserve"> </w:t>
      </w:r>
      <w:r w:rsidRPr="00222EF7">
        <w:rPr>
          <w:rFonts w:ascii="Times New Roman" w:hAnsi="Times New Roman" w:cs="Times New Roman"/>
          <w:b/>
          <w:bCs/>
          <w:sz w:val="14"/>
          <w:szCs w:val="14"/>
          <w:lang w:val="it-IT"/>
        </w:rPr>
        <w:t>p</w:t>
      </w:r>
      <w:r w:rsidRPr="00222EF7">
        <w:rPr>
          <w:rFonts w:ascii="Times New Roman" w:hAnsi="Times New Roman" w:cs="Times New Roman"/>
          <w:b/>
          <w:bCs/>
          <w:spacing w:val="4"/>
          <w:sz w:val="14"/>
          <w:szCs w:val="14"/>
          <w:lang w:val="it-IT"/>
        </w:rPr>
        <w:t>a</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5"/>
          <w:sz w:val="14"/>
          <w:szCs w:val="14"/>
          <w:lang w:val="it-IT"/>
        </w:rPr>
        <w:t xml:space="preserve"> </w:t>
      </w:r>
      <w:r w:rsidRPr="00222EF7">
        <w:rPr>
          <w:rFonts w:ascii="Times New Roman" w:hAnsi="Times New Roman" w:cs="Times New Roman"/>
          <w:b/>
          <w:bCs/>
          <w:spacing w:val="-1"/>
          <w:sz w:val="14"/>
          <w:szCs w:val="14"/>
          <w:lang w:val="it-IT"/>
        </w:rPr>
        <w:t>I</w:t>
      </w:r>
      <w:r w:rsidRPr="00222EF7">
        <w:rPr>
          <w:rFonts w:ascii="Times New Roman" w:hAnsi="Times New Roman" w:cs="Times New Roman"/>
          <w:b/>
          <w:bCs/>
          <w:sz w:val="14"/>
          <w:szCs w:val="14"/>
          <w:lang w:val="it-IT"/>
        </w:rPr>
        <w:t>V</w:t>
      </w:r>
      <w:r w:rsidRPr="00222EF7">
        <w:rPr>
          <w:rFonts w:ascii="Times New Roman" w:hAnsi="Times New Roman" w:cs="Times New Roman"/>
          <w:b/>
          <w:bCs/>
          <w:spacing w:val="-5"/>
          <w:sz w:val="14"/>
          <w:szCs w:val="14"/>
          <w:lang w:val="it-IT"/>
        </w:rPr>
        <w:t xml:space="preserve"> </w:t>
      </w:r>
      <w:r w:rsidRPr="00222EF7">
        <w:rPr>
          <w:rFonts w:ascii="Times New Roman" w:hAnsi="Times New Roman" w:cs="Times New Roman"/>
          <w:b/>
          <w:bCs/>
          <w:sz w:val="14"/>
          <w:szCs w:val="14"/>
          <w:lang w:val="it-IT"/>
        </w:rPr>
        <w:t>o</w:t>
      </w:r>
      <w:r w:rsidRPr="00222EF7">
        <w:rPr>
          <w:rFonts w:ascii="Times New Roman" w:hAnsi="Times New Roman" w:cs="Times New Roman"/>
          <w:b/>
          <w:bCs/>
          <w:spacing w:val="4"/>
          <w:sz w:val="14"/>
          <w:szCs w:val="14"/>
          <w:lang w:val="it-IT"/>
        </w:rPr>
        <w:t>v</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4"/>
          <w:sz w:val="14"/>
          <w:szCs w:val="14"/>
          <w:lang w:val="it-IT"/>
        </w:rPr>
        <w:t xml:space="preserve"> </w:t>
      </w:r>
      <w:r w:rsidRPr="00222EF7">
        <w:rPr>
          <w:rFonts w:ascii="Times New Roman" w:hAnsi="Times New Roman" w:cs="Times New Roman"/>
          <w:b/>
          <w:bCs/>
          <w:sz w:val="14"/>
          <w:szCs w:val="14"/>
          <w:lang w:val="it-IT"/>
        </w:rPr>
        <w:t>p</w:t>
      </w:r>
      <w:r w:rsidRPr="00222EF7">
        <w:rPr>
          <w:rFonts w:ascii="Times New Roman" w:hAnsi="Times New Roman" w:cs="Times New Roman"/>
          <w:b/>
          <w:bCs/>
          <w:spacing w:val="-1"/>
          <w:sz w:val="14"/>
          <w:szCs w:val="14"/>
          <w:lang w:val="it-IT"/>
        </w:rPr>
        <w:t>e</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z w:val="14"/>
          <w:szCs w:val="14"/>
          <w:lang w:val="it-IT"/>
        </w:rPr>
        <w:t>in</w:t>
      </w:r>
      <w:r w:rsidRPr="00222EF7">
        <w:rPr>
          <w:rFonts w:ascii="Times New Roman" w:hAnsi="Times New Roman" w:cs="Times New Roman"/>
          <w:b/>
          <w:bCs/>
          <w:spacing w:val="4"/>
          <w:sz w:val="14"/>
          <w:szCs w:val="14"/>
          <w:lang w:val="it-IT"/>
        </w:rPr>
        <w:t>e</w:t>
      </w:r>
      <w:r w:rsidRPr="00222EF7">
        <w:rPr>
          <w:rFonts w:ascii="Times New Roman" w:hAnsi="Times New Roman" w:cs="Times New Roman"/>
          <w:b/>
          <w:bCs/>
          <w:spacing w:val="1"/>
          <w:sz w:val="14"/>
          <w:szCs w:val="14"/>
          <w:lang w:val="it-IT"/>
        </w:rPr>
        <w:t>nt</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4"/>
          <w:sz w:val="14"/>
          <w:szCs w:val="14"/>
          <w:lang w:val="it-IT"/>
        </w:rPr>
        <w:t xml:space="preserve"> </w:t>
      </w:r>
      <w:r w:rsidRPr="00222EF7">
        <w:rPr>
          <w:rFonts w:ascii="Times New Roman" w:hAnsi="Times New Roman" w:cs="Times New Roman"/>
          <w:b/>
          <w:bCs/>
          <w:sz w:val="14"/>
          <w:szCs w:val="14"/>
          <w:lang w:val="it-IT"/>
        </w:rPr>
        <w:t>e</w:t>
      </w:r>
      <w:r w:rsidRPr="00222EF7">
        <w:rPr>
          <w:rFonts w:ascii="Times New Roman" w:hAnsi="Times New Roman" w:cs="Times New Roman"/>
          <w:b/>
          <w:bCs/>
          <w:spacing w:val="-5"/>
          <w:sz w:val="14"/>
          <w:szCs w:val="14"/>
          <w:lang w:val="it-IT"/>
        </w:rPr>
        <w:t xml:space="preserve"> </w:t>
      </w:r>
      <w:r w:rsidRPr="00222EF7">
        <w:rPr>
          <w:rFonts w:ascii="Times New Roman" w:hAnsi="Times New Roman" w:cs="Times New Roman"/>
          <w:b/>
          <w:bCs/>
          <w:sz w:val="14"/>
          <w:szCs w:val="14"/>
          <w:lang w:val="it-IT"/>
        </w:rPr>
        <w:t>d</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z w:val="14"/>
          <w:szCs w:val="14"/>
          <w:lang w:val="it-IT"/>
        </w:rPr>
        <w:t>l</w:t>
      </w:r>
      <w:r w:rsidRPr="00222EF7">
        <w:rPr>
          <w:rFonts w:ascii="Times New Roman" w:hAnsi="Times New Roman" w:cs="Times New Roman"/>
          <w:b/>
          <w:bCs/>
          <w:spacing w:val="-1"/>
          <w:sz w:val="14"/>
          <w:szCs w:val="14"/>
          <w:lang w:val="it-IT"/>
        </w:rPr>
        <w:t>l</w:t>
      </w:r>
      <w:r w:rsidRPr="00222EF7">
        <w:rPr>
          <w:rFonts w:ascii="Times New Roman" w:hAnsi="Times New Roman" w:cs="Times New Roman"/>
          <w:b/>
          <w:bCs/>
          <w:sz w:val="14"/>
          <w:szCs w:val="14"/>
          <w:lang w:val="it-IT"/>
        </w:rPr>
        <w:t>a</w:t>
      </w:r>
      <w:r w:rsidRPr="00222EF7">
        <w:rPr>
          <w:rFonts w:ascii="Times New Roman" w:hAnsi="Times New Roman" w:cs="Times New Roman"/>
          <w:b/>
          <w:bCs/>
          <w:spacing w:val="-4"/>
          <w:sz w:val="14"/>
          <w:szCs w:val="14"/>
          <w:lang w:val="it-IT"/>
        </w:rPr>
        <w:t xml:space="preserve"> </w:t>
      </w:r>
      <w:r w:rsidRPr="00222EF7">
        <w:rPr>
          <w:rFonts w:ascii="Times New Roman" w:hAnsi="Times New Roman" w:cs="Times New Roman"/>
          <w:b/>
          <w:bCs/>
          <w:sz w:val="14"/>
          <w:szCs w:val="14"/>
          <w:lang w:val="it-IT"/>
        </w:rPr>
        <w:t>p</w:t>
      </w:r>
      <w:r w:rsidRPr="00222EF7">
        <w:rPr>
          <w:rFonts w:ascii="Times New Roman" w:hAnsi="Times New Roman" w:cs="Times New Roman"/>
          <w:b/>
          <w:bCs/>
          <w:spacing w:val="-1"/>
          <w:sz w:val="14"/>
          <w:szCs w:val="14"/>
          <w:lang w:val="it-IT"/>
        </w:rPr>
        <w:t>a</w:t>
      </w:r>
      <w:r w:rsidRPr="00222EF7">
        <w:rPr>
          <w:rFonts w:ascii="Times New Roman" w:hAnsi="Times New Roman" w:cs="Times New Roman"/>
          <w:b/>
          <w:bCs/>
          <w:spacing w:val="-2"/>
          <w:sz w:val="14"/>
          <w:szCs w:val="14"/>
          <w:lang w:val="it-IT"/>
        </w:rPr>
        <w:t>r</w:t>
      </w:r>
      <w:r w:rsidRPr="00222EF7">
        <w:rPr>
          <w:rFonts w:ascii="Times New Roman" w:hAnsi="Times New Roman" w:cs="Times New Roman"/>
          <w:b/>
          <w:bCs/>
          <w:spacing w:val="1"/>
          <w:sz w:val="14"/>
          <w:szCs w:val="14"/>
          <w:lang w:val="it-IT"/>
        </w:rPr>
        <w:t>t</w:t>
      </w:r>
      <w:r w:rsidRPr="00222EF7">
        <w:rPr>
          <w:rFonts w:ascii="Times New Roman" w:hAnsi="Times New Roman" w:cs="Times New Roman"/>
          <w:b/>
          <w:bCs/>
          <w:sz w:val="14"/>
          <w:szCs w:val="14"/>
          <w:lang w:val="it-IT"/>
        </w:rPr>
        <w:t xml:space="preserve">e </w:t>
      </w:r>
      <w:r w:rsidRPr="00222EF7">
        <w:rPr>
          <w:rFonts w:ascii="Times New Roman" w:hAnsi="Times New Roman" w:cs="Times New Roman"/>
          <w:b/>
          <w:bCs/>
          <w:spacing w:val="-2"/>
          <w:sz w:val="14"/>
          <w:szCs w:val="14"/>
          <w:lang w:val="it-IT"/>
        </w:rPr>
        <w:t>V</w:t>
      </w:r>
      <w:r w:rsidRPr="00222EF7">
        <w:rPr>
          <w:rFonts w:ascii="Times New Roman" w:hAnsi="Times New Roman" w:cs="Times New Roman"/>
          <w:b/>
          <w:bCs/>
          <w:sz w:val="14"/>
          <w:szCs w:val="14"/>
          <w:lang w:val="it-IT"/>
        </w:rPr>
        <w:t>I.</w:t>
      </w:r>
    </w:p>
    <w:p w:rsidR="00703F60" w:rsidRPr="00222EF7" w:rsidRDefault="00703F60" w:rsidP="00867700">
      <w:pPr>
        <w:kinsoku w:val="0"/>
        <w:overflowPunct w:val="0"/>
        <w:spacing w:line="243" w:lineRule="auto"/>
        <w:ind w:right="117"/>
        <w:jc w:val="both"/>
        <w:rPr>
          <w:rFonts w:ascii="Times New Roman" w:hAnsi="Times New Roman" w:cs="Times New Roman"/>
          <w:sz w:val="14"/>
          <w:szCs w:val="14"/>
          <w:lang w:val="it-IT"/>
        </w:rPr>
        <w:sectPr w:rsidR="00703F60" w:rsidRPr="00222EF7" w:rsidSect="00470FAB">
          <w:pgSz w:w="11904" w:h="16840"/>
          <w:pgMar w:top="1600" w:right="580" w:bottom="640" w:left="920" w:header="734" w:footer="457" w:gutter="0"/>
          <w:cols w:space="720" w:equalWidth="0">
            <w:col w:w="10404"/>
          </w:cols>
          <w:noEndnote/>
        </w:sect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75"/>
        <w:ind w:right="578"/>
        <w:jc w:val="center"/>
        <w:rPr>
          <w:rFonts w:ascii="Times New Roman" w:hAnsi="Times New Roman" w:cs="Times New Roman"/>
          <w:color w:val="000000"/>
          <w:sz w:val="14"/>
          <w:szCs w:val="14"/>
          <w:lang w:val="it-IT"/>
        </w:rPr>
      </w:pPr>
      <w:r w:rsidRPr="00222EF7">
        <w:rPr>
          <w:rFonts w:ascii="Times New Roman" w:hAnsi="Times New Roman" w:cs="Times New Roman"/>
          <w:b/>
          <w:bCs/>
          <w:color w:val="000009"/>
          <w:spacing w:val="1"/>
          <w:sz w:val="20"/>
          <w:szCs w:val="20"/>
          <w:lang w:val="it-IT"/>
        </w:rPr>
        <w:t>P</w:t>
      </w:r>
      <w:r w:rsidRPr="00222EF7">
        <w:rPr>
          <w:rFonts w:ascii="Times New Roman" w:hAnsi="Times New Roman" w:cs="Times New Roman"/>
          <w:b/>
          <w:bCs/>
          <w:color w:val="000009"/>
          <w:spacing w:val="-5"/>
          <w:sz w:val="16"/>
          <w:szCs w:val="16"/>
          <w:lang w:val="it-IT"/>
        </w:rPr>
        <w:t>AR</w:t>
      </w:r>
      <w:r w:rsidRPr="00222EF7">
        <w:rPr>
          <w:rFonts w:ascii="Times New Roman" w:hAnsi="Times New Roman" w:cs="Times New Roman"/>
          <w:b/>
          <w:bCs/>
          <w:color w:val="000009"/>
          <w:sz w:val="16"/>
          <w:szCs w:val="16"/>
          <w:lang w:val="it-IT"/>
        </w:rPr>
        <w:t>TE</w:t>
      </w:r>
      <w:r w:rsidRPr="00222EF7">
        <w:rPr>
          <w:rFonts w:ascii="Times New Roman" w:hAnsi="Times New Roman" w:cs="Times New Roman"/>
          <w:b/>
          <w:bCs/>
          <w:color w:val="000009"/>
          <w:spacing w:val="-6"/>
          <w:sz w:val="16"/>
          <w:szCs w:val="16"/>
          <w:lang w:val="it-IT"/>
        </w:rPr>
        <w:t xml:space="preserve"> </w:t>
      </w:r>
      <w:r w:rsidRPr="00222EF7">
        <w:rPr>
          <w:rFonts w:ascii="Times New Roman" w:hAnsi="Times New Roman" w:cs="Times New Roman"/>
          <w:b/>
          <w:bCs/>
          <w:color w:val="000009"/>
          <w:spacing w:val="3"/>
          <w:sz w:val="20"/>
          <w:szCs w:val="20"/>
          <w:lang w:val="it-IT"/>
        </w:rPr>
        <w:t>I</w:t>
      </w:r>
      <w:r w:rsidRPr="00222EF7">
        <w:rPr>
          <w:rFonts w:ascii="Times New Roman" w:hAnsi="Times New Roman" w:cs="Times New Roman"/>
          <w:b/>
          <w:bCs/>
          <w:color w:val="000009"/>
          <w:spacing w:val="-2"/>
          <w:sz w:val="20"/>
          <w:szCs w:val="20"/>
          <w:lang w:val="it-IT"/>
        </w:rPr>
        <w:t>II</w:t>
      </w:r>
      <w:r w:rsidRPr="00222EF7">
        <w:rPr>
          <w:rFonts w:ascii="Times New Roman" w:hAnsi="Times New Roman" w:cs="Times New Roman"/>
          <w:b/>
          <w:bCs/>
          <w:color w:val="000009"/>
          <w:sz w:val="20"/>
          <w:szCs w:val="20"/>
          <w:lang w:val="it-IT"/>
        </w:rPr>
        <w:t>:</w:t>
      </w:r>
      <w:r w:rsidRPr="00222EF7">
        <w:rPr>
          <w:rFonts w:ascii="Times New Roman" w:hAnsi="Times New Roman" w:cs="Times New Roman"/>
          <w:b/>
          <w:bCs/>
          <w:color w:val="000009"/>
          <w:spacing w:val="-15"/>
          <w:sz w:val="20"/>
          <w:szCs w:val="20"/>
          <w:lang w:val="it-IT"/>
        </w:rPr>
        <w:t xml:space="preserve"> </w:t>
      </w:r>
      <w:r w:rsidRPr="00222EF7">
        <w:rPr>
          <w:rFonts w:ascii="Times New Roman" w:hAnsi="Times New Roman" w:cs="Times New Roman"/>
          <w:b/>
          <w:bCs/>
          <w:color w:val="000009"/>
          <w:spacing w:val="1"/>
          <w:sz w:val="20"/>
          <w:szCs w:val="20"/>
          <w:lang w:val="it-IT"/>
        </w:rPr>
        <w:t>M</w:t>
      </w:r>
      <w:r w:rsidRPr="00222EF7">
        <w:rPr>
          <w:rFonts w:ascii="Times New Roman" w:hAnsi="Times New Roman" w:cs="Times New Roman"/>
          <w:b/>
          <w:bCs/>
          <w:color w:val="000009"/>
          <w:spacing w:val="1"/>
          <w:sz w:val="16"/>
          <w:szCs w:val="16"/>
          <w:lang w:val="it-IT"/>
        </w:rPr>
        <w:t>O</w:t>
      </w:r>
      <w:r w:rsidRPr="00222EF7">
        <w:rPr>
          <w:rFonts w:ascii="Times New Roman" w:hAnsi="Times New Roman" w:cs="Times New Roman"/>
          <w:b/>
          <w:bCs/>
          <w:color w:val="000009"/>
          <w:sz w:val="16"/>
          <w:szCs w:val="16"/>
          <w:lang w:val="it-IT"/>
        </w:rPr>
        <w:t>T</w:t>
      </w:r>
      <w:r w:rsidRPr="00222EF7">
        <w:rPr>
          <w:rFonts w:ascii="Times New Roman" w:hAnsi="Times New Roman" w:cs="Times New Roman"/>
          <w:b/>
          <w:bCs/>
          <w:color w:val="000009"/>
          <w:spacing w:val="5"/>
          <w:sz w:val="16"/>
          <w:szCs w:val="16"/>
          <w:lang w:val="it-IT"/>
        </w:rPr>
        <w:t>I</w:t>
      </w:r>
      <w:r w:rsidRPr="00222EF7">
        <w:rPr>
          <w:rFonts w:ascii="Times New Roman" w:hAnsi="Times New Roman" w:cs="Times New Roman"/>
          <w:b/>
          <w:bCs/>
          <w:color w:val="000009"/>
          <w:spacing w:val="-5"/>
          <w:sz w:val="16"/>
          <w:szCs w:val="16"/>
          <w:lang w:val="it-IT"/>
        </w:rPr>
        <w:t>V</w:t>
      </w:r>
      <w:r w:rsidRPr="00222EF7">
        <w:rPr>
          <w:rFonts w:ascii="Times New Roman" w:hAnsi="Times New Roman" w:cs="Times New Roman"/>
          <w:b/>
          <w:bCs/>
          <w:color w:val="000009"/>
          <w:sz w:val="16"/>
          <w:szCs w:val="16"/>
          <w:lang w:val="it-IT"/>
        </w:rPr>
        <w:t>I</w:t>
      </w:r>
      <w:r w:rsidRPr="00222EF7">
        <w:rPr>
          <w:rFonts w:ascii="Times New Roman" w:hAnsi="Times New Roman" w:cs="Times New Roman"/>
          <w:b/>
          <w:bCs/>
          <w:color w:val="000009"/>
          <w:spacing w:val="-6"/>
          <w:sz w:val="16"/>
          <w:szCs w:val="16"/>
          <w:lang w:val="it-IT"/>
        </w:rPr>
        <w:t xml:space="preserve"> </w:t>
      </w:r>
      <w:r w:rsidRPr="00222EF7">
        <w:rPr>
          <w:rFonts w:ascii="Times New Roman" w:hAnsi="Times New Roman" w:cs="Times New Roman"/>
          <w:b/>
          <w:bCs/>
          <w:color w:val="000009"/>
          <w:sz w:val="16"/>
          <w:szCs w:val="16"/>
          <w:lang w:val="it-IT"/>
        </w:rPr>
        <w:t>DI</w:t>
      </w:r>
      <w:r w:rsidRPr="00222EF7">
        <w:rPr>
          <w:rFonts w:ascii="Times New Roman" w:hAnsi="Times New Roman" w:cs="Times New Roman"/>
          <w:b/>
          <w:bCs/>
          <w:color w:val="000009"/>
          <w:spacing w:val="-5"/>
          <w:sz w:val="16"/>
          <w:szCs w:val="16"/>
          <w:lang w:val="it-IT"/>
        </w:rPr>
        <w:t xml:space="preserve"> </w:t>
      </w:r>
      <w:r w:rsidRPr="00222EF7">
        <w:rPr>
          <w:rFonts w:ascii="Times New Roman" w:hAnsi="Times New Roman" w:cs="Times New Roman"/>
          <w:b/>
          <w:bCs/>
          <w:color w:val="000000"/>
          <w:spacing w:val="4"/>
          <w:sz w:val="16"/>
          <w:szCs w:val="16"/>
          <w:lang w:val="it-IT"/>
        </w:rPr>
        <w:t>E</w:t>
      </w:r>
      <w:r w:rsidRPr="00222EF7">
        <w:rPr>
          <w:rFonts w:ascii="Times New Roman" w:hAnsi="Times New Roman" w:cs="Times New Roman"/>
          <w:b/>
          <w:bCs/>
          <w:color w:val="000000"/>
          <w:spacing w:val="-2"/>
          <w:sz w:val="16"/>
          <w:szCs w:val="16"/>
          <w:lang w:val="it-IT"/>
        </w:rPr>
        <w:t>S</w:t>
      </w:r>
      <w:r w:rsidRPr="00222EF7">
        <w:rPr>
          <w:rFonts w:ascii="Times New Roman" w:hAnsi="Times New Roman" w:cs="Times New Roman"/>
          <w:b/>
          <w:bCs/>
          <w:color w:val="000000"/>
          <w:sz w:val="16"/>
          <w:szCs w:val="16"/>
          <w:lang w:val="it-IT"/>
        </w:rPr>
        <w:t>CL</w:t>
      </w:r>
      <w:r w:rsidRPr="00222EF7">
        <w:rPr>
          <w:rFonts w:ascii="Times New Roman" w:hAnsi="Times New Roman" w:cs="Times New Roman"/>
          <w:b/>
          <w:bCs/>
          <w:color w:val="000000"/>
          <w:spacing w:val="5"/>
          <w:sz w:val="16"/>
          <w:szCs w:val="16"/>
          <w:lang w:val="it-IT"/>
        </w:rPr>
        <w:t>U</w:t>
      </w:r>
      <w:r w:rsidRPr="00222EF7">
        <w:rPr>
          <w:rFonts w:ascii="Times New Roman" w:hAnsi="Times New Roman" w:cs="Times New Roman"/>
          <w:b/>
          <w:bCs/>
          <w:color w:val="000000"/>
          <w:spacing w:val="-2"/>
          <w:sz w:val="16"/>
          <w:szCs w:val="16"/>
          <w:lang w:val="it-IT"/>
        </w:rPr>
        <w:t>S</w:t>
      </w:r>
      <w:r w:rsidRPr="00222EF7">
        <w:rPr>
          <w:rFonts w:ascii="Times New Roman" w:hAnsi="Times New Roman" w:cs="Times New Roman"/>
          <w:b/>
          <w:bCs/>
          <w:color w:val="000000"/>
          <w:sz w:val="16"/>
          <w:szCs w:val="16"/>
          <w:lang w:val="it-IT"/>
        </w:rPr>
        <w:t>I</w:t>
      </w:r>
      <w:r w:rsidRPr="00222EF7">
        <w:rPr>
          <w:rFonts w:ascii="Times New Roman" w:hAnsi="Times New Roman" w:cs="Times New Roman"/>
          <w:b/>
          <w:bCs/>
          <w:color w:val="000000"/>
          <w:spacing w:val="1"/>
          <w:sz w:val="16"/>
          <w:szCs w:val="16"/>
          <w:lang w:val="it-IT"/>
        </w:rPr>
        <w:t>O</w:t>
      </w:r>
      <w:r w:rsidRPr="00222EF7">
        <w:rPr>
          <w:rFonts w:ascii="Times New Roman" w:hAnsi="Times New Roman" w:cs="Times New Roman"/>
          <w:b/>
          <w:bCs/>
          <w:color w:val="000000"/>
          <w:sz w:val="16"/>
          <w:szCs w:val="16"/>
          <w:lang w:val="it-IT"/>
        </w:rPr>
        <w:t>NE</w:t>
      </w:r>
      <w:r w:rsidRPr="00222EF7">
        <w:rPr>
          <w:rFonts w:ascii="Times New Roman" w:hAnsi="Times New Roman" w:cs="Times New Roman"/>
          <w:b/>
          <w:bCs/>
          <w:color w:val="000000"/>
          <w:spacing w:val="-5"/>
          <w:sz w:val="16"/>
          <w:szCs w:val="16"/>
          <w:lang w:val="it-IT"/>
        </w:rPr>
        <w:t xml:space="preserve"> </w:t>
      </w:r>
      <w:r w:rsidRPr="00222EF7">
        <w:rPr>
          <w:rFonts w:ascii="Times New Roman" w:hAnsi="Times New Roman" w:cs="Times New Roman"/>
          <w:color w:val="000000"/>
          <w:spacing w:val="6"/>
          <w:sz w:val="14"/>
          <w:szCs w:val="14"/>
          <w:lang w:val="it-IT"/>
        </w:rPr>
        <w:t>(</w:t>
      </w:r>
      <w:r w:rsidRPr="00222EF7">
        <w:rPr>
          <w:rFonts w:ascii="Times New Roman" w:hAnsi="Times New Roman" w:cs="Times New Roman"/>
          <w:color w:val="000000"/>
          <w:spacing w:val="-2"/>
          <w:sz w:val="14"/>
          <w:szCs w:val="14"/>
          <w:lang w:val="it-IT"/>
        </w:rPr>
        <w:t>A</w:t>
      </w:r>
      <w:r w:rsidRPr="00222EF7">
        <w:rPr>
          <w:rFonts w:ascii="Times New Roman" w:hAnsi="Times New Roman" w:cs="Times New Roman"/>
          <w:color w:val="000000"/>
          <w:spacing w:val="1"/>
          <w:sz w:val="14"/>
          <w:szCs w:val="14"/>
          <w:lang w:val="it-IT"/>
        </w:rPr>
        <w:t>r</w:t>
      </w:r>
      <w:r w:rsidRPr="00222EF7">
        <w:rPr>
          <w:rFonts w:ascii="Times New Roman" w:hAnsi="Times New Roman" w:cs="Times New Roman"/>
          <w:color w:val="000000"/>
          <w:sz w:val="14"/>
          <w:szCs w:val="14"/>
          <w:lang w:val="it-IT"/>
        </w:rPr>
        <w:t>t</w:t>
      </w:r>
      <w:r w:rsidRPr="00222EF7">
        <w:rPr>
          <w:rFonts w:ascii="Times New Roman" w:hAnsi="Times New Roman" w:cs="Times New Roman"/>
          <w:color w:val="000000"/>
          <w:spacing w:val="2"/>
          <w:sz w:val="14"/>
          <w:szCs w:val="14"/>
          <w:lang w:val="it-IT"/>
        </w:rPr>
        <w:t>ic</w:t>
      </w:r>
      <w:r w:rsidRPr="00222EF7">
        <w:rPr>
          <w:rFonts w:ascii="Times New Roman" w:hAnsi="Times New Roman" w:cs="Times New Roman"/>
          <w:color w:val="000000"/>
          <w:spacing w:val="-1"/>
          <w:sz w:val="14"/>
          <w:szCs w:val="14"/>
          <w:lang w:val="it-IT"/>
        </w:rPr>
        <w:t>o</w:t>
      </w:r>
      <w:r w:rsidRPr="00222EF7">
        <w:rPr>
          <w:rFonts w:ascii="Times New Roman" w:hAnsi="Times New Roman" w:cs="Times New Roman"/>
          <w:color w:val="000000"/>
          <w:spacing w:val="2"/>
          <w:sz w:val="14"/>
          <w:szCs w:val="14"/>
          <w:lang w:val="it-IT"/>
        </w:rPr>
        <w:t>l</w:t>
      </w:r>
      <w:r w:rsidRPr="00222EF7">
        <w:rPr>
          <w:rFonts w:ascii="Times New Roman" w:hAnsi="Times New Roman" w:cs="Times New Roman"/>
          <w:color w:val="000000"/>
          <w:sz w:val="14"/>
          <w:szCs w:val="14"/>
          <w:lang w:val="it-IT"/>
        </w:rPr>
        <w:t>o</w:t>
      </w:r>
      <w:r w:rsidRPr="00222EF7">
        <w:rPr>
          <w:rFonts w:ascii="Times New Roman" w:hAnsi="Times New Roman" w:cs="Times New Roman"/>
          <w:color w:val="000000"/>
          <w:spacing w:val="-5"/>
          <w:sz w:val="14"/>
          <w:szCs w:val="14"/>
          <w:lang w:val="it-IT"/>
        </w:rPr>
        <w:t xml:space="preserve"> </w:t>
      </w:r>
      <w:r w:rsidRPr="00222EF7">
        <w:rPr>
          <w:rFonts w:ascii="Times New Roman" w:hAnsi="Times New Roman" w:cs="Times New Roman"/>
          <w:color w:val="000000"/>
          <w:spacing w:val="-1"/>
          <w:sz w:val="14"/>
          <w:szCs w:val="14"/>
          <w:lang w:val="it-IT"/>
        </w:rPr>
        <w:t>8</w:t>
      </w:r>
      <w:r w:rsidRPr="00222EF7">
        <w:rPr>
          <w:rFonts w:ascii="Times New Roman" w:hAnsi="Times New Roman" w:cs="Times New Roman"/>
          <w:color w:val="000000"/>
          <w:sz w:val="14"/>
          <w:szCs w:val="14"/>
          <w:lang w:val="it-IT"/>
        </w:rPr>
        <w:t>0</w:t>
      </w:r>
      <w:r w:rsidRPr="00222EF7">
        <w:rPr>
          <w:rFonts w:ascii="Times New Roman" w:hAnsi="Times New Roman" w:cs="Times New Roman"/>
          <w:color w:val="000000"/>
          <w:spacing w:val="-5"/>
          <w:sz w:val="14"/>
          <w:szCs w:val="14"/>
          <w:lang w:val="it-IT"/>
        </w:rPr>
        <w:t xml:space="preserve"> </w:t>
      </w:r>
      <w:r w:rsidRPr="00222EF7">
        <w:rPr>
          <w:rFonts w:ascii="Times New Roman" w:hAnsi="Times New Roman" w:cs="Times New Roman"/>
          <w:color w:val="000000"/>
          <w:spacing w:val="-1"/>
          <w:sz w:val="14"/>
          <w:szCs w:val="14"/>
          <w:lang w:val="it-IT"/>
        </w:rPr>
        <w:t>de</w:t>
      </w:r>
      <w:r w:rsidRPr="00222EF7">
        <w:rPr>
          <w:rFonts w:ascii="Times New Roman" w:hAnsi="Times New Roman" w:cs="Times New Roman"/>
          <w:color w:val="000000"/>
          <w:sz w:val="14"/>
          <w:szCs w:val="14"/>
          <w:lang w:val="it-IT"/>
        </w:rPr>
        <w:t>l</w:t>
      </w:r>
      <w:r w:rsidRPr="00222EF7">
        <w:rPr>
          <w:rFonts w:ascii="Times New Roman" w:hAnsi="Times New Roman" w:cs="Times New Roman"/>
          <w:color w:val="000000"/>
          <w:spacing w:val="-2"/>
          <w:sz w:val="14"/>
          <w:szCs w:val="14"/>
          <w:lang w:val="it-IT"/>
        </w:rPr>
        <w:t xml:space="preserve"> </w:t>
      </w:r>
      <w:r w:rsidRPr="00222EF7">
        <w:rPr>
          <w:rFonts w:ascii="Times New Roman" w:hAnsi="Times New Roman" w:cs="Times New Roman"/>
          <w:color w:val="000000"/>
          <w:sz w:val="14"/>
          <w:szCs w:val="14"/>
          <w:lang w:val="it-IT"/>
        </w:rPr>
        <w:t>C</w:t>
      </w:r>
      <w:r w:rsidRPr="00222EF7">
        <w:rPr>
          <w:rFonts w:ascii="Times New Roman" w:hAnsi="Times New Roman" w:cs="Times New Roman"/>
          <w:color w:val="000000"/>
          <w:spacing w:val="-1"/>
          <w:sz w:val="14"/>
          <w:szCs w:val="14"/>
          <w:lang w:val="it-IT"/>
        </w:rPr>
        <w:t>od</w:t>
      </w:r>
      <w:r w:rsidRPr="00222EF7">
        <w:rPr>
          <w:rFonts w:ascii="Times New Roman" w:hAnsi="Times New Roman" w:cs="Times New Roman"/>
          <w:color w:val="000000"/>
          <w:spacing w:val="2"/>
          <w:sz w:val="14"/>
          <w:szCs w:val="14"/>
          <w:lang w:val="it-IT"/>
        </w:rPr>
        <w:t>ic</w:t>
      </w:r>
      <w:r w:rsidRPr="00222EF7">
        <w:rPr>
          <w:rFonts w:ascii="Times New Roman" w:hAnsi="Times New Roman" w:cs="Times New Roman"/>
          <w:color w:val="000000"/>
          <w:spacing w:val="-1"/>
          <w:sz w:val="14"/>
          <w:szCs w:val="14"/>
          <w:lang w:val="it-IT"/>
        </w:rPr>
        <w:t>e</w:t>
      </w:r>
      <w:r w:rsidRPr="00222EF7">
        <w:rPr>
          <w:rFonts w:ascii="Times New Roman" w:hAnsi="Times New Roman" w:cs="Times New Roman"/>
          <w:color w:val="000000"/>
          <w:sz w:val="14"/>
          <w:szCs w:val="14"/>
          <w:lang w:val="it-IT"/>
        </w:rPr>
        <w:t>)</w:t>
      </w:r>
    </w:p>
    <w:p w:rsidR="00703F60" w:rsidRPr="00222EF7" w:rsidRDefault="00703F60" w:rsidP="005169B7">
      <w:pPr>
        <w:kinsoku w:val="0"/>
        <w:overflowPunct w:val="0"/>
        <w:spacing w:before="9" w:line="150" w:lineRule="exact"/>
        <w:rPr>
          <w:rFonts w:ascii="Times New Roman" w:hAnsi="Times New Roman" w:cs="Times New Roman"/>
          <w:sz w:val="15"/>
          <w:szCs w:val="15"/>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ind w:right="588"/>
        <w:jc w:val="center"/>
        <w:rPr>
          <w:rFonts w:ascii="Times New Roman" w:hAnsi="Times New Roman" w:cs="Times New Roman"/>
          <w:sz w:val="15"/>
          <w:szCs w:val="15"/>
          <w:lang w:val="it-IT"/>
        </w:rPr>
      </w:pPr>
      <w:r>
        <w:rPr>
          <w:noProof/>
          <w:lang w:val="it-IT" w:eastAsia="it-IT"/>
        </w:rPr>
        <w:pict>
          <v:group id="Group 243" o:spid="_x0000_s1068" style="position:absolute;left:0;text-align:left;margin-left:50.6pt;margin-top:26.9pt;width:494.2pt;height:134pt;z-index:-251666944;mso-position-horizontal-relative:page" coordorigin="1012,538" coordsize="9884,2680" o:allowincell="f">
            <v:rect id="Rectangle 244" o:spid="_x0000_s1069" style="position:absolute;left:1027;top:548;width:9853;height:350;visibility:visible" fillcolor="#bebebe" stroked="f">
              <v:path arrowok="t"/>
            </v:rect>
            <v:shape id="Freeform 245" o:spid="_x0000_s1070" style="position:absolute;left:1018;top:543;width:9872;height:20;visibility:visible;mso-wrap-style:square;v-text-anchor:top" coordsize="9872,20" path="m,l9872,e" filled="f" strokecolor="#000009" strokeweight=".20458mm">
              <v:path arrowok="t" o:connecttype="custom" o:connectlocs="0,0;9872,0" o:connectangles="0,0"/>
            </v:shape>
            <v:shape id="Freeform 246" o:spid="_x0000_s1071" style="position:absolute;left:1022;top:548;width:20;height:2660;visibility:visible;mso-wrap-style:square;v-text-anchor:top" coordsize="20,2660" path="m,l,2659e" filled="f" strokecolor="#000009" strokeweight=".20458mm">
              <v:path arrowok="t" o:connecttype="custom" o:connectlocs="0,0;0,2659" o:connectangles="0,0"/>
            </v:shape>
            <v:shape id="Freeform 247" o:spid="_x0000_s1072" style="position:absolute;left:10885;top:548;width:20;height:2660;visibility:visible;mso-wrap-style:square;v-text-anchor:top" coordsize="20,2660" path="m,l,2659e" filled="f" strokecolor="#000009" strokeweight=".20458mm">
              <v:path arrowok="t" o:connecttype="custom" o:connectlocs="0,0;0,2659" o:connectangles="0,0"/>
            </v:shape>
            <v:rect id="Rectangle 248" o:spid="_x0000_s1073" style="position:absolute;left:1027;top:899;width:9853;height:283;visibility:visible" fillcolor="#bebebe" stroked="f">
              <v:path arrowok="t"/>
            </v:rect>
            <v:rect id="Rectangle 249" o:spid="_x0000_s1074" style="position:absolute;left:1027;top:1182;width:9853;height:278;visibility:visible" fillcolor="#bebebe" stroked="f">
              <v:path arrowok="t"/>
            </v:rect>
            <v:rect id="Rectangle 250" o:spid="_x0000_s1075" style="position:absolute;left:1027;top:1460;width:9853;height:283;visibility:visible" fillcolor="#bebebe" stroked="f">
              <v:path arrowok="t"/>
            </v:rect>
            <v:rect id="Rectangle 251" o:spid="_x0000_s1076" style="position:absolute;left:1027;top:1744;width:9853;height:278;visibility:visible" fillcolor="#bebebe" stroked="f">
              <v:path arrowok="t"/>
            </v:rect>
            <v:rect id="Rectangle 252" o:spid="_x0000_s1077" style="position:absolute;left:1027;top:2022;width:9853;height:283;visibility:visible" fillcolor="#bebebe" stroked="f">
              <v:path arrowok="t"/>
            </v:rect>
            <v:rect id="Rectangle 253" o:spid="_x0000_s1078" style="position:absolute;left:1027;top:2305;width:9853;height:283;visibility:visible" fillcolor="#bebebe" stroked="f">
              <v:path arrowok="t"/>
            </v:rect>
            <v:rect id="Rectangle 254" o:spid="_x0000_s1079" style="position:absolute;left:1027;top:2589;width:9853;height:278;visibility:visible" fillcolor="#bebebe" stroked="f">
              <v:path arrowok="t"/>
            </v:rect>
            <v:rect id="Rectangle 255" o:spid="_x0000_s1080" style="position:absolute;left:1027;top:2867;width:9853;height:163;visibility:visible" fillcolor="#bebebe" stroked="f">
              <v:path arrowok="t"/>
            </v:rect>
            <v:rect id="Rectangle 256" o:spid="_x0000_s1081" style="position:absolute;left:1027;top:3030;width:9853;height:177;visibility:visible" fillcolor="#bebebe" stroked="f">
              <v:path arrowok="t"/>
            </v:rect>
            <v:shape id="Freeform 257" o:spid="_x0000_s1082" style="position:absolute;left:1018;top:3213;width:9872;height:20;visibility:visible;mso-wrap-style:square;v-text-anchor:top" coordsize="9872,20" path="m,l9872,e" filled="f" strokecolor="#000009" strokeweight=".58pt">
              <v:path arrowok="t" o:connecttype="custom" o:connectlocs="0,0;9872,0" o:connectangles="0,0"/>
            </v:shape>
            <w10:wrap anchorx="page"/>
          </v:group>
        </w:pict>
      </w:r>
      <w:r w:rsidRPr="00222EF7">
        <w:rPr>
          <w:rFonts w:ascii="Times New Roman" w:hAnsi="Times New Roman" w:cs="Times New Roman"/>
          <w:spacing w:val="1"/>
          <w:sz w:val="15"/>
          <w:szCs w:val="15"/>
          <w:lang w:val="it-IT"/>
        </w:rPr>
        <w:t>A</w:t>
      </w:r>
      <w:r w:rsidRPr="00222EF7">
        <w:rPr>
          <w:rFonts w:ascii="Times New Roman" w:hAnsi="Times New Roman" w:cs="Times New Roman"/>
          <w:sz w:val="15"/>
          <w:szCs w:val="15"/>
          <w:lang w:val="it-IT"/>
        </w:rPr>
        <w:t>:</w:t>
      </w:r>
      <w:r w:rsidRPr="00222EF7">
        <w:rPr>
          <w:rFonts w:ascii="Times New Roman" w:hAnsi="Times New Roman" w:cs="Times New Roman"/>
          <w:spacing w:val="-4"/>
          <w:sz w:val="15"/>
          <w:szCs w:val="15"/>
          <w:lang w:val="it-IT"/>
        </w:rPr>
        <w:t xml:space="preserve"> </w:t>
      </w:r>
      <w:r w:rsidRPr="00222EF7">
        <w:rPr>
          <w:rFonts w:ascii="Times New Roman" w:hAnsi="Times New Roman" w:cs="Times New Roman"/>
          <w:spacing w:val="-5"/>
          <w:sz w:val="15"/>
          <w:szCs w:val="15"/>
          <w:lang w:val="it-IT"/>
        </w:rPr>
        <w:t>M</w:t>
      </w:r>
      <w:r w:rsidRPr="00222EF7">
        <w:rPr>
          <w:rFonts w:ascii="Times New Roman" w:hAnsi="Times New Roman" w:cs="Times New Roman"/>
          <w:spacing w:val="-1"/>
          <w:sz w:val="15"/>
          <w:szCs w:val="15"/>
          <w:lang w:val="it-IT"/>
        </w:rPr>
        <w:t>O</w:t>
      </w:r>
      <w:r w:rsidRPr="00222EF7">
        <w:rPr>
          <w:rFonts w:ascii="Times New Roman" w:hAnsi="Times New Roman" w:cs="Times New Roman"/>
          <w:sz w:val="15"/>
          <w:szCs w:val="15"/>
          <w:lang w:val="it-IT"/>
        </w:rPr>
        <w:t>T</w:t>
      </w:r>
      <w:r w:rsidRPr="00222EF7">
        <w:rPr>
          <w:rFonts w:ascii="Times New Roman" w:hAnsi="Times New Roman" w:cs="Times New Roman"/>
          <w:spacing w:val="1"/>
          <w:sz w:val="15"/>
          <w:szCs w:val="15"/>
          <w:lang w:val="it-IT"/>
        </w:rPr>
        <w:t>IV</w:t>
      </w:r>
      <w:r w:rsidRPr="00222EF7">
        <w:rPr>
          <w:rFonts w:ascii="Times New Roman" w:hAnsi="Times New Roman" w:cs="Times New Roman"/>
          <w:sz w:val="15"/>
          <w:szCs w:val="15"/>
          <w:lang w:val="it-IT"/>
        </w:rPr>
        <w:t>I</w:t>
      </w:r>
      <w:r w:rsidRPr="00222EF7">
        <w:rPr>
          <w:rFonts w:ascii="Times New Roman" w:hAnsi="Times New Roman" w:cs="Times New Roman"/>
          <w:spacing w:val="-3"/>
          <w:sz w:val="15"/>
          <w:szCs w:val="15"/>
          <w:lang w:val="it-IT"/>
        </w:rPr>
        <w:t xml:space="preserve"> </w:t>
      </w:r>
      <w:r w:rsidRPr="00222EF7">
        <w:rPr>
          <w:rFonts w:ascii="Times New Roman" w:hAnsi="Times New Roman" w:cs="Times New Roman"/>
          <w:spacing w:val="-2"/>
          <w:sz w:val="15"/>
          <w:szCs w:val="15"/>
          <w:lang w:val="it-IT"/>
        </w:rPr>
        <w:t>L</w:t>
      </w:r>
      <w:r w:rsidRPr="00222EF7">
        <w:rPr>
          <w:rFonts w:ascii="Times New Roman" w:hAnsi="Times New Roman" w:cs="Times New Roman"/>
          <w:spacing w:val="1"/>
          <w:sz w:val="15"/>
          <w:szCs w:val="15"/>
          <w:lang w:val="it-IT"/>
        </w:rPr>
        <w:t>E</w:t>
      </w:r>
      <w:r w:rsidRPr="00222EF7">
        <w:rPr>
          <w:rFonts w:ascii="Times New Roman" w:hAnsi="Times New Roman" w:cs="Times New Roman"/>
          <w:spacing w:val="-1"/>
          <w:sz w:val="15"/>
          <w:szCs w:val="15"/>
          <w:lang w:val="it-IT"/>
        </w:rPr>
        <w:t>G</w:t>
      </w:r>
      <w:r w:rsidRPr="00222EF7">
        <w:rPr>
          <w:rFonts w:ascii="Times New Roman" w:hAnsi="Times New Roman" w:cs="Times New Roman"/>
          <w:spacing w:val="-10"/>
          <w:sz w:val="15"/>
          <w:szCs w:val="15"/>
          <w:lang w:val="it-IT"/>
        </w:rPr>
        <w:t>A</w:t>
      </w:r>
      <w:r w:rsidRPr="00222EF7">
        <w:rPr>
          <w:rFonts w:ascii="Times New Roman" w:hAnsi="Times New Roman" w:cs="Times New Roman"/>
          <w:sz w:val="15"/>
          <w:szCs w:val="15"/>
          <w:lang w:val="it-IT"/>
        </w:rPr>
        <w:t>TI</w:t>
      </w:r>
      <w:r w:rsidRPr="00222EF7">
        <w:rPr>
          <w:rFonts w:ascii="Times New Roman" w:hAnsi="Times New Roman" w:cs="Times New Roman"/>
          <w:spacing w:val="-12"/>
          <w:sz w:val="15"/>
          <w:szCs w:val="15"/>
          <w:lang w:val="it-IT"/>
        </w:rPr>
        <w:t xml:space="preserve"> </w:t>
      </w:r>
      <w:r w:rsidRPr="00222EF7">
        <w:rPr>
          <w:rFonts w:ascii="Times New Roman" w:hAnsi="Times New Roman" w:cs="Times New Roman"/>
          <w:sz w:val="15"/>
          <w:szCs w:val="15"/>
          <w:lang w:val="it-IT"/>
        </w:rPr>
        <w:t>A</w:t>
      </w:r>
      <w:r w:rsidRPr="00222EF7">
        <w:rPr>
          <w:rFonts w:ascii="Times New Roman" w:hAnsi="Times New Roman" w:cs="Times New Roman"/>
          <w:spacing w:val="-11"/>
          <w:sz w:val="15"/>
          <w:szCs w:val="15"/>
          <w:lang w:val="it-IT"/>
        </w:rPr>
        <w:t xml:space="preserve"> </w:t>
      </w:r>
      <w:r w:rsidRPr="00222EF7">
        <w:rPr>
          <w:rFonts w:ascii="Times New Roman" w:hAnsi="Times New Roman" w:cs="Times New Roman"/>
          <w:sz w:val="15"/>
          <w:szCs w:val="15"/>
          <w:lang w:val="it-IT"/>
        </w:rPr>
        <w:t>C</w:t>
      </w:r>
      <w:r w:rsidRPr="00222EF7">
        <w:rPr>
          <w:rFonts w:ascii="Times New Roman" w:hAnsi="Times New Roman" w:cs="Times New Roman"/>
          <w:spacing w:val="-1"/>
          <w:sz w:val="15"/>
          <w:szCs w:val="15"/>
          <w:lang w:val="it-IT"/>
        </w:rPr>
        <w:t>O</w:t>
      </w:r>
      <w:r w:rsidRPr="00222EF7">
        <w:rPr>
          <w:rFonts w:ascii="Times New Roman" w:hAnsi="Times New Roman" w:cs="Times New Roman"/>
          <w:spacing w:val="-2"/>
          <w:sz w:val="15"/>
          <w:szCs w:val="15"/>
          <w:lang w:val="it-IT"/>
        </w:rPr>
        <w:t>ND</w:t>
      </w:r>
      <w:r w:rsidRPr="00222EF7">
        <w:rPr>
          <w:rFonts w:ascii="Times New Roman" w:hAnsi="Times New Roman" w:cs="Times New Roman"/>
          <w:spacing w:val="1"/>
          <w:sz w:val="15"/>
          <w:szCs w:val="15"/>
          <w:lang w:val="it-IT"/>
        </w:rPr>
        <w:t>A</w:t>
      </w:r>
      <w:r w:rsidRPr="00222EF7">
        <w:rPr>
          <w:rFonts w:ascii="Times New Roman" w:hAnsi="Times New Roman" w:cs="Times New Roman"/>
          <w:spacing w:val="2"/>
          <w:sz w:val="15"/>
          <w:szCs w:val="15"/>
          <w:lang w:val="it-IT"/>
        </w:rPr>
        <w:t>N</w:t>
      </w:r>
      <w:r w:rsidRPr="00222EF7">
        <w:rPr>
          <w:rFonts w:ascii="Times New Roman" w:hAnsi="Times New Roman" w:cs="Times New Roman"/>
          <w:spacing w:val="-2"/>
          <w:sz w:val="15"/>
          <w:szCs w:val="15"/>
          <w:lang w:val="it-IT"/>
        </w:rPr>
        <w:t>N</w:t>
      </w:r>
      <w:r w:rsidRPr="00222EF7">
        <w:rPr>
          <w:rFonts w:ascii="Times New Roman" w:hAnsi="Times New Roman" w:cs="Times New Roman"/>
          <w:sz w:val="15"/>
          <w:szCs w:val="15"/>
          <w:lang w:val="it-IT"/>
        </w:rPr>
        <w:t>E</w:t>
      </w:r>
      <w:r w:rsidRPr="00222EF7">
        <w:rPr>
          <w:rFonts w:ascii="Times New Roman" w:hAnsi="Times New Roman" w:cs="Times New Roman"/>
          <w:spacing w:val="-3"/>
          <w:sz w:val="15"/>
          <w:szCs w:val="15"/>
          <w:lang w:val="it-IT"/>
        </w:rPr>
        <w:t xml:space="preserve"> </w:t>
      </w:r>
      <w:r w:rsidRPr="00222EF7">
        <w:rPr>
          <w:rFonts w:ascii="Times New Roman" w:hAnsi="Times New Roman" w:cs="Times New Roman"/>
          <w:spacing w:val="1"/>
          <w:sz w:val="15"/>
          <w:szCs w:val="15"/>
          <w:lang w:val="it-IT"/>
        </w:rPr>
        <w:t>PE</w:t>
      </w:r>
      <w:r w:rsidRPr="00222EF7">
        <w:rPr>
          <w:rFonts w:ascii="Times New Roman" w:hAnsi="Times New Roman" w:cs="Times New Roman"/>
          <w:spacing w:val="-2"/>
          <w:sz w:val="15"/>
          <w:szCs w:val="15"/>
          <w:lang w:val="it-IT"/>
        </w:rPr>
        <w:t>N</w:t>
      </w:r>
      <w:r w:rsidRPr="00222EF7">
        <w:rPr>
          <w:rFonts w:ascii="Times New Roman" w:hAnsi="Times New Roman" w:cs="Times New Roman"/>
          <w:spacing w:val="1"/>
          <w:sz w:val="15"/>
          <w:szCs w:val="15"/>
          <w:lang w:val="it-IT"/>
        </w:rPr>
        <w:t>A</w:t>
      </w:r>
      <w:r w:rsidRPr="00222EF7">
        <w:rPr>
          <w:rFonts w:ascii="Times New Roman" w:hAnsi="Times New Roman" w:cs="Times New Roman"/>
          <w:spacing w:val="-2"/>
          <w:sz w:val="15"/>
          <w:szCs w:val="15"/>
          <w:lang w:val="it-IT"/>
        </w:rPr>
        <w:t>L</w:t>
      </w:r>
      <w:r w:rsidRPr="00222EF7">
        <w:rPr>
          <w:rFonts w:ascii="Times New Roman" w:hAnsi="Times New Roman" w:cs="Times New Roman"/>
          <w:sz w:val="15"/>
          <w:szCs w:val="15"/>
          <w:lang w:val="it-IT"/>
        </w:rPr>
        <w:t>I</w:t>
      </w:r>
    </w:p>
    <w:p w:rsidR="00703F60" w:rsidRPr="00222EF7" w:rsidRDefault="00703F60" w:rsidP="005169B7">
      <w:pPr>
        <w:kinsoku w:val="0"/>
        <w:overflowPunct w:val="0"/>
        <w:spacing w:before="2" w:line="110" w:lineRule="exact"/>
        <w:rPr>
          <w:rFonts w:ascii="Times New Roman" w:hAnsi="Times New Roman" w:cs="Times New Roman"/>
          <w:sz w:val="11"/>
          <w:szCs w:val="11"/>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81"/>
        <w:ind w:left="113"/>
        <w:rPr>
          <w:rFonts w:ascii="Times New Roman" w:hAnsi="Times New Roman" w:cs="Times New Roman"/>
          <w:sz w:val="14"/>
          <w:szCs w:val="14"/>
          <w:lang w:val="it-IT"/>
        </w:rPr>
      </w:pPr>
      <w:r w:rsidRPr="00222EF7">
        <w:rPr>
          <w:rFonts w:ascii="Times New Roman" w:hAnsi="Times New Roman" w:cs="Times New Roman"/>
          <w:spacing w:val="-1"/>
          <w:sz w:val="14"/>
          <w:szCs w:val="14"/>
          <w:lang w:val="it-IT"/>
        </w:rPr>
        <w:t>L</w:t>
      </w:r>
      <w:r w:rsidRPr="00222EF7">
        <w:rPr>
          <w:rFonts w:ascii="Times New Roman" w:hAnsi="Times New Roman" w:cs="Times New Roman"/>
          <w:spacing w:val="2"/>
          <w:sz w:val="14"/>
          <w:szCs w:val="14"/>
          <w:lang w:val="it-IT"/>
        </w:rPr>
        <w:t>'</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57</w:t>
      </w:r>
      <w:r w:rsidRPr="00222EF7">
        <w:rPr>
          <w:rFonts w:ascii="Times New Roman" w:hAnsi="Times New Roman" w:cs="Times New Roman"/>
          <w:sz w:val="14"/>
          <w:szCs w:val="14"/>
          <w:lang w:val="it-IT"/>
        </w:rPr>
        <w:t>,</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pa</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ag</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fo</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1</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pacing w:val="2"/>
          <w:sz w:val="14"/>
          <w:szCs w:val="14"/>
          <w:lang w:val="it-IT"/>
        </w:rPr>
        <w:t>ll</w:t>
      </w:r>
      <w:r w:rsidRPr="00222EF7">
        <w:rPr>
          <w:rFonts w:ascii="Times New Roman" w:hAnsi="Times New Roman" w:cs="Times New Roman"/>
          <w:sz w:val="14"/>
          <w:szCs w:val="14"/>
          <w:lang w:val="it-IT"/>
        </w:rPr>
        <w:t>a</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pacing w:val="7"/>
          <w:sz w:val="14"/>
          <w:szCs w:val="14"/>
          <w:lang w:val="it-IT"/>
        </w:rPr>
        <w:t>i</w:t>
      </w:r>
      <w:r w:rsidRPr="00222EF7">
        <w:rPr>
          <w:rFonts w:ascii="Times New Roman" w:hAnsi="Times New Roman" w:cs="Times New Roman"/>
          <w:spacing w:val="-9"/>
          <w:sz w:val="14"/>
          <w:szCs w:val="14"/>
          <w:lang w:val="it-IT"/>
        </w:rPr>
        <w:t>v</w:t>
      </w:r>
      <w:r w:rsidRPr="00222EF7">
        <w:rPr>
          <w:rFonts w:ascii="Times New Roman" w:hAnsi="Times New Roman" w:cs="Times New Roman"/>
          <w:sz w:val="14"/>
          <w:szCs w:val="14"/>
          <w:lang w:val="it-IT"/>
        </w:rPr>
        <w:t>a</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20</w:t>
      </w:r>
      <w:r w:rsidRPr="00222EF7">
        <w:rPr>
          <w:rFonts w:ascii="Times New Roman" w:hAnsi="Times New Roman" w:cs="Times New Roman"/>
          <w:spacing w:val="4"/>
          <w:sz w:val="14"/>
          <w:szCs w:val="14"/>
          <w:lang w:val="it-IT"/>
        </w:rPr>
        <w:t>1</w:t>
      </w:r>
      <w:r w:rsidRPr="00222EF7">
        <w:rPr>
          <w:rFonts w:ascii="Times New Roman" w:hAnsi="Times New Roman" w:cs="Times New Roman"/>
          <w:spacing w:val="-1"/>
          <w:sz w:val="14"/>
          <w:szCs w:val="14"/>
          <w:lang w:val="it-IT"/>
        </w:rPr>
        <w:t>4</w:t>
      </w:r>
      <w:r w:rsidRPr="00222EF7">
        <w:rPr>
          <w:rFonts w:ascii="Times New Roman" w:hAnsi="Times New Roman" w:cs="Times New Roman"/>
          <w:sz w:val="14"/>
          <w:szCs w:val="14"/>
          <w:lang w:val="it-IT"/>
        </w:rPr>
        <w:t>/</w:t>
      </w:r>
      <w:r w:rsidRPr="00222EF7">
        <w:rPr>
          <w:rFonts w:ascii="Times New Roman" w:hAnsi="Times New Roman" w:cs="Times New Roman"/>
          <w:spacing w:val="-1"/>
          <w:sz w:val="14"/>
          <w:szCs w:val="14"/>
          <w:lang w:val="it-IT"/>
        </w:rPr>
        <w:t>24</w:t>
      </w:r>
      <w:r w:rsidRPr="00222EF7">
        <w:rPr>
          <w:rFonts w:ascii="Times New Roman" w:hAnsi="Times New Roman" w:cs="Times New Roman"/>
          <w:sz w:val="14"/>
          <w:szCs w:val="14"/>
          <w:lang w:val="it-IT"/>
        </w:rPr>
        <w:t>/</w:t>
      </w:r>
      <w:r w:rsidRPr="00222EF7">
        <w:rPr>
          <w:rFonts w:ascii="Times New Roman" w:hAnsi="Times New Roman" w:cs="Times New Roman"/>
          <w:spacing w:val="4"/>
          <w:sz w:val="14"/>
          <w:szCs w:val="14"/>
          <w:lang w:val="it-IT"/>
        </w:rPr>
        <w:t>U</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s</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ab</w:t>
      </w:r>
      <w:r w:rsidRPr="00222EF7">
        <w:rPr>
          <w:rFonts w:ascii="Times New Roman" w:hAnsi="Times New Roman" w:cs="Times New Roman"/>
          <w:spacing w:val="2"/>
          <w:sz w:val="14"/>
          <w:szCs w:val="14"/>
          <w:lang w:val="it-IT"/>
        </w:rPr>
        <w:t>ilisc</w:t>
      </w:r>
      <w:r w:rsidRPr="00222EF7">
        <w:rPr>
          <w:rFonts w:ascii="Times New Roman" w:hAnsi="Times New Roman" w:cs="Times New Roman"/>
          <w:sz w:val="14"/>
          <w:szCs w:val="14"/>
          <w:lang w:val="it-IT"/>
        </w:rPr>
        <w:t>e</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s</w:t>
      </w:r>
      <w:r w:rsidRPr="00222EF7">
        <w:rPr>
          <w:rFonts w:ascii="Times New Roman" w:hAnsi="Times New Roman" w:cs="Times New Roman"/>
          <w:spacing w:val="-1"/>
          <w:sz w:val="14"/>
          <w:szCs w:val="14"/>
          <w:lang w:val="it-IT"/>
        </w:rPr>
        <w:t>eguen</w:t>
      </w:r>
      <w:r w:rsidRPr="00222EF7">
        <w:rPr>
          <w:rFonts w:ascii="Times New Roman" w:hAnsi="Times New Roman" w:cs="Times New Roman"/>
          <w:sz w:val="14"/>
          <w:szCs w:val="14"/>
          <w:lang w:val="it-IT"/>
        </w:rPr>
        <w:t>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w:t>
      </w:r>
      <w:r w:rsidRPr="00222EF7">
        <w:rPr>
          <w:rFonts w:ascii="Times New Roman" w:hAnsi="Times New Roman" w:cs="Times New Roman"/>
          <w:spacing w:val="-9"/>
          <w:sz w:val="14"/>
          <w:szCs w:val="14"/>
          <w:lang w:val="it-IT"/>
        </w:rPr>
        <w:t>v</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scl</w:t>
      </w:r>
      <w:r w:rsidRPr="00222EF7">
        <w:rPr>
          <w:rFonts w:ascii="Times New Roman" w:hAnsi="Times New Roman" w:cs="Times New Roman"/>
          <w:spacing w:val="-1"/>
          <w:sz w:val="14"/>
          <w:szCs w:val="14"/>
          <w:lang w:val="it-IT"/>
        </w:rPr>
        <w:t>u</w:t>
      </w:r>
      <w:r w:rsidRPr="00222EF7">
        <w:rPr>
          <w:rFonts w:ascii="Times New Roman" w:hAnsi="Times New Roman" w:cs="Times New Roman"/>
          <w:spacing w:val="-3"/>
          <w:sz w:val="14"/>
          <w:szCs w:val="14"/>
          <w:lang w:val="it-IT"/>
        </w:rPr>
        <w:t>s</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w:t>
      </w:r>
      <w:r w:rsidRPr="00222EF7">
        <w:rPr>
          <w:rFonts w:ascii="Times New Roman" w:hAnsi="Times New Roman" w:cs="Times New Roman"/>
          <w:spacing w:val="-2"/>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80</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om</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a</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1</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z w:val="14"/>
          <w:szCs w:val="14"/>
          <w:lang w:val="it-IT"/>
        </w:rPr>
        <w:t>l</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C</w:t>
      </w:r>
      <w:r w:rsidRPr="00222EF7">
        <w:rPr>
          <w:rFonts w:ascii="Times New Roman" w:hAnsi="Times New Roman" w:cs="Times New Roman"/>
          <w:spacing w:val="-1"/>
          <w:sz w:val="14"/>
          <w:szCs w:val="14"/>
          <w:lang w:val="it-IT"/>
        </w:rPr>
        <w:t>od</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line="170" w:lineRule="exact"/>
        <w:rPr>
          <w:rFonts w:ascii="Times New Roman" w:hAnsi="Times New Roman" w:cs="Times New Roman"/>
          <w:sz w:val="17"/>
          <w:szCs w:val="17"/>
          <w:lang w:val="it-IT"/>
        </w:rPr>
      </w:pPr>
    </w:p>
    <w:p w:rsidR="00703F60" w:rsidRPr="00222EF7" w:rsidRDefault="00703F60" w:rsidP="005169B7">
      <w:pPr>
        <w:numPr>
          <w:ilvl w:val="0"/>
          <w:numId w:val="38"/>
        </w:numPr>
        <w:tabs>
          <w:tab w:val="left" w:pos="540"/>
        </w:tabs>
        <w:kinsoku w:val="0"/>
        <w:overflowPunct w:val="0"/>
        <w:autoSpaceDE w:val="0"/>
        <w:autoSpaceDN w:val="0"/>
        <w:adjustRightInd w:val="0"/>
        <w:ind w:left="540"/>
        <w:rPr>
          <w:rFonts w:ascii="Times New Roman" w:hAnsi="Times New Roman" w:cs="Times New Roman"/>
          <w:sz w:val="14"/>
          <w:szCs w:val="14"/>
          <w:lang w:val="it-IT"/>
        </w:rPr>
      </w:pPr>
      <w:r w:rsidRPr="00222EF7">
        <w:rPr>
          <w:rFonts w:ascii="Times New Roman" w:hAnsi="Times New Roman" w:cs="Times New Roman"/>
          <w:spacing w:val="-2"/>
          <w:sz w:val="14"/>
          <w:szCs w:val="14"/>
          <w:lang w:val="it-IT"/>
        </w:rPr>
        <w:t>P</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ci</w:t>
      </w:r>
      <w:r w:rsidRPr="00222EF7">
        <w:rPr>
          <w:rFonts w:ascii="Times New Roman" w:hAnsi="Times New Roman" w:cs="Times New Roman"/>
          <w:spacing w:val="-1"/>
          <w:sz w:val="14"/>
          <w:szCs w:val="14"/>
          <w:lang w:val="it-IT"/>
        </w:rPr>
        <w:t>pa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u</w:t>
      </w:r>
      <w:r w:rsidRPr="00222EF7">
        <w:rPr>
          <w:rFonts w:ascii="Times New Roman" w:hAnsi="Times New Roman" w:cs="Times New Roman"/>
          <w:sz w:val="14"/>
          <w:szCs w:val="14"/>
          <w:lang w:val="it-IT"/>
        </w:rPr>
        <w:t>n</w:t>
      </w:r>
      <w:r w:rsidRPr="00222EF7">
        <w:rPr>
          <w:rFonts w:ascii="Times New Roman" w:hAnsi="Times New Roman" w:cs="Times New Roman"/>
          <w:spacing w:val="-3"/>
          <w:sz w:val="14"/>
          <w:szCs w:val="14"/>
          <w:lang w:val="it-IT"/>
        </w:rPr>
        <w:t>’</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4"/>
          <w:sz w:val="14"/>
          <w:szCs w:val="14"/>
          <w:lang w:val="it-IT"/>
        </w:rPr>
        <w:t>g</w:t>
      </w:r>
      <w:r w:rsidRPr="00222EF7">
        <w:rPr>
          <w:rFonts w:ascii="Times New Roman" w:hAnsi="Times New Roman" w:cs="Times New Roman"/>
          <w:spacing w:val="-1"/>
          <w:sz w:val="14"/>
          <w:szCs w:val="14"/>
          <w:lang w:val="it-IT"/>
        </w:rPr>
        <w:t>an</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z</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cr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m</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na</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e</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2"/>
          <w:sz w:val="14"/>
          <w:szCs w:val="14"/>
          <w:lang w:val="it-IT"/>
        </w:rPr>
        <w:t>(</w:t>
      </w:r>
      <w:r w:rsidRPr="00222EF7">
        <w:rPr>
          <w:rFonts w:ascii="Times New Roman" w:hAnsi="Times New Roman" w:cs="Times New Roman"/>
          <w:spacing w:val="1"/>
          <w:position w:val="4"/>
          <w:sz w:val="9"/>
          <w:szCs w:val="9"/>
          <w:lang w:val="it-IT"/>
        </w:rPr>
        <w:t>17</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2" w:line="120" w:lineRule="exact"/>
        <w:rPr>
          <w:rFonts w:ascii="Times New Roman" w:hAnsi="Times New Roman" w:cs="Times New Roman"/>
          <w:sz w:val="12"/>
          <w:szCs w:val="12"/>
          <w:lang w:val="it-IT"/>
        </w:rPr>
      </w:pPr>
    </w:p>
    <w:p w:rsidR="00703F60" w:rsidRPr="00222EF7" w:rsidRDefault="00703F60" w:rsidP="005169B7">
      <w:pPr>
        <w:numPr>
          <w:ilvl w:val="0"/>
          <w:numId w:val="38"/>
        </w:numPr>
        <w:tabs>
          <w:tab w:val="left" w:pos="540"/>
        </w:tabs>
        <w:kinsoku w:val="0"/>
        <w:overflowPunct w:val="0"/>
        <w:autoSpaceDE w:val="0"/>
        <w:autoSpaceDN w:val="0"/>
        <w:adjustRightInd w:val="0"/>
        <w:ind w:left="540"/>
        <w:rPr>
          <w:rFonts w:ascii="Times New Roman" w:hAnsi="Times New Roman" w:cs="Times New Roman"/>
          <w:sz w:val="14"/>
          <w:szCs w:val="14"/>
          <w:lang w:val="it-IT"/>
        </w:rPr>
      </w:pPr>
      <w:r w:rsidRPr="00222EF7">
        <w:rPr>
          <w:rFonts w:ascii="Times New Roman" w:hAnsi="Times New Roman" w:cs="Times New Roman"/>
          <w:sz w:val="14"/>
          <w:szCs w:val="14"/>
          <w:lang w:val="it-IT"/>
        </w:rPr>
        <w:t>Co</w:t>
      </w:r>
      <w:r w:rsidRPr="00222EF7">
        <w:rPr>
          <w:rFonts w:ascii="Times New Roman" w:hAnsi="Times New Roman" w:cs="Times New Roman"/>
          <w:spacing w:val="1"/>
          <w:sz w:val="14"/>
          <w:szCs w:val="14"/>
          <w:lang w:val="it-IT"/>
        </w:rPr>
        <w:t>rr</w:t>
      </w:r>
      <w:r w:rsidRPr="00222EF7">
        <w:rPr>
          <w:rFonts w:ascii="Times New Roman" w:hAnsi="Times New Roman" w:cs="Times New Roman"/>
          <w:spacing w:val="-1"/>
          <w:sz w:val="14"/>
          <w:szCs w:val="14"/>
          <w:lang w:val="it-IT"/>
        </w:rPr>
        <w:t>u</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2"/>
          <w:sz w:val="14"/>
          <w:szCs w:val="14"/>
          <w:lang w:val="it-IT"/>
        </w:rPr>
        <w:t>(</w:t>
      </w:r>
      <w:r w:rsidRPr="00222EF7">
        <w:rPr>
          <w:rFonts w:ascii="Times New Roman" w:hAnsi="Times New Roman" w:cs="Times New Roman"/>
          <w:spacing w:val="1"/>
          <w:position w:val="4"/>
          <w:sz w:val="9"/>
          <w:szCs w:val="9"/>
          <w:lang w:val="it-IT"/>
        </w:rPr>
        <w:t>18</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7" w:line="110" w:lineRule="exact"/>
        <w:rPr>
          <w:rFonts w:ascii="Times New Roman" w:hAnsi="Times New Roman" w:cs="Times New Roman"/>
          <w:sz w:val="11"/>
          <w:szCs w:val="11"/>
          <w:lang w:val="it-IT"/>
        </w:rPr>
      </w:pPr>
    </w:p>
    <w:p w:rsidR="00703F60" w:rsidRPr="00222EF7" w:rsidRDefault="00703F60" w:rsidP="005169B7">
      <w:pPr>
        <w:numPr>
          <w:ilvl w:val="0"/>
          <w:numId w:val="38"/>
        </w:numPr>
        <w:tabs>
          <w:tab w:val="left" w:pos="540"/>
        </w:tabs>
        <w:kinsoku w:val="0"/>
        <w:overflowPunct w:val="0"/>
        <w:autoSpaceDE w:val="0"/>
        <w:autoSpaceDN w:val="0"/>
        <w:adjustRightInd w:val="0"/>
        <w:ind w:left="540"/>
        <w:rPr>
          <w:rFonts w:ascii="Times New Roman" w:hAnsi="Times New Roman" w:cs="Times New Roman"/>
          <w:sz w:val="14"/>
          <w:szCs w:val="14"/>
          <w:lang w:val="it-IT"/>
        </w:rPr>
      </w:pPr>
      <w:r w:rsidRPr="00222EF7">
        <w:rPr>
          <w:rFonts w:ascii="Times New Roman" w:hAnsi="Times New Roman" w:cs="Times New Roman"/>
          <w:spacing w:val="1"/>
          <w:sz w:val="14"/>
          <w:szCs w:val="14"/>
          <w:lang w:val="it-IT"/>
        </w:rPr>
        <w:t>Fr</w:t>
      </w:r>
      <w:r w:rsidRPr="00222EF7">
        <w:rPr>
          <w:rFonts w:ascii="Times New Roman" w:hAnsi="Times New Roman" w:cs="Times New Roman"/>
          <w:spacing w:val="-1"/>
          <w:sz w:val="14"/>
          <w:szCs w:val="14"/>
          <w:lang w:val="it-IT"/>
        </w:rPr>
        <w:t>od</w:t>
      </w:r>
      <w:r w:rsidRPr="00222EF7">
        <w:rPr>
          <w:rFonts w:ascii="Times New Roman" w:hAnsi="Times New Roman" w:cs="Times New Roman"/>
          <w:sz w:val="14"/>
          <w:szCs w:val="14"/>
          <w:lang w:val="it-IT"/>
        </w:rPr>
        <w:t>e</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w:t>
      </w:r>
      <w:r w:rsidRPr="00222EF7">
        <w:rPr>
          <w:rFonts w:ascii="Times New Roman" w:hAnsi="Times New Roman" w:cs="Times New Roman"/>
          <w:spacing w:val="1"/>
          <w:position w:val="4"/>
          <w:sz w:val="9"/>
          <w:szCs w:val="9"/>
          <w:lang w:val="it-IT"/>
        </w:rPr>
        <w:t>19</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3" w:line="120" w:lineRule="exact"/>
        <w:rPr>
          <w:rFonts w:ascii="Times New Roman" w:hAnsi="Times New Roman" w:cs="Times New Roman"/>
          <w:sz w:val="12"/>
          <w:szCs w:val="12"/>
          <w:lang w:val="it-IT"/>
        </w:rPr>
      </w:pPr>
    </w:p>
    <w:p w:rsidR="00703F60" w:rsidRPr="00222EF7" w:rsidRDefault="00703F60" w:rsidP="005169B7">
      <w:pPr>
        <w:numPr>
          <w:ilvl w:val="0"/>
          <w:numId w:val="38"/>
        </w:numPr>
        <w:tabs>
          <w:tab w:val="left" w:pos="540"/>
        </w:tabs>
        <w:kinsoku w:val="0"/>
        <w:overflowPunct w:val="0"/>
        <w:autoSpaceDE w:val="0"/>
        <w:autoSpaceDN w:val="0"/>
        <w:adjustRightInd w:val="0"/>
        <w:ind w:left="540"/>
        <w:rPr>
          <w:rFonts w:ascii="Times New Roman" w:hAnsi="Times New Roman" w:cs="Times New Roman"/>
          <w:sz w:val="14"/>
          <w:szCs w:val="14"/>
          <w:lang w:val="it-IT"/>
        </w:rPr>
      </w:pPr>
      <w:r w:rsidRPr="00222EF7">
        <w:rPr>
          <w:rFonts w:ascii="Times New Roman" w:hAnsi="Times New Roman" w:cs="Times New Roman"/>
          <w:sz w:val="14"/>
          <w:szCs w:val="14"/>
          <w:lang w:val="it-IT"/>
        </w:rPr>
        <w:t>Re</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te</w:t>
      </w:r>
      <w:r w:rsidRPr="00222EF7">
        <w:rPr>
          <w:rFonts w:ascii="Times New Roman" w:hAnsi="Times New Roman" w:cs="Times New Roman"/>
          <w:spacing w:val="1"/>
          <w:sz w:val="14"/>
          <w:szCs w:val="14"/>
          <w:lang w:val="it-IT"/>
        </w:rPr>
        <w:t>rr</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is</w:t>
      </w:r>
      <w:r w:rsidRPr="00222EF7">
        <w:rPr>
          <w:rFonts w:ascii="Times New Roman" w:hAnsi="Times New Roman" w:cs="Times New Roman"/>
          <w:spacing w:val="-7"/>
          <w:sz w:val="14"/>
          <w:szCs w:val="14"/>
          <w:lang w:val="it-IT"/>
        </w:rPr>
        <w:t>t</w:t>
      </w:r>
      <w:r w:rsidRPr="00222EF7">
        <w:rPr>
          <w:rFonts w:ascii="Times New Roman" w:hAnsi="Times New Roman" w:cs="Times New Roman"/>
          <w:spacing w:val="2"/>
          <w:sz w:val="14"/>
          <w:szCs w:val="14"/>
          <w:lang w:val="it-IT"/>
        </w:rPr>
        <w:t>ic</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ea</w:t>
      </w:r>
      <w:r w:rsidRPr="00222EF7">
        <w:rPr>
          <w:rFonts w:ascii="Times New Roman" w:hAnsi="Times New Roman" w:cs="Times New Roman"/>
          <w:sz w:val="14"/>
          <w:szCs w:val="14"/>
          <w:lang w:val="it-IT"/>
        </w:rPr>
        <w:t>ti</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onne</w:t>
      </w:r>
      <w:r w:rsidRPr="00222EF7">
        <w:rPr>
          <w:rFonts w:ascii="Times New Roman" w:hAnsi="Times New Roman" w:cs="Times New Roman"/>
          <w:spacing w:val="2"/>
          <w:sz w:val="14"/>
          <w:szCs w:val="14"/>
          <w:lang w:val="it-IT"/>
        </w:rPr>
        <w:t>ss</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l</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e</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pacing w:val="2"/>
          <w:sz w:val="14"/>
          <w:szCs w:val="14"/>
          <w:lang w:val="it-IT"/>
        </w:rPr>
        <w:t>i</w:t>
      </w:r>
      <w:r w:rsidRPr="00222EF7">
        <w:rPr>
          <w:rFonts w:ascii="Times New Roman" w:hAnsi="Times New Roman" w:cs="Times New Roman"/>
          <w:spacing w:val="-9"/>
          <w:sz w:val="14"/>
          <w:szCs w:val="14"/>
          <w:lang w:val="it-IT"/>
        </w:rPr>
        <w:t>v</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tà</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te</w:t>
      </w:r>
      <w:r w:rsidRPr="00222EF7">
        <w:rPr>
          <w:rFonts w:ascii="Times New Roman" w:hAnsi="Times New Roman" w:cs="Times New Roman"/>
          <w:spacing w:val="1"/>
          <w:sz w:val="14"/>
          <w:szCs w:val="14"/>
          <w:lang w:val="it-IT"/>
        </w:rPr>
        <w:t>rr</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is</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w:t>
      </w:r>
      <w:r w:rsidRPr="00222EF7">
        <w:rPr>
          <w:rFonts w:ascii="Times New Roman" w:hAnsi="Times New Roman" w:cs="Times New Roman"/>
          <w:spacing w:val="7"/>
          <w:sz w:val="14"/>
          <w:szCs w:val="14"/>
          <w:lang w:val="it-IT"/>
        </w:rPr>
        <w:t>c</w:t>
      </w:r>
      <w:r w:rsidRPr="00222EF7">
        <w:rPr>
          <w:rFonts w:ascii="Times New Roman" w:hAnsi="Times New Roman" w:cs="Times New Roman"/>
          <w:spacing w:val="-1"/>
          <w:sz w:val="14"/>
          <w:szCs w:val="14"/>
          <w:lang w:val="it-IT"/>
        </w:rPr>
        <w:t>h</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position w:val="4"/>
          <w:sz w:val="9"/>
          <w:szCs w:val="9"/>
          <w:lang w:val="it-IT"/>
        </w:rPr>
        <w:t>20</w:t>
      </w:r>
      <w:r w:rsidRPr="00222EF7">
        <w:rPr>
          <w:rFonts w:ascii="Times New Roman" w:hAnsi="Times New Roman" w:cs="Times New Roman"/>
          <w:spacing w:val="1"/>
          <w:sz w:val="14"/>
          <w:szCs w:val="14"/>
          <w:lang w:val="it-IT"/>
        </w:rPr>
        <w:t>);</w:t>
      </w:r>
    </w:p>
    <w:p w:rsidR="00703F60" w:rsidRPr="00222EF7" w:rsidRDefault="00703F60" w:rsidP="005169B7">
      <w:pPr>
        <w:kinsoku w:val="0"/>
        <w:overflowPunct w:val="0"/>
        <w:spacing w:before="7" w:line="110" w:lineRule="exact"/>
        <w:rPr>
          <w:rFonts w:ascii="Times New Roman" w:hAnsi="Times New Roman" w:cs="Times New Roman"/>
          <w:sz w:val="11"/>
          <w:szCs w:val="11"/>
          <w:lang w:val="it-IT"/>
        </w:rPr>
      </w:pPr>
    </w:p>
    <w:p w:rsidR="00703F60" w:rsidRPr="00222EF7" w:rsidRDefault="00703F60" w:rsidP="005169B7">
      <w:pPr>
        <w:numPr>
          <w:ilvl w:val="0"/>
          <w:numId w:val="38"/>
        </w:numPr>
        <w:tabs>
          <w:tab w:val="left" w:pos="540"/>
        </w:tabs>
        <w:kinsoku w:val="0"/>
        <w:overflowPunct w:val="0"/>
        <w:autoSpaceDE w:val="0"/>
        <w:autoSpaceDN w:val="0"/>
        <w:adjustRightInd w:val="0"/>
        <w:ind w:left="540"/>
        <w:rPr>
          <w:rFonts w:ascii="Times New Roman" w:hAnsi="Times New Roman" w:cs="Times New Roman"/>
          <w:sz w:val="14"/>
          <w:szCs w:val="14"/>
          <w:lang w:val="it-IT"/>
        </w:rPr>
      </w:pPr>
      <w:r w:rsidRPr="00222EF7">
        <w:rPr>
          <w:rFonts w:ascii="Times New Roman" w:hAnsi="Times New Roman" w:cs="Times New Roman"/>
          <w:sz w:val="14"/>
          <w:szCs w:val="14"/>
          <w:lang w:val="it-IT"/>
        </w:rPr>
        <w:t>R</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3"/>
          <w:sz w:val="14"/>
          <w:szCs w:val="14"/>
          <w:lang w:val="it-IT"/>
        </w:rPr>
        <w:t>i</w:t>
      </w:r>
      <w:r w:rsidRPr="00222EF7">
        <w:rPr>
          <w:rFonts w:ascii="Times New Roman" w:hAnsi="Times New Roman" w:cs="Times New Roman"/>
          <w:spacing w:val="2"/>
          <w:sz w:val="14"/>
          <w:szCs w:val="14"/>
          <w:lang w:val="it-IT"/>
        </w:rPr>
        <w:t>cl</w:t>
      </w:r>
      <w:r w:rsidRPr="00222EF7">
        <w:rPr>
          <w:rFonts w:ascii="Times New Roman" w:hAnsi="Times New Roman" w:cs="Times New Roman"/>
          <w:spacing w:val="-1"/>
          <w:sz w:val="14"/>
          <w:szCs w:val="14"/>
          <w:lang w:val="it-IT"/>
        </w:rPr>
        <w:t>agg</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p</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o</w:t>
      </w:r>
      <w:r w:rsidRPr="00222EF7">
        <w:rPr>
          <w:rFonts w:ascii="Times New Roman" w:hAnsi="Times New Roman" w:cs="Times New Roman"/>
          <w:spacing w:val="-9"/>
          <w:sz w:val="14"/>
          <w:szCs w:val="14"/>
          <w:lang w:val="it-IT"/>
        </w:rPr>
        <w:t>v</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ti</w:t>
      </w:r>
      <w:r w:rsidRPr="00222EF7">
        <w:rPr>
          <w:rFonts w:ascii="Times New Roman" w:hAnsi="Times New Roman" w:cs="Times New Roman"/>
          <w:spacing w:val="-1"/>
          <w:sz w:val="14"/>
          <w:szCs w:val="14"/>
          <w:lang w:val="it-IT"/>
        </w:rPr>
        <w:t xml:space="preserve"> d</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pacing w:val="7"/>
          <w:sz w:val="14"/>
          <w:szCs w:val="14"/>
          <w:lang w:val="it-IT"/>
        </w:rPr>
        <w:t>i</w:t>
      </w:r>
      <w:r w:rsidRPr="00222EF7">
        <w:rPr>
          <w:rFonts w:ascii="Times New Roman" w:hAnsi="Times New Roman" w:cs="Times New Roman"/>
          <w:spacing w:val="-9"/>
          <w:sz w:val="14"/>
          <w:szCs w:val="14"/>
          <w:lang w:val="it-IT"/>
        </w:rPr>
        <w:t>v</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tà</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cr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m</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no</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z w:val="14"/>
          <w:szCs w:val="14"/>
          <w:lang w:val="it-IT"/>
        </w:rPr>
        <w:t>o</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f</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nan</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l</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te</w:t>
      </w:r>
      <w:r w:rsidRPr="00222EF7">
        <w:rPr>
          <w:rFonts w:ascii="Times New Roman" w:hAnsi="Times New Roman" w:cs="Times New Roman"/>
          <w:spacing w:val="1"/>
          <w:sz w:val="14"/>
          <w:szCs w:val="14"/>
          <w:lang w:val="it-IT"/>
        </w:rPr>
        <w:t>rr</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is</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w:t>
      </w:r>
      <w:r w:rsidRPr="00222EF7">
        <w:rPr>
          <w:rFonts w:ascii="Times New Roman" w:hAnsi="Times New Roman" w:cs="Times New Roman"/>
          <w:spacing w:val="1"/>
          <w:position w:val="4"/>
          <w:sz w:val="9"/>
          <w:szCs w:val="9"/>
          <w:lang w:val="it-IT"/>
        </w:rPr>
        <w:t>21</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2" w:line="120" w:lineRule="exact"/>
        <w:rPr>
          <w:rFonts w:ascii="Times New Roman" w:hAnsi="Times New Roman" w:cs="Times New Roman"/>
          <w:sz w:val="12"/>
          <w:szCs w:val="12"/>
          <w:lang w:val="it-IT"/>
        </w:rPr>
      </w:pPr>
    </w:p>
    <w:p w:rsidR="00703F60" w:rsidRPr="00222EF7" w:rsidRDefault="00703F60" w:rsidP="005169B7">
      <w:pPr>
        <w:numPr>
          <w:ilvl w:val="0"/>
          <w:numId w:val="38"/>
        </w:numPr>
        <w:tabs>
          <w:tab w:val="left" w:pos="540"/>
        </w:tabs>
        <w:kinsoku w:val="0"/>
        <w:overflowPunct w:val="0"/>
        <w:autoSpaceDE w:val="0"/>
        <w:autoSpaceDN w:val="0"/>
        <w:adjustRightInd w:val="0"/>
        <w:ind w:left="540"/>
        <w:rPr>
          <w:rFonts w:ascii="Times New Roman" w:hAnsi="Times New Roman" w:cs="Times New Roman"/>
          <w:sz w:val="14"/>
          <w:szCs w:val="14"/>
          <w:lang w:val="it-IT"/>
        </w:rPr>
      </w:pPr>
      <w:r w:rsidRPr="00222EF7">
        <w:rPr>
          <w:rFonts w:ascii="Times New Roman" w:hAnsi="Times New Roman" w:cs="Times New Roman"/>
          <w:spacing w:val="-1"/>
          <w:sz w:val="14"/>
          <w:szCs w:val="14"/>
          <w:lang w:val="it-IT"/>
        </w:rPr>
        <w:t>L</w:t>
      </w:r>
      <w:r w:rsidRPr="00222EF7">
        <w:rPr>
          <w:rFonts w:ascii="Times New Roman" w:hAnsi="Times New Roman" w:cs="Times New Roman"/>
          <w:spacing w:val="4"/>
          <w:sz w:val="14"/>
          <w:szCs w:val="14"/>
          <w:lang w:val="it-IT"/>
        </w:rPr>
        <w:t>a</w:t>
      </w:r>
      <w:r w:rsidRPr="00222EF7">
        <w:rPr>
          <w:rFonts w:ascii="Times New Roman" w:hAnsi="Times New Roman" w:cs="Times New Roman"/>
          <w:spacing w:val="-9"/>
          <w:sz w:val="14"/>
          <w:szCs w:val="14"/>
          <w:lang w:val="it-IT"/>
        </w:rPr>
        <w:t>v</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o</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3"/>
          <w:sz w:val="14"/>
          <w:szCs w:val="14"/>
          <w:lang w:val="it-IT"/>
        </w:rPr>
        <w:t>m</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il</w:t>
      </w:r>
      <w:r w:rsidRPr="00222EF7">
        <w:rPr>
          <w:rFonts w:ascii="Times New Roman" w:hAnsi="Times New Roman" w:cs="Times New Roman"/>
          <w:sz w:val="14"/>
          <w:szCs w:val="14"/>
          <w:lang w:val="it-IT"/>
        </w:rPr>
        <w:t>e</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e</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fo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e</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 xml:space="preserve">i </w:t>
      </w:r>
      <w:r w:rsidRPr="00222EF7">
        <w:rPr>
          <w:rFonts w:ascii="Times New Roman" w:hAnsi="Times New Roman" w:cs="Times New Roman"/>
          <w:spacing w:val="-1"/>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 xml:space="preserve">i </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ss</w:t>
      </w:r>
      <w:r w:rsidRPr="00222EF7">
        <w:rPr>
          <w:rFonts w:ascii="Times New Roman" w:hAnsi="Times New Roman" w:cs="Times New Roman"/>
          <w:spacing w:val="-1"/>
          <w:sz w:val="14"/>
          <w:szCs w:val="14"/>
          <w:lang w:val="it-IT"/>
        </w:rPr>
        <w:t>e</w:t>
      </w:r>
      <w:r w:rsidRPr="00222EF7">
        <w:rPr>
          <w:rFonts w:ascii="Times New Roman" w:hAnsi="Times New Roman" w:cs="Times New Roman"/>
          <w:spacing w:val="-5"/>
          <w:sz w:val="14"/>
          <w:szCs w:val="14"/>
          <w:lang w:val="it-IT"/>
        </w:rPr>
        <w:t>r</w:t>
      </w:r>
      <w:r w:rsidRPr="00222EF7">
        <w:rPr>
          <w:rFonts w:ascii="Times New Roman" w:hAnsi="Times New Roman" w:cs="Times New Roman"/>
          <w:sz w:val="14"/>
          <w:szCs w:val="14"/>
          <w:lang w:val="it-IT"/>
        </w:rPr>
        <w:t>i</w:t>
      </w:r>
      <w:r w:rsidRPr="00222EF7">
        <w:rPr>
          <w:rFonts w:ascii="Times New Roman" w:hAnsi="Times New Roman" w:cs="Times New Roman"/>
          <w:spacing w:val="-1"/>
          <w:sz w:val="14"/>
          <w:szCs w:val="14"/>
          <w:lang w:val="it-IT"/>
        </w:rPr>
        <w:t xml:space="preserve"> u</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an</w:t>
      </w:r>
      <w:r w:rsidRPr="00222EF7">
        <w:rPr>
          <w:rFonts w:ascii="Times New Roman" w:hAnsi="Times New Roman" w:cs="Times New Roman"/>
          <w:sz w:val="14"/>
          <w:szCs w:val="14"/>
          <w:lang w:val="it-IT"/>
        </w:rPr>
        <w:t>i</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1"/>
          <w:position w:val="4"/>
          <w:sz w:val="9"/>
          <w:szCs w:val="9"/>
          <w:lang w:val="it-IT"/>
        </w:rPr>
        <w:t>22</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2" w:line="120" w:lineRule="exact"/>
        <w:rPr>
          <w:rFonts w:ascii="Times New Roman" w:hAnsi="Times New Roman" w:cs="Times New Roman"/>
          <w:sz w:val="12"/>
          <w:szCs w:val="12"/>
          <w:lang w:val="it-IT"/>
        </w:rPr>
      </w:pPr>
    </w:p>
    <w:p w:rsidR="00703F60" w:rsidRPr="00222EF7" w:rsidRDefault="00703F60" w:rsidP="005169B7">
      <w:pPr>
        <w:kinsoku w:val="0"/>
        <w:overflowPunct w:val="0"/>
        <w:ind w:left="113"/>
        <w:rPr>
          <w:rFonts w:ascii="Times New Roman" w:hAnsi="Times New Roman" w:cs="Times New Roman"/>
          <w:sz w:val="14"/>
          <w:szCs w:val="14"/>
          <w:lang w:val="it-IT"/>
        </w:rPr>
      </w:pPr>
      <w:r w:rsidRPr="00222EF7">
        <w:rPr>
          <w:rFonts w:ascii="Times New Roman" w:hAnsi="Times New Roman" w:cs="Times New Roman"/>
          <w:sz w:val="14"/>
          <w:szCs w:val="14"/>
          <w:lang w:val="it-IT"/>
        </w:rPr>
        <w:t>C</w:t>
      </w:r>
      <w:r w:rsidRPr="00222EF7">
        <w:rPr>
          <w:rFonts w:ascii="Times New Roman" w:hAnsi="Times New Roman" w:cs="Times New Roman"/>
          <w:spacing w:val="2"/>
          <w:sz w:val="14"/>
          <w:szCs w:val="14"/>
          <w:lang w:val="it-IT"/>
        </w:rPr>
        <w:t>O</w:t>
      </w:r>
      <w:r w:rsidRPr="00222EF7">
        <w:rPr>
          <w:rFonts w:ascii="Times New Roman" w:hAnsi="Times New Roman" w:cs="Times New Roman"/>
          <w:sz w:val="14"/>
          <w:szCs w:val="14"/>
          <w:lang w:val="it-IT"/>
        </w:rPr>
        <w:t>D</w:t>
      </w:r>
      <w:r w:rsidRPr="00222EF7">
        <w:rPr>
          <w:rFonts w:ascii="Times New Roman" w:hAnsi="Times New Roman" w:cs="Times New Roman"/>
          <w:spacing w:val="-6"/>
          <w:sz w:val="14"/>
          <w:szCs w:val="14"/>
          <w:lang w:val="it-IT"/>
        </w:rPr>
        <w:t>I</w:t>
      </w:r>
      <w:r w:rsidRPr="00222EF7">
        <w:rPr>
          <w:rFonts w:ascii="Times New Roman" w:hAnsi="Times New Roman" w:cs="Times New Roman"/>
          <w:sz w:val="14"/>
          <w:szCs w:val="14"/>
          <w:lang w:val="it-IT"/>
        </w:rPr>
        <w:t>CE</w:t>
      </w:r>
    </w:p>
    <w:p w:rsidR="00703F60" w:rsidRPr="00222EF7" w:rsidRDefault="00703F60" w:rsidP="005169B7">
      <w:pPr>
        <w:kinsoku w:val="0"/>
        <w:overflowPunct w:val="0"/>
        <w:spacing w:before="3" w:line="110" w:lineRule="exact"/>
        <w:rPr>
          <w:rFonts w:ascii="Times New Roman" w:hAnsi="Times New Roman" w:cs="Times New Roman"/>
          <w:sz w:val="11"/>
          <w:szCs w:val="11"/>
          <w:lang w:val="it-IT"/>
        </w:rPr>
      </w:pPr>
    </w:p>
    <w:p w:rsidR="00703F60" w:rsidRPr="00222EF7" w:rsidRDefault="00703F60" w:rsidP="005169B7">
      <w:pPr>
        <w:numPr>
          <w:ilvl w:val="0"/>
          <w:numId w:val="38"/>
        </w:numPr>
        <w:tabs>
          <w:tab w:val="left" w:pos="540"/>
        </w:tabs>
        <w:kinsoku w:val="0"/>
        <w:overflowPunct w:val="0"/>
        <w:autoSpaceDE w:val="0"/>
        <w:autoSpaceDN w:val="0"/>
        <w:adjustRightInd w:val="0"/>
        <w:spacing w:line="250" w:lineRule="auto"/>
        <w:ind w:left="540" w:right="726"/>
        <w:rPr>
          <w:rFonts w:ascii="Times New Roman" w:hAnsi="Times New Roman" w:cs="Times New Roman"/>
          <w:sz w:val="14"/>
          <w:szCs w:val="14"/>
          <w:lang w:val="it-IT"/>
        </w:rPr>
      </w:pP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gn</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pacing w:val="2"/>
          <w:sz w:val="14"/>
          <w:szCs w:val="14"/>
          <w:lang w:val="it-IT"/>
        </w:rPr>
        <w:t>li</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z w:val="14"/>
          <w:szCs w:val="14"/>
          <w:lang w:val="it-IT"/>
        </w:rPr>
        <w: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c</w:t>
      </w:r>
      <w:r w:rsidRPr="00222EF7">
        <w:rPr>
          <w:rFonts w:ascii="Times New Roman" w:hAnsi="Times New Roman" w:cs="Times New Roman"/>
          <w:spacing w:val="-1"/>
          <w:sz w:val="14"/>
          <w:szCs w:val="14"/>
          <w:lang w:val="it-IT"/>
        </w:rPr>
        <w:t>u</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9"/>
          <w:sz w:val="14"/>
          <w:szCs w:val="14"/>
          <w:lang w:val="it-IT"/>
        </w:rPr>
        <w:t>v</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qua</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pe</w:t>
      </w:r>
      <w:r w:rsidRPr="00222EF7">
        <w:rPr>
          <w:rFonts w:ascii="Times New Roman" w:hAnsi="Times New Roman" w:cs="Times New Roman"/>
          <w:spacing w:val="4"/>
          <w:sz w:val="14"/>
          <w:szCs w:val="14"/>
          <w:lang w:val="it-IT"/>
        </w:rPr>
        <w:t>n</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cc</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ss</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3"/>
          <w:sz w:val="14"/>
          <w:szCs w:val="14"/>
          <w:lang w:val="it-IT"/>
        </w:rPr>
        <w:t>l</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apa</w:t>
      </w:r>
      <w:r w:rsidRPr="00222EF7">
        <w:rPr>
          <w:rFonts w:ascii="Times New Roman" w:hAnsi="Times New Roman" w:cs="Times New Roman"/>
          <w:spacing w:val="-3"/>
          <w:sz w:val="14"/>
          <w:szCs w:val="14"/>
          <w:lang w:val="it-IT"/>
        </w:rPr>
        <w:t>c</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tà</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c</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e</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c</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n</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a</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pubb</w:t>
      </w:r>
      <w:r w:rsidRPr="00222EF7">
        <w:rPr>
          <w:rFonts w:ascii="Times New Roman" w:hAnsi="Times New Roman" w:cs="Times New Roman"/>
          <w:spacing w:val="2"/>
          <w:sz w:val="14"/>
          <w:szCs w:val="14"/>
          <w:lang w:val="it-IT"/>
        </w:rPr>
        <w:t>lic</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m</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w:t>
      </w:r>
      <w:r w:rsidRPr="00222EF7">
        <w:rPr>
          <w:rFonts w:ascii="Times New Roman" w:hAnsi="Times New Roman" w:cs="Times New Roman"/>
          <w:spacing w:val="-3"/>
          <w:sz w:val="14"/>
          <w:szCs w:val="14"/>
          <w:lang w:val="it-IT"/>
        </w:rPr>
        <w:t>i</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a</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i/>
          <w:iCs/>
          <w:spacing w:val="-1"/>
          <w:sz w:val="14"/>
          <w:szCs w:val="14"/>
          <w:lang w:val="it-IT"/>
        </w:rPr>
        <w:t>g</w:t>
      </w:r>
      <w:r w:rsidRPr="00222EF7">
        <w:rPr>
          <w:rFonts w:ascii="Times New Roman" w:hAnsi="Times New Roman" w:cs="Times New Roman"/>
          <w:sz w:val="14"/>
          <w:szCs w:val="14"/>
          <w:lang w:val="it-IT"/>
        </w:rPr>
        <w:t>)</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80</w:t>
      </w:r>
      <w:r w:rsidRPr="00222EF7">
        <w:rPr>
          <w:rFonts w:ascii="Times New Roman" w:hAnsi="Times New Roman" w:cs="Times New Roman"/>
          <w:sz w:val="14"/>
          <w:szCs w:val="14"/>
          <w:lang w:val="it-IT"/>
        </w:rPr>
        <w:t>,</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om</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a</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1</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z w:val="14"/>
          <w:szCs w:val="14"/>
          <w:lang w:val="it-IT"/>
        </w:rPr>
        <w:t>l</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z w:val="14"/>
          <w:szCs w:val="14"/>
          <w:lang w:val="it-IT"/>
        </w:rPr>
        <w:t>Co</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line="140" w:lineRule="exact"/>
        <w:rPr>
          <w:rFonts w:ascii="Times New Roman" w:hAnsi="Times New Roman" w:cs="Times New Roman"/>
          <w:sz w:val="14"/>
          <w:szCs w:val="14"/>
          <w:lang w:val="it-IT"/>
        </w:rPr>
      </w:pPr>
    </w:p>
    <w:p w:rsidR="00703F60" w:rsidRPr="00222EF7" w:rsidRDefault="00703F60" w:rsidP="005169B7">
      <w:pPr>
        <w:kinsoku w:val="0"/>
        <w:overflowPunct w:val="0"/>
        <w:spacing w:line="140" w:lineRule="exact"/>
        <w:rPr>
          <w:rFonts w:ascii="Times New Roman" w:hAnsi="Times New Roman" w:cs="Times New Roman"/>
          <w:sz w:val="14"/>
          <w:szCs w:val="14"/>
          <w:lang w:val="it-IT"/>
        </w:rPr>
      </w:pPr>
    </w:p>
    <w:tbl>
      <w:tblPr>
        <w:tblW w:w="0" w:type="auto"/>
        <w:tblInd w:w="2" w:type="dxa"/>
        <w:tblLayout w:type="fixed"/>
        <w:tblCellMar>
          <w:left w:w="0" w:type="dxa"/>
          <w:right w:w="0" w:type="dxa"/>
        </w:tblCellMar>
        <w:tblLook w:val="0000"/>
      </w:tblPr>
      <w:tblGrid>
        <w:gridCol w:w="4533"/>
        <w:gridCol w:w="4758"/>
      </w:tblGrid>
      <w:tr w:rsidR="00703F60" w:rsidRPr="00BB7AE7">
        <w:trPr>
          <w:trHeight w:hRule="exact" w:val="692"/>
        </w:trPr>
        <w:tc>
          <w:tcPr>
            <w:tcW w:w="453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9" w:lineRule="exact"/>
              <w:ind w:left="85"/>
              <w:rPr>
                <w:rFonts w:ascii="Times New Roman" w:hAnsi="Times New Roman" w:cs="Times New Roman"/>
                <w:sz w:val="14"/>
                <w:szCs w:val="14"/>
                <w:lang w:val="it-IT"/>
              </w:rPr>
            </w:pPr>
            <w:r w:rsidRPr="00BB7AE7">
              <w:rPr>
                <w:rFonts w:ascii="Times New Roman" w:hAnsi="Times New Roman" w:cs="Times New Roman"/>
                <w:b/>
                <w:bCs/>
                <w:spacing w:val="3"/>
                <w:sz w:val="14"/>
                <w:szCs w:val="14"/>
                <w:lang w:val="it-IT"/>
              </w:rPr>
              <w:t>M</w:t>
            </w:r>
            <w:r w:rsidRPr="00BB7AE7">
              <w:rPr>
                <w:rFonts w:ascii="Times New Roman" w:hAnsi="Times New Roman" w:cs="Times New Roman"/>
                <w:b/>
                <w:bCs/>
                <w:spacing w:val="1"/>
                <w:sz w:val="14"/>
                <w:szCs w:val="14"/>
                <w:lang w:val="it-IT"/>
              </w:rPr>
              <w:t>ot</w:t>
            </w:r>
            <w:r w:rsidRPr="00BB7AE7">
              <w:rPr>
                <w:rFonts w:ascii="Times New Roman" w:hAnsi="Times New Roman" w:cs="Times New Roman"/>
                <w:b/>
                <w:bCs/>
                <w:spacing w:val="-7"/>
                <w:sz w:val="14"/>
                <w:szCs w:val="14"/>
                <w:lang w:val="it-IT"/>
              </w:rPr>
              <w:t>i</w:t>
            </w:r>
            <w:r w:rsidRPr="00BB7AE7">
              <w:rPr>
                <w:rFonts w:ascii="Times New Roman" w:hAnsi="Times New Roman" w:cs="Times New Roman"/>
                <w:b/>
                <w:bCs/>
                <w:spacing w:val="4"/>
                <w:sz w:val="14"/>
                <w:szCs w:val="14"/>
                <w:lang w:val="it-IT"/>
              </w:rPr>
              <w:t>v</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17"/>
                <w:sz w:val="14"/>
                <w:szCs w:val="14"/>
                <w:lang w:val="it-IT"/>
              </w:rPr>
              <w:t xml:space="preserve"> </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g</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18"/>
                <w:sz w:val="14"/>
                <w:szCs w:val="14"/>
                <w:lang w:val="it-IT"/>
              </w:rPr>
              <w:t xml:space="preserve"> </w:t>
            </w:r>
            <w:r w:rsidRPr="00BB7AE7">
              <w:rPr>
                <w:rFonts w:ascii="Times New Roman" w:hAnsi="Times New Roman" w:cs="Times New Roman"/>
                <w:b/>
                <w:bCs/>
                <w:sz w:val="14"/>
                <w:szCs w:val="14"/>
                <w:lang w:val="it-IT"/>
              </w:rPr>
              <w:t xml:space="preserve">a </w:t>
            </w:r>
            <w:r w:rsidRPr="00BB7AE7">
              <w:rPr>
                <w:rFonts w:ascii="Times New Roman" w:hAnsi="Times New Roman" w:cs="Times New Roman"/>
                <w:b/>
                <w:bCs/>
                <w:spacing w:val="18"/>
                <w:sz w:val="14"/>
                <w:szCs w:val="14"/>
                <w:lang w:val="it-IT"/>
              </w:rPr>
              <w:t xml:space="preserve"> </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ond</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nn</w:t>
            </w:r>
            <w:r w:rsidRPr="00BB7AE7">
              <w:rPr>
                <w:rFonts w:ascii="Times New Roman" w:hAnsi="Times New Roman" w:cs="Times New Roman"/>
                <w:b/>
                <w:bCs/>
                <w:sz w:val="14"/>
                <w:szCs w:val="14"/>
                <w:lang w:val="it-IT"/>
              </w:rPr>
              <w:t xml:space="preserve">e </w:t>
            </w:r>
            <w:r w:rsidRPr="00BB7AE7">
              <w:rPr>
                <w:rFonts w:ascii="Times New Roman" w:hAnsi="Times New Roman" w:cs="Times New Roman"/>
                <w:b/>
                <w:bCs/>
                <w:spacing w:val="17"/>
                <w:sz w:val="14"/>
                <w:szCs w:val="14"/>
                <w:lang w:val="it-IT"/>
              </w:rPr>
              <w:t xml:space="preserve"> </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 xml:space="preserve">li </w:t>
            </w:r>
            <w:r w:rsidRPr="00BB7AE7">
              <w:rPr>
                <w:rFonts w:ascii="Times New Roman" w:hAnsi="Times New Roman" w:cs="Times New Roman"/>
                <w:b/>
                <w:bCs/>
                <w:spacing w:val="18"/>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18"/>
                <w:sz w:val="14"/>
                <w:szCs w:val="14"/>
                <w:lang w:val="it-IT"/>
              </w:rPr>
              <w:t xml:space="preserve"> </w:t>
            </w:r>
            <w:r w:rsidRPr="00BB7AE7">
              <w:rPr>
                <w:rFonts w:ascii="Times New Roman" w:hAnsi="Times New Roman" w:cs="Times New Roman"/>
                <w:b/>
                <w:bCs/>
                <w:spacing w:val="-1"/>
                <w:sz w:val="14"/>
                <w:szCs w:val="14"/>
                <w:lang w:val="it-IT"/>
              </w:rPr>
              <w:t>se</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22"/>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 xml:space="preserve">e </w:t>
            </w:r>
            <w:r w:rsidRPr="00BB7AE7">
              <w:rPr>
                <w:rFonts w:ascii="Times New Roman" w:hAnsi="Times New Roman" w:cs="Times New Roman"/>
                <w:b/>
                <w:bCs/>
                <w:spacing w:val="18"/>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po</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i</w:t>
            </w:r>
          </w:p>
          <w:p w:rsidR="00703F60" w:rsidRPr="00BB7AE7" w:rsidRDefault="00703F60" w:rsidP="00CF2FC7">
            <w:pPr>
              <w:pStyle w:val="TableParagraph"/>
              <w:kinsoku w:val="0"/>
              <w:overflowPunct w:val="0"/>
              <w:spacing w:before="12" w:line="257" w:lineRule="auto"/>
              <w:ind w:left="85" w:right="106"/>
              <w:rPr>
                <w:rFonts w:ascii="Times New Roman" w:hAnsi="Times New Roman" w:cs="Times New Roman"/>
                <w:lang w:val="it-IT"/>
              </w:rPr>
            </w:pP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 xml:space="preserve">li </w:t>
            </w:r>
            <w:r w:rsidRPr="00BB7AE7">
              <w:rPr>
                <w:rFonts w:ascii="Times New Roman" w:hAnsi="Times New Roman" w:cs="Times New Roman"/>
                <w:b/>
                <w:bCs/>
                <w:spacing w:val="36"/>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36"/>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ttu</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pacing w:val="-7"/>
                <w:sz w:val="14"/>
                <w:szCs w:val="14"/>
                <w:lang w:val="it-IT"/>
              </w:rPr>
              <w:t>i</w:t>
            </w:r>
            <w:r w:rsidRPr="00BB7AE7">
              <w:rPr>
                <w:rFonts w:ascii="Times New Roman" w:hAnsi="Times New Roman" w:cs="Times New Roman"/>
                <w:b/>
                <w:bCs/>
                <w:spacing w:val="1"/>
                <w:sz w:val="14"/>
                <w:szCs w:val="14"/>
                <w:lang w:val="it-IT"/>
              </w:rPr>
              <w:t>on</w:t>
            </w:r>
            <w:r w:rsidRPr="00BB7AE7">
              <w:rPr>
                <w:rFonts w:ascii="Times New Roman" w:hAnsi="Times New Roman" w:cs="Times New Roman"/>
                <w:b/>
                <w:bCs/>
                <w:sz w:val="14"/>
                <w:szCs w:val="14"/>
                <w:lang w:val="it-IT"/>
              </w:rPr>
              <w:t xml:space="preserve">e </w:t>
            </w:r>
            <w:r w:rsidRPr="00BB7AE7">
              <w:rPr>
                <w:rFonts w:ascii="Times New Roman" w:hAnsi="Times New Roman" w:cs="Times New Roman"/>
                <w:b/>
                <w:bCs/>
                <w:spacing w:val="36"/>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36"/>
                <w:sz w:val="14"/>
                <w:szCs w:val="14"/>
                <w:lang w:val="it-IT"/>
              </w:rPr>
              <w:t xml:space="preserve"> </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pacing w:val="4"/>
                <w:sz w:val="14"/>
                <w:szCs w:val="14"/>
                <w:lang w:val="it-IT"/>
              </w:rPr>
              <w:t>t</w:t>
            </w:r>
            <w:r w:rsidRPr="00BB7AE7">
              <w:rPr>
                <w:rFonts w:ascii="Times New Roman" w:hAnsi="Times New Roman" w:cs="Times New Roman"/>
                <w:b/>
                <w:bCs/>
                <w:spacing w:val="-7"/>
                <w:sz w:val="14"/>
                <w:szCs w:val="14"/>
                <w:lang w:val="it-IT"/>
              </w:rPr>
              <w:t>i</w:t>
            </w:r>
            <w:r w:rsidRPr="00BB7AE7">
              <w:rPr>
                <w:rFonts w:ascii="Times New Roman" w:hAnsi="Times New Roman" w:cs="Times New Roman"/>
                <w:b/>
                <w:bCs/>
                <w:spacing w:val="4"/>
                <w:sz w:val="14"/>
                <w:szCs w:val="14"/>
                <w:lang w:val="it-IT"/>
              </w:rPr>
              <w:t>v</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37"/>
                <w:sz w:val="14"/>
                <w:szCs w:val="14"/>
                <w:lang w:val="it-IT"/>
              </w:rPr>
              <w:t xml:space="preserve"> </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b</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 xml:space="preserve">i </w:t>
            </w:r>
            <w:r w:rsidRPr="00BB7AE7">
              <w:rPr>
                <w:rFonts w:ascii="Times New Roman" w:hAnsi="Times New Roman" w:cs="Times New Roman"/>
                <w:b/>
                <w:bCs/>
                <w:spacing w:val="36"/>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 xml:space="preserve">lo </w:t>
            </w:r>
            <w:r w:rsidRPr="00BB7AE7">
              <w:rPr>
                <w:rFonts w:ascii="Times New Roman" w:hAnsi="Times New Roman" w:cs="Times New Roman"/>
                <w:b/>
                <w:bCs/>
                <w:spacing w:val="38"/>
                <w:sz w:val="14"/>
                <w:szCs w:val="14"/>
                <w:lang w:val="it-IT"/>
              </w:rPr>
              <w:t xml:space="preserve"> </w:t>
            </w:r>
            <w:r w:rsidRPr="00BB7AE7">
              <w:rPr>
                <w:rFonts w:ascii="Times New Roman" w:hAnsi="Times New Roman" w:cs="Times New Roman"/>
                <w:b/>
                <w:bCs/>
                <w:spacing w:val="-1"/>
                <w:sz w:val="14"/>
                <w:szCs w:val="14"/>
                <w:lang w:val="it-IT"/>
              </w:rPr>
              <w:t>57</w:t>
            </w:r>
            <w:r w:rsidRPr="00BB7AE7">
              <w:rPr>
                <w:rFonts w:ascii="Times New Roman" w:hAnsi="Times New Roman" w:cs="Times New Roman"/>
                <w:b/>
                <w:bCs/>
                <w:sz w:val="14"/>
                <w:szCs w:val="14"/>
                <w:lang w:val="it-IT"/>
              </w:rPr>
              <w:t>,</w:t>
            </w:r>
            <w:r w:rsidRPr="00BB7AE7">
              <w:rPr>
                <w:rFonts w:ascii="Times New Roman" w:hAnsi="Times New Roman" w:cs="Times New Roman"/>
                <w:b/>
                <w:bCs/>
                <w:w w:val="99"/>
                <w:sz w:val="14"/>
                <w:szCs w:val="14"/>
                <w:lang w:val="it-IT"/>
              </w:rPr>
              <w:t xml:space="preserve"> </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g</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1</w:t>
            </w:r>
            <w:r w:rsidRPr="00BB7AE7">
              <w:rPr>
                <w:rFonts w:ascii="Times New Roman" w:hAnsi="Times New Roman" w:cs="Times New Roman"/>
                <w:b/>
                <w:bCs/>
                <w:sz w:val="14"/>
                <w:szCs w:val="14"/>
                <w:lang w:val="it-IT"/>
              </w:rPr>
              <w:t>,</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2"/>
                <w:sz w:val="14"/>
                <w:szCs w:val="14"/>
                <w:lang w:val="it-IT"/>
              </w:rPr>
              <w:t xml:space="preserve"> </w:t>
            </w:r>
            <w:r w:rsidRPr="00BB7AE7">
              <w:rPr>
                <w:rFonts w:ascii="Times New Roman" w:hAnsi="Times New Roman" w:cs="Times New Roman"/>
                <w:b/>
                <w:bCs/>
                <w:sz w:val="14"/>
                <w:szCs w:val="14"/>
                <w:lang w:val="it-IT"/>
              </w:rPr>
              <w:t>di</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80</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c>
          <w:tcPr>
            <w:tcW w:w="475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9" w:lineRule="exact"/>
              <w:ind w:left="85"/>
              <w:rPr>
                <w:rFonts w:ascii="Times New Roman" w:hAnsi="Times New Roman" w:cs="Times New Roman"/>
                <w:lang w:val="it-IT"/>
              </w:rPr>
            </w:pPr>
            <w:r w:rsidRPr="00BB7AE7">
              <w:rPr>
                <w:rFonts w:ascii="Times New Roman" w:hAnsi="Times New Roman" w:cs="Times New Roman"/>
                <w:b/>
                <w:bCs/>
                <w:sz w:val="14"/>
                <w:szCs w:val="14"/>
                <w:lang w:val="it-IT"/>
              </w:rPr>
              <w:t>Ri</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po</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w:t>
            </w:r>
          </w:p>
        </w:tc>
      </w:tr>
      <w:tr w:rsidR="00703F60" w:rsidRPr="00BB7AE7">
        <w:trPr>
          <w:trHeight w:hRule="exact" w:val="2405"/>
        </w:trPr>
        <w:tc>
          <w:tcPr>
            <w:tcW w:w="453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ight="100"/>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I</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ogge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7"/>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80</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7"/>
                <w:sz w:val="14"/>
                <w:szCs w:val="14"/>
                <w:lang w:val="it-IT"/>
              </w:rPr>
              <w:t>o</w:t>
            </w:r>
            <w:r w:rsidRPr="00BB7AE7">
              <w:rPr>
                <w:rFonts w:ascii="Times New Roman" w:hAnsi="Times New Roman" w:cs="Times New Roman"/>
                <w:spacing w:val="3"/>
                <w:sz w:val="14"/>
                <w:szCs w:val="14"/>
                <w:lang w:val="it-IT"/>
              </w:rPr>
              <w:t>mm</w:t>
            </w:r>
            <w:r w:rsidRPr="00BB7AE7">
              <w:rPr>
                <w:rFonts w:ascii="Times New Roman" w:hAnsi="Times New Roman" w:cs="Times New Roman"/>
                <w:sz w:val="14"/>
                <w:szCs w:val="14"/>
                <w:lang w:val="it-IT"/>
              </w:rPr>
              <w:t>a</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3</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ond</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nn</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p>
          <w:p w:rsidR="00703F60" w:rsidRPr="00BB7AE7" w:rsidRDefault="00703F60" w:rsidP="00CF2FC7">
            <w:pPr>
              <w:pStyle w:val="TableParagraph"/>
              <w:kinsoku w:val="0"/>
              <w:overflowPunct w:val="0"/>
              <w:spacing w:before="12" w:line="260" w:lineRule="auto"/>
              <w:ind w:left="85" w:right="103"/>
              <w:jc w:val="both"/>
              <w:rPr>
                <w:rFonts w:ascii="Times New Roman" w:hAnsi="Times New Roman" w:cs="Times New Roman"/>
                <w:lang w:val="it-IT"/>
              </w:rPr>
            </w:pP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n</w:t>
            </w:r>
            <w:r w:rsidRPr="00BB7AE7">
              <w:rPr>
                <w:rFonts w:ascii="Times New Roman" w:hAnsi="Times New Roman" w:cs="Times New Roman"/>
                <w:b/>
                <w:bCs/>
                <w:spacing w:val="38"/>
                <w:sz w:val="14"/>
                <w:szCs w:val="14"/>
                <w:lang w:val="it-IT"/>
              </w:rPr>
              <w:t xml:space="preserve"> </w:t>
            </w:r>
            <w:r w:rsidRPr="00BB7AE7">
              <w:rPr>
                <w:rFonts w:ascii="Times New Roman" w:hAnsi="Times New Roman" w:cs="Times New Roman"/>
                <w:b/>
                <w:bCs/>
                <w:spacing w:val="-1"/>
                <w:sz w:val="14"/>
                <w:szCs w:val="14"/>
                <w:lang w:val="it-IT"/>
              </w:rPr>
              <w:t>se</w:t>
            </w:r>
            <w:r w:rsidRPr="00BB7AE7">
              <w:rPr>
                <w:rFonts w:ascii="Times New Roman" w:hAnsi="Times New Roman" w:cs="Times New Roman"/>
                <w:b/>
                <w:bCs/>
                <w:spacing w:val="1"/>
                <w:sz w:val="14"/>
                <w:szCs w:val="14"/>
                <w:lang w:val="it-IT"/>
              </w:rPr>
              <w:t>nt</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38"/>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z w:val="14"/>
                <w:szCs w:val="14"/>
                <w:lang w:val="it-IT"/>
              </w:rPr>
              <w:t>ini</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7"/>
                <w:sz w:val="14"/>
                <w:szCs w:val="14"/>
                <w:lang w:val="it-IT"/>
              </w:rPr>
              <w:t>i</w:t>
            </w:r>
            <w:r w:rsidRPr="00BB7AE7">
              <w:rPr>
                <w:rFonts w:ascii="Times New Roman" w:hAnsi="Times New Roman" w:cs="Times New Roman"/>
                <w:b/>
                <w:bCs/>
                <w:spacing w:val="4"/>
                <w:sz w:val="14"/>
                <w:szCs w:val="14"/>
                <w:lang w:val="it-IT"/>
              </w:rPr>
              <w:t>v</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38"/>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to</w:t>
            </w:r>
            <w:r w:rsidRPr="00BB7AE7">
              <w:rPr>
                <w:rFonts w:ascii="Times New Roman" w:hAnsi="Times New Roman" w:cs="Times New Roman"/>
                <w:spacing w:val="37"/>
                <w:sz w:val="14"/>
                <w:szCs w:val="14"/>
                <w:lang w:val="it-IT"/>
              </w:rPr>
              <w:t xml:space="preserve"> </w:t>
            </w:r>
            <w:r w:rsidRPr="00BB7AE7">
              <w:rPr>
                <w:rFonts w:ascii="Times New Roman" w:hAnsi="Times New Roman" w:cs="Times New Roman"/>
                <w:spacing w:val="-1"/>
                <w:sz w:val="14"/>
                <w:szCs w:val="14"/>
                <w:lang w:val="it-IT"/>
              </w:rPr>
              <w:t>pena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38"/>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ondann</w:t>
            </w:r>
            <w:r w:rsidRPr="00BB7AE7">
              <w:rPr>
                <w:rFonts w:ascii="Times New Roman" w:hAnsi="Times New Roman" w:cs="Times New Roman"/>
                <w:sz w:val="14"/>
                <w:szCs w:val="14"/>
                <w:lang w:val="it-IT"/>
              </w:rPr>
              <w:t>a</w:t>
            </w:r>
            <w:r w:rsidRPr="00BB7AE7">
              <w:rPr>
                <w:rFonts w:ascii="Times New Roman" w:hAnsi="Times New Roman" w:cs="Times New Roman"/>
                <w:spacing w:val="38"/>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4"/>
                <w:sz w:val="14"/>
                <w:szCs w:val="14"/>
                <w:lang w:val="it-IT"/>
              </w:rPr>
              <w:t>u</w:t>
            </w:r>
            <w:r w:rsidRPr="00BB7AE7">
              <w:rPr>
                <w:rFonts w:ascii="Times New Roman" w:hAnsi="Times New Roman" w:cs="Times New Roman"/>
                <w:sz w:val="14"/>
                <w:szCs w:val="14"/>
                <w:lang w:val="it-IT"/>
              </w:rPr>
              <w:t>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1"/>
                <w:sz w:val="14"/>
                <w:szCs w:val="14"/>
                <w:lang w:val="it-IT"/>
              </w:rPr>
              <w:t>app</w:t>
            </w:r>
            <w:r w:rsidRPr="00BB7AE7">
              <w:rPr>
                <w:rFonts w:ascii="Times New Roman" w:hAnsi="Times New Roman" w:cs="Times New Roman"/>
                <w:spacing w:val="2"/>
                <w:sz w:val="14"/>
                <w:szCs w:val="14"/>
                <w:lang w:val="it-IT"/>
              </w:rPr>
              <w:t>lic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pen</w:t>
            </w:r>
            <w:r w:rsidRPr="00BB7AE7">
              <w:rPr>
                <w:rFonts w:ascii="Times New Roman" w:hAnsi="Times New Roman" w:cs="Times New Roman"/>
                <w:sz w:val="14"/>
                <w:szCs w:val="14"/>
                <w:lang w:val="it-IT"/>
              </w:rPr>
              <w:t>a</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h</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ta</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1"/>
                <w:sz w:val="14"/>
                <w:szCs w:val="14"/>
                <w:lang w:val="it-IT"/>
              </w:rPr>
              <w:t>44</w:t>
            </w:r>
            <w:r w:rsidRPr="00BB7AE7">
              <w:rPr>
                <w:rFonts w:ascii="Times New Roman" w:hAnsi="Times New Roman" w:cs="Times New Roman"/>
                <w:sz w:val="14"/>
                <w:szCs w:val="14"/>
                <w:lang w:val="it-IT"/>
              </w:rPr>
              <w:t>4</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21"/>
                <w:sz w:val="14"/>
                <w:szCs w:val="14"/>
                <w:lang w:val="it-IT"/>
              </w:rPr>
              <w:t xml:space="preserve"> </w:t>
            </w:r>
            <w:r w:rsidRPr="00BB7AE7">
              <w:rPr>
                <w:rFonts w:ascii="Times New Roman" w:hAnsi="Times New Roman" w:cs="Times New Roman"/>
                <w:sz w:val="14"/>
                <w:szCs w:val="14"/>
                <w:lang w:val="it-IT"/>
              </w:rPr>
              <w:t>Co</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e</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2"/>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edu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1"/>
                <w:sz w:val="14"/>
                <w:szCs w:val="14"/>
                <w:lang w:val="it-IT"/>
              </w:rPr>
              <w:t>pena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r</w:t>
            </w:r>
            <w:r w:rsidRPr="00BB7AE7">
              <w:rPr>
                <w:rFonts w:ascii="Times New Roman" w:hAnsi="Times New Roman" w:cs="Times New Roman"/>
                <w:spacing w:val="21"/>
                <w:sz w:val="14"/>
                <w:szCs w:val="14"/>
                <w:lang w:val="it-IT"/>
              </w:rPr>
              <w:t xml:space="preserve"> </w:t>
            </w:r>
            <w:r w:rsidRPr="00BB7AE7">
              <w:rPr>
                <w:rFonts w:ascii="Times New Roman" w:hAnsi="Times New Roman" w:cs="Times New Roman"/>
                <w:spacing w:val="-1"/>
                <w:sz w:val="14"/>
                <w:szCs w:val="14"/>
                <w:lang w:val="it-IT"/>
              </w:rPr>
              <w:t>un</w:t>
            </w:r>
            <w:r w:rsidRPr="00BB7AE7">
              <w:rPr>
                <w:rFonts w:ascii="Times New Roman" w:hAnsi="Times New Roman" w:cs="Times New Roman"/>
                <w:sz w:val="14"/>
                <w:szCs w:val="14"/>
                <w:lang w:val="it-IT"/>
              </w:rPr>
              <w:t>o</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i</w:t>
            </w:r>
            <w:r w:rsidRPr="00BB7AE7">
              <w:rPr>
                <w:rFonts w:ascii="Times New Roman" w:hAnsi="Times New Roman" w:cs="Times New Roman"/>
                <w:spacing w:val="22"/>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op</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n</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4"/>
                <w:sz w:val="14"/>
                <w:szCs w:val="14"/>
                <w:lang w:val="it-IT"/>
              </w:rPr>
              <w:t>u</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ta</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no</w:t>
            </w:r>
            <w:r w:rsidRPr="00BB7AE7">
              <w:rPr>
                <w:rFonts w:ascii="Times New Roman" w:hAnsi="Times New Roman" w:cs="Times New Roman"/>
                <w:sz w:val="14"/>
                <w:szCs w:val="14"/>
                <w:lang w:val="it-IT"/>
              </w:rPr>
              <w:t>n</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ù</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1"/>
                <w:sz w:val="14"/>
                <w:szCs w:val="14"/>
                <w:lang w:val="it-IT"/>
              </w:rPr>
              <w:t>nqu</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ann</w:t>
            </w:r>
            <w:r w:rsidRPr="00BB7AE7">
              <w:rPr>
                <w:rFonts w:ascii="Times New Roman" w:hAnsi="Times New Roman" w:cs="Times New Roman"/>
                <w:sz w:val="14"/>
                <w:szCs w:val="14"/>
                <w:lang w:val="it-IT"/>
              </w:rPr>
              <w:t>i</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z w:val="14"/>
                <w:szCs w:val="14"/>
                <w:lang w:val="it-IT"/>
              </w:rPr>
              <w:t>fa</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pende</w:t>
            </w:r>
            <w:r w:rsidRPr="00BB7AE7">
              <w:rPr>
                <w:rFonts w:ascii="Times New Roman" w:hAnsi="Times New Roman" w:cs="Times New Roman"/>
                <w:sz w:val="14"/>
                <w:szCs w:val="14"/>
                <w:lang w:val="it-IT"/>
              </w:rPr>
              <w:t>nt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z w:val="14"/>
                <w:szCs w:val="14"/>
                <w:lang w:val="it-IT"/>
              </w:rPr>
              <w:t>ta</w:t>
            </w:r>
            <w:r w:rsidRPr="00BB7AE7">
              <w:rPr>
                <w:rFonts w:ascii="Times New Roman" w:hAnsi="Times New Roman" w:cs="Times New Roman"/>
                <w:spacing w:val="-1"/>
                <w:sz w:val="14"/>
                <w:szCs w:val="14"/>
                <w:lang w:val="it-IT"/>
              </w:rPr>
              <w:t xml:space="preserve"> 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e</w:t>
            </w:r>
            <w:r w:rsidRPr="00BB7AE7">
              <w:rPr>
                <w:rFonts w:ascii="Times New Roman" w:hAnsi="Times New Roman" w:cs="Times New Roman"/>
                <w:spacing w:val="-1"/>
                <w:sz w:val="14"/>
                <w:szCs w:val="14"/>
                <w:lang w:val="it-IT"/>
              </w:rPr>
              <w:t>n</w:t>
            </w:r>
            <w:r w:rsidRPr="00BB7AE7">
              <w:rPr>
                <w:rFonts w:ascii="Times New Roman" w:hAnsi="Times New Roman" w:cs="Times New Roman"/>
                <w:spacing w:val="-3"/>
                <w:sz w:val="14"/>
                <w:szCs w:val="14"/>
                <w:lang w:val="it-IT"/>
              </w:rPr>
              <w:t>z</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egu</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2"/>
                <w:sz w:val="14"/>
                <w:szCs w:val="14"/>
                <w:lang w:val="it-IT"/>
              </w:rPr>
              <w:t>si</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an</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app</w:t>
            </w:r>
            <w:r w:rsidRPr="00BB7AE7">
              <w:rPr>
                <w:rFonts w:ascii="Times New Roman" w:hAnsi="Times New Roman" w:cs="Times New Roman"/>
                <w:spacing w:val="2"/>
                <w:sz w:val="14"/>
                <w:szCs w:val="14"/>
                <w:lang w:val="it-IT"/>
              </w:rPr>
              <w:t>lic</w:t>
            </w:r>
            <w:r w:rsidRPr="00BB7AE7">
              <w:rPr>
                <w:rFonts w:ascii="Times New Roman" w:hAnsi="Times New Roman" w:cs="Times New Roman"/>
                <w:spacing w:val="-1"/>
                <w:sz w:val="14"/>
                <w:szCs w:val="14"/>
                <w:lang w:val="it-IT"/>
              </w:rPr>
              <w:t>ab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od</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s</w:t>
            </w:r>
            <w:r w:rsidRPr="00BB7AE7">
              <w:rPr>
                <w:rFonts w:ascii="Times New Roman" w:hAnsi="Times New Roman" w:cs="Times New Roman"/>
                <w:spacing w:val="2"/>
                <w:sz w:val="14"/>
                <w:szCs w:val="14"/>
                <w:lang w:val="it-IT"/>
              </w:rPr>
              <w:t>cl</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s</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ab</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4"/>
                <w:sz w:val="14"/>
                <w:szCs w:val="14"/>
                <w:lang w:val="it-IT"/>
              </w:rPr>
              <w:t>o</w:t>
            </w:r>
            <w:r w:rsidRPr="00BB7AE7">
              <w:rPr>
                <w:rFonts w:ascii="Times New Roman" w:hAnsi="Times New Roman" w:cs="Times New Roman"/>
                <w:spacing w:val="-3"/>
                <w:sz w:val="14"/>
                <w:szCs w:val="14"/>
                <w:lang w:val="it-IT"/>
              </w:rPr>
              <w:t>vv</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3"/>
                <w:sz w:val="14"/>
                <w:szCs w:val="14"/>
                <w:lang w:val="it-IT"/>
              </w:rPr>
              <w:t>d</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3"/>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8</w:t>
            </w:r>
            <w:r w:rsidRPr="00BB7AE7">
              <w:rPr>
                <w:rFonts w:ascii="Times New Roman" w:hAnsi="Times New Roman" w:cs="Times New Roman"/>
                <w:sz w:val="14"/>
                <w:szCs w:val="14"/>
                <w:lang w:val="it-IT"/>
              </w:rPr>
              <w:t>0</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mm</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10</w:t>
            </w:r>
            <w:r w:rsidRPr="00BB7AE7">
              <w:rPr>
                <w:rFonts w:ascii="Times New Roman" w:hAnsi="Times New Roman" w:cs="Times New Roman"/>
                <w:sz w:val="14"/>
                <w:szCs w:val="14"/>
                <w:lang w:val="it-IT"/>
              </w:rPr>
              <w:t>?</w:t>
            </w:r>
          </w:p>
        </w:tc>
        <w:tc>
          <w:tcPr>
            <w:tcW w:w="475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2"/>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6"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58" w:lineRule="auto"/>
              <w:ind w:left="85" w:right="115"/>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w:t>
            </w:r>
            <w:r w:rsidRPr="00BB7AE7">
              <w:rPr>
                <w:rFonts w:ascii="Times New Roman" w:hAnsi="Times New Roman" w:cs="Times New Roman"/>
                <w:spacing w:val="4"/>
                <w:sz w:val="14"/>
                <w:szCs w:val="14"/>
                <w:lang w:val="it-IT"/>
              </w:rPr>
              <w:t>n</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w</w:t>
            </w:r>
            <w:r w:rsidRPr="00BB7AE7">
              <w:rPr>
                <w:rFonts w:ascii="Times New Roman" w:hAnsi="Times New Roman" w:cs="Times New Roman"/>
                <w:spacing w:val="-1"/>
                <w:sz w:val="14"/>
                <w:szCs w:val="14"/>
                <w:lang w:val="it-IT"/>
              </w:rPr>
              <w:t>eb</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tà</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g</w:t>
            </w:r>
            <w:r w:rsidRPr="00BB7AE7">
              <w:rPr>
                <w:rFonts w:ascii="Times New Roman" w:hAnsi="Times New Roman" w:cs="Times New Roman"/>
                <w:spacing w:val="-1"/>
                <w:sz w:val="14"/>
                <w:szCs w:val="14"/>
                <w:lang w:val="it-IT"/>
              </w:rPr>
              <w:t>an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cis</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16"/>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8"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 xml:space="preserve">…]    </w:t>
            </w:r>
            <w:r w:rsidRPr="00BB7AE7">
              <w:rPr>
                <w:rFonts w:ascii="Times New Roman" w:hAnsi="Times New Roman" w:cs="Times New Roman"/>
                <w:spacing w:val="10"/>
                <w:w w:val="95"/>
                <w:sz w:val="14"/>
                <w:szCs w:val="14"/>
                <w:lang w:val="it-IT"/>
              </w:rPr>
              <w:t xml:space="preserve"> </w:t>
            </w:r>
            <w:r w:rsidRPr="00BB7AE7">
              <w:rPr>
                <w:rFonts w:ascii="Times New Roman" w:hAnsi="Times New Roman" w:cs="Times New Roman"/>
                <w:spacing w:val="7"/>
                <w:w w:val="95"/>
                <w:sz w:val="14"/>
                <w:szCs w:val="14"/>
                <w:lang w:val="it-IT"/>
              </w:rPr>
              <w:t>(</w:t>
            </w:r>
            <w:r w:rsidRPr="00BB7AE7">
              <w:rPr>
                <w:rFonts w:ascii="Times New Roman" w:hAnsi="Times New Roman" w:cs="Times New Roman"/>
                <w:spacing w:val="1"/>
                <w:w w:val="95"/>
                <w:position w:val="4"/>
                <w:sz w:val="9"/>
                <w:szCs w:val="9"/>
                <w:lang w:val="it-IT"/>
              </w:rPr>
              <w:t>23</w:t>
            </w:r>
            <w:r w:rsidRPr="00BB7AE7">
              <w:rPr>
                <w:rFonts w:ascii="Times New Roman" w:hAnsi="Times New Roman" w:cs="Times New Roman"/>
                <w:w w:val="95"/>
                <w:sz w:val="14"/>
                <w:szCs w:val="14"/>
                <w:lang w:val="it-IT"/>
              </w:rPr>
              <w:t>)</w:t>
            </w:r>
          </w:p>
        </w:tc>
      </w:tr>
      <w:tr w:rsidR="00703F60" w:rsidRPr="00BB7AE7">
        <w:trPr>
          <w:trHeight w:hRule="exact" w:val="2526"/>
        </w:trPr>
        <w:tc>
          <w:tcPr>
            <w:tcW w:w="453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3" w:lineRule="exact"/>
              <w:ind w:left="85"/>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ff</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pacing w:val="2"/>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position w:val="4"/>
                <w:sz w:val="9"/>
                <w:szCs w:val="9"/>
                <w:lang w:val="it-IT"/>
              </w:rPr>
              <w:t>24</w:t>
            </w:r>
            <w:r w:rsidRPr="00BB7AE7">
              <w:rPr>
                <w:rFonts w:ascii="Times New Roman" w:hAnsi="Times New Roman" w:cs="Times New Roman"/>
                <w:spacing w:val="1"/>
                <w:sz w:val="14"/>
                <w:szCs w:val="14"/>
                <w:lang w:val="it-IT"/>
              </w:rPr>
              <w:t>):</w:t>
            </w:r>
          </w:p>
          <w:p w:rsidR="00703F60" w:rsidRPr="00BB7AE7" w:rsidRDefault="00703F60" w:rsidP="00CF2FC7">
            <w:pPr>
              <w:pStyle w:val="TableParagraph"/>
              <w:kinsoku w:val="0"/>
              <w:overflowPunct w:val="0"/>
              <w:spacing w:before="4"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5169B7">
            <w:pPr>
              <w:pStyle w:val="ListParagraph"/>
              <w:numPr>
                <w:ilvl w:val="0"/>
                <w:numId w:val="37"/>
              </w:numPr>
              <w:tabs>
                <w:tab w:val="left" w:pos="368"/>
              </w:tabs>
              <w:kinsoku w:val="0"/>
              <w:overflowPunct w:val="0"/>
              <w:autoSpaceDE w:val="0"/>
              <w:autoSpaceDN w:val="0"/>
              <w:adjustRightInd w:val="0"/>
              <w:spacing w:line="238" w:lineRule="auto"/>
              <w:ind w:left="368" w:right="109"/>
              <w:jc w:val="both"/>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z w:val="14"/>
                <w:szCs w:val="14"/>
                <w:lang w:val="it-IT"/>
              </w:rPr>
              <w:t>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ond</w:t>
            </w:r>
            <w:r w:rsidRPr="00BB7AE7">
              <w:rPr>
                <w:rFonts w:ascii="Times New Roman" w:hAnsi="Times New Roman" w:cs="Times New Roman"/>
                <w:spacing w:val="4"/>
                <w:sz w:val="14"/>
                <w:szCs w:val="14"/>
                <w:lang w:val="it-IT"/>
              </w:rPr>
              <w:t>a</w:t>
            </w:r>
            <w:r w:rsidRPr="00BB7AE7">
              <w:rPr>
                <w:rFonts w:ascii="Times New Roman" w:hAnsi="Times New Roman" w:cs="Times New Roman"/>
                <w:spacing w:val="-1"/>
                <w:sz w:val="14"/>
                <w:szCs w:val="14"/>
                <w:lang w:val="it-IT"/>
              </w:rPr>
              <w:t>nna</w:t>
            </w:r>
            <w:r w:rsidRPr="00BB7AE7">
              <w:rPr>
                <w:rFonts w:ascii="Times New Roman" w:hAnsi="Times New Roman" w:cs="Times New Roman"/>
                <w:sz w:val="14"/>
                <w:szCs w:val="14"/>
                <w:lang w:val="it-IT"/>
              </w:rPr>
              <w:t>,</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4"/>
                <w:sz w:val="14"/>
                <w:szCs w:val="14"/>
                <w:lang w:val="it-IT"/>
              </w:rPr>
              <w:t>e</w:t>
            </w:r>
            <w:r w:rsidRPr="00BB7AE7">
              <w:rPr>
                <w:rFonts w:ascii="Times New Roman" w:hAnsi="Times New Roman" w:cs="Times New Roman"/>
                <w:spacing w:val="-1"/>
                <w:sz w:val="14"/>
                <w:szCs w:val="14"/>
                <w:lang w:val="it-IT"/>
              </w:rPr>
              <w:t>na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ond</w:t>
            </w:r>
            <w:r w:rsidRPr="00BB7AE7">
              <w:rPr>
                <w:rFonts w:ascii="Times New Roman" w:hAnsi="Times New Roman" w:cs="Times New Roman"/>
                <w:spacing w:val="4"/>
                <w:sz w:val="14"/>
                <w:szCs w:val="14"/>
                <w:lang w:val="it-IT"/>
              </w:rPr>
              <w:t>a</w:t>
            </w:r>
            <w:r w:rsidRPr="00BB7AE7">
              <w:rPr>
                <w:rFonts w:ascii="Times New Roman" w:hAnsi="Times New Roman" w:cs="Times New Roman"/>
                <w:spacing w:val="-1"/>
                <w:sz w:val="14"/>
                <w:szCs w:val="14"/>
                <w:lang w:val="it-IT"/>
              </w:rPr>
              <w:t>nn</w:t>
            </w:r>
            <w:r w:rsidRPr="00BB7AE7">
              <w:rPr>
                <w:rFonts w:ascii="Times New Roman" w:hAnsi="Times New Roman" w:cs="Times New Roman"/>
                <w:sz w:val="14"/>
                <w:szCs w:val="14"/>
                <w:lang w:val="it-IT"/>
              </w:rPr>
              <w:t>a</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16"/>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app</w:t>
            </w:r>
            <w:r w:rsidRPr="00BB7AE7">
              <w:rPr>
                <w:rFonts w:ascii="Times New Roman" w:hAnsi="Times New Roman" w:cs="Times New Roman"/>
                <w:spacing w:val="2"/>
                <w:sz w:val="14"/>
                <w:szCs w:val="14"/>
                <w:lang w:val="it-IT"/>
              </w:rPr>
              <w:t>lic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4"/>
                <w:sz w:val="14"/>
                <w:szCs w:val="14"/>
                <w:lang w:val="it-IT"/>
              </w:rPr>
              <w:t>d</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pen</w:t>
            </w:r>
            <w:r w:rsidRPr="00BB7AE7">
              <w:rPr>
                <w:rFonts w:ascii="Times New Roman" w:hAnsi="Times New Roman" w:cs="Times New Roman"/>
                <w:sz w:val="14"/>
                <w:szCs w:val="14"/>
                <w:lang w:val="it-IT"/>
              </w:rPr>
              <w:t>a</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u</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h</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v</w:t>
            </w:r>
            <w:r w:rsidRPr="00BB7AE7">
              <w:rPr>
                <w:rFonts w:ascii="Times New Roman" w:hAnsi="Times New Roman" w:cs="Times New Roman"/>
                <w:sz w:val="14"/>
                <w:szCs w:val="14"/>
                <w:lang w:val="it-IT"/>
              </w:rPr>
              <w:t>a</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du</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ea</w:t>
            </w:r>
            <w:r w:rsidRPr="00BB7AE7">
              <w:rPr>
                <w:rFonts w:ascii="Times New Roman" w:hAnsi="Times New Roman" w:cs="Times New Roman"/>
                <w:sz w:val="14"/>
                <w:szCs w:val="14"/>
                <w:lang w:val="it-IT"/>
              </w:rPr>
              <w:t>to</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s</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que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po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ti</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7"/>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80</w:t>
            </w:r>
            <w:r w:rsidRPr="00BB7AE7">
              <w:rPr>
                <w:rFonts w:ascii="Times New Roman" w:hAnsi="Times New Roman" w:cs="Times New Roman"/>
                <w:sz w:val="14"/>
                <w:szCs w:val="14"/>
                <w:lang w:val="it-IT"/>
              </w:rPr>
              <w:t>,</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7"/>
                <w:sz w:val="14"/>
                <w:szCs w:val="14"/>
                <w:lang w:val="it-IT"/>
              </w:rPr>
              <w:t>o</w:t>
            </w:r>
            <w:r w:rsidRPr="00BB7AE7">
              <w:rPr>
                <w:rFonts w:ascii="Times New Roman" w:hAnsi="Times New Roman" w:cs="Times New Roman"/>
                <w:spacing w:val="-1"/>
                <w:sz w:val="14"/>
                <w:szCs w:val="14"/>
                <w:lang w:val="it-IT"/>
              </w:rPr>
              <w:t>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a</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i/>
                <w:iCs/>
                <w:spacing w:val="-1"/>
                <w:sz w:val="14"/>
                <w:szCs w:val="14"/>
                <w:lang w:val="it-IT"/>
              </w:rPr>
              <w:t>a</w:t>
            </w:r>
            <w:r w:rsidRPr="00BB7AE7">
              <w:rPr>
                <w:rFonts w:ascii="Times New Roman" w:hAnsi="Times New Roman" w:cs="Times New Roman"/>
                <w:i/>
                <w:iCs/>
                <w:sz w:val="14"/>
                <w:szCs w:val="14"/>
                <w:lang w:val="it-IT"/>
              </w:rPr>
              <w:t>)</w:t>
            </w:r>
            <w:r w:rsidRPr="00BB7AE7">
              <w:rPr>
                <w:rFonts w:ascii="Times New Roman" w:hAnsi="Times New Roman" w:cs="Times New Roman"/>
                <w:i/>
                <w:iCs/>
                <w:spacing w:val="-2"/>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i/>
                <w:iCs/>
                <w:spacing w:val="-1"/>
                <w:sz w:val="14"/>
                <w:szCs w:val="14"/>
                <w:lang w:val="it-IT"/>
              </w:rPr>
              <w:t>g</w:t>
            </w:r>
            <w:r w:rsidRPr="00BB7AE7">
              <w:rPr>
                <w:rFonts w:ascii="Times New Roman" w:hAnsi="Times New Roman" w:cs="Times New Roman"/>
                <w:i/>
                <w:iCs/>
                <w:sz w:val="14"/>
                <w:szCs w:val="14"/>
                <w:lang w:val="it-IT"/>
              </w:rPr>
              <w:t>)</w:t>
            </w:r>
            <w:r w:rsidRPr="00BB7AE7">
              <w:rPr>
                <w:rFonts w:ascii="Times New Roman" w:hAnsi="Times New Roman" w:cs="Times New Roman"/>
                <w:i/>
                <w:iCs/>
                <w:spacing w:val="-1"/>
                <w:sz w:val="14"/>
                <w:szCs w:val="14"/>
                <w:lang w:val="it-IT"/>
              </w:rPr>
              <w:t xml:space="preserve"> </w:t>
            </w:r>
            <w:r w:rsidRPr="00BB7AE7">
              <w:rPr>
                <w:rFonts w:ascii="Times New Roman" w:hAnsi="Times New Roman" w:cs="Times New Roman"/>
                <w:spacing w:val="4"/>
                <w:sz w:val="14"/>
                <w:szCs w:val="14"/>
                <w:lang w:val="it-IT"/>
              </w:rPr>
              <w:t>d</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l</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e</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ondanna</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6"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5169B7">
            <w:pPr>
              <w:pStyle w:val="ListParagraph"/>
              <w:numPr>
                <w:ilvl w:val="0"/>
                <w:numId w:val="37"/>
              </w:numPr>
              <w:tabs>
                <w:tab w:val="left" w:pos="248"/>
              </w:tabs>
              <w:kinsoku w:val="0"/>
              <w:overflowPunct w:val="0"/>
              <w:autoSpaceDE w:val="0"/>
              <w:autoSpaceDN w:val="0"/>
              <w:adjustRightInd w:val="0"/>
              <w:ind w:left="248" w:hanging="164"/>
              <w:rPr>
                <w:rFonts w:ascii="Times New Roman" w:hAnsi="Times New Roman" w:cs="Times New Roman"/>
                <w:lang w:val="it-IT"/>
              </w:rPr>
            </w:pPr>
            <w:r w:rsidRPr="00BB7AE7">
              <w:rPr>
                <w:rFonts w:ascii="Times New Roman" w:hAnsi="Times New Roman" w:cs="Times New Roman"/>
                <w:spacing w:val="-1"/>
                <w:sz w:val="14"/>
                <w:szCs w:val="14"/>
                <w:lang w:val="it-IT"/>
              </w:rPr>
              <w:t>da</w:t>
            </w:r>
            <w:r w:rsidRPr="00BB7AE7">
              <w:rPr>
                <w:rFonts w:ascii="Times New Roman" w:hAnsi="Times New Roman" w:cs="Times New Roman"/>
                <w:sz w:val="14"/>
                <w:szCs w:val="14"/>
                <w:lang w:val="it-IT"/>
              </w:rPr>
              <w:t>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den</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ondanna</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c>
          <w:tcPr>
            <w:tcW w:w="475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 w:line="200" w:lineRule="exact"/>
              <w:rPr>
                <w:rFonts w:ascii="Times New Roman" w:hAnsi="Times New Roman" w:cs="Times New Roman"/>
                <w:sz w:val="20"/>
                <w:szCs w:val="20"/>
                <w:lang w:val="it-IT"/>
              </w:rPr>
            </w:pPr>
          </w:p>
          <w:p w:rsidR="00703F60" w:rsidRPr="00BB7AE7" w:rsidRDefault="00703F60" w:rsidP="00CF2FC7">
            <w:pPr>
              <w:pStyle w:val="TableParagraph"/>
              <w:tabs>
                <w:tab w:val="left" w:pos="4235"/>
              </w:tabs>
              <w:kinsoku w:val="0"/>
              <w:overflowPunct w:val="0"/>
              <w:ind w:left="85"/>
              <w:rPr>
                <w:rFonts w:ascii="Times New Roman" w:hAnsi="Times New Roman" w:cs="Times New Roman"/>
                <w:lang w:val="it-IT"/>
              </w:rPr>
            </w:pP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D</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spacing w:val="35"/>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du</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ta</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37"/>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mm</w:t>
            </w:r>
            <w:r w:rsidRPr="00BB7AE7">
              <w:rPr>
                <w:rFonts w:ascii="Times New Roman" w:hAnsi="Times New Roman" w:cs="Times New Roman"/>
                <w:sz w:val="14"/>
                <w:szCs w:val="14"/>
                <w:lang w:val="it-IT"/>
              </w:rPr>
              <w:t>a</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8</w:t>
            </w:r>
            <w:r w:rsidRPr="00BB7AE7">
              <w:rPr>
                <w:rFonts w:ascii="Times New Roman" w:hAnsi="Times New Roman" w:cs="Times New Roman"/>
                <w:sz w:val="14"/>
                <w:szCs w:val="14"/>
                <w:lang w:val="it-IT"/>
              </w:rPr>
              <w:t>0</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34"/>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r w:rsidRPr="00BB7AE7">
              <w:rPr>
                <w:rFonts w:ascii="Times New Roman" w:hAnsi="Times New Roman" w:cs="Times New Roman"/>
                <w:sz w:val="14"/>
                <w:szCs w:val="14"/>
                <w:lang w:val="it-IT"/>
              </w:rPr>
              <w:tab/>
              <w:t>]</w:t>
            </w:r>
          </w:p>
        </w:tc>
      </w:tr>
    </w:tbl>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8" w:line="220" w:lineRule="exact"/>
        <w:rPr>
          <w:rFonts w:ascii="Times New Roman" w:hAnsi="Times New Roman" w:cs="Times New Roman"/>
          <w:lang w:val="it-IT"/>
        </w:rPr>
      </w:pPr>
    </w:p>
    <w:p w:rsidR="00703F60" w:rsidRPr="00222EF7" w:rsidRDefault="00703F60" w:rsidP="005169B7">
      <w:pPr>
        <w:numPr>
          <w:ilvl w:val="0"/>
          <w:numId w:val="36"/>
        </w:numPr>
        <w:tabs>
          <w:tab w:val="left" w:pos="396"/>
        </w:tabs>
        <w:kinsoku w:val="0"/>
        <w:overflowPunct w:val="0"/>
        <w:autoSpaceDE w:val="0"/>
        <w:autoSpaceDN w:val="0"/>
        <w:adjustRightInd w:val="0"/>
        <w:spacing w:before="89"/>
        <w:ind w:left="396"/>
        <w:rPr>
          <w:rFonts w:ascii="Times New Roman" w:hAnsi="Times New Roman" w:cs="Times New Roman"/>
          <w:sz w:val="12"/>
          <w:szCs w:val="12"/>
          <w:lang w:val="it-IT"/>
        </w:rPr>
      </w:pPr>
      <w:r>
        <w:rPr>
          <w:noProof/>
          <w:lang w:val="it-IT" w:eastAsia="it-IT"/>
        </w:rPr>
        <w:pict>
          <v:shape id="Freeform 242" o:spid="_x0000_s1083" style="position:absolute;left:0;text-align:left;margin-left:56.65pt;margin-top:-.65pt;width:144.05pt;height:0;z-index:-251665920;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28925mm">
            <v:path arrowok="t" o:connecttype="custom" o:connectlocs="0,0;1161691225,0" o:connectangles="0,0"/>
            <w10:wrap anchorx="page"/>
          </v:shape>
        </w:pict>
      </w:r>
      <w:r w:rsidRPr="00222EF7">
        <w:rPr>
          <w:rFonts w:ascii="Times New Roman" w:hAnsi="Times New Roman" w:cs="Times New Roman"/>
          <w:spacing w:val="-3"/>
          <w:sz w:val="12"/>
          <w:szCs w:val="12"/>
          <w:lang w:val="it-IT"/>
        </w:rPr>
        <w:t>Q</w:t>
      </w:r>
      <w:r w:rsidRPr="00222EF7">
        <w:rPr>
          <w:rFonts w:ascii="Times New Roman" w:hAnsi="Times New Roman" w:cs="Times New Roman"/>
          <w:sz w:val="12"/>
          <w:szCs w:val="12"/>
          <w:lang w:val="it-IT"/>
        </w:rPr>
        <w:t>ua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 def</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ta a</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2 de</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 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si</w:t>
      </w:r>
      <w:r w:rsidRPr="00222EF7">
        <w:rPr>
          <w:rFonts w:ascii="Times New Roman" w:hAnsi="Times New Roman" w:cs="Times New Roman"/>
          <w:sz w:val="12"/>
          <w:szCs w:val="12"/>
          <w:lang w:val="it-IT"/>
        </w:rPr>
        <w:t xml:space="preserve">one </w:t>
      </w:r>
      <w:r w:rsidRPr="00222EF7">
        <w:rPr>
          <w:rFonts w:ascii="Times New Roman" w:hAnsi="Times New Roman" w:cs="Times New Roman"/>
          <w:spacing w:val="-5"/>
          <w:sz w:val="12"/>
          <w:szCs w:val="12"/>
          <w:lang w:val="it-IT"/>
        </w:rPr>
        <w:t>q</w:t>
      </w:r>
      <w:r w:rsidRPr="00222EF7">
        <w:rPr>
          <w:rFonts w:ascii="Times New Roman" w:hAnsi="Times New Roman" w:cs="Times New Roman"/>
          <w:sz w:val="12"/>
          <w:szCs w:val="12"/>
          <w:lang w:val="it-IT"/>
        </w:rPr>
        <w:t>uad</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 2008/841/</w:t>
      </w:r>
      <w:r w:rsidRPr="00222EF7">
        <w:rPr>
          <w:rFonts w:ascii="Times New Roman" w:hAnsi="Times New Roman" w:cs="Times New Roman"/>
          <w:spacing w:val="-2"/>
          <w:sz w:val="12"/>
          <w:szCs w:val="12"/>
          <w:lang w:val="it-IT"/>
        </w:rPr>
        <w:t>G</w:t>
      </w:r>
      <w:r w:rsidRPr="00222EF7">
        <w:rPr>
          <w:rFonts w:ascii="Times New Roman" w:hAnsi="Times New Roman" w:cs="Times New Roman"/>
          <w:spacing w:val="1"/>
          <w:sz w:val="12"/>
          <w:szCs w:val="12"/>
          <w:lang w:val="it-IT"/>
        </w:rPr>
        <w:t>A</w:t>
      </w:r>
      <w:r w:rsidRPr="00222EF7">
        <w:rPr>
          <w:rFonts w:ascii="Times New Roman" w:hAnsi="Times New Roman" w:cs="Times New Roman"/>
          <w:sz w:val="12"/>
          <w:szCs w:val="12"/>
          <w:lang w:val="it-IT"/>
        </w:rPr>
        <w:t>I</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del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Co</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si</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li</w:t>
      </w:r>
      <w:r w:rsidRPr="00222EF7">
        <w:rPr>
          <w:rFonts w:ascii="Times New Roman" w:hAnsi="Times New Roman" w:cs="Times New Roman"/>
          <w:sz w:val="12"/>
          <w:szCs w:val="12"/>
          <w:lang w:val="it-IT"/>
        </w:rPr>
        <w:t xml:space="preserve">o, </w:t>
      </w:r>
      <w:r w:rsidRPr="00222EF7">
        <w:rPr>
          <w:rFonts w:ascii="Times New Roman" w:hAnsi="Times New Roman" w:cs="Times New Roman"/>
          <w:spacing w:val="-5"/>
          <w:sz w:val="12"/>
          <w:szCs w:val="12"/>
          <w:lang w:val="it-IT"/>
        </w:rPr>
        <w:t>d</w:t>
      </w:r>
      <w:r w:rsidRPr="00222EF7">
        <w:rPr>
          <w:rFonts w:ascii="Times New Roman" w:hAnsi="Times New Roman" w:cs="Times New Roman"/>
          <w:sz w:val="12"/>
          <w:szCs w:val="12"/>
          <w:lang w:val="it-IT"/>
        </w:rPr>
        <w:t>el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24 o</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tob</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2008, </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 a</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otta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w:t>
      </w:r>
      <w:r w:rsidRPr="00222EF7">
        <w:rPr>
          <w:rFonts w:ascii="Times New Roman" w:hAnsi="Times New Roman" w:cs="Times New Roman"/>
          <w:spacing w:val="-22"/>
          <w:sz w:val="12"/>
          <w:szCs w:val="12"/>
          <w:lang w:val="it-IT"/>
        </w:rPr>
        <w:t xml:space="preserve"> </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o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2"/>
          <w:sz w:val="12"/>
          <w:szCs w:val="12"/>
          <w:lang w:val="it-IT"/>
        </w:rPr>
        <w:t>r</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m</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na</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tà o</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g</w:t>
      </w:r>
      <w:r w:rsidRPr="00222EF7">
        <w:rPr>
          <w:rFonts w:ascii="Times New Roman" w:hAnsi="Times New Roman" w:cs="Times New Roman"/>
          <w:sz w:val="12"/>
          <w:szCs w:val="12"/>
          <w:lang w:val="it-IT"/>
        </w:rPr>
        <w:t>an</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zz</w:t>
      </w:r>
      <w:r w:rsidRPr="00222EF7">
        <w:rPr>
          <w:rFonts w:ascii="Times New Roman" w:hAnsi="Times New Roman" w:cs="Times New Roman"/>
          <w:sz w:val="12"/>
          <w:szCs w:val="12"/>
          <w:lang w:val="it-IT"/>
        </w:rPr>
        <w:t xml:space="preserve">ata </w:t>
      </w:r>
      <w:r w:rsidRPr="00222EF7">
        <w:rPr>
          <w:rFonts w:ascii="Times New Roman" w:hAnsi="Times New Roman" w:cs="Times New Roman"/>
          <w:spacing w:val="-2"/>
          <w:sz w:val="12"/>
          <w:szCs w:val="12"/>
          <w:lang w:val="it-IT"/>
        </w:rPr>
        <w:t>(</w:t>
      </w:r>
      <w:r w:rsidRPr="00222EF7">
        <w:rPr>
          <w:rFonts w:ascii="Times New Roman" w:hAnsi="Times New Roman" w:cs="Times New Roman"/>
          <w:spacing w:val="-3"/>
          <w:sz w:val="12"/>
          <w:szCs w:val="12"/>
          <w:lang w:val="it-IT"/>
        </w:rPr>
        <w:t>G</w:t>
      </w:r>
      <w:r w:rsidRPr="00222EF7">
        <w:rPr>
          <w:rFonts w:ascii="Times New Roman" w:hAnsi="Times New Roman" w:cs="Times New Roman"/>
          <w:sz w:val="12"/>
          <w:szCs w:val="12"/>
          <w:lang w:val="it-IT"/>
        </w:rPr>
        <w:t>U L 300 de</w:t>
      </w:r>
      <w:r w:rsidRPr="00222EF7">
        <w:rPr>
          <w:rFonts w:ascii="Times New Roman" w:hAnsi="Times New Roman" w:cs="Times New Roman"/>
          <w:spacing w:val="2"/>
          <w:sz w:val="12"/>
          <w:szCs w:val="12"/>
          <w:lang w:val="it-IT"/>
        </w:rPr>
        <w:t>l</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'11.11.2</w:t>
      </w:r>
      <w:r w:rsidRPr="00222EF7">
        <w:rPr>
          <w:rFonts w:ascii="Times New Roman" w:hAnsi="Times New Roman" w:cs="Times New Roman"/>
          <w:spacing w:val="-5"/>
          <w:sz w:val="12"/>
          <w:szCs w:val="12"/>
          <w:lang w:val="it-IT"/>
        </w:rPr>
        <w:t>0</w:t>
      </w:r>
      <w:r w:rsidRPr="00222EF7">
        <w:rPr>
          <w:rFonts w:ascii="Times New Roman" w:hAnsi="Times New Roman" w:cs="Times New Roman"/>
          <w:sz w:val="12"/>
          <w:szCs w:val="12"/>
          <w:lang w:val="it-IT"/>
        </w:rPr>
        <w:t xml:space="preserve">08, pag. </w:t>
      </w:r>
      <w:r w:rsidRPr="00222EF7">
        <w:rPr>
          <w:rFonts w:ascii="Times New Roman" w:hAnsi="Times New Roman" w:cs="Times New Roman"/>
          <w:spacing w:val="-5"/>
          <w:sz w:val="12"/>
          <w:szCs w:val="12"/>
          <w:lang w:val="it-IT"/>
        </w:rPr>
        <w:t>4</w:t>
      </w:r>
      <w:r w:rsidRPr="00222EF7">
        <w:rPr>
          <w:rFonts w:ascii="Times New Roman" w:hAnsi="Times New Roman" w:cs="Times New Roman"/>
          <w:sz w:val="12"/>
          <w:szCs w:val="12"/>
          <w:lang w:val="it-IT"/>
        </w:rPr>
        <w:t>2</w:t>
      </w:r>
      <w:r w:rsidRPr="00222EF7">
        <w:rPr>
          <w:rFonts w:ascii="Times New Roman" w:hAnsi="Times New Roman" w:cs="Times New Roman"/>
          <w:spacing w:val="-2"/>
          <w:sz w:val="12"/>
          <w:szCs w:val="12"/>
          <w:lang w:val="it-IT"/>
        </w:rPr>
        <w:t>)</w:t>
      </w:r>
      <w:r w:rsidRPr="00222EF7">
        <w:rPr>
          <w:rFonts w:ascii="Times New Roman" w:hAnsi="Times New Roman" w:cs="Times New Roman"/>
          <w:sz w:val="12"/>
          <w:szCs w:val="12"/>
          <w:lang w:val="it-IT"/>
        </w:rPr>
        <w:t>.</w:t>
      </w:r>
    </w:p>
    <w:p w:rsidR="00703F60" w:rsidRPr="00222EF7" w:rsidRDefault="00703F60" w:rsidP="005169B7">
      <w:pPr>
        <w:kinsoku w:val="0"/>
        <w:overflowPunct w:val="0"/>
        <w:spacing w:before="7" w:line="150" w:lineRule="exact"/>
        <w:rPr>
          <w:rFonts w:ascii="Times New Roman" w:hAnsi="Times New Roman" w:cs="Times New Roman"/>
          <w:sz w:val="15"/>
          <w:szCs w:val="15"/>
          <w:lang w:val="it-IT"/>
        </w:rPr>
      </w:pPr>
    </w:p>
    <w:p w:rsidR="00703F60" w:rsidRPr="00222EF7" w:rsidRDefault="00703F60" w:rsidP="005169B7">
      <w:pPr>
        <w:numPr>
          <w:ilvl w:val="0"/>
          <w:numId w:val="36"/>
        </w:numPr>
        <w:tabs>
          <w:tab w:val="left" w:pos="396"/>
        </w:tabs>
        <w:kinsoku w:val="0"/>
        <w:overflowPunct w:val="0"/>
        <w:autoSpaceDE w:val="0"/>
        <w:autoSpaceDN w:val="0"/>
        <w:adjustRightInd w:val="0"/>
        <w:spacing w:line="258" w:lineRule="auto"/>
        <w:ind w:left="396" w:right="117"/>
        <w:jc w:val="both"/>
        <w:rPr>
          <w:rFonts w:ascii="Times New Roman" w:hAnsi="Times New Roman" w:cs="Times New Roman"/>
          <w:sz w:val="12"/>
          <w:szCs w:val="12"/>
          <w:lang w:val="it-IT"/>
        </w:rPr>
      </w:pPr>
      <w:r w:rsidRPr="00222EF7">
        <w:rPr>
          <w:rFonts w:ascii="Times New Roman" w:hAnsi="Times New Roman" w:cs="Times New Roman"/>
          <w:spacing w:val="-3"/>
          <w:sz w:val="12"/>
          <w:szCs w:val="12"/>
          <w:lang w:val="it-IT"/>
        </w:rPr>
        <w:t>Q</w:t>
      </w:r>
      <w:r w:rsidRPr="00222EF7">
        <w:rPr>
          <w:rFonts w:ascii="Times New Roman" w:hAnsi="Times New Roman" w:cs="Times New Roman"/>
          <w:sz w:val="12"/>
          <w:szCs w:val="12"/>
          <w:lang w:val="it-IT"/>
        </w:rPr>
        <w:t>ua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def</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3</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a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en</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otta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a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rr</w:t>
      </w:r>
      <w:r w:rsidRPr="00222EF7">
        <w:rPr>
          <w:rFonts w:ascii="Times New Roman" w:hAnsi="Times New Roman" w:cs="Times New Roman"/>
          <w:sz w:val="12"/>
          <w:szCs w:val="12"/>
          <w:lang w:val="it-IT"/>
        </w:rPr>
        <w:t>u</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n</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q</w:t>
      </w:r>
      <w:r w:rsidRPr="00222EF7">
        <w:rPr>
          <w:rFonts w:ascii="Times New Roman" w:hAnsi="Times New Roman" w:cs="Times New Roman"/>
          <w:spacing w:val="-5"/>
          <w:sz w:val="12"/>
          <w:szCs w:val="12"/>
          <w:lang w:val="it-IT"/>
        </w:rPr>
        <w:t>u</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ti</w:t>
      </w:r>
      <w:r w:rsidRPr="00222EF7">
        <w:rPr>
          <w:rFonts w:ascii="Times New Roman" w:hAnsi="Times New Roman" w:cs="Times New Roman"/>
          <w:spacing w:val="7"/>
          <w:sz w:val="12"/>
          <w:szCs w:val="12"/>
          <w:lang w:val="it-IT"/>
        </w:rPr>
        <w:t xml:space="preserve"> </w:t>
      </w:r>
      <w:r w:rsidRPr="00222EF7">
        <w:rPr>
          <w:rFonts w:ascii="Times New Roman" w:hAnsi="Times New Roman" w:cs="Times New Roman"/>
          <w:sz w:val="12"/>
          <w:szCs w:val="12"/>
          <w:lang w:val="it-IT"/>
        </w:rPr>
        <w:t>fun</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onar</w:t>
      </w:r>
      <w:r w:rsidRPr="00222EF7">
        <w:rPr>
          <w:rFonts w:ascii="Times New Roman" w:hAnsi="Times New Roman" w:cs="Times New Roman"/>
          <w:spacing w:val="-22"/>
          <w:sz w:val="12"/>
          <w:szCs w:val="12"/>
          <w:lang w:val="it-IT"/>
        </w:rPr>
        <w:t xml:space="preserve"> </w:t>
      </w:r>
      <w:r w:rsidRPr="00222EF7">
        <w:rPr>
          <w:rFonts w:ascii="Times New Roman" w:hAnsi="Times New Roman" w:cs="Times New Roman"/>
          <w:sz w:val="12"/>
          <w:szCs w:val="12"/>
          <w:lang w:val="it-IT"/>
        </w:rPr>
        <w:t>i</w:t>
      </w:r>
      <w:r w:rsidRPr="00222EF7">
        <w:rPr>
          <w:rFonts w:ascii="Times New Roman" w:hAnsi="Times New Roman" w:cs="Times New Roman"/>
          <w:spacing w:val="6"/>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mun</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tà eu</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opee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1"/>
          <w:sz w:val="12"/>
          <w:szCs w:val="12"/>
          <w:lang w:val="it-IT"/>
        </w:rPr>
        <w:t>S</w:t>
      </w:r>
      <w:r w:rsidRPr="00222EF7">
        <w:rPr>
          <w:rFonts w:ascii="Times New Roman" w:hAnsi="Times New Roman" w:cs="Times New Roman"/>
          <w:sz w:val="12"/>
          <w:szCs w:val="12"/>
          <w:lang w:val="it-IT"/>
        </w:rPr>
        <w:t>tati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m</w:t>
      </w:r>
      <w:r w:rsidRPr="00222EF7">
        <w:rPr>
          <w:rFonts w:ascii="Times New Roman" w:hAnsi="Times New Roman" w:cs="Times New Roman"/>
          <w:spacing w:val="-5"/>
          <w:sz w:val="12"/>
          <w:szCs w:val="12"/>
          <w:lang w:val="it-IT"/>
        </w:rPr>
        <w:t>e</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b</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i</w:t>
      </w:r>
      <w:r w:rsidRPr="00222EF7">
        <w:rPr>
          <w:rFonts w:ascii="Times New Roman" w:hAnsi="Times New Roman" w:cs="Times New Roman"/>
          <w:spacing w:val="6"/>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'U</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u</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opea </w:t>
      </w:r>
      <w:r w:rsidRPr="00222EF7">
        <w:rPr>
          <w:rFonts w:ascii="Times New Roman" w:hAnsi="Times New Roman" w:cs="Times New Roman"/>
          <w:spacing w:val="-2"/>
          <w:sz w:val="12"/>
          <w:szCs w:val="12"/>
          <w:lang w:val="it-IT"/>
        </w:rPr>
        <w:t>(</w:t>
      </w:r>
      <w:r w:rsidRPr="00222EF7">
        <w:rPr>
          <w:rFonts w:ascii="Times New Roman" w:hAnsi="Times New Roman" w:cs="Times New Roman"/>
          <w:spacing w:val="-3"/>
          <w:sz w:val="12"/>
          <w:szCs w:val="12"/>
          <w:lang w:val="it-IT"/>
        </w:rPr>
        <w:t>G</w:t>
      </w:r>
      <w:r w:rsidRPr="00222EF7">
        <w:rPr>
          <w:rFonts w:ascii="Times New Roman" w:hAnsi="Times New Roman" w:cs="Times New Roman"/>
          <w:sz w:val="12"/>
          <w:szCs w:val="12"/>
          <w:lang w:val="it-IT"/>
        </w:rPr>
        <w:t>U C 195 d</w:t>
      </w:r>
      <w:r w:rsidRPr="00222EF7">
        <w:rPr>
          <w:rFonts w:ascii="Times New Roman" w:hAnsi="Times New Roman" w:cs="Times New Roman"/>
          <w:spacing w:val="-4"/>
          <w:sz w:val="12"/>
          <w:szCs w:val="12"/>
          <w:lang w:val="it-IT"/>
        </w:rPr>
        <w:t>e</w:t>
      </w:r>
      <w:r w:rsidRPr="00222EF7">
        <w:rPr>
          <w:rFonts w:ascii="Times New Roman" w:hAnsi="Times New Roman" w:cs="Times New Roman"/>
          <w:sz w:val="12"/>
          <w:szCs w:val="12"/>
          <w:lang w:val="it-IT"/>
        </w:rPr>
        <w:t>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25</w:t>
      </w:r>
      <w:r w:rsidRPr="00222EF7">
        <w:rPr>
          <w:rFonts w:ascii="Times New Roman" w:hAnsi="Times New Roman" w:cs="Times New Roman"/>
          <w:spacing w:val="-5"/>
          <w:sz w:val="12"/>
          <w:szCs w:val="12"/>
          <w:lang w:val="it-IT"/>
        </w:rPr>
        <w:t>.</w:t>
      </w:r>
      <w:r w:rsidRPr="00222EF7">
        <w:rPr>
          <w:rFonts w:ascii="Times New Roman" w:hAnsi="Times New Roman" w:cs="Times New Roman"/>
          <w:sz w:val="12"/>
          <w:szCs w:val="12"/>
          <w:lang w:val="it-IT"/>
        </w:rPr>
        <w:t>6.1997,</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pag.</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1)</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ic</w:t>
      </w:r>
      <w:r w:rsidRPr="00222EF7">
        <w:rPr>
          <w:rFonts w:ascii="Times New Roman" w:hAnsi="Times New Roman" w:cs="Times New Roman"/>
          <w:spacing w:val="-5"/>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2, pa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ag</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afo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 xml:space="preserve">1, </w:t>
      </w:r>
      <w:r w:rsidRPr="00222EF7">
        <w:rPr>
          <w:rFonts w:ascii="Times New Roman" w:hAnsi="Times New Roman" w:cs="Times New Roman"/>
          <w:spacing w:val="-5"/>
          <w:sz w:val="12"/>
          <w:szCs w:val="12"/>
          <w:lang w:val="it-IT"/>
        </w:rPr>
        <w:t>d</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l</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a 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si</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e quad</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2003/</w:t>
      </w:r>
      <w:r w:rsidRPr="00222EF7">
        <w:rPr>
          <w:rFonts w:ascii="Times New Roman" w:hAnsi="Times New Roman" w:cs="Times New Roman"/>
          <w:spacing w:val="-5"/>
          <w:sz w:val="12"/>
          <w:szCs w:val="12"/>
          <w:lang w:val="it-IT"/>
        </w:rPr>
        <w:t>5</w:t>
      </w:r>
      <w:r w:rsidRPr="00222EF7">
        <w:rPr>
          <w:rFonts w:ascii="Times New Roman" w:hAnsi="Times New Roman" w:cs="Times New Roman"/>
          <w:sz w:val="12"/>
          <w:szCs w:val="12"/>
          <w:lang w:val="it-IT"/>
        </w:rPr>
        <w:t>68/</w:t>
      </w:r>
      <w:r w:rsidRPr="00222EF7">
        <w:rPr>
          <w:rFonts w:ascii="Times New Roman" w:hAnsi="Times New Roman" w:cs="Times New Roman"/>
          <w:spacing w:val="-2"/>
          <w:sz w:val="12"/>
          <w:szCs w:val="12"/>
          <w:lang w:val="it-IT"/>
        </w:rPr>
        <w:t>G</w:t>
      </w:r>
      <w:r w:rsidRPr="00222EF7">
        <w:rPr>
          <w:rFonts w:ascii="Times New Roman" w:hAnsi="Times New Roman" w:cs="Times New Roman"/>
          <w:spacing w:val="1"/>
          <w:sz w:val="12"/>
          <w:szCs w:val="12"/>
          <w:lang w:val="it-IT"/>
        </w:rPr>
        <w:t>A</w:t>
      </w:r>
      <w:r w:rsidRPr="00222EF7">
        <w:rPr>
          <w:rFonts w:ascii="Times New Roman" w:hAnsi="Times New Roman" w:cs="Times New Roman"/>
          <w:sz w:val="12"/>
          <w:szCs w:val="12"/>
          <w:lang w:val="it-IT"/>
        </w:rPr>
        <w:t>I</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del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Co</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si</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li</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del</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22</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u</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li</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2003,</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23"/>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 a</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otta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rr</w:t>
      </w:r>
      <w:r w:rsidRPr="00222EF7">
        <w:rPr>
          <w:rFonts w:ascii="Times New Roman" w:hAnsi="Times New Roman" w:cs="Times New Roman"/>
          <w:sz w:val="12"/>
          <w:szCs w:val="12"/>
          <w:lang w:val="it-IT"/>
        </w:rPr>
        <w:t>u</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nel</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etto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p</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v</w:t>
      </w:r>
      <w:r w:rsidRPr="00222EF7">
        <w:rPr>
          <w:rFonts w:ascii="Times New Roman" w:hAnsi="Times New Roman" w:cs="Times New Roman"/>
          <w:sz w:val="12"/>
          <w:szCs w:val="12"/>
          <w:lang w:val="it-IT"/>
        </w:rPr>
        <w:t xml:space="preserve">ato </w:t>
      </w:r>
      <w:r w:rsidRPr="00222EF7">
        <w:rPr>
          <w:rFonts w:ascii="Times New Roman" w:hAnsi="Times New Roman" w:cs="Times New Roman"/>
          <w:spacing w:val="-2"/>
          <w:sz w:val="12"/>
          <w:szCs w:val="12"/>
          <w:lang w:val="it-IT"/>
        </w:rPr>
        <w:t>(</w:t>
      </w:r>
      <w:r w:rsidRPr="00222EF7">
        <w:rPr>
          <w:rFonts w:ascii="Times New Roman" w:hAnsi="Times New Roman" w:cs="Times New Roman"/>
          <w:spacing w:val="-3"/>
          <w:sz w:val="12"/>
          <w:szCs w:val="12"/>
          <w:lang w:val="it-IT"/>
        </w:rPr>
        <w:t>G</w:t>
      </w:r>
      <w:r w:rsidRPr="00222EF7">
        <w:rPr>
          <w:rFonts w:ascii="Times New Roman" w:hAnsi="Times New Roman" w:cs="Times New Roman"/>
          <w:sz w:val="12"/>
          <w:szCs w:val="12"/>
          <w:lang w:val="it-IT"/>
        </w:rPr>
        <w:t>U L 192 del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31.7.2003, pag.</w:t>
      </w:r>
      <w:r w:rsidRPr="00222EF7">
        <w:rPr>
          <w:rFonts w:ascii="Times New Roman" w:hAnsi="Times New Roman" w:cs="Times New Roman"/>
          <w:spacing w:val="1"/>
          <w:sz w:val="12"/>
          <w:szCs w:val="12"/>
          <w:lang w:val="it-IT"/>
        </w:rPr>
        <w:t xml:space="preserve"> </w:t>
      </w:r>
      <w:r w:rsidRPr="00222EF7">
        <w:rPr>
          <w:rFonts w:ascii="Times New Roman" w:hAnsi="Times New Roman" w:cs="Times New Roman"/>
          <w:sz w:val="12"/>
          <w:szCs w:val="12"/>
          <w:lang w:val="it-IT"/>
        </w:rPr>
        <w:t>54</w:t>
      </w:r>
      <w:r w:rsidRPr="00222EF7">
        <w:rPr>
          <w:rFonts w:ascii="Times New Roman" w:hAnsi="Times New Roman" w:cs="Times New Roman"/>
          <w:spacing w:val="-2"/>
          <w:sz w:val="12"/>
          <w:szCs w:val="12"/>
          <w:lang w:val="it-IT"/>
        </w:rPr>
        <w:t>)</w:t>
      </w:r>
      <w:r w:rsidRPr="00222EF7">
        <w:rPr>
          <w:rFonts w:ascii="Times New Roman" w:hAnsi="Times New Roman" w:cs="Times New Roman"/>
          <w:sz w:val="12"/>
          <w:szCs w:val="12"/>
          <w:lang w:val="it-IT"/>
        </w:rPr>
        <w:t xml:space="preserve">. </w:t>
      </w:r>
      <w:r w:rsidRPr="00222EF7">
        <w:rPr>
          <w:rFonts w:ascii="Times New Roman" w:hAnsi="Times New Roman" w:cs="Times New Roman"/>
          <w:spacing w:val="-3"/>
          <w:sz w:val="12"/>
          <w:szCs w:val="12"/>
          <w:lang w:val="it-IT"/>
        </w:rPr>
        <w:t>Q</w:t>
      </w:r>
      <w:r w:rsidRPr="00222EF7">
        <w:rPr>
          <w:rFonts w:ascii="Times New Roman" w:hAnsi="Times New Roman" w:cs="Times New Roman"/>
          <w:sz w:val="12"/>
          <w:szCs w:val="12"/>
          <w:lang w:val="it-IT"/>
        </w:rPr>
        <w:t>ue</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to</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ot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o di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s</w:t>
      </w:r>
      <w:r w:rsidRPr="00222EF7">
        <w:rPr>
          <w:rFonts w:ascii="Times New Roman" w:hAnsi="Times New Roman" w:cs="Times New Roman"/>
          <w:spacing w:val="-3"/>
          <w:sz w:val="12"/>
          <w:szCs w:val="12"/>
          <w:lang w:val="it-IT"/>
        </w:rPr>
        <w:t>c</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u</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w:t>
      </w:r>
      <w:r w:rsidRPr="00222EF7">
        <w:rPr>
          <w:rFonts w:ascii="Times New Roman" w:hAnsi="Times New Roman" w:cs="Times New Roman"/>
          <w:spacing w:val="1"/>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mp</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ende</w:t>
      </w:r>
      <w:r w:rsidRPr="00222EF7">
        <w:rPr>
          <w:rFonts w:ascii="Times New Roman" w:hAnsi="Times New Roman" w:cs="Times New Roman"/>
          <w:spacing w:val="7"/>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a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rr</w:t>
      </w:r>
      <w:r w:rsidRPr="00222EF7">
        <w:rPr>
          <w:rFonts w:ascii="Times New Roman" w:hAnsi="Times New Roman" w:cs="Times New Roman"/>
          <w:sz w:val="12"/>
          <w:szCs w:val="12"/>
          <w:lang w:val="it-IT"/>
        </w:rPr>
        <w:t>u</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 xml:space="preserve">one </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 xml:space="preserve">ì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e</w:t>
      </w:r>
      <w:r w:rsidRPr="00222EF7">
        <w:rPr>
          <w:rFonts w:ascii="Times New Roman" w:hAnsi="Times New Roman" w:cs="Times New Roman"/>
          <w:spacing w:val="1"/>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5"/>
          <w:sz w:val="12"/>
          <w:szCs w:val="12"/>
          <w:lang w:val="it-IT"/>
        </w:rPr>
        <w:t>f</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a nel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2"/>
          <w:sz w:val="12"/>
          <w:szCs w:val="12"/>
          <w:lang w:val="it-IT"/>
        </w:rPr>
        <w:t>i</w:t>
      </w:r>
      <w:r w:rsidRPr="00222EF7">
        <w:rPr>
          <w:rFonts w:ascii="Times New Roman" w:hAnsi="Times New Roman" w:cs="Times New Roman"/>
          <w:spacing w:val="-7"/>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tto na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ona</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e de</w:t>
      </w:r>
      <w:r w:rsidRPr="00222EF7">
        <w:rPr>
          <w:rFonts w:ascii="Times New Roman" w:hAnsi="Times New Roman" w:cs="Times New Roman"/>
          <w:spacing w:val="2"/>
          <w:sz w:val="12"/>
          <w:szCs w:val="12"/>
          <w:lang w:val="it-IT"/>
        </w:rPr>
        <w:t>l</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w:t>
      </w:r>
      <w:r w:rsidRPr="00222EF7">
        <w:rPr>
          <w:rFonts w:ascii="Times New Roman" w:hAnsi="Times New Roman" w:cs="Times New Roman"/>
          <w:spacing w:val="-5"/>
          <w:sz w:val="12"/>
          <w:szCs w:val="12"/>
          <w:lang w:val="it-IT"/>
        </w:rPr>
        <w:t>a</w:t>
      </w:r>
      <w:r w:rsidRPr="00222EF7">
        <w:rPr>
          <w:rFonts w:ascii="Times New Roman" w:hAnsi="Times New Roman" w:cs="Times New Roman"/>
          <w:sz w:val="12"/>
          <w:szCs w:val="12"/>
          <w:lang w:val="it-IT"/>
        </w:rPr>
        <w:t>mm</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 agg</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u</w:t>
      </w:r>
      <w:r w:rsidRPr="00222EF7">
        <w:rPr>
          <w:rFonts w:ascii="Times New Roman" w:hAnsi="Times New Roman" w:cs="Times New Roman"/>
          <w:sz w:val="12"/>
          <w:szCs w:val="12"/>
          <w:lang w:val="it-IT"/>
        </w:rPr>
        <w:t>d</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at</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ic</w:t>
      </w:r>
      <w:r w:rsidRPr="00222EF7">
        <w:rPr>
          <w:rFonts w:ascii="Times New Roman" w:hAnsi="Times New Roman" w:cs="Times New Roman"/>
          <w:sz w:val="12"/>
          <w:szCs w:val="12"/>
          <w:lang w:val="it-IT"/>
        </w:rPr>
        <w:t>e</w:t>
      </w:r>
      <w:r w:rsidRPr="00222EF7">
        <w:rPr>
          <w:rFonts w:ascii="Times New Roman" w:hAnsi="Times New Roman" w:cs="Times New Roman"/>
          <w:spacing w:val="1"/>
          <w:sz w:val="12"/>
          <w:szCs w:val="12"/>
          <w:lang w:val="it-IT"/>
        </w:rPr>
        <w:t xml:space="preserve"> </w:t>
      </w:r>
      <w:r w:rsidRPr="00222EF7">
        <w:rPr>
          <w:rFonts w:ascii="Times New Roman" w:hAnsi="Times New Roman" w:cs="Times New Roman"/>
          <w:spacing w:val="-2"/>
          <w:sz w:val="12"/>
          <w:szCs w:val="12"/>
          <w:lang w:val="it-IT"/>
        </w:rPr>
        <w:t>(</w:t>
      </w:r>
      <w:r w:rsidRPr="00222EF7">
        <w:rPr>
          <w:rFonts w:ascii="Times New Roman" w:hAnsi="Times New Roman" w:cs="Times New Roman"/>
          <w:sz w:val="12"/>
          <w:szCs w:val="12"/>
          <w:lang w:val="it-IT"/>
        </w:rPr>
        <w:t>o ente ag</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ud</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o de</w:t>
      </w:r>
      <w:r w:rsidRPr="00222EF7">
        <w:rPr>
          <w:rFonts w:ascii="Times New Roman" w:hAnsi="Times New Roman" w:cs="Times New Roman"/>
          <w:spacing w:val="2"/>
          <w:sz w:val="12"/>
          <w:szCs w:val="12"/>
          <w:lang w:val="it-IT"/>
        </w:rPr>
        <w:t>ll</w:t>
      </w:r>
      <w:r w:rsidRPr="00222EF7">
        <w:rPr>
          <w:rFonts w:ascii="Times New Roman" w:hAnsi="Times New Roman" w:cs="Times New Roman"/>
          <w:spacing w:val="-4"/>
          <w:sz w:val="12"/>
          <w:szCs w:val="12"/>
          <w:lang w:val="it-IT"/>
        </w:rPr>
        <w:t>'</w:t>
      </w:r>
      <w:r w:rsidRPr="00222EF7">
        <w:rPr>
          <w:rFonts w:ascii="Times New Roman" w:hAnsi="Times New Roman" w:cs="Times New Roman"/>
          <w:sz w:val="12"/>
          <w:szCs w:val="12"/>
          <w:lang w:val="it-IT"/>
        </w:rPr>
        <w:t>ope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p>
    <w:p w:rsidR="00703F60" w:rsidRPr="00222EF7" w:rsidRDefault="00703F60" w:rsidP="005169B7">
      <w:pPr>
        <w:kinsoku w:val="0"/>
        <w:overflowPunct w:val="0"/>
        <w:spacing w:before="7" w:line="140" w:lineRule="exact"/>
        <w:rPr>
          <w:rFonts w:ascii="Times New Roman" w:hAnsi="Times New Roman" w:cs="Times New Roman"/>
          <w:sz w:val="14"/>
          <w:szCs w:val="14"/>
          <w:lang w:val="it-IT"/>
        </w:rPr>
      </w:pPr>
    </w:p>
    <w:p w:rsidR="00703F60" w:rsidRPr="00222EF7" w:rsidRDefault="00703F60" w:rsidP="005169B7">
      <w:pPr>
        <w:kinsoku w:val="0"/>
        <w:overflowPunct w:val="0"/>
        <w:ind w:left="113"/>
        <w:rPr>
          <w:rFonts w:ascii="Times New Roman" w:hAnsi="Times New Roman" w:cs="Times New Roman"/>
          <w:sz w:val="12"/>
          <w:szCs w:val="12"/>
          <w:lang w:val="it-IT"/>
        </w:rPr>
      </w:pPr>
      <w:r w:rsidRPr="00222EF7">
        <w:rPr>
          <w:rFonts w:ascii="Times New Roman" w:hAnsi="Times New Roman" w:cs="Times New Roman"/>
          <w:position w:val="5"/>
          <w:sz w:val="8"/>
          <w:szCs w:val="8"/>
          <w:lang w:val="it-IT"/>
        </w:rPr>
        <w:t>(</w:t>
      </w:r>
      <w:r w:rsidRPr="00222EF7">
        <w:rPr>
          <w:rFonts w:ascii="Times New Roman" w:hAnsi="Times New Roman" w:cs="Times New Roman"/>
          <w:spacing w:val="-3"/>
          <w:position w:val="5"/>
          <w:sz w:val="8"/>
          <w:szCs w:val="8"/>
          <w:lang w:val="it-IT"/>
        </w:rPr>
        <w:t>1</w:t>
      </w:r>
      <w:r w:rsidRPr="00222EF7">
        <w:rPr>
          <w:rFonts w:ascii="Times New Roman" w:hAnsi="Times New Roman" w:cs="Times New Roman"/>
          <w:position w:val="5"/>
          <w:sz w:val="8"/>
          <w:szCs w:val="8"/>
          <w:lang w:val="it-IT"/>
        </w:rPr>
        <w:t>9</w:t>
      </w:r>
      <w:r w:rsidRPr="00222EF7">
        <w:rPr>
          <w:rFonts w:ascii="Times New Roman" w:hAnsi="Times New Roman" w:cs="Times New Roman"/>
          <w:spacing w:val="-1"/>
          <w:position w:val="5"/>
          <w:sz w:val="8"/>
          <w:szCs w:val="8"/>
          <w:lang w:val="it-IT"/>
        </w:rPr>
        <w:t xml:space="preserve"> </w:t>
      </w:r>
      <w:r w:rsidRPr="00222EF7">
        <w:rPr>
          <w:rFonts w:ascii="Times New Roman" w:hAnsi="Times New Roman" w:cs="Times New Roman"/>
          <w:position w:val="5"/>
          <w:sz w:val="8"/>
          <w:szCs w:val="8"/>
          <w:lang w:val="it-IT"/>
        </w:rPr>
        <w:t xml:space="preserve">)    </w:t>
      </w:r>
      <w:r w:rsidRPr="00222EF7">
        <w:rPr>
          <w:rFonts w:ascii="Times New Roman" w:hAnsi="Times New Roman" w:cs="Times New Roman"/>
          <w:spacing w:val="5"/>
          <w:position w:val="5"/>
          <w:sz w:val="8"/>
          <w:szCs w:val="8"/>
          <w:lang w:val="it-IT"/>
        </w:rPr>
        <w:t xml:space="preserve"> </w:t>
      </w:r>
      <w:r w:rsidRPr="00222EF7">
        <w:rPr>
          <w:rFonts w:ascii="Times New Roman" w:hAnsi="Times New Roman" w:cs="Times New Roman"/>
          <w:spacing w:val="1"/>
          <w:sz w:val="12"/>
          <w:szCs w:val="12"/>
          <w:lang w:val="it-IT"/>
        </w:rPr>
        <w:t>A</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s</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n</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w:t>
      </w:r>
      <w:r w:rsidRPr="00222EF7">
        <w:rPr>
          <w:rFonts w:ascii="Times New Roman" w:hAnsi="Times New Roman" w:cs="Times New Roman"/>
          <w:spacing w:val="1"/>
          <w:sz w:val="12"/>
          <w:szCs w:val="12"/>
          <w:lang w:val="it-IT"/>
        </w:rPr>
        <w:t xml:space="preserve"> </w:t>
      </w:r>
      <w:r w:rsidRPr="00222EF7">
        <w:rPr>
          <w:rFonts w:ascii="Times New Roman" w:hAnsi="Times New Roman" w:cs="Times New Roman"/>
          <w:sz w:val="12"/>
          <w:szCs w:val="12"/>
          <w:lang w:val="it-IT"/>
        </w:rPr>
        <w:t>1</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a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en</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 xml:space="preserve">one </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 a</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 tut</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 de</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5"/>
          <w:sz w:val="12"/>
          <w:szCs w:val="12"/>
          <w:lang w:val="it-IT"/>
        </w:rPr>
        <w:t>f</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nan</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e C</w:t>
      </w:r>
      <w:r w:rsidRPr="00222EF7">
        <w:rPr>
          <w:rFonts w:ascii="Times New Roman" w:hAnsi="Times New Roman" w:cs="Times New Roman"/>
          <w:spacing w:val="-5"/>
          <w:sz w:val="12"/>
          <w:szCs w:val="12"/>
          <w:lang w:val="it-IT"/>
        </w:rPr>
        <w:t>o</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u</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tà</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eu</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opee </w:t>
      </w:r>
      <w:r w:rsidRPr="00222EF7">
        <w:rPr>
          <w:rFonts w:ascii="Times New Roman" w:hAnsi="Times New Roman" w:cs="Times New Roman"/>
          <w:spacing w:val="-2"/>
          <w:sz w:val="12"/>
          <w:szCs w:val="12"/>
          <w:lang w:val="it-IT"/>
        </w:rPr>
        <w:t>(</w:t>
      </w:r>
      <w:r w:rsidRPr="00222EF7">
        <w:rPr>
          <w:rFonts w:ascii="Times New Roman" w:hAnsi="Times New Roman" w:cs="Times New Roman"/>
          <w:spacing w:val="-3"/>
          <w:sz w:val="12"/>
          <w:szCs w:val="12"/>
          <w:lang w:val="it-IT"/>
        </w:rPr>
        <w:t>G</w:t>
      </w:r>
      <w:r w:rsidRPr="00222EF7">
        <w:rPr>
          <w:rFonts w:ascii="Times New Roman" w:hAnsi="Times New Roman" w:cs="Times New Roman"/>
          <w:sz w:val="12"/>
          <w:szCs w:val="12"/>
          <w:lang w:val="it-IT"/>
        </w:rPr>
        <w:t>U</w:t>
      </w:r>
      <w:r w:rsidRPr="00222EF7">
        <w:rPr>
          <w:rFonts w:ascii="Times New Roman" w:hAnsi="Times New Roman" w:cs="Times New Roman"/>
          <w:spacing w:val="1"/>
          <w:sz w:val="12"/>
          <w:szCs w:val="12"/>
          <w:lang w:val="it-IT"/>
        </w:rPr>
        <w:t xml:space="preserve"> </w:t>
      </w:r>
      <w:r w:rsidRPr="00222EF7">
        <w:rPr>
          <w:rFonts w:ascii="Times New Roman" w:hAnsi="Times New Roman" w:cs="Times New Roman"/>
          <w:sz w:val="12"/>
          <w:szCs w:val="12"/>
          <w:lang w:val="it-IT"/>
        </w:rPr>
        <w:t>C 316 d</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27.11.19</w:t>
      </w:r>
      <w:r w:rsidRPr="00222EF7">
        <w:rPr>
          <w:rFonts w:ascii="Times New Roman" w:hAnsi="Times New Roman" w:cs="Times New Roman"/>
          <w:spacing w:val="-5"/>
          <w:sz w:val="12"/>
          <w:szCs w:val="12"/>
          <w:lang w:val="it-IT"/>
        </w:rPr>
        <w:t>9</w:t>
      </w:r>
      <w:r w:rsidRPr="00222EF7">
        <w:rPr>
          <w:rFonts w:ascii="Times New Roman" w:hAnsi="Times New Roman" w:cs="Times New Roman"/>
          <w:sz w:val="12"/>
          <w:szCs w:val="12"/>
          <w:lang w:val="it-IT"/>
        </w:rPr>
        <w:t>5, pag. 48</w:t>
      </w:r>
      <w:r w:rsidRPr="00222EF7">
        <w:rPr>
          <w:rFonts w:ascii="Times New Roman" w:hAnsi="Times New Roman" w:cs="Times New Roman"/>
          <w:spacing w:val="-2"/>
          <w:sz w:val="12"/>
          <w:szCs w:val="12"/>
          <w:lang w:val="it-IT"/>
        </w:rPr>
        <w:t>)</w:t>
      </w:r>
      <w:r w:rsidRPr="00222EF7">
        <w:rPr>
          <w:rFonts w:ascii="Times New Roman" w:hAnsi="Times New Roman" w:cs="Times New Roman"/>
          <w:sz w:val="12"/>
          <w:szCs w:val="12"/>
          <w:lang w:val="it-IT"/>
        </w:rPr>
        <w:t>.</w:t>
      </w:r>
    </w:p>
    <w:p w:rsidR="00703F60" w:rsidRPr="00222EF7" w:rsidRDefault="00703F60" w:rsidP="005169B7">
      <w:pPr>
        <w:kinsoku w:val="0"/>
        <w:overflowPunct w:val="0"/>
        <w:spacing w:before="2" w:line="160" w:lineRule="exact"/>
        <w:rPr>
          <w:rFonts w:ascii="Times New Roman" w:hAnsi="Times New Roman" w:cs="Times New Roman"/>
          <w:sz w:val="16"/>
          <w:szCs w:val="16"/>
          <w:lang w:val="it-IT"/>
        </w:rPr>
      </w:pPr>
    </w:p>
    <w:p w:rsidR="00703F60" w:rsidRPr="00222EF7" w:rsidRDefault="00703F60" w:rsidP="005169B7">
      <w:pPr>
        <w:numPr>
          <w:ilvl w:val="0"/>
          <w:numId w:val="35"/>
        </w:numPr>
        <w:tabs>
          <w:tab w:val="left" w:pos="396"/>
        </w:tabs>
        <w:kinsoku w:val="0"/>
        <w:overflowPunct w:val="0"/>
        <w:autoSpaceDE w:val="0"/>
        <w:autoSpaceDN w:val="0"/>
        <w:adjustRightInd w:val="0"/>
        <w:spacing w:line="257" w:lineRule="auto"/>
        <w:ind w:left="396" w:right="124"/>
        <w:rPr>
          <w:rFonts w:ascii="Times New Roman" w:hAnsi="Times New Roman" w:cs="Times New Roman"/>
          <w:sz w:val="12"/>
          <w:szCs w:val="12"/>
          <w:lang w:val="it-IT"/>
        </w:rPr>
      </w:pPr>
      <w:r w:rsidRPr="00222EF7">
        <w:rPr>
          <w:rFonts w:ascii="Times New Roman" w:hAnsi="Times New Roman" w:cs="Times New Roman"/>
          <w:spacing w:val="-3"/>
          <w:sz w:val="12"/>
          <w:szCs w:val="12"/>
          <w:lang w:val="it-IT"/>
        </w:rPr>
        <w:t>Q</w:t>
      </w:r>
      <w:r w:rsidRPr="00222EF7">
        <w:rPr>
          <w:rFonts w:ascii="Times New Roman" w:hAnsi="Times New Roman" w:cs="Times New Roman"/>
          <w:sz w:val="12"/>
          <w:szCs w:val="12"/>
          <w:lang w:val="it-IT"/>
        </w:rPr>
        <w:t>ua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i</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def</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ti</w:t>
      </w:r>
      <w:r w:rsidRPr="00222EF7">
        <w:rPr>
          <w:rFonts w:ascii="Times New Roman" w:hAnsi="Times New Roman" w:cs="Times New Roman"/>
          <w:spacing w:val="12"/>
          <w:sz w:val="12"/>
          <w:szCs w:val="12"/>
          <w:lang w:val="it-IT"/>
        </w:rPr>
        <w:t xml:space="preserve"> </w:t>
      </w:r>
      <w:r w:rsidRPr="00222EF7">
        <w:rPr>
          <w:rFonts w:ascii="Times New Roman" w:hAnsi="Times New Roman" w:cs="Times New Roman"/>
          <w:sz w:val="12"/>
          <w:szCs w:val="12"/>
          <w:lang w:val="it-IT"/>
        </w:rPr>
        <w:t>ag</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i</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ic</w:t>
      </w:r>
      <w:r w:rsidRPr="00222EF7">
        <w:rPr>
          <w:rFonts w:ascii="Times New Roman" w:hAnsi="Times New Roman" w:cs="Times New Roman"/>
          <w:spacing w:val="-5"/>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i</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1</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3</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2"/>
          <w:sz w:val="12"/>
          <w:szCs w:val="12"/>
          <w:lang w:val="it-IT"/>
        </w:rPr>
        <w:t>c</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s</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one</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quad</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del</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Con</w:t>
      </w:r>
      <w:r w:rsidRPr="00222EF7">
        <w:rPr>
          <w:rFonts w:ascii="Times New Roman" w:hAnsi="Times New Roman" w:cs="Times New Roman"/>
          <w:spacing w:val="2"/>
          <w:sz w:val="12"/>
          <w:szCs w:val="12"/>
          <w:lang w:val="it-IT"/>
        </w:rPr>
        <w:t>si</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li</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w:t>
      </w:r>
      <w:r w:rsidRPr="00222EF7">
        <w:rPr>
          <w:rFonts w:ascii="Times New Roman" w:hAnsi="Times New Roman" w:cs="Times New Roman"/>
          <w:spacing w:val="9"/>
          <w:sz w:val="12"/>
          <w:szCs w:val="12"/>
          <w:lang w:val="it-IT"/>
        </w:rPr>
        <w:t xml:space="preserve"> </w:t>
      </w:r>
      <w:r w:rsidRPr="00222EF7">
        <w:rPr>
          <w:rFonts w:ascii="Times New Roman" w:hAnsi="Times New Roman" w:cs="Times New Roman"/>
          <w:sz w:val="12"/>
          <w:szCs w:val="12"/>
          <w:lang w:val="it-IT"/>
        </w:rPr>
        <w:t>del</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13</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g</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ugno</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2002,</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u</w:t>
      </w:r>
      <w:r w:rsidRPr="00222EF7">
        <w:rPr>
          <w:rFonts w:ascii="Times New Roman" w:hAnsi="Times New Roman" w:cs="Times New Roman"/>
          <w:spacing w:val="2"/>
          <w:sz w:val="12"/>
          <w:szCs w:val="12"/>
          <w:lang w:val="it-IT"/>
        </w:rPr>
        <w:t>l</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otta</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l</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te</w:t>
      </w:r>
      <w:r w:rsidRPr="00222EF7">
        <w:rPr>
          <w:rFonts w:ascii="Times New Roman" w:hAnsi="Times New Roman" w:cs="Times New Roman"/>
          <w:spacing w:val="-2"/>
          <w:sz w:val="12"/>
          <w:szCs w:val="12"/>
          <w:lang w:val="it-IT"/>
        </w:rPr>
        <w:t>rr</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s</w:t>
      </w:r>
      <w:r w:rsidRPr="00222EF7">
        <w:rPr>
          <w:rFonts w:ascii="Times New Roman" w:hAnsi="Times New Roman" w:cs="Times New Roman"/>
          <w:sz w:val="12"/>
          <w:szCs w:val="12"/>
          <w:lang w:val="it-IT"/>
        </w:rPr>
        <w:t>mo</w:t>
      </w:r>
      <w:r w:rsidRPr="00222EF7">
        <w:rPr>
          <w:rFonts w:ascii="Times New Roman" w:hAnsi="Times New Roman" w:cs="Times New Roman"/>
          <w:spacing w:val="24"/>
          <w:sz w:val="12"/>
          <w:szCs w:val="12"/>
          <w:lang w:val="it-IT"/>
        </w:rPr>
        <w:t xml:space="preserve"> </w:t>
      </w:r>
      <w:r w:rsidRPr="00222EF7">
        <w:rPr>
          <w:rFonts w:ascii="Times New Roman" w:hAnsi="Times New Roman" w:cs="Times New Roman"/>
          <w:spacing w:val="-2"/>
          <w:sz w:val="12"/>
          <w:szCs w:val="12"/>
          <w:lang w:val="it-IT"/>
        </w:rPr>
        <w:t>(</w:t>
      </w:r>
      <w:r w:rsidRPr="00222EF7">
        <w:rPr>
          <w:rFonts w:ascii="Times New Roman" w:hAnsi="Times New Roman" w:cs="Times New Roman"/>
          <w:spacing w:val="-3"/>
          <w:sz w:val="12"/>
          <w:szCs w:val="12"/>
          <w:lang w:val="it-IT"/>
        </w:rPr>
        <w:t>G</w:t>
      </w:r>
      <w:r w:rsidRPr="00222EF7">
        <w:rPr>
          <w:rFonts w:ascii="Times New Roman" w:hAnsi="Times New Roman" w:cs="Times New Roman"/>
          <w:sz w:val="12"/>
          <w:szCs w:val="12"/>
          <w:lang w:val="it-IT"/>
        </w:rPr>
        <w:t>U</w:t>
      </w:r>
      <w:r w:rsidRPr="00222EF7">
        <w:rPr>
          <w:rFonts w:ascii="Times New Roman" w:hAnsi="Times New Roman" w:cs="Times New Roman"/>
          <w:spacing w:val="9"/>
          <w:sz w:val="12"/>
          <w:szCs w:val="12"/>
          <w:lang w:val="it-IT"/>
        </w:rPr>
        <w:t xml:space="preserve"> </w:t>
      </w:r>
      <w:r w:rsidRPr="00222EF7">
        <w:rPr>
          <w:rFonts w:ascii="Times New Roman" w:hAnsi="Times New Roman" w:cs="Times New Roman"/>
          <w:sz w:val="12"/>
          <w:szCs w:val="12"/>
          <w:lang w:val="it-IT"/>
        </w:rPr>
        <w:t>L</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164</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del</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22.6.2002,</w:t>
      </w:r>
      <w:r w:rsidRPr="00222EF7">
        <w:rPr>
          <w:rFonts w:ascii="Times New Roman" w:hAnsi="Times New Roman" w:cs="Times New Roman"/>
          <w:spacing w:val="9"/>
          <w:sz w:val="12"/>
          <w:szCs w:val="12"/>
          <w:lang w:val="it-IT"/>
        </w:rPr>
        <w:t xml:space="preserve"> </w:t>
      </w:r>
      <w:r w:rsidRPr="00222EF7">
        <w:rPr>
          <w:rFonts w:ascii="Times New Roman" w:hAnsi="Times New Roman" w:cs="Times New Roman"/>
          <w:sz w:val="12"/>
          <w:szCs w:val="12"/>
          <w:lang w:val="it-IT"/>
        </w:rPr>
        <w:t>pag.</w:t>
      </w:r>
      <w:r w:rsidRPr="00222EF7">
        <w:rPr>
          <w:rFonts w:ascii="Times New Roman" w:hAnsi="Times New Roman" w:cs="Times New Roman"/>
          <w:spacing w:val="9"/>
          <w:sz w:val="12"/>
          <w:szCs w:val="12"/>
          <w:lang w:val="it-IT"/>
        </w:rPr>
        <w:t xml:space="preserve"> </w:t>
      </w:r>
      <w:r w:rsidRPr="00222EF7">
        <w:rPr>
          <w:rFonts w:ascii="Times New Roman" w:hAnsi="Times New Roman" w:cs="Times New Roman"/>
          <w:sz w:val="12"/>
          <w:szCs w:val="12"/>
          <w:lang w:val="it-IT"/>
        </w:rPr>
        <w:t>3</w:t>
      </w:r>
      <w:r w:rsidRPr="00222EF7">
        <w:rPr>
          <w:rFonts w:ascii="Times New Roman" w:hAnsi="Times New Roman" w:cs="Times New Roman"/>
          <w:spacing w:val="-2"/>
          <w:sz w:val="12"/>
          <w:szCs w:val="12"/>
          <w:lang w:val="it-IT"/>
        </w:rPr>
        <w:t>)</w:t>
      </w:r>
      <w:r w:rsidRPr="00222EF7">
        <w:rPr>
          <w:rFonts w:ascii="Times New Roman" w:hAnsi="Times New Roman" w:cs="Times New Roman"/>
          <w:sz w:val="12"/>
          <w:szCs w:val="12"/>
          <w:lang w:val="it-IT"/>
        </w:rPr>
        <w:t>.</w:t>
      </w:r>
      <w:r w:rsidRPr="00222EF7">
        <w:rPr>
          <w:rFonts w:ascii="Times New Roman" w:hAnsi="Times New Roman" w:cs="Times New Roman"/>
          <w:spacing w:val="9"/>
          <w:sz w:val="12"/>
          <w:szCs w:val="12"/>
          <w:lang w:val="it-IT"/>
        </w:rPr>
        <w:t xml:space="preserve"> </w:t>
      </w:r>
      <w:r w:rsidRPr="00222EF7">
        <w:rPr>
          <w:rFonts w:ascii="Times New Roman" w:hAnsi="Times New Roman" w:cs="Times New Roman"/>
          <w:spacing w:val="-3"/>
          <w:sz w:val="12"/>
          <w:szCs w:val="12"/>
          <w:lang w:val="it-IT"/>
        </w:rPr>
        <w:t>Q</w:t>
      </w:r>
      <w:r w:rsidRPr="00222EF7">
        <w:rPr>
          <w:rFonts w:ascii="Times New Roman" w:hAnsi="Times New Roman" w:cs="Times New Roman"/>
          <w:sz w:val="12"/>
          <w:szCs w:val="12"/>
          <w:lang w:val="it-IT"/>
        </w:rPr>
        <w:t>ue</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to</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ot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o</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scl</w:t>
      </w:r>
      <w:r w:rsidRPr="00222EF7">
        <w:rPr>
          <w:rFonts w:ascii="Times New Roman" w:hAnsi="Times New Roman" w:cs="Times New Roman"/>
          <w:spacing w:val="-5"/>
          <w:sz w:val="12"/>
          <w:szCs w:val="12"/>
          <w:lang w:val="it-IT"/>
        </w:rPr>
        <w:t>u</w:t>
      </w:r>
      <w:r w:rsidRPr="00222EF7">
        <w:rPr>
          <w:rFonts w:ascii="Times New Roman" w:hAnsi="Times New Roman" w:cs="Times New Roman"/>
          <w:spacing w:val="2"/>
          <w:sz w:val="12"/>
          <w:szCs w:val="12"/>
          <w:lang w:val="it-IT"/>
        </w:rPr>
        <w:t>s</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 xml:space="preserve">one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p</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ende a</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 xml:space="preserve">he </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w:t>
      </w:r>
      <w:r w:rsidRPr="00222EF7">
        <w:rPr>
          <w:rFonts w:ascii="Times New Roman" w:hAnsi="Times New Roman" w:cs="Times New Roman"/>
          <w:spacing w:val="-1"/>
          <w:sz w:val="12"/>
          <w:szCs w:val="12"/>
          <w:lang w:val="it-IT"/>
        </w:rPr>
        <w:t>i</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ga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l</w:t>
      </w:r>
      <w:r w:rsidRPr="00222EF7">
        <w:rPr>
          <w:rFonts w:ascii="Times New Roman" w:hAnsi="Times New Roman" w:cs="Times New Roman"/>
          <w:spacing w:val="2"/>
          <w:sz w:val="12"/>
          <w:szCs w:val="12"/>
          <w:lang w:val="it-IT"/>
        </w:rPr>
        <w:t xml:space="preserve"> c</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te</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tat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o di</w:t>
      </w:r>
      <w:r w:rsidRPr="00222EF7">
        <w:rPr>
          <w:rFonts w:ascii="Times New Roman" w:hAnsi="Times New Roman" w:cs="Times New Roman"/>
          <w:spacing w:val="2"/>
          <w:sz w:val="12"/>
          <w:szCs w:val="12"/>
          <w:lang w:val="it-IT"/>
        </w:rPr>
        <w:t xml:space="preserve"> c</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uno di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eat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nd</w:t>
      </w:r>
      <w:r w:rsidRPr="00222EF7">
        <w:rPr>
          <w:rFonts w:ascii="Times New Roman" w:hAnsi="Times New Roman" w:cs="Times New Roman"/>
          <w:spacing w:val="2"/>
          <w:sz w:val="12"/>
          <w:szCs w:val="12"/>
          <w:lang w:val="it-IT"/>
        </w:rPr>
        <w:t>ic</w:t>
      </w:r>
      <w:r w:rsidRPr="00222EF7">
        <w:rPr>
          <w:rFonts w:ascii="Times New Roman" w:hAnsi="Times New Roman" w:cs="Times New Roman"/>
          <w:sz w:val="12"/>
          <w:szCs w:val="12"/>
          <w:lang w:val="it-IT"/>
        </w:rPr>
        <w:t>ato</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o 4 </w:t>
      </w:r>
      <w:r w:rsidRPr="00222EF7">
        <w:rPr>
          <w:rFonts w:ascii="Times New Roman" w:hAnsi="Times New Roman" w:cs="Times New Roman"/>
          <w:spacing w:val="-5"/>
          <w:sz w:val="12"/>
          <w:szCs w:val="12"/>
          <w:lang w:val="it-IT"/>
        </w:rPr>
        <w:t>d</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 xml:space="preserve">detta </w:t>
      </w:r>
      <w:r w:rsidRPr="00222EF7">
        <w:rPr>
          <w:rFonts w:ascii="Times New Roman" w:hAnsi="Times New Roman" w:cs="Times New Roman"/>
          <w:spacing w:val="-5"/>
          <w:sz w:val="12"/>
          <w:szCs w:val="12"/>
          <w:lang w:val="it-IT"/>
        </w:rPr>
        <w:t>d</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c</w:t>
      </w:r>
      <w:r w:rsidRPr="00222EF7">
        <w:rPr>
          <w:rFonts w:ascii="Times New Roman" w:hAnsi="Times New Roman" w:cs="Times New Roman"/>
          <w:spacing w:val="2"/>
          <w:sz w:val="12"/>
          <w:szCs w:val="12"/>
          <w:lang w:val="it-IT"/>
        </w:rPr>
        <w:t>is</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one quad</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w:t>
      </w:r>
      <w:r w:rsidRPr="00222EF7">
        <w:rPr>
          <w:rFonts w:ascii="Times New Roman" w:hAnsi="Times New Roman" w:cs="Times New Roman"/>
          <w:spacing w:val="-22"/>
          <w:sz w:val="12"/>
          <w:szCs w:val="12"/>
          <w:lang w:val="it-IT"/>
        </w:rPr>
        <w:t xml:space="preserve"> </w:t>
      </w:r>
      <w:r w:rsidRPr="00222EF7">
        <w:rPr>
          <w:rFonts w:ascii="Times New Roman" w:hAnsi="Times New Roman" w:cs="Times New Roman"/>
          <w:sz w:val="12"/>
          <w:szCs w:val="12"/>
          <w:lang w:val="it-IT"/>
        </w:rPr>
        <w:t>.</w:t>
      </w:r>
    </w:p>
    <w:p w:rsidR="00703F60" w:rsidRPr="00222EF7" w:rsidRDefault="00703F60" w:rsidP="005169B7">
      <w:pPr>
        <w:kinsoku w:val="0"/>
        <w:overflowPunct w:val="0"/>
        <w:spacing w:before="7" w:line="140" w:lineRule="exact"/>
        <w:rPr>
          <w:rFonts w:ascii="Times New Roman" w:hAnsi="Times New Roman" w:cs="Times New Roman"/>
          <w:sz w:val="14"/>
          <w:szCs w:val="14"/>
          <w:lang w:val="it-IT"/>
        </w:rPr>
      </w:pPr>
    </w:p>
    <w:p w:rsidR="00703F60" w:rsidRPr="00222EF7" w:rsidRDefault="00703F60" w:rsidP="005169B7">
      <w:pPr>
        <w:numPr>
          <w:ilvl w:val="0"/>
          <w:numId w:val="35"/>
        </w:numPr>
        <w:tabs>
          <w:tab w:val="left" w:pos="396"/>
        </w:tabs>
        <w:kinsoku w:val="0"/>
        <w:overflowPunct w:val="0"/>
        <w:autoSpaceDE w:val="0"/>
        <w:autoSpaceDN w:val="0"/>
        <w:adjustRightInd w:val="0"/>
        <w:spacing w:line="257" w:lineRule="auto"/>
        <w:ind w:left="396" w:right="126"/>
        <w:rPr>
          <w:rFonts w:ascii="Times New Roman" w:hAnsi="Times New Roman" w:cs="Times New Roman"/>
          <w:sz w:val="12"/>
          <w:szCs w:val="12"/>
          <w:lang w:val="it-IT"/>
        </w:rPr>
      </w:pPr>
      <w:r w:rsidRPr="00222EF7">
        <w:rPr>
          <w:rFonts w:ascii="Times New Roman" w:hAnsi="Times New Roman" w:cs="Times New Roman"/>
          <w:spacing w:val="-3"/>
          <w:sz w:val="12"/>
          <w:szCs w:val="12"/>
          <w:lang w:val="it-IT"/>
        </w:rPr>
        <w:t>Q</w:t>
      </w:r>
      <w:r w:rsidRPr="00222EF7">
        <w:rPr>
          <w:rFonts w:ascii="Times New Roman" w:hAnsi="Times New Roman" w:cs="Times New Roman"/>
          <w:sz w:val="12"/>
          <w:szCs w:val="12"/>
          <w:lang w:val="it-IT"/>
        </w:rPr>
        <w:t>ua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i</w:t>
      </w:r>
      <w:r w:rsidRPr="00222EF7">
        <w:rPr>
          <w:rFonts w:ascii="Times New Roman" w:hAnsi="Times New Roman" w:cs="Times New Roman"/>
          <w:spacing w:val="16"/>
          <w:sz w:val="12"/>
          <w:szCs w:val="12"/>
          <w:lang w:val="it-IT"/>
        </w:rPr>
        <w:t xml:space="preserve"> </w:t>
      </w:r>
      <w:r w:rsidRPr="00222EF7">
        <w:rPr>
          <w:rFonts w:ascii="Times New Roman" w:hAnsi="Times New Roman" w:cs="Times New Roman"/>
          <w:sz w:val="12"/>
          <w:szCs w:val="12"/>
          <w:lang w:val="it-IT"/>
        </w:rPr>
        <w:t>def</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i</w:t>
      </w:r>
      <w:r w:rsidRPr="00222EF7">
        <w:rPr>
          <w:rFonts w:ascii="Times New Roman" w:hAnsi="Times New Roman" w:cs="Times New Roman"/>
          <w:spacing w:val="16"/>
          <w:sz w:val="12"/>
          <w:szCs w:val="12"/>
          <w:lang w:val="it-IT"/>
        </w:rPr>
        <w:t xml:space="preserve"> </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1</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pacing w:val="-5"/>
          <w:sz w:val="12"/>
          <w:szCs w:val="12"/>
          <w:lang w:val="it-IT"/>
        </w:rPr>
        <w:t>d</w:t>
      </w:r>
      <w:r w:rsidRPr="00222EF7">
        <w:rPr>
          <w:rFonts w:ascii="Times New Roman" w:hAnsi="Times New Roman" w:cs="Times New Roman"/>
          <w:spacing w:val="2"/>
          <w:sz w:val="12"/>
          <w:szCs w:val="12"/>
          <w:lang w:val="it-IT"/>
        </w:rPr>
        <w:t>i</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2005/60/CE</w:t>
      </w:r>
      <w:r w:rsidRPr="00222EF7">
        <w:rPr>
          <w:rFonts w:ascii="Times New Roman" w:hAnsi="Times New Roman" w:cs="Times New Roman"/>
          <w:spacing w:val="15"/>
          <w:sz w:val="12"/>
          <w:szCs w:val="12"/>
          <w:lang w:val="it-IT"/>
        </w:rPr>
        <w:t xml:space="preserve"> </w:t>
      </w:r>
      <w:r w:rsidRPr="00222EF7">
        <w:rPr>
          <w:rFonts w:ascii="Times New Roman" w:hAnsi="Times New Roman" w:cs="Times New Roman"/>
          <w:sz w:val="12"/>
          <w:szCs w:val="12"/>
          <w:lang w:val="it-IT"/>
        </w:rPr>
        <w:t>del</w:t>
      </w:r>
      <w:r w:rsidRPr="00222EF7">
        <w:rPr>
          <w:rFonts w:ascii="Times New Roman" w:hAnsi="Times New Roman" w:cs="Times New Roman"/>
          <w:spacing w:val="11"/>
          <w:sz w:val="12"/>
          <w:szCs w:val="12"/>
          <w:lang w:val="it-IT"/>
        </w:rPr>
        <w:t xml:space="preserve"> </w:t>
      </w:r>
      <w:r w:rsidRPr="00222EF7">
        <w:rPr>
          <w:rFonts w:ascii="Times New Roman" w:hAnsi="Times New Roman" w:cs="Times New Roman"/>
          <w:spacing w:val="1"/>
          <w:sz w:val="12"/>
          <w:szCs w:val="12"/>
          <w:lang w:val="it-IT"/>
        </w:rPr>
        <w:t>P</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l</w:t>
      </w:r>
      <w:r w:rsidRPr="00222EF7">
        <w:rPr>
          <w:rFonts w:ascii="Times New Roman" w:hAnsi="Times New Roman" w:cs="Times New Roman"/>
          <w:spacing w:val="-5"/>
          <w:sz w:val="12"/>
          <w:szCs w:val="12"/>
          <w:lang w:val="it-IT"/>
        </w:rPr>
        <w:t>a</w:t>
      </w:r>
      <w:r w:rsidRPr="00222EF7">
        <w:rPr>
          <w:rFonts w:ascii="Times New Roman" w:hAnsi="Times New Roman" w:cs="Times New Roman"/>
          <w:sz w:val="12"/>
          <w:szCs w:val="12"/>
          <w:lang w:val="it-IT"/>
        </w:rPr>
        <w:t>mento</w:t>
      </w:r>
      <w:r w:rsidRPr="00222EF7">
        <w:rPr>
          <w:rFonts w:ascii="Times New Roman" w:hAnsi="Times New Roman" w:cs="Times New Roman"/>
          <w:spacing w:val="15"/>
          <w:sz w:val="12"/>
          <w:szCs w:val="12"/>
          <w:lang w:val="it-IT"/>
        </w:rPr>
        <w:t xml:space="preserve"> </w:t>
      </w:r>
      <w:r w:rsidRPr="00222EF7">
        <w:rPr>
          <w:rFonts w:ascii="Times New Roman" w:hAnsi="Times New Roman" w:cs="Times New Roman"/>
          <w:sz w:val="12"/>
          <w:szCs w:val="12"/>
          <w:lang w:val="it-IT"/>
        </w:rPr>
        <w:t>eu</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opeo</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del</w:t>
      </w:r>
      <w:r w:rsidRPr="00222EF7">
        <w:rPr>
          <w:rFonts w:ascii="Times New Roman" w:hAnsi="Times New Roman" w:cs="Times New Roman"/>
          <w:spacing w:val="16"/>
          <w:sz w:val="12"/>
          <w:szCs w:val="12"/>
          <w:lang w:val="it-IT"/>
        </w:rPr>
        <w:t xml:space="preserve"> </w:t>
      </w:r>
      <w:r w:rsidRPr="00222EF7">
        <w:rPr>
          <w:rFonts w:ascii="Times New Roman" w:hAnsi="Times New Roman" w:cs="Times New Roman"/>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n</w:t>
      </w:r>
      <w:r w:rsidRPr="00222EF7">
        <w:rPr>
          <w:rFonts w:ascii="Times New Roman" w:hAnsi="Times New Roman" w:cs="Times New Roman"/>
          <w:spacing w:val="2"/>
          <w:sz w:val="12"/>
          <w:szCs w:val="12"/>
          <w:lang w:val="it-IT"/>
        </w:rPr>
        <w:t>s</w:t>
      </w:r>
      <w:r w:rsidRPr="00222EF7">
        <w:rPr>
          <w:rFonts w:ascii="Times New Roman" w:hAnsi="Times New Roman" w:cs="Times New Roman"/>
          <w:spacing w:val="-3"/>
          <w:sz w:val="12"/>
          <w:szCs w:val="12"/>
          <w:lang w:val="it-IT"/>
        </w:rPr>
        <w:t>i</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li</w:t>
      </w:r>
      <w:r w:rsidRPr="00222EF7">
        <w:rPr>
          <w:rFonts w:ascii="Times New Roman" w:hAnsi="Times New Roman" w:cs="Times New Roman"/>
          <w:sz w:val="12"/>
          <w:szCs w:val="12"/>
          <w:lang w:val="it-IT"/>
        </w:rPr>
        <w:t>o,</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l</w:t>
      </w:r>
      <w:r w:rsidRPr="00222EF7">
        <w:rPr>
          <w:rFonts w:ascii="Times New Roman" w:hAnsi="Times New Roman" w:cs="Times New Roman"/>
          <w:spacing w:val="16"/>
          <w:sz w:val="12"/>
          <w:szCs w:val="12"/>
          <w:lang w:val="it-IT"/>
        </w:rPr>
        <w:t xml:space="preserve"> </w:t>
      </w:r>
      <w:r w:rsidRPr="00222EF7">
        <w:rPr>
          <w:rFonts w:ascii="Times New Roman" w:hAnsi="Times New Roman" w:cs="Times New Roman"/>
          <w:sz w:val="12"/>
          <w:szCs w:val="12"/>
          <w:lang w:val="it-IT"/>
        </w:rPr>
        <w:t>26</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tob</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2005,</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ati</w:t>
      </w:r>
      <w:r w:rsidRPr="00222EF7">
        <w:rPr>
          <w:rFonts w:ascii="Times New Roman" w:hAnsi="Times New Roman" w:cs="Times New Roman"/>
          <w:spacing w:val="-19"/>
          <w:sz w:val="12"/>
          <w:szCs w:val="12"/>
          <w:lang w:val="it-IT"/>
        </w:rPr>
        <w:t xml:space="preserve"> </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p</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en</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w:t>
      </w:r>
      <w:r w:rsidRPr="00222EF7">
        <w:rPr>
          <w:rFonts w:ascii="Times New Roman" w:hAnsi="Times New Roman" w:cs="Times New Roman"/>
          <w:spacing w:val="-5"/>
          <w:sz w:val="12"/>
          <w:szCs w:val="12"/>
          <w:lang w:val="it-IT"/>
        </w:rPr>
        <w:t>u</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o</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l</w:t>
      </w:r>
      <w:r w:rsidRPr="00222EF7">
        <w:rPr>
          <w:rFonts w:ascii="Times New Roman" w:hAnsi="Times New Roman" w:cs="Times New Roman"/>
          <w:spacing w:val="16"/>
          <w:sz w:val="12"/>
          <w:szCs w:val="12"/>
          <w:lang w:val="it-IT"/>
        </w:rPr>
        <w:t xml:space="preserve"> </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is</w:t>
      </w:r>
      <w:r w:rsidRPr="00222EF7">
        <w:rPr>
          <w:rFonts w:ascii="Times New Roman" w:hAnsi="Times New Roman" w:cs="Times New Roman"/>
          <w:spacing w:val="-5"/>
          <w:sz w:val="12"/>
          <w:szCs w:val="12"/>
          <w:lang w:val="it-IT"/>
        </w:rPr>
        <w:t>te</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a</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f</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nan</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r w:rsidRPr="00222EF7">
        <w:rPr>
          <w:rFonts w:ascii="Times New Roman" w:hAnsi="Times New Roman" w:cs="Times New Roman"/>
          <w:spacing w:val="14"/>
          <w:sz w:val="12"/>
          <w:szCs w:val="12"/>
          <w:lang w:val="it-IT"/>
        </w:rPr>
        <w:t xml:space="preserve"> </w:t>
      </w:r>
      <w:r w:rsidRPr="00222EF7">
        <w:rPr>
          <w:rFonts w:ascii="Times New Roman" w:hAnsi="Times New Roman" w:cs="Times New Roman"/>
          <w:sz w:val="12"/>
          <w:szCs w:val="12"/>
          <w:lang w:val="it-IT"/>
        </w:rPr>
        <w:t>a</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opo</w:t>
      </w:r>
      <w:r w:rsidRPr="00222EF7">
        <w:rPr>
          <w:rFonts w:ascii="Times New Roman" w:hAnsi="Times New Roman" w:cs="Times New Roman"/>
          <w:spacing w:val="10"/>
          <w:sz w:val="12"/>
          <w:szCs w:val="12"/>
          <w:lang w:val="it-IT"/>
        </w:rPr>
        <w:t xml:space="preserve"> </w:t>
      </w:r>
      <w:r w:rsidRPr="00222EF7">
        <w:rPr>
          <w:rFonts w:ascii="Times New Roman" w:hAnsi="Times New Roman" w:cs="Times New Roman"/>
          <w:sz w:val="12"/>
          <w:szCs w:val="12"/>
          <w:lang w:val="it-IT"/>
        </w:rPr>
        <w:t xml:space="preserve">di </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ic</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cl</w:t>
      </w:r>
      <w:r w:rsidRPr="00222EF7">
        <w:rPr>
          <w:rFonts w:ascii="Times New Roman" w:hAnsi="Times New Roman" w:cs="Times New Roman"/>
          <w:sz w:val="12"/>
          <w:szCs w:val="12"/>
          <w:lang w:val="it-IT"/>
        </w:rPr>
        <w:t>ag</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 d</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p</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enti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att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 xml:space="preserve">tà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2"/>
          <w:sz w:val="12"/>
          <w:szCs w:val="12"/>
          <w:lang w:val="it-IT"/>
        </w:rPr>
        <w:t>r</w:t>
      </w:r>
      <w:r w:rsidRPr="00222EF7">
        <w:rPr>
          <w:rFonts w:ascii="Times New Roman" w:hAnsi="Times New Roman" w:cs="Times New Roman"/>
          <w:spacing w:val="-3"/>
          <w:sz w:val="12"/>
          <w:szCs w:val="12"/>
          <w:lang w:val="it-IT"/>
        </w:rPr>
        <w:t>i</w:t>
      </w:r>
      <w:r w:rsidRPr="00222EF7">
        <w:rPr>
          <w:rFonts w:ascii="Times New Roman" w:hAnsi="Times New Roman" w:cs="Times New Roman"/>
          <w:spacing w:val="5"/>
          <w:sz w:val="12"/>
          <w:szCs w:val="12"/>
          <w:lang w:val="it-IT"/>
        </w:rPr>
        <w:t>m</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no</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 e</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5"/>
          <w:sz w:val="12"/>
          <w:szCs w:val="12"/>
          <w:lang w:val="it-IT"/>
        </w:rPr>
        <w:t>f</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nan</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a</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ento</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z w:val="12"/>
          <w:szCs w:val="12"/>
          <w:lang w:val="it-IT"/>
        </w:rPr>
        <w:t>del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te</w:t>
      </w:r>
      <w:r w:rsidRPr="00222EF7">
        <w:rPr>
          <w:rFonts w:ascii="Times New Roman" w:hAnsi="Times New Roman" w:cs="Times New Roman"/>
          <w:spacing w:val="-2"/>
          <w:sz w:val="12"/>
          <w:szCs w:val="12"/>
          <w:lang w:val="it-IT"/>
        </w:rPr>
        <w:t>rr</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s</w:t>
      </w:r>
      <w:r w:rsidRPr="00222EF7">
        <w:rPr>
          <w:rFonts w:ascii="Times New Roman" w:hAnsi="Times New Roman" w:cs="Times New Roman"/>
          <w:sz w:val="12"/>
          <w:szCs w:val="12"/>
          <w:lang w:val="it-IT"/>
        </w:rPr>
        <w:t>mo</w:t>
      </w:r>
      <w:r w:rsidRPr="00222EF7">
        <w:rPr>
          <w:rFonts w:ascii="Times New Roman" w:hAnsi="Times New Roman" w:cs="Times New Roman"/>
          <w:spacing w:val="8"/>
          <w:sz w:val="12"/>
          <w:szCs w:val="12"/>
          <w:lang w:val="it-IT"/>
        </w:rPr>
        <w:t xml:space="preserve"> </w:t>
      </w:r>
      <w:r w:rsidRPr="00222EF7">
        <w:rPr>
          <w:rFonts w:ascii="Times New Roman" w:hAnsi="Times New Roman" w:cs="Times New Roman"/>
          <w:b/>
          <w:bCs/>
          <w:i/>
          <w:iCs/>
          <w:spacing w:val="-2"/>
          <w:sz w:val="12"/>
          <w:szCs w:val="12"/>
          <w:lang w:val="it-IT"/>
        </w:rPr>
        <w:t>(</w:t>
      </w:r>
      <w:r w:rsidRPr="00222EF7">
        <w:rPr>
          <w:rFonts w:ascii="Times New Roman" w:hAnsi="Times New Roman" w:cs="Times New Roman"/>
          <w:b/>
          <w:bCs/>
          <w:i/>
          <w:iCs/>
          <w:spacing w:val="-3"/>
          <w:sz w:val="12"/>
          <w:szCs w:val="12"/>
          <w:lang w:val="it-IT"/>
        </w:rPr>
        <w:t>G</w:t>
      </w:r>
      <w:r w:rsidRPr="00222EF7">
        <w:rPr>
          <w:rFonts w:ascii="Times New Roman" w:hAnsi="Times New Roman" w:cs="Times New Roman"/>
          <w:b/>
          <w:bCs/>
          <w:i/>
          <w:iCs/>
          <w:sz w:val="12"/>
          <w:szCs w:val="12"/>
          <w:lang w:val="it-IT"/>
        </w:rPr>
        <w:t>U L</w:t>
      </w:r>
      <w:r w:rsidRPr="00222EF7">
        <w:rPr>
          <w:rFonts w:ascii="Times New Roman" w:hAnsi="Times New Roman" w:cs="Times New Roman"/>
          <w:b/>
          <w:bCs/>
          <w:i/>
          <w:iCs/>
          <w:spacing w:val="-2"/>
          <w:sz w:val="12"/>
          <w:szCs w:val="12"/>
          <w:lang w:val="it-IT"/>
        </w:rPr>
        <w:t xml:space="preserve"> </w:t>
      </w:r>
      <w:r w:rsidRPr="00222EF7">
        <w:rPr>
          <w:rFonts w:ascii="Times New Roman" w:hAnsi="Times New Roman" w:cs="Times New Roman"/>
          <w:b/>
          <w:bCs/>
          <w:i/>
          <w:iCs/>
          <w:sz w:val="12"/>
          <w:szCs w:val="12"/>
          <w:lang w:val="it-IT"/>
        </w:rPr>
        <w:t xml:space="preserve">309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z w:val="12"/>
          <w:szCs w:val="12"/>
          <w:lang w:val="it-IT"/>
        </w:rPr>
        <w:t xml:space="preserve">el 25.11.2005, </w:t>
      </w:r>
      <w:r w:rsidRPr="00222EF7">
        <w:rPr>
          <w:rFonts w:ascii="Times New Roman" w:hAnsi="Times New Roman" w:cs="Times New Roman"/>
          <w:b/>
          <w:bCs/>
          <w:i/>
          <w:iCs/>
          <w:spacing w:val="-2"/>
          <w:sz w:val="12"/>
          <w:szCs w:val="12"/>
          <w:lang w:val="it-IT"/>
        </w:rPr>
        <w:t>p</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2"/>
          <w:sz w:val="12"/>
          <w:szCs w:val="12"/>
          <w:lang w:val="it-IT"/>
        </w:rPr>
        <w:t>g</w:t>
      </w:r>
      <w:r w:rsidRPr="00222EF7">
        <w:rPr>
          <w:rFonts w:ascii="Times New Roman" w:hAnsi="Times New Roman" w:cs="Times New Roman"/>
          <w:b/>
          <w:bCs/>
          <w:i/>
          <w:iCs/>
          <w:sz w:val="12"/>
          <w:szCs w:val="12"/>
          <w:lang w:val="it-IT"/>
        </w:rPr>
        <w:t>. 15</w:t>
      </w:r>
      <w:r w:rsidRPr="00222EF7">
        <w:rPr>
          <w:rFonts w:ascii="Times New Roman" w:hAnsi="Times New Roman" w:cs="Times New Roman"/>
          <w:b/>
          <w:bCs/>
          <w:i/>
          <w:iCs/>
          <w:spacing w:val="-2"/>
          <w:sz w:val="12"/>
          <w:szCs w:val="12"/>
          <w:lang w:val="it-IT"/>
        </w:rPr>
        <w:t>)</w:t>
      </w:r>
      <w:r w:rsidRPr="00222EF7">
        <w:rPr>
          <w:rFonts w:ascii="Times New Roman" w:hAnsi="Times New Roman" w:cs="Times New Roman"/>
          <w:b/>
          <w:bCs/>
          <w:i/>
          <w:iCs/>
          <w:sz w:val="12"/>
          <w:szCs w:val="12"/>
          <w:lang w:val="it-IT"/>
        </w:rPr>
        <w:t>.</w:t>
      </w:r>
    </w:p>
    <w:p w:rsidR="00703F60" w:rsidRPr="00222EF7" w:rsidRDefault="00703F60" w:rsidP="005169B7">
      <w:pPr>
        <w:kinsoku w:val="0"/>
        <w:overflowPunct w:val="0"/>
        <w:spacing w:before="7" w:line="140" w:lineRule="exact"/>
        <w:rPr>
          <w:rFonts w:ascii="Times New Roman" w:hAnsi="Times New Roman" w:cs="Times New Roman"/>
          <w:sz w:val="14"/>
          <w:szCs w:val="14"/>
          <w:lang w:val="it-IT"/>
        </w:rPr>
      </w:pPr>
    </w:p>
    <w:p w:rsidR="00703F60" w:rsidRPr="00222EF7" w:rsidRDefault="00703F60" w:rsidP="005169B7">
      <w:pPr>
        <w:numPr>
          <w:ilvl w:val="0"/>
          <w:numId w:val="35"/>
        </w:numPr>
        <w:tabs>
          <w:tab w:val="left" w:pos="396"/>
        </w:tabs>
        <w:kinsoku w:val="0"/>
        <w:overflowPunct w:val="0"/>
        <w:autoSpaceDE w:val="0"/>
        <w:autoSpaceDN w:val="0"/>
        <w:adjustRightInd w:val="0"/>
        <w:spacing w:line="264" w:lineRule="auto"/>
        <w:ind w:left="396" w:right="121"/>
        <w:rPr>
          <w:rFonts w:ascii="Times New Roman" w:hAnsi="Times New Roman" w:cs="Times New Roman"/>
          <w:sz w:val="12"/>
          <w:szCs w:val="12"/>
          <w:lang w:val="it-IT"/>
        </w:rPr>
      </w:pPr>
      <w:r w:rsidRPr="00222EF7">
        <w:rPr>
          <w:rFonts w:ascii="Times New Roman" w:hAnsi="Times New Roman" w:cs="Times New Roman"/>
          <w:i/>
          <w:iCs/>
          <w:spacing w:val="-3"/>
          <w:sz w:val="12"/>
          <w:szCs w:val="12"/>
          <w:lang w:val="it-IT"/>
        </w:rPr>
        <w:t>Q</w:t>
      </w:r>
      <w:r w:rsidRPr="00222EF7">
        <w:rPr>
          <w:rFonts w:ascii="Times New Roman" w:hAnsi="Times New Roman" w:cs="Times New Roman"/>
          <w:b/>
          <w:bCs/>
          <w:i/>
          <w:iCs/>
          <w:spacing w:val="3"/>
          <w:sz w:val="12"/>
          <w:szCs w:val="12"/>
          <w:lang w:val="it-IT"/>
        </w:rPr>
        <w:t>u</w:t>
      </w:r>
      <w:r w:rsidRPr="00222EF7">
        <w:rPr>
          <w:rFonts w:ascii="Times New Roman" w:hAnsi="Times New Roman" w:cs="Times New Roman"/>
          <w:b/>
          <w:bCs/>
          <w:i/>
          <w:iCs/>
          <w:sz w:val="12"/>
          <w:szCs w:val="12"/>
          <w:lang w:val="it-IT"/>
        </w:rPr>
        <w:t>ali</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3"/>
          <w:sz w:val="12"/>
          <w:szCs w:val="12"/>
          <w:lang w:val="it-IT"/>
        </w:rPr>
        <w:t>f</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3"/>
          <w:sz w:val="12"/>
          <w:szCs w:val="12"/>
          <w:lang w:val="it-IT"/>
        </w:rPr>
        <w:t>n</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3"/>
          <w:sz w:val="12"/>
          <w:szCs w:val="12"/>
          <w:lang w:val="it-IT"/>
        </w:rPr>
        <w:t>t</w:t>
      </w:r>
      <w:r w:rsidRPr="00222EF7">
        <w:rPr>
          <w:rFonts w:ascii="Times New Roman" w:hAnsi="Times New Roman" w:cs="Times New Roman"/>
          <w:b/>
          <w:bCs/>
          <w:i/>
          <w:iCs/>
          <w:sz w:val="12"/>
          <w:szCs w:val="12"/>
          <w:lang w:val="it-IT"/>
        </w:rPr>
        <w:t>i al</w:t>
      </w:r>
      <w:r w:rsidRPr="00222EF7">
        <w:rPr>
          <w:rFonts w:ascii="Times New Roman" w:hAnsi="Times New Roman" w:cs="Times New Roman"/>
          <w:b/>
          <w:bCs/>
          <w:i/>
          <w:iCs/>
          <w:spacing w:val="-5"/>
          <w:sz w:val="12"/>
          <w:szCs w:val="12"/>
          <w:lang w:val="it-IT"/>
        </w:rPr>
        <w:t>l</w:t>
      </w:r>
      <w:r w:rsidRPr="00222EF7">
        <w:rPr>
          <w:rFonts w:ascii="Times New Roman" w:hAnsi="Times New Roman" w:cs="Times New Roman"/>
          <w:b/>
          <w:bCs/>
          <w:i/>
          <w:iCs/>
          <w:sz w:val="12"/>
          <w:szCs w:val="12"/>
          <w:lang w:val="it-IT"/>
        </w:rPr>
        <w:t>'</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pacing w:val="3"/>
          <w:sz w:val="12"/>
          <w:szCs w:val="12"/>
          <w:lang w:val="it-IT"/>
        </w:rPr>
        <w:t>t</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5"/>
          <w:sz w:val="12"/>
          <w:szCs w:val="12"/>
          <w:lang w:val="it-IT"/>
        </w:rPr>
        <w:t>c</w:t>
      </w:r>
      <w:r w:rsidRPr="00222EF7">
        <w:rPr>
          <w:rFonts w:ascii="Times New Roman" w:hAnsi="Times New Roman" w:cs="Times New Roman"/>
          <w:b/>
          <w:bCs/>
          <w:i/>
          <w:iCs/>
          <w:spacing w:val="-2"/>
          <w:sz w:val="12"/>
          <w:szCs w:val="12"/>
          <w:lang w:val="it-IT"/>
        </w:rPr>
        <w:t>o</w:t>
      </w:r>
      <w:r w:rsidRPr="00222EF7">
        <w:rPr>
          <w:rFonts w:ascii="Times New Roman" w:hAnsi="Times New Roman" w:cs="Times New Roman"/>
          <w:b/>
          <w:bCs/>
          <w:i/>
          <w:iCs/>
          <w:sz w:val="12"/>
          <w:szCs w:val="12"/>
          <w:lang w:val="it-IT"/>
        </w:rPr>
        <w:t>lo</w:t>
      </w:r>
      <w:r w:rsidRPr="00222EF7">
        <w:rPr>
          <w:rFonts w:ascii="Times New Roman" w:hAnsi="Times New Roman" w:cs="Times New Roman"/>
          <w:b/>
          <w:bCs/>
          <w:i/>
          <w:iCs/>
          <w:spacing w:val="-2"/>
          <w:sz w:val="12"/>
          <w:szCs w:val="12"/>
          <w:lang w:val="it-IT"/>
        </w:rPr>
        <w:t xml:space="preserve"> </w:t>
      </w:r>
      <w:r w:rsidRPr="00222EF7">
        <w:rPr>
          <w:rFonts w:ascii="Times New Roman" w:hAnsi="Times New Roman" w:cs="Times New Roman"/>
          <w:b/>
          <w:bCs/>
          <w:i/>
          <w:iCs/>
          <w:sz w:val="12"/>
          <w:szCs w:val="12"/>
          <w:lang w:val="it-IT"/>
        </w:rPr>
        <w:t xml:space="preserve">2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z w:val="12"/>
          <w:szCs w:val="12"/>
          <w:lang w:val="it-IT"/>
        </w:rPr>
        <w:t>ella</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3"/>
          <w:sz w:val="12"/>
          <w:szCs w:val="12"/>
          <w:lang w:val="it-IT"/>
        </w:rPr>
        <w:t>d</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2"/>
          <w:sz w:val="12"/>
          <w:szCs w:val="12"/>
          <w:lang w:val="it-IT"/>
        </w:rPr>
        <w:t>t</w:t>
      </w:r>
      <w:r w:rsidRPr="00222EF7">
        <w:rPr>
          <w:rFonts w:ascii="Times New Roman" w:hAnsi="Times New Roman" w:cs="Times New Roman"/>
          <w:b/>
          <w:bCs/>
          <w:i/>
          <w:iCs/>
          <w:spacing w:val="3"/>
          <w:sz w:val="12"/>
          <w:szCs w:val="12"/>
          <w:lang w:val="it-IT"/>
        </w:rPr>
        <w:t>t</w:t>
      </w:r>
      <w:r w:rsidRPr="00222EF7">
        <w:rPr>
          <w:rFonts w:ascii="Times New Roman" w:hAnsi="Times New Roman" w:cs="Times New Roman"/>
          <w:b/>
          <w:bCs/>
          <w:i/>
          <w:iCs/>
          <w:sz w:val="12"/>
          <w:szCs w:val="12"/>
          <w:lang w:val="it-IT"/>
        </w:rPr>
        <w:t>iva</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z w:val="12"/>
          <w:szCs w:val="12"/>
          <w:lang w:val="it-IT"/>
        </w:rPr>
        <w:t>2011/36/UE</w:t>
      </w:r>
      <w:r w:rsidRPr="00222EF7">
        <w:rPr>
          <w:rFonts w:ascii="Times New Roman" w:hAnsi="Times New Roman" w:cs="Times New Roman"/>
          <w:b/>
          <w:bCs/>
          <w:i/>
          <w:iCs/>
          <w:spacing w:val="1"/>
          <w:sz w:val="12"/>
          <w:szCs w:val="12"/>
          <w:lang w:val="it-IT"/>
        </w:rPr>
        <w:t xml:space="preserve">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z w:val="12"/>
          <w:szCs w:val="12"/>
          <w:lang w:val="it-IT"/>
        </w:rPr>
        <w:t xml:space="preserve">el </w:t>
      </w:r>
      <w:r w:rsidRPr="00222EF7">
        <w:rPr>
          <w:rFonts w:ascii="Times New Roman" w:hAnsi="Times New Roman" w:cs="Times New Roman"/>
          <w:b/>
          <w:bCs/>
          <w:i/>
          <w:iCs/>
          <w:spacing w:val="1"/>
          <w:sz w:val="12"/>
          <w:szCs w:val="12"/>
          <w:lang w:val="it-IT"/>
        </w:rPr>
        <w:t>P</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z w:val="12"/>
          <w:szCs w:val="12"/>
          <w:lang w:val="it-IT"/>
        </w:rPr>
        <w:t>l</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2"/>
          <w:sz w:val="12"/>
          <w:szCs w:val="12"/>
          <w:lang w:val="it-IT"/>
        </w:rPr>
        <w:t>m</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3"/>
          <w:sz w:val="12"/>
          <w:szCs w:val="12"/>
          <w:lang w:val="it-IT"/>
        </w:rPr>
        <w:t>n</w:t>
      </w:r>
      <w:r w:rsidRPr="00222EF7">
        <w:rPr>
          <w:rFonts w:ascii="Times New Roman" w:hAnsi="Times New Roman" w:cs="Times New Roman"/>
          <w:b/>
          <w:bCs/>
          <w:i/>
          <w:iCs/>
          <w:spacing w:val="-2"/>
          <w:sz w:val="12"/>
          <w:szCs w:val="12"/>
          <w:lang w:val="it-IT"/>
        </w:rPr>
        <w:t>t</w:t>
      </w:r>
      <w:r w:rsidRPr="00222EF7">
        <w:rPr>
          <w:rFonts w:ascii="Times New Roman" w:hAnsi="Times New Roman" w:cs="Times New Roman"/>
          <w:b/>
          <w:bCs/>
          <w:i/>
          <w:iCs/>
          <w:sz w:val="12"/>
          <w:szCs w:val="12"/>
          <w:lang w:val="it-IT"/>
        </w:rPr>
        <w:t>o</w:t>
      </w:r>
      <w:r w:rsidRPr="00222EF7">
        <w:rPr>
          <w:rFonts w:ascii="Times New Roman" w:hAnsi="Times New Roman" w:cs="Times New Roman"/>
          <w:b/>
          <w:bCs/>
          <w:i/>
          <w:iCs/>
          <w:spacing w:val="-2"/>
          <w:sz w:val="12"/>
          <w:szCs w:val="12"/>
          <w:lang w:val="it-IT"/>
        </w:rPr>
        <w:t xml:space="preserve"> </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2"/>
          <w:sz w:val="12"/>
          <w:szCs w:val="12"/>
          <w:lang w:val="it-IT"/>
        </w:rPr>
        <w:t>u</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pacing w:val="-2"/>
          <w:sz w:val="12"/>
          <w:szCs w:val="12"/>
          <w:lang w:val="it-IT"/>
        </w:rPr>
        <w:t>op</w:t>
      </w:r>
      <w:r w:rsidRPr="00222EF7">
        <w:rPr>
          <w:rFonts w:ascii="Times New Roman" w:hAnsi="Times New Roman" w:cs="Times New Roman"/>
          <w:b/>
          <w:bCs/>
          <w:i/>
          <w:iCs/>
          <w:sz w:val="12"/>
          <w:szCs w:val="12"/>
          <w:lang w:val="it-IT"/>
        </w:rPr>
        <w:t>eo</w:t>
      </w:r>
      <w:r w:rsidRPr="00222EF7">
        <w:rPr>
          <w:rFonts w:ascii="Times New Roman" w:hAnsi="Times New Roman" w:cs="Times New Roman"/>
          <w:b/>
          <w:bCs/>
          <w:i/>
          <w:iCs/>
          <w:spacing w:val="-2"/>
          <w:sz w:val="12"/>
          <w:szCs w:val="12"/>
          <w:lang w:val="it-IT"/>
        </w:rPr>
        <w:t xml:space="preserve"> </w:t>
      </w:r>
      <w:r w:rsidRPr="00222EF7">
        <w:rPr>
          <w:rFonts w:ascii="Times New Roman" w:hAnsi="Times New Roman" w:cs="Times New Roman"/>
          <w:b/>
          <w:bCs/>
          <w:i/>
          <w:iCs/>
          <w:sz w:val="12"/>
          <w:szCs w:val="12"/>
          <w:lang w:val="it-IT"/>
        </w:rPr>
        <w:t xml:space="preserve">e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pacing w:val="5"/>
          <w:sz w:val="12"/>
          <w:szCs w:val="12"/>
          <w:lang w:val="it-IT"/>
        </w:rPr>
        <w:t>e</w:t>
      </w:r>
      <w:r w:rsidRPr="00222EF7">
        <w:rPr>
          <w:rFonts w:ascii="Times New Roman" w:hAnsi="Times New Roman" w:cs="Times New Roman"/>
          <w:b/>
          <w:bCs/>
          <w:i/>
          <w:iCs/>
          <w:sz w:val="12"/>
          <w:szCs w:val="12"/>
          <w:lang w:val="it-IT"/>
        </w:rPr>
        <w:t>l</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z w:val="12"/>
          <w:szCs w:val="12"/>
          <w:lang w:val="it-IT"/>
        </w:rPr>
        <w:t>C</w:t>
      </w:r>
      <w:r w:rsidRPr="00222EF7">
        <w:rPr>
          <w:rFonts w:ascii="Times New Roman" w:hAnsi="Times New Roman" w:cs="Times New Roman"/>
          <w:b/>
          <w:bCs/>
          <w:i/>
          <w:iCs/>
          <w:spacing w:val="-2"/>
          <w:sz w:val="12"/>
          <w:szCs w:val="12"/>
          <w:lang w:val="it-IT"/>
        </w:rPr>
        <w:t>o</w:t>
      </w:r>
      <w:r w:rsidRPr="00222EF7">
        <w:rPr>
          <w:rFonts w:ascii="Times New Roman" w:hAnsi="Times New Roman" w:cs="Times New Roman"/>
          <w:b/>
          <w:bCs/>
          <w:i/>
          <w:iCs/>
          <w:spacing w:val="3"/>
          <w:sz w:val="12"/>
          <w:szCs w:val="12"/>
          <w:lang w:val="it-IT"/>
        </w:rPr>
        <w:t>n</w:t>
      </w:r>
      <w:r w:rsidRPr="00222EF7">
        <w:rPr>
          <w:rFonts w:ascii="Times New Roman" w:hAnsi="Times New Roman" w:cs="Times New Roman"/>
          <w:b/>
          <w:bCs/>
          <w:i/>
          <w:iCs/>
          <w:sz w:val="12"/>
          <w:szCs w:val="12"/>
          <w:lang w:val="it-IT"/>
        </w:rPr>
        <w:t>s</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3"/>
          <w:sz w:val="12"/>
          <w:szCs w:val="12"/>
          <w:lang w:val="it-IT"/>
        </w:rPr>
        <w:t>g</w:t>
      </w:r>
      <w:r w:rsidRPr="00222EF7">
        <w:rPr>
          <w:rFonts w:ascii="Times New Roman" w:hAnsi="Times New Roman" w:cs="Times New Roman"/>
          <w:b/>
          <w:bCs/>
          <w:i/>
          <w:iCs/>
          <w:sz w:val="12"/>
          <w:szCs w:val="12"/>
          <w:lang w:val="it-IT"/>
        </w:rPr>
        <w:t>l</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2"/>
          <w:sz w:val="12"/>
          <w:szCs w:val="12"/>
          <w:lang w:val="it-IT"/>
        </w:rPr>
        <w:t>o</w:t>
      </w:r>
      <w:r w:rsidRPr="00222EF7">
        <w:rPr>
          <w:rFonts w:ascii="Times New Roman" w:hAnsi="Times New Roman" w:cs="Times New Roman"/>
          <w:b/>
          <w:bCs/>
          <w:i/>
          <w:iCs/>
          <w:sz w:val="12"/>
          <w:szCs w:val="12"/>
          <w:lang w:val="it-IT"/>
        </w:rPr>
        <w:t xml:space="preserve">,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pacing w:val="5"/>
          <w:sz w:val="12"/>
          <w:szCs w:val="12"/>
          <w:lang w:val="it-IT"/>
        </w:rPr>
        <w:t>e</w:t>
      </w:r>
      <w:r w:rsidRPr="00222EF7">
        <w:rPr>
          <w:rFonts w:ascii="Times New Roman" w:hAnsi="Times New Roman" w:cs="Times New Roman"/>
          <w:b/>
          <w:bCs/>
          <w:i/>
          <w:iCs/>
          <w:sz w:val="12"/>
          <w:szCs w:val="12"/>
          <w:lang w:val="it-IT"/>
        </w:rPr>
        <w:t>l</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z w:val="12"/>
          <w:szCs w:val="12"/>
          <w:lang w:val="it-IT"/>
        </w:rPr>
        <w:t xml:space="preserve">5 </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2"/>
          <w:sz w:val="12"/>
          <w:szCs w:val="12"/>
          <w:lang w:val="it-IT"/>
        </w:rPr>
        <w:t>p</w:t>
      </w:r>
      <w:r w:rsidRPr="00222EF7">
        <w:rPr>
          <w:rFonts w:ascii="Times New Roman" w:hAnsi="Times New Roman" w:cs="Times New Roman"/>
          <w:b/>
          <w:bCs/>
          <w:i/>
          <w:iCs/>
          <w:spacing w:val="6"/>
          <w:sz w:val="12"/>
          <w:szCs w:val="12"/>
          <w:lang w:val="it-IT"/>
        </w:rPr>
        <w:t>r</w:t>
      </w:r>
      <w:r w:rsidRPr="00222EF7">
        <w:rPr>
          <w:rFonts w:ascii="Times New Roman" w:hAnsi="Times New Roman" w:cs="Times New Roman"/>
          <w:b/>
          <w:bCs/>
          <w:i/>
          <w:iCs/>
          <w:sz w:val="12"/>
          <w:szCs w:val="12"/>
          <w:lang w:val="it-IT"/>
        </w:rPr>
        <w:t>i</w:t>
      </w:r>
      <w:r w:rsidRPr="00222EF7">
        <w:rPr>
          <w:rFonts w:ascii="Times New Roman" w:hAnsi="Times New Roman" w:cs="Times New Roman"/>
          <w:b/>
          <w:bCs/>
          <w:i/>
          <w:iCs/>
          <w:spacing w:val="-5"/>
          <w:sz w:val="12"/>
          <w:szCs w:val="12"/>
          <w:lang w:val="it-IT"/>
        </w:rPr>
        <w:t>l</w:t>
      </w:r>
      <w:r w:rsidRPr="00222EF7">
        <w:rPr>
          <w:rFonts w:ascii="Times New Roman" w:hAnsi="Times New Roman" w:cs="Times New Roman"/>
          <w:b/>
          <w:bCs/>
          <w:i/>
          <w:iCs/>
          <w:sz w:val="12"/>
          <w:szCs w:val="12"/>
          <w:lang w:val="it-IT"/>
        </w:rPr>
        <w:t>e 2011, c</w:t>
      </w:r>
      <w:r w:rsidRPr="00222EF7">
        <w:rPr>
          <w:rFonts w:ascii="Times New Roman" w:hAnsi="Times New Roman" w:cs="Times New Roman"/>
          <w:b/>
          <w:bCs/>
          <w:i/>
          <w:iCs/>
          <w:spacing w:val="-2"/>
          <w:sz w:val="12"/>
          <w:szCs w:val="12"/>
          <w:lang w:val="it-IT"/>
        </w:rPr>
        <w:t>on</w:t>
      </w:r>
      <w:r w:rsidRPr="00222EF7">
        <w:rPr>
          <w:rFonts w:ascii="Times New Roman" w:hAnsi="Times New Roman" w:cs="Times New Roman"/>
          <w:b/>
          <w:bCs/>
          <w:i/>
          <w:iCs/>
          <w:sz w:val="12"/>
          <w:szCs w:val="12"/>
          <w:lang w:val="it-IT"/>
        </w:rPr>
        <w:t>ce</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pacing w:val="-2"/>
          <w:sz w:val="12"/>
          <w:szCs w:val="12"/>
          <w:lang w:val="it-IT"/>
        </w:rPr>
        <w:t>n</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2"/>
          <w:sz w:val="12"/>
          <w:szCs w:val="12"/>
          <w:lang w:val="it-IT"/>
        </w:rPr>
        <w:t>nt</w:t>
      </w:r>
      <w:r w:rsidRPr="00222EF7">
        <w:rPr>
          <w:rFonts w:ascii="Times New Roman" w:hAnsi="Times New Roman" w:cs="Times New Roman"/>
          <w:b/>
          <w:bCs/>
          <w:i/>
          <w:iCs/>
          <w:sz w:val="12"/>
          <w:szCs w:val="12"/>
          <w:lang w:val="it-IT"/>
        </w:rPr>
        <w:t>e la</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2"/>
          <w:sz w:val="12"/>
          <w:szCs w:val="12"/>
          <w:lang w:val="it-IT"/>
        </w:rPr>
        <w:t>p</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5"/>
          <w:sz w:val="12"/>
          <w:szCs w:val="12"/>
          <w:lang w:val="it-IT"/>
        </w:rPr>
        <w:t>v</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2"/>
          <w:sz w:val="12"/>
          <w:szCs w:val="12"/>
          <w:lang w:val="it-IT"/>
        </w:rPr>
        <w:t>n</w:t>
      </w:r>
      <w:r w:rsidRPr="00222EF7">
        <w:rPr>
          <w:rFonts w:ascii="Times New Roman" w:hAnsi="Times New Roman" w:cs="Times New Roman"/>
          <w:b/>
          <w:bCs/>
          <w:i/>
          <w:iCs/>
          <w:spacing w:val="7"/>
          <w:sz w:val="12"/>
          <w:szCs w:val="12"/>
          <w:lang w:val="it-IT"/>
        </w:rPr>
        <w:t>z</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2"/>
          <w:sz w:val="12"/>
          <w:szCs w:val="12"/>
          <w:lang w:val="it-IT"/>
        </w:rPr>
        <w:t>on</w:t>
      </w:r>
      <w:r w:rsidRPr="00222EF7">
        <w:rPr>
          <w:rFonts w:ascii="Times New Roman" w:hAnsi="Times New Roman" w:cs="Times New Roman"/>
          <w:b/>
          <w:bCs/>
          <w:i/>
          <w:iCs/>
          <w:sz w:val="12"/>
          <w:szCs w:val="12"/>
          <w:lang w:val="it-IT"/>
        </w:rPr>
        <w:t>e e la</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2"/>
          <w:sz w:val="12"/>
          <w:szCs w:val="12"/>
          <w:lang w:val="it-IT"/>
        </w:rPr>
        <w:t>p</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z w:val="12"/>
          <w:szCs w:val="12"/>
          <w:lang w:val="it-IT"/>
        </w:rPr>
        <w:t>essi</w:t>
      </w:r>
      <w:r w:rsidRPr="00222EF7">
        <w:rPr>
          <w:rFonts w:ascii="Times New Roman" w:hAnsi="Times New Roman" w:cs="Times New Roman"/>
          <w:b/>
          <w:bCs/>
          <w:i/>
          <w:iCs/>
          <w:spacing w:val="-2"/>
          <w:sz w:val="12"/>
          <w:szCs w:val="12"/>
          <w:lang w:val="it-IT"/>
        </w:rPr>
        <w:t>on</w:t>
      </w:r>
      <w:r w:rsidRPr="00222EF7">
        <w:rPr>
          <w:rFonts w:ascii="Times New Roman" w:hAnsi="Times New Roman" w:cs="Times New Roman"/>
          <w:b/>
          <w:bCs/>
          <w:i/>
          <w:iCs/>
          <w:sz w:val="12"/>
          <w:szCs w:val="12"/>
          <w:lang w:val="it-IT"/>
        </w:rPr>
        <w:t xml:space="preserve">e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z w:val="12"/>
          <w:szCs w:val="12"/>
          <w:lang w:val="it-IT"/>
        </w:rPr>
        <w:t>ella</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2"/>
          <w:sz w:val="12"/>
          <w:szCs w:val="12"/>
          <w:lang w:val="it-IT"/>
        </w:rPr>
        <w:t>t</w:t>
      </w:r>
      <w:r w:rsidRPr="00222EF7">
        <w:rPr>
          <w:rFonts w:ascii="Times New Roman" w:hAnsi="Times New Roman" w:cs="Times New Roman"/>
          <w:b/>
          <w:bCs/>
          <w:i/>
          <w:iCs/>
          <w:spacing w:val="6"/>
          <w:sz w:val="12"/>
          <w:szCs w:val="12"/>
          <w:lang w:val="it-IT"/>
        </w:rPr>
        <w:t>r</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3"/>
          <w:sz w:val="12"/>
          <w:szCs w:val="12"/>
          <w:lang w:val="it-IT"/>
        </w:rPr>
        <w:t>t</w:t>
      </w:r>
      <w:r w:rsidRPr="00222EF7">
        <w:rPr>
          <w:rFonts w:ascii="Times New Roman" w:hAnsi="Times New Roman" w:cs="Times New Roman"/>
          <w:b/>
          <w:bCs/>
          <w:i/>
          <w:iCs/>
          <w:spacing w:val="-2"/>
          <w:sz w:val="12"/>
          <w:szCs w:val="12"/>
          <w:lang w:val="it-IT"/>
        </w:rPr>
        <w:t>t</w:t>
      </w:r>
      <w:r w:rsidRPr="00222EF7">
        <w:rPr>
          <w:rFonts w:ascii="Times New Roman" w:hAnsi="Times New Roman" w:cs="Times New Roman"/>
          <w:b/>
          <w:bCs/>
          <w:i/>
          <w:iCs/>
          <w:sz w:val="12"/>
          <w:szCs w:val="12"/>
          <w:lang w:val="it-IT"/>
        </w:rPr>
        <w:t>a</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3"/>
          <w:sz w:val="12"/>
          <w:szCs w:val="12"/>
          <w:lang w:val="it-IT"/>
        </w:rPr>
        <w:t>d</w:t>
      </w:r>
      <w:r w:rsidRPr="00222EF7">
        <w:rPr>
          <w:rFonts w:ascii="Times New Roman" w:hAnsi="Times New Roman" w:cs="Times New Roman"/>
          <w:b/>
          <w:bCs/>
          <w:i/>
          <w:iCs/>
          <w:sz w:val="12"/>
          <w:szCs w:val="12"/>
          <w:lang w:val="it-IT"/>
        </w:rPr>
        <w:t>i</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z w:val="12"/>
          <w:szCs w:val="12"/>
          <w:lang w:val="it-IT"/>
        </w:rPr>
        <w:t>es</w:t>
      </w:r>
      <w:r w:rsidRPr="00222EF7">
        <w:rPr>
          <w:rFonts w:ascii="Times New Roman" w:hAnsi="Times New Roman" w:cs="Times New Roman"/>
          <w:b/>
          <w:bCs/>
          <w:i/>
          <w:iCs/>
          <w:spacing w:val="5"/>
          <w:sz w:val="12"/>
          <w:szCs w:val="12"/>
          <w:lang w:val="it-IT"/>
        </w:rPr>
        <w:t>s</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z w:val="12"/>
          <w:szCs w:val="12"/>
          <w:lang w:val="it-IT"/>
        </w:rPr>
        <w:t xml:space="preserve">i </w:t>
      </w:r>
      <w:r w:rsidRPr="00222EF7">
        <w:rPr>
          <w:rFonts w:ascii="Times New Roman" w:hAnsi="Times New Roman" w:cs="Times New Roman"/>
          <w:b/>
          <w:bCs/>
          <w:i/>
          <w:iCs/>
          <w:spacing w:val="-2"/>
          <w:sz w:val="12"/>
          <w:szCs w:val="12"/>
          <w:lang w:val="it-IT"/>
        </w:rPr>
        <w:t>um</w:t>
      </w:r>
      <w:r w:rsidRPr="00222EF7">
        <w:rPr>
          <w:rFonts w:ascii="Times New Roman" w:hAnsi="Times New Roman" w:cs="Times New Roman"/>
          <w:b/>
          <w:bCs/>
          <w:i/>
          <w:iCs/>
          <w:sz w:val="12"/>
          <w:szCs w:val="12"/>
          <w:lang w:val="it-IT"/>
        </w:rPr>
        <w:t>a</w:t>
      </w:r>
      <w:r w:rsidRPr="00222EF7">
        <w:rPr>
          <w:rFonts w:ascii="Times New Roman" w:hAnsi="Times New Roman" w:cs="Times New Roman"/>
          <w:b/>
          <w:bCs/>
          <w:i/>
          <w:iCs/>
          <w:spacing w:val="3"/>
          <w:sz w:val="12"/>
          <w:szCs w:val="12"/>
          <w:lang w:val="it-IT"/>
        </w:rPr>
        <w:t>n</w:t>
      </w:r>
      <w:r w:rsidRPr="00222EF7">
        <w:rPr>
          <w:rFonts w:ascii="Times New Roman" w:hAnsi="Times New Roman" w:cs="Times New Roman"/>
          <w:b/>
          <w:bCs/>
          <w:i/>
          <w:iCs/>
          <w:sz w:val="12"/>
          <w:szCs w:val="12"/>
          <w:lang w:val="it-IT"/>
        </w:rPr>
        <w:t>i</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z w:val="12"/>
          <w:szCs w:val="12"/>
          <w:lang w:val="it-IT"/>
        </w:rPr>
        <w:t>e la</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2"/>
          <w:sz w:val="12"/>
          <w:szCs w:val="12"/>
          <w:lang w:val="it-IT"/>
        </w:rPr>
        <w:t>p</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pacing w:val="3"/>
          <w:sz w:val="12"/>
          <w:szCs w:val="12"/>
          <w:lang w:val="it-IT"/>
        </w:rPr>
        <w:t>o</w:t>
      </w:r>
      <w:r w:rsidRPr="00222EF7">
        <w:rPr>
          <w:rFonts w:ascii="Times New Roman" w:hAnsi="Times New Roman" w:cs="Times New Roman"/>
          <w:b/>
          <w:bCs/>
          <w:i/>
          <w:iCs/>
          <w:spacing w:val="-2"/>
          <w:sz w:val="12"/>
          <w:szCs w:val="12"/>
          <w:lang w:val="it-IT"/>
        </w:rPr>
        <w:t>t</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2"/>
          <w:sz w:val="12"/>
          <w:szCs w:val="12"/>
          <w:lang w:val="it-IT"/>
        </w:rPr>
        <w:t>z</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3"/>
          <w:sz w:val="12"/>
          <w:szCs w:val="12"/>
          <w:lang w:val="it-IT"/>
        </w:rPr>
        <w:t>o</w:t>
      </w:r>
      <w:r w:rsidRPr="00222EF7">
        <w:rPr>
          <w:rFonts w:ascii="Times New Roman" w:hAnsi="Times New Roman" w:cs="Times New Roman"/>
          <w:b/>
          <w:bCs/>
          <w:i/>
          <w:iCs/>
          <w:spacing w:val="-2"/>
          <w:sz w:val="12"/>
          <w:szCs w:val="12"/>
          <w:lang w:val="it-IT"/>
        </w:rPr>
        <w:t>n</w:t>
      </w:r>
      <w:r w:rsidRPr="00222EF7">
        <w:rPr>
          <w:rFonts w:ascii="Times New Roman" w:hAnsi="Times New Roman" w:cs="Times New Roman"/>
          <w:b/>
          <w:bCs/>
          <w:i/>
          <w:iCs/>
          <w:sz w:val="12"/>
          <w:szCs w:val="12"/>
          <w:lang w:val="it-IT"/>
        </w:rPr>
        <w:t xml:space="preserve">e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pacing w:val="5"/>
          <w:sz w:val="12"/>
          <w:szCs w:val="12"/>
          <w:lang w:val="it-IT"/>
        </w:rPr>
        <w:t>e</w:t>
      </w:r>
      <w:r w:rsidRPr="00222EF7">
        <w:rPr>
          <w:rFonts w:ascii="Times New Roman" w:hAnsi="Times New Roman" w:cs="Times New Roman"/>
          <w:b/>
          <w:bCs/>
          <w:i/>
          <w:iCs/>
          <w:sz w:val="12"/>
          <w:szCs w:val="12"/>
          <w:lang w:val="it-IT"/>
        </w:rPr>
        <w:t>l</w:t>
      </w:r>
      <w:r w:rsidRPr="00222EF7">
        <w:rPr>
          <w:rFonts w:ascii="Times New Roman" w:hAnsi="Times New Roman" w:cs="Times New Roman"/>
          <w:b/>
          <w:bCs/>
          <w:i/>
          <w:iCs/>
          <w:spacing w:val="-5"/>
          <w:sz w:val="12"/>
          <w:szCs w:val="12"/>
          <w:lang w:val="it-IT"/>
        </w:rPr>
        <w:t>l</w:t>
      </w:r>
      <w:r w:rsidRPr="00222EF7">
        <w:rPr>
          <w:rFonts w:ascii="Times New Roman" w:hAnsi="Times New Roman" w:cs="Times New Roman"/>
          <w:b/>
          <w:bCs/>
          <w:i/>
          <w:iCs/>
          <w:sz w:val="12"/>
          <w:szCs w:val="12"/>
          <w:lang w:val="it-IT"/>
        </w:rPr>
        <w:t>e vi</w:t>
      </w:r>
      <w:r w:rsidRPr="00222EF7">
        <w:rPr>
          <w:rFonts w:ascii="Times New Roman" w:hAnsi="Times New Roman" w:cs="Times New Roman"/>
          <w:b/>
          <w:bCs/>
          <w:i/>
          <w:iCs/>
          <w:spacing w:val="-2"/>
          <w:sz w:val="12"/>
          <w:szCs w:val="12"/>
          <w:lang w:val="it-IT"/>
        </w:rPr>
        <w:t>t</w:t>
      </w:r>
      <w:r w:rsidRPr="00222EF7">
        <w:rPr>
          <w:rFonts w:ascii="Times New Roman" w:hAnsi="Times New Roman" w:cs="Times New Roman"/>
          <w:b/>
          <w:bCs/>
          <w:i/>
          <w:iCs/>
          <w:spacing w:val="3"/>
          <w:sz w:val="12"/>
          <w:szCs w:val="12"/>
          <w:lang w:val="it-IT"/>
        </w:rPr>
        <w:t>t</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2"/>
          <w:sz w:val="12"/>
          <w:szCs w:val="12"/>
          <w:lang w:val="it-IT"/>
        </w:rPr>
        <w:t>m</w:t>
      </w:r>
      <w:r w:rsidRPr="00222EF7">
        <w:rPr>
          <w:rFonts w:ascii="Times New Roman" w:hAnsi="Times New Roman" w:cs="Times New Roman"/>
          <w:b/>
          <w:bCs/>
          <w:i/>
          <w:iCs/>
          <w:spacing w:val="3"/>
          <w:sz w:val="12"/>
          <w:szCs w:val="12"/>
          <w:lang w:val="it-IT"/>
        </w:rPr>
        <w:t>e</w:t>
      </w:r>
      <w:r w:rsidRPr="00222EF7">
        <w:rPr>
          <w:rFonts w:ascii="Times New Roman" w:hAnsi="Times New Roman" w:cs="Times New Roman"/>
          <w:b/>
          <w:bCs/>
          <w:i/>
          <w:iCs/>
          <w:sz w:val="12"/>
          <w:szCs w:val="12"/>
          <w:lang w:val="it-IT"/>
        </w:rPr>
        <w:t>, e c</w:t>
      </w:r>
      <w:r w:rsidRPr="00222EF7">
        <w:rPr>
          <w:rFonts w:ascii="Times New Roman" w:hAnsi="Times New Roman" w:cs="Times New Roman"/>
          <w:b/>
          <w:bCs/>
          <w:i/>
          <w:iCs/>
          <w:spacing w:val="-2"/>
          <w:sz w:val="12"/>
          <w:szCs w:val="12"/>
          <w:lang w:val="it-IT"/>
        </w:rPr>
        <w:t>h</w:t>
      </w:r>
      <w:r w:rsidRPr="00222EF7">
        <w:rPr>
          <w:rFonts w:ascii="Times New Roman" w:hAnsi="Times New Roman" w:cs="Times New Roman"/>
          <w:b/>
          <w:bCs/>
          <w:i/>
          <w:iCs/>
          <w:sz w:val="12"/>
          <w:szCs w:val="12"/>
          <w:lang w:val="it-IT"/>
        </w:rPr>
        <w:t>e s</w:t>
      </w:r>
      <w:r w:rsidRPr="00222EF7">
        <w:rPr>
          <w:rFonts w:ascii="Times New Roman" w:hAnsi="Times New Roman" w:cs="Times New Roman"/>
          <w:b/>
          <w:bCs/>
          <w:i/>
          <w:iCs/>
          <w:spacing w:val="-2"/>
          <w:sz w:val="12"/>
          <w:szCs w:val="12"/>
          <w:lang w:val="it-IT"/>
        </w:rPr>
        <w:t>o</w:t>
      </w:r>
      <w:r w:rsidRPr="00222EF7">
        <w:rPr>
          <w:rFonts w:ascii="Times New Roman" w:hAnsi="Times New Roman" w:cs="Times New Roman"/>
          <w:b/>
          <w:bCs/>
          <w:i/>
          <w:iCs/>
          <w:sz w:val="12"/>
          <w:szCs w:val="12"/>
          <w:lang w:val="it-IT"/>
        </w:rPr>
        <w:t>s</w:t>
      </w:r>
      <w:r w:rsidRPr="00222EF7">
        <w:rPr>
          <w:rFonts w:ascii="Times New Roman" w:hAnsi="Times New Roman" w:cs="Times New Roman"/>
          <w:b/>
          <w:bCs/>
          <w:i/>
          <w:iCs/>
          <w:spacing w:val="3"/>
          <w:sz w:val="12"/>
          <w:szCs w:val="12"/>
          <w:lang w:val="it-IT"/>
        </w:rPr>
        <w:t>t</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3"/>
          <w:sz w:val="12"/>
          <w:szCs w:val="12"/>
          <w:lang w:val="it-IT"/>
        </w:rPr>
        <w:t>tu</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z w:val="12"/>
          <w:szCs w:val="12"/>
          <w:lang w:val="it-IT"/>
        </w:rPr>
        <w:t>sce la</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5"/>
          <w:sz w:val="12"/>
          <w:szCs w:val="12"/>
          <w:lang w:val="it-IT"/>
        </w:rPr>
        <w:t>c</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5"/>
          <w:sz w:val="12"/>
          <w:szCs w:val="12"/>
          <w:lang w:val="it-IT"/>
        </w:rPr>
        <w:t>s</w:t>
      </w:r>
      <w:r w:rsidRPr="00222EF7">
        <w:rPr>
          <w:rFonts w:ascii="Times New Roman" w:hAnsi="Times New Roman" w:cs="Times New Roman"/>
          <w:b/>
          <w:bCs/>
          <w:i/>
          <w:iCs/>
          <w:spacing w:val="-5"/>
          <w:sz w:val="12"/>
          <w:szCs w:val="12"/>
          <w:lang w:val="it-IT"/>
        </w:rPr>
        <w:t>i</w:t>
      </w:r>
      <w:r w:rsidRPr="00222EF7">
        <w:rPr>
          <w:rFonts w:ascii="Times New Roman" w:hAnsi="Times New Roman" w:cs="Times New Roman"/>
          <w:b/>
          <w:bCs/>
          <w:i/>
          <w:iCs/>
          <w:spacing w:val="-2"/>
          <w:sz w:val="12"/>
          <w:szCs w:val="12"/>
          <w:lang w:val="it-IT"/>
        </w:rPr>
        <w:t>on</w:t>
      </w:r>
      <w:r w:rsidRPr="00222EF7">
        <w:rPr>
          <w:rFonts w:ascii="Times New Roman" w:hAnsi="Times New Roman" w:cs="Times New Roman"/>
          <w:b/>
          <w:bCs/>
          <w:i/>
          <w:iCs/>
          <w:sz w:val="12"/>
          <w:szCs w:val="12"/>
          <w:lang w:val="it-IT"/>
        </w:rPr>
        <w:t>e</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pacing w:val="-2"/>
          <w:sz w:val="12"/>
          <w:szCs w:val="12"/>
          <w:lang w:val="it-IT"/>
        </w:rPr>
        <w:t>q</w:t>
      </w:r>
      <w:r w:rsidRPr="00222EF7">
        <w:rPr>
          <w:rFonts w:ascii="Times New Roman" w:hAnsi="Times New Roman" w:cs="Times New Roman"/>
          <w:b/>
          <w:bCs/>
          <w:i/>
          <w:iCs/>
          <w:spacing w:val="3"/>
          <w:sz w:val="12"/>
          <w:szCs w:val="12"/>
          <w:lang w:val="it-IT"/>
        </w:rPr>
        <w:t>u</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pacing w:val="1"/>
          <w:sz w:val="12"/>
          <w:szCs w:val="12"/>
          <w:lang w:val="it-IT"/>
        </w:rPr>
        <w:t>r</w:t>
      </w:r>
      <w:r w:rsidRPr="00222EF7">
        <w:rPr>
          <w:rFonts w:ascii="Times New Roman" w:hAnsi="Times New Roman" w:cs="Times New Roman"/>
          <w:b/>
          <w:bCs/>
          <w:i/>
          <w:iCs/>
          <w:sz w:val="12"/>
          <w:szCs w:val="12"/>
          <w:lang w:val="it-IT"/>
        </w:rPr>
        <w:t>o</w:t>
      </w:r>
      <w:r w:rsidRPr="00222EF7">
        <w:rPr>
          <w:rFonts w:ascii="Times New Roman" w:hAnsi="Times New Roman" w:cs="Times New Roman"/>
          <w:b/>
          <w:bCs/>
          <w:i/>
          <w:iCs/>
          <w:spacing w:val="-2"/>
          <w:sz w:val="12"/>
          <w:szCs w:val="12"/>
          <w:lang w:val="it-IT"/>
        </w:rPr>
        <w:t xml:space="preserve"> d</w:t>
      </w:r>
      <w:r w:rsidRPr="00222EF7">
        <w:rPr>
          <w:rFonts w:ascii="Times New Roman" w:hAnsi="Times New Roman" w:cs="Times New Roman"/>
          <w:b/>
          <w:bCs/>
          <w:i/>
          <w:iCs/>
          <w:spacing w:val="5"/>
          <w:sz w:val="12"/>
          <w:szCs w:val="12"/>
          <w:lang w:val="it-IT"/>
        </w:rPr>
        <w:t>e</w:t>
      </w:r>
      <w:r w:rsidRPr="00222EF7">
        <w:rPr>
          <w:rFonts w:ascii="Times New Roman" w:hAnsi="Times New Roman" w:cs="Times New Roman"/>
          <w:b/>
          <w:bCs/>
          <w:i/>
          <w:iCs/>
          <w:sz w:val="12"/>
          <w:szCs w:val="12"/>
          <w:lang w:val="it-IT"/>
        </w:rPr>
        <w:t>l</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z w:val="12"/>
          <w:szCs w:val="12"/>
          <w:lang w:val="it-IT"/>
        </w:rPr>
        <w:t>C</w:t>
      </w:r>
      <w:r w:rsidRPr="00222EF7">
        <w:rPr>
          <w:rFonts w:ascii="Times New Roman" w:hAnsi="Times New Roman" w:cs="Times New Roman"/>
          <w:b/>
          <w:bCs/>
          <w:i/>
          <w:iCs/>
          <w:spacing w:val="3"/>
          <w:sz w:val="12"/>
          <w:szCs w:val="12"/>
          <w:lang w:val="it-IT"/>
        </w:rPr>
        <w:t>o</w:t>
      </w:r>
      <w:r w:rsidRPr="00222EF7">
        <w:rPr>
          <w:rFonts w:ascii="Times New Roman" w:hAnsi="Times New Roman" w:cs="Times New Roman"/>
          <w:b/>
          <w:bCs/>
          <w:i/>
          <w:iCs/>
          <w:spacing w:val="-2"/>
          <w:sz w:val="12"/>
          <w:szCs w:val="12"/>
          <w:lang w:val="it-IT"/>
        </w:rPr>
        <w:t>n</w:t>
      </w:r>
      <w:r w:rsidRPr="00222EF7">
        <w:rPr>
          <w:rFonts w:ascii="Times New Roman" w:hAnsi="Times New Roman" w:cs="Times New Roman"/>
          <w:b/>
          <w:bCs/>
          <w:i/>
          <w:iCs/>
          <w:sz w:val="12"/>
          <w:szCs w:val="12"/>
          <w:lang w:val="it-IT"/>
        </w:rPr>
        <w:t>si</w:t>
      </w:r>
      <w:r w:rsidRPr="00222EF7">
        <w:rPr>
          <w:rFonts w:ascii="Times New Roman" w:hAnsi="Times New Roman" w:cs="Times New Roman"/>
          <w:b/>
          <w:bCs/>
          <w:i/>
          <w:iCs/>
          <w:spacing w:val="3"/>
          <w:sz w:val="12"/>
          <w:szCs w:val="12"/>
          <w:lang w:val="it-IT"/>
        </w:rPr>
        <w:t>g</w:t>
      </w:r>
      <w:r w:rsidRPr="00222EF7">
        <w:rPr>
          <w:rFonts w:ascii="Times New Roman" w:hAnsi="Times New Roman" w:cs="Times New Roman"/>
          <w:b/>
          <w:bCs/>
          <w:i/>
          <w:iCs/>
          <w:sz w:val="12"/>
          <w:szCs w:val="12"/>
          <w:lang w:val="it-IT"/>
        </w:rPr>
        <w:t>lio</w:t>
      </w:r>
      <w:r w:rsidRPr="00222EF7">
        <w:rPr>
          <w:rFonts w:ascii="Times New Roman" w:hAnsi="Times New Roman" w:cs="Times New Roman"/>
          <w:b/>
          <w:bCs/>
          <w:i/>
          <w:iCs/>
          <w:spacing w:val="-2"/>
          <w:sz w:val="12"/>
          <w:szCs w:val="12"/>
          <w:lang w:val="it-IT"/>
        </w:rPr>
        <w:t xml:space="preserve"> </w:t>
      </w:r>
      <w:r w:rsidRPr="00222EF7">
        <w:rPr>
          <w:rFonts w:ascii="Times New Roman" w:hAnsi="Times New Roman" w:cs="Times New Roman"/>
          <w:b/>
          <w:bCs/>
          <w:i/>
          <w:iCs/>
          <w:sz w:val="12"/>
          <w:szCs w:val="12"/>
          <w:lang w:val="it-IT"/>
        </w:rPr>
        <w:t>2002/629/</w:t>
      </w:r>
      <w:r w:rsidRPr="00222EF7">
        <w:rPr>
          <w:rFonts w:ascii="Times New Roman" w:hAnsi="Times New Roman" w:cs="Times New Roman"/>
          <w:b/>
          <w:bCs/>
          <w:i/>
          <w:iCs/>
          <w:spacing w:val="-2"/>
          <w:sz w:val="12"/>
          <w:szCs w:val="12"/>
          <w:lang w:val="it-IT"/>
        </w:rPr>
        <w:t>G</w:t>
      </w:r>
      <w:r w:rsidRPr="00222EF7">
        <w:rPr>
          <w:rFonts w:ascii="Times New Roman" w:hAnsi="Times New Roman" w:cs="Times New Roman"/>
          <w:b/>
          <w:bCs/>
          <w:i/>
          <w:iCs/>
          <w:spacing w:val="-6"/>
          <w:sz w:val="12"/>
          <w:szCs w:val="12"/>
          <w:lang w:val="it-IT"/>
        </w:rPr>
        <w:t>A</w:t>
      </w:r>
      <w:r w:rsidRPr="00222EF7">
        <w:rPr>
          <w:rFonts w:ascii="Times New Roman" w:hAnsi="Times New Roman" w:cs="Times New Roman"/>
          <w:b/>
          <w:bCs/>
          <w:i/>
          <w:iCs/>
          <w:sz w:val="12"/>
          <w:szCs w:val="12"/>
          <w:lang w:val="it-IT"/>
        </w:rPr>
        <w:t xml:space="preserve">I </w:t>
      </w:r>
      <w:r w:rsidRPr="00222EF7">
        <w:rPr>
          <w:rFonts w:ascii="Times New Roman" w:hAnsi="Times New Roman" w:cs="Times New Roman"/>
          <w:b/>
          <w:bCs/>
          <w:i/>
          <w:iCs/>
          <w:spacing w:val="3"/>
          <w:sz w:val="12"/>
          <w:szCs w:val="12"/>
          <w:lang w:val="it-IT"/>
        </w:rPr>
        <w:t>(</w:t>
      </w:r>
      <w:r w:rsidRPr="00222EF7">
        <w:rPr>
          <w:rFonts w:ascii="Times New Roman" w:hAnsi="Times New Roman" w:cs="Times New Roman"/>
          <w:b/>
          <w:bCs/>
          <w:i/>
          <w:iCs/>
          <w:spacing w:val="-3"/>
          <w:sz w:val="12"/>
          <w:szCs w:val="12"/>
          <w:lang w:val="it-IT"/>
        </w:rPr>
        <w:t>G</w:t>
      </w:r>
      <w:r w:rsidRPr="00222EF7">
        <w:rPr>
          <w:rFonts w:ascii="Times New Roman" w:hAnsi="Times New Roman" w:cs="Times New Roman"/>
          <w:b/>
          <w:bCs/>
          <w:i/>
          <w:iCs/>
          <w:sz w:val="12"/>
          <w:szCs w:val="12"/>
          <w:lang w:val="it-IT"/>
        </w:rPr>
        <w:t>U L</w:t>
      </w:r>
      <w:r w:rsidRPr="00222EF7">
        <w:rPr>
          <w:rFonts w:ascii="Times New Roman" w:hAnsi="Times New Roman" w:cs="Times New Roman"/>
          <w:b/>
          <w:bCs/>
          <w:i/>
          <w:iCs/>
          <w:spacing w:val="-2"/>
          <w:sz w:val="12"/>
          <w:szCs w:val="12"/>
          <w:lang w:val="it-IT"/>
        </w:rPr>
        <w:t xml:space="preserve"> </w:t>
      </w:r>
      <w:r w:rsidRPr="00222EF7">
        <w:rPr>
          <w:rFonts w:ascii="Times New Roman" w:hAnsi="Times New Roman" w:cs="Times New Roman"/>
          <w:b/>
          <w:bCs/>
          <w:i/>
          <w:iCs/>
          <w:sz w:val="12"/>
          <w:szCs w:val="12"/>
          <w:lang w:val="it-IT"/>
        </w:rPr>
        <w:t xml:space="preserve">101 </w:t>
      </w:r>
      <w:r w:rsidRPr="00222EF7">
        <w:rPr>
          <w:rFonts w:ascii="Times New Roman" w:hAnsi="Times New Roman" w:cs="Times New Roman"/>
          <w:b/>
          <w:bCs/>
          <w:i/>
          <w:iCs/>
          <w:spacing w:val="-2"/>
          <w:sz w:val="12"/>
          <w:szCs w:val="12"/>
          <w:lang w:val="it-IT"/>
        </w:rPr>
        <w:t>d</w:t>
      </w:r>
      <w:r w:rsidRPr="00222EF7">
        <w:rPr>
          <w:rFonts w:ascii="Times New Roman" w:hAnsi="Times New Roman" w:cs="Times New Roman"/>
          <w:b/>
          <w:bCs/>
          <w:i/>
          <w:iCs/>
          <w:spacing w:val="5"/>
          <w:sz w:val="12"/>
          <w:szCs w:val="12"/>
          <w:lang w:val="it-IT"/>
        </w:rPr>
        <w:t>e</w:t>
      </w:r>
      <w:r w:rsidRPr="00222EF7">
        <w:rPr>
          <w:rFonts w:ascii="Times New Roman" w:hAnsi="Times New Roman" w:cs="Times New Roman"/>
          <w:b/>
          <w:bCs/>
          <w:i/>
          <w:iCs/>
          <w:sz w:val="12"/>
          <w:szCs w:val="12"/>
          <w:lang w:val="it-IT"/>
        </w:rPr>
        <w:t>l</w:t>
      </w:r>
      <w:r w:rsidRPr="00222EF7">
        <w:rPr>
          <w:rFonts w:ascii="Times New Roman" w:hAnsi="Times New Roman" w:cs="Times New Roman"/>
          <w:b/>
          <w:bCs/>
          <w:i/>
          <w:iCs/>
          <w:spacing w:val="-5"/>
          <w:sz w:val="12"/>
          <w:szCs w:val="12"/>
          <w:lang w:val="it-IT"/>
        </w:rPr>
        <w:t xml:space="preserve"> </w:t>
      </w:r>
      <w:r w:rsidRPr="00222EF7">
        <w:rPr>
          <w:rFonts w:ascii="Times New Roman" w:hAnsi="Times New Roman" w:cs="Times New Roman"/>
          <w:b/>
          <w:bCs/>
          <w:i/>
          <w:iCs/>
          <w:sz w:val="12"/>
          <w:szCs w:val="12"/>
          <w:lang w:val="it-IT"/>
        </w:rPr>
        <w:t xml:space="preserve">15.4.2011, </w:t>
      </w:r>
      <w:r w:rsidRPr="00222EF7">
        <w:rPr>
          <w:rFonts w:ascii="Times New Roman" w:hAnsi="Times New Roman" w:cs="Times New Roman"/>
          <w:b/>
          <w:bCs/>
          <w:i/>
          <w:iCs/>
          <w:spacing w:val="-2"/>
          <w:sz w:val="12"/>
          <w:szCs w:val="12"/>
          <w:lang w:val="it-IT"/>
        </w:rPr>
        <w:t>p</w:t>
      </w:r>
      <w:r w:rsidRPr="00222EF7">
        <w:rPr>
          <w:rFonts w:ascii="Times New Roman" w:hAnsi="Times New Roman" w:cs="Times New Roman"/>
          <w:b/>
          <w:bCs/>
          <w:i/>
          <w:iCs/>
          <w:spacing w:val="-5"/>
          <w:sz w:val="12"/>
          <w:szCs w:val="12"/>
          <w:lang w:val="it-IT"/>
        </w:rPr>
        <w:t>a</w:t>
      </w:r>
      <w:r w:rsidRPr="00222EF7">
        <w:rPr>
          <w:rFonts w:ascii="Times New Roman" w:hAnsi="Times New Roman" w:cs="Times New Roman"/>
          <w:b/>
          <w:bCs/>
          <w:i/>
          <w:iCs/>
          <w:spacing w:val="-2"/>
          <w:sz w:val="12"/>
          <w:szCs w:val="12"/>
          <w:lang w:val="it-IT"/>
        </w:rPr>
        <w:t>g</w:t>
      </w:r>
      <w:r w:rsidRPr="00222EF7">
        <w:rPr>
          <w:rFonts w:ascii="Times New Roman" w:hAnsi="Times New Roman" w:cs="Times New Roman"/>
          <w:b/>
          <w:bCs/>
          <w:i/>
          <w:iCs/>
          <w:sz w:val="12"/>
          <w:szCs w:val="12"/>
          <w:lang w:val="it-IT"/>
        </w:rPr>
        <w:t>. 1</w:t>
      </w:r>
      <w:r w:rsidRPr="00222EF7">
        <w:rPr>
          <w:rFonts w:ascii="Times New Roman" w:hAnsi="Times New Roman" w:cs="Times New Roman"/>
          <w:b/>
          <w:bCs/>
          <w:i/>
          <w:iCs/>
          <w:spacing w:val="6"/>
          <w:sz w:val="12"/>
          <w:szCs w:val="12"/>
          <w:lang w:val="it-IT"/>
        </w:rPr>
        <w:t>)</w:t>
      </w:r>
      <w:r w:rsidRPr="00222EF7">
        <w:rPr>
          <w:rFonts w:ascii="Times New Roman" w:hAnsi="Times New Roman" w:cs="Times New Roman"/>
          <w:b/>
          <w:bCs/>
          <w:i/>
          <w:iCs/>
          <w:sz w:val="12"/>
          <w:szCs w:val="12"/>
          <w:lang w:val="it-IT"/>
        </w:rPr>
        <w:t>.</w:t>
      </w:r>
    </w:p>
    <w:p w:rsidR="00703F60" w:rsidRPr="00222EF7" w:rsidRDefault="00703F60" w:rsidP="005169B7">
      <w:pPr>
        <w:kinsoku w:val="0"/>
        <w:overflowPunct w:val="0"/>
        <w:spacing w:before="3" w:line="140" w:lineRule="exact"/>
        <w:rPr>
          <w:rFonts w:ascii="Times New Roman" w:hAnsi="Times New Roman" w:cs="Times New Roman"/>
          <w:sz w:val="14"/>
          <w:szCs w:val="14"/>
          <w:lang w:val="it-IT"/>
        </w:rPr>
      </w:pPr>
    </w:p>
    <w:p w:rsidR="00703F60" w:rsidRPr="00222EF7" w:rsidRDefault="00703F60" w:rsidP="005169B7">
      <w:pPr>
        <w:numPr>
          <w:ilvl w:val="0"/>
          <w:numId w:val="35"/>
        </w:numPr>
        <w:tabs>
          <w:tab w:val="left" w:pos="396"/>
        </w:tabs>
        <w:kinsoku w:val="0"/>
        <w:overflowPunct w:val="0"/>
        <w:autoSpaceDE w:val="0"/>
        <w:autoSpaceDN w:val="0"/>
        <w:adjustRightInd w:val="0"/>
        <w:ind w:left="396"/>
        <w:rPr>
          <w:rFonts w:ascii="Times New Roman" w:hAnsi="Times New Roman" w:cs="Times New Roman"/>
          <w:sz w:val="12"/>
          <w:szCs w:val="12"/>
          <w:lang w:val="it-IT"/>
        </w:rPr>
      </w:pPr>
      <w:r w:rsidRPr="00222EF7">
        <w:rPr>
          <w:rFonts w:ascii="Times New Roman" w:hAnsi="Times New Roman" w:cs="Times New Roman"/>
          <w:sz w:val="12"/>
          <w:szCs w:val="12"/>
          <w:lang w:val="it-IT"/>
        </w:rPr>
        <w:t>R</w:t>
      </w:r>
      <w:r w:rsidRPr="00222EF7">
        <w:rPr>
          <w:rFonts w:ascii="Times New Roman" w:hAnsi="Times New Roman" w:cs="Times New Roman"/>
          <w:spacing w:val="1"/>
          <w:sz w:val="12"/>
          <w:szCs w:val="12"/>
          <w:lang w:val="it-IT"/>
        </w:rPr>
        <w:t>i</w:t>
      </w:r>
      <w:r w:rsidRPr="00222EF7">
        <w:rPr>
          <w:rFonts w:ascii="Times New Roman" w:hAnsi="Times New Roman" w:cs="Times New Roman"/>
          <w:sz w:val="12"/>
          <w:szCs w:val="12"/>
          <w:lang w:val="it-IT"/>
        </w:rPr>
        <w:t>pete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tante </w:t>
      </w:r>
      <w:r w:rsidRPr="00222EF7">
        <w:rPr>
          <w:rFonts w:ascii="Times New Roman" w:hAnsi="Times New Roman" w:cs="Times New Roman"/>
          <w:spacing w:val="-7"/>
          <w:sz w:val="12"/>
          <w:szCs w:val="12"/>
          <w:lang w:val="it-IT"/>
        </w:rPr>
        <w:t>v</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te quanto n</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p>
    <w:p w:rsidR="00703F60" w:rsidRPr="00222EF7" w:rsidRDefault="00703F60" w:rsidP="005169B7">
      <w:pPr>
        <w:kinsoku w:val="0"/>
        <w:overflowPunct w:val="0"/>
        <w:spacing w:before="7" w:line="150" w:lineRule="exact"/>
        <w:rPr>
          <w:rFonts w:ascii="Times New Roman" w:hAnsi="Times New Roman" w:cs="Times New Roman"/>
          <w:sz w:val="15"/>
          <w:szCs w:val="15"/>
          <w:lang w:val="it-IT"/>
        </w:rPr>
      </w:pPr>
    </w:p>
    <w:p w:rsidR="00703F60" w:rsidRPr="00222EF7" w:rsidRDefault="00703F60" w:rsidP="005169B7">
      <w:pPr>
        <w:numPr>
          <w:ilvl w:val="0"/>
          <w:numId w:val="35"/>
        </w:numPr>
        <w:tabs>
          <w:tab w:val="left" w:pos="396"/>
        </w:tabs>
        <w:kinsoku w:val="0"/>
        <w:overflowPunct w:val="0"/>
        <w:autoSpaceDE w:val="0"/>
        <w:autoSpaceDN w:val="0"/>
        <w:adjustRightInd w:val="0"/>
        <w:ind w:left="396"/>
        <w:rPr>
          <w:rFonts w:ascii="Times New Roman" w:hAnsi="Times New Roman" w:cs="Times New Roman"/>
          <w:sz w:val="12"/>
          <w:szCs w:val="12"/>
          <w:lang w:val="it-IT"/>
        </w:rPr>
      </w:pPr>
      <w:r w:rsidRPr="00222EF7">
        <w:rPr>
          <w:rFonts w:ascii="Times New Roman" w:hAnsi="Times New Roman" w:cs="Times New Roman"/>
          <w:sz w:val="12"/>
          <w:szCs w:val="12"/>
          <w:lang w:val="it-IT"/>
        </w:rPr>
        <w:t>R</w:t>
      </w:r>
      <w:r w:rsidRPr="00222EF7">
        <w:rPr>
          <w:rFonts w:ascii="Times New Roman" w:hAnsi="Times New Roman" w:cs="Times New Roman"/>
          <w:spacing w:val="1"/>
          <w:sz w:val="12"/>
          <w:szCs w:val="12"/>
          <w:lang w:val="it-IT"/>
        </w:rPr>
        <w:t>i</w:t>
      </w:r>
      <w:r w:rsidRPr="00222EF7">
        <w:rPr>
          <w:rFonts w:ascii="Times New Roman" w:hAnsi="Times New Roman" w:cs="Times New Roman"/>
          <w:sz w:val="12"/>
          <w:szCs w:val="12"/>
          <w:lang w:val="it-IT"/>
        </w:rPr>
        <w:t>pete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tante </w:t>
      </w:r>
      <w:r w:rsidRPr="00222EF7">
        <w:rPr>
          <w:rFonts w:ascii="Times New Roman" w:hAnsi="Times New Roman" w:cs="Times New Roman"/>
          <w:spacing w:val="-7"/>
          <w:sz w:val="12"/>
          <w:szCs w:val="12"/>
          <w:lang w:val="it-IT"/>
        </w:rPr>
        <w:t>v</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te quanto n</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p>
    <w:p w:rsidR="00703F60" w:rsidRPr="00222EF7" w:rsidRDefault="00703F60" w:rsidP="005169B7">
      <w:pPr>
        <w:numPr>
          <w:ilvl w:val="0"/>
          <w:numId w:val="35"/>
        </w:numPr>
        <w:tabs>
          <w:tab w:val="left" w:pos="396"/>
        </w:tabs>
        <w:kinsoku w:val="0"/>
        <w:overflowPunct w:val="0"/>
        <w:autoSpaceDE w:val="0"/>
        <w:autoSpaceDN w:val="0"/>
        <w:adjustRightInd w:val="0"/>
        <w:ind w:left="396"/>
        <w:rPr>
          <w:rFonts w:ascii="Times New Roman" w:hAnsi="Times New Roman" w:cs="Times New Roman"/>
          <w:sz w:val="12"/>
          <w:szCs w:val="12"/>
          <w:lang w:val="it-IT"/>
        </w:rPr>
        <w:sectPr w:rsidR="00703F60" w:rsidRPr="00222EF7" w:rsidSect="008F53C9">
          <w:pgSz w:w="11904" w:h="16840"/>
          <w:pgMar w:top="1600" w:right="440" w:bottom="640" w:left="1020" w:header="734" w:footer="457" w:gutter="0"/>
          <w:cols w:space="720" w:equalWidth="0">
            <w:col w:w="10444"/>
          </w:cols>
          <w:noEndnote/>
        </w:sect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4533"/>
        <w:gridCol w:w="4758"/>
      </w:tblGrid>
      <w:tr w:rsidR="00703F60" w:rsidRPr="00BB7AE7">
        <w:trPr>
          <w:trHeight w:hRule="exact" w:val="2521"/>
        </w:trPr>
        <w:tc>
          <w:tcPr>
            <w:tcW w:w="453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4"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71" w:lineRule="auto"/>
              <w:ind w:left="85" w:right="108"/>
              <w:rPr>
                <w:rFonts w:ascii="Times New Roman" w:hAnsi="Times New Roman" w:cs="Times New Roman"/>
                <w:lang w:val="it-IT"/>
              </w:rPr>
            </w:pPr>
            <w:r w:rsidRPr="00BB7AE7">
              <w:rPr>
                <w:rFonts w:ascii="Times New Roman" w:hAnsi="Times New Roman" w:cs="Times New Roman"/>
                <w:spacing w:val="2"/>
                <w:sz w:val="14"/>
                <w:szCs w:val="14"/>
                <w:lang w:val="it-IT"/>
              </w:rPr>
              <w:t>c</w:t>
            </w:r>
            <w:r w:rsidRPr="00BB7AE7">
              <w:rPr>
                <w:rFonts w:ascii="Times New Roman" w:hAnsi="Times New Roman" w:cs="Times New Roman"/>
                <w:b/>
                <w:bCs/>
                <w:sz w:val="14"/>
                <w:szCs w:val="14"/>
                <w:lang w:val="it-IT"/>
              </w:rPr>
              <w:t>)</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ab</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ta</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1"/>
                <w:sz w:val="14"/>
                <w:szCs w:val="14"/>
                <w:lang w:val="it-IT"/>
              </w:rPr>
              <w:t xml:space="preserve"> ne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c</w:t>
            </w:r>
            <w:r w:rsidRPr="00BB7AE7">
              <w:rPr>
                <w:rFonts w:ascii="Times New Roman" w:hAnsi="Times New Roman" w:cs="Times New Roman"/>
                <w:spacing w:val="-1"/>
                <w:sz w:val="14"/>
                <w:szCs w:val="14"/>
                <w:lang w:val="it-IT"/>
              </w:rPr>
              <w:t>ondann</w:t>
            </w:r>
            <w:r w:rsidRPr="00BB7AE7">
              <w:rPr>
                <w:rFonts w:ascii="Times New Roman" w:hAnsi="Times New Roman" w:cs="Times New Roman"/>
                <w:sz w:val="14"/>
                <w:szCs w:val="14"/>
                <w:lang w:val="it-IT"/>
              </w:rPr>
              <w:t>a</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1"/>
                <w:sz w:val="14"/>
                <w:szCs w:val="14"/>
                <w:lang w:val="it-IT"/>
              </w:rPr>
              <w:t xml:space="preserve"> du</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ta</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4"/>
                <w:sz w:val="14"/>
                <w:szCs w:val="14"/>
                <w:lang w:val="it-IT"/>
              </w:rPr>
              <w:t>d</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pen</w:t>
            </w:r>
            <w:r w:rsidRPr="00BB7AE7">
              <w:rPr>
                <w:rFonts w:ascii="Times New Roman" w:hAnsi="Times New Roman" w:cs="Times New Roman"/>
                <w:sz w:val="14"/>
                <w:szCs w:val="14"/>
                <w:lang w:val="it-IT"/>
              </w:rPr>
              <w:t>a</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cc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ss</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7"/>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tc>
        <w:tc>
          <w:tcPr>
            <w:tcW w:w="475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9"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5169B7">
            <w:pPr>
              <w:pStyle w:val="ListParagraph"/>
              <w:numPr>
                <w:ilvl w:val="0"/>
                <w:numId w:val="34"/>
              </w:numPr>
              <w:tabs>
                <w:tab w:val="left" w:pos="248"/>
              </w:tabs>
              <w:kinsoku w:val="0"/>
              <w:overflowPunct w:val="0"/>
              <w:autoSpaceDE w:val="0"/>
              <w:autoSpaceDN w:val="0"/>
              <w:adjustRightInd w:val="0"/>
              <w:ind w:left="248"/>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2" w:line="200" w:lineRule="exact"/>
              <w:rPr>
                <w:rFonts w:ascii="Times New Roman" w:hAnsi="Times New Roman" w:cs="Times New Roman"/>
                <w:sz w:val="20"/>
                <w:szCs w:val="20"/>
                <w:lang w:val="it-IT"/>
              </w:rPr>
            </w:pPr>
          </w:p>
          <w:p w:rsidR="00703F60" w:rsidRPr="00BB7AE7" w:rsidRDefault="00703F60" w:rsidP="005169B7">
            <w:pPr>
              <w:pStyle w:val="ListParagraph"/>
              <w:numPr>
                <w:ilvl w:val="0"/>
                <w:numId w:val="34"/>
              </w:numPr>
              <w:tabs>
                <w:tab w:val="left" w:pos="243"/>
              </w:tabs>
              <w:kinsoku w:val="0"/>
              <w:overflowPunct w:val="0"/>
              <w:autoSpaceDE w:val="0"/>
              <w:autoSpaceDN w:val="0"/>
              <w:adjustRightInd w:val="0"/>
              <w:ind w:left="243" w:hanging="159"/>
              <w:rPr>
                <w:rFonts w:ascii="Times New Roman" w:hAnsi="Times New Roman" w:cs="Times New Roman"/>
                <w:lang w:val="it-IT"/>
              </w:rPr>
            </w:pPr>
            <w:r w:rsidRPr="00BB7AE7">
              <w:rPr>
                <w:rFonts w:ascii="Times New Roman" w:hAnsi="Times New Roman" w:cs="Times New Roman"/>
                <w:spacing w:val="-1"/>
                <w:sz w:val="14"/>
                <w:szCs w:val="14"/>
                <w:lang w:val="it-IT"/>
              </w:rPr>
              <w:t>du</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1"/>
                <w:sz w:val="14"/>
                <w:szCs w:val="14"/>
                <w:lang w:val="it-IT"/>
              </w:rPr>
              <w:t xml:space="preserve"> 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od</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scl</w:t>
            </w:r>
            <w:r w:rsidRPr="00BB7AE7">
              <w:rPr>
                <w:rFonts w:ascii="Times New Roman" w:hAnsi="Times New Roman" w:cs="Times New Roman"/>
                <w:spacing w:val="-1"/>
                <w:sz w:val="14"/>
                <w:szCs w:val="14"/>
                <w:lang w:val="it-IT"/>
              </w:rPr>
              <w:t>u</w:t>
            </w:r>
            <w:r w:rsidRPr="00BB7AE7">
              <w:rPr>
                <w:rFonts w:ascii="Times New Roman" w:hAnsi="Times New Roman" w:cs="Times New Roman"/>
                <w:spacing w:val="2"/>
                <w:sz w:val="14"/>
                <w:szCs w:val="14"/>
                <w:lang w:val="it-IT"/>
              </w:rPr>
              <w:t>si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mm</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8</w:t>
            </w:r>
            <w:r w:rsidRPr="00BB7AE7">
              <w:rPr>
                <w:rFonts w:ascii="Times New Roman" w:hAnsi="Times New Roman" w:cs="Times New Roman"/>
                <w:sz w:val="14"/>
                <w:szCs w:val="14"/>
                <w:lang w:val="it-IT"/>
              </w:rPr>
              <w:t>0</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31"/>
                <w:sz w:val="14"/>
                <w:szCs w:val="14"/>
                <w:lang w:val="it-IT"/>
              </w:rPr>
              <w:t xml:space="preserve"> </w:t>
            </w:r>
            <w:r w:rsidRPr="00BB7AE7">
              <w:rPr>
                <w:rFonts w:ascii="Times New Roman" w:hAnsi="Times New Roman" w:cs="Times New Roman"/>
                <w:sz w:val="14"/>
                <w:szCs w:val="14"/>
                <w:lang w:val="it-IT"/>
              </w:rPr>
              <w:t>],</w:t>
            </w:r>
          </w:p>
        </w:tc>
      </w:tr>
      <w:tr w:rsidR="00703F60" w:rsidRPr="00BB7AE7">
        <w:trPr>
          <w:trHeight w:hRule="exact" w:val="864"/>
        </w:trPr>
        <w:tc>
          <w:tcPr>
            <w:tcW w:w="453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sz w:val="14"/>
                <w:szCs w:val="14"/>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4"/>
                <w:sz w:val="14"/>
                <w:szCs w:val="14"/>
                <w:lang w:val="it-IT"/>
              </w:rPr>
              <w:t>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e</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ondanna</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1"/>
                <w:sz w:val="14"/>
                <w:szCs w:val="14"/>
                <w:lang w:val="it-IT"/>
              </w:rPr>
              <w:t xml:space="preserve"> 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ado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ta</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o</w:t>
            </w:r>
          </w:p>
          <w:p w:rsidR="00703F60" w:rsidRPr="00BB7AE7" w:rsidRDefault="00703F60" w:rsidP="00CF2FC7">
            <w:pPr>
              <w:pStyle w:val="TableParagraph"/>
              <w:kinsoku w:val="0"/>
              <w:overflowPunct w:val="0"/>
              <w:spacing w:before="12" w:line="253" w:lineRule="auto"/>
              <w:ind w:left="85" w:right="347"/>
              <w:rPr>
                <w:rFonts w:ascii="Times New Roman" w:hAnsi="Times New Roman" w:cs="Times New Roman"/>
                <w:lang w:val="it-IT"/>
              </w:rPr>
            </w:pPr>
            <w:r w:rsidRPr="00BB7AE7">
              <w:rPr>
                <w:rFonts w:ascii="Times New Roman" w:hAnsi="Times New Roman" w:cs="Times New Roman"/>
                <w:spacing w:val="3"/>
                <w:sz w:val="14"/>
                <w:szCs w:val="14"/>
                <w:lang w:val="it-IT"/>
              </w:rPr>
              <w:t>m</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7"/>
                <w:sz w:val="14"/>
                <w:szCs w:val="14"/>
                <w:lang w:val="it-IT"/>
              </w:rPr>
              <w:t>o</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dab</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tà</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nono</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an</w:t>
            </w:r>
            <w:r w:rsidRPr="00BB7AE7">
              <w:rPr>
                <w:rFonts w:ascii="Times New Roman" w:hAnsi="Times New Roman" w:cs="Times New Roman"/>
                <w:sz w:val="14"/>
                <w:szCs w:val="14"/>
                <w:lang w:val="it-IT"/>
              </w:rPr>
              <w:t>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s</w:t>
            </w:r>
            <w:r w:rsidRPr="00BB7AE7">
              <w:rPr>
                <w:rFonts w:ascii="Times New Roman" w:hAnsi="Times New Roman" w:cs="Times New Roman"/>
                <w:spacing w:val="2"/>
                <w:sz w:val="14"/>
                <w:szCs w:val="14"/>
                <w:lang w:val="it-IT"/>
              </w:rPr>
              <w:t>is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e</w:t>
            </w:r>
            <w:r w:rsidRPr="00BB7AE7">
              <w:rPr>
                <w:rFonts w:ascii="Times New Roman" w:hAnsi="Times New Roman" w:cs="Times New Roman"/>
                <w:spacing w:val="2"/>
                <w:sz w:val="14"/>
                <w:szCs w:val="14"/>
                <w:lang w:val="it-IT"/>
              </w:rPr>
              <w:t>scl</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s</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pacing w:val="1"/>
                <w:position w:val="4"/>
                <w:sz w:val="9"/>
                <w:szCs w:val="9"/>
                <w:lang w:val="it-IT"/>
              </w:rPr>
              <w:t>2</w:t>
            </w:r>
            <w:r w:rsidRPr="00BB7AE7">
              <w:rPr>
                <w:rFonts w:ascii="Times New Roman" w:hAnsi="Times New Roman" w:cs="Times New Roman"/>
                <w:position w:val="4"/>
                <w:sz w:val="9"/>
                <w:szCs w:val="9"/>
                <w:lang w:val="it-IT"/>
              </w:rPr>
              <w:t>5</w:t>
            </w:r>
            <w:r w:rsidRPr="00BB7AE7">
              <w:rPr>
                <w:rFonts w:ascii="Times New Roman" w:hAnsi="Times New Roman" w:cs="Times New Roman"/>
                <w:spacing w:val="12"/>
                <w:position w:val="4"/>
                <w:sz w:val="9"/>
                <w:szCs w:val="9"/>
                <w:lang w:val="it-IT"/>
              </w:rPr>
              <w:t xml:space="preserve"> </w:t>
            </w:r>
            <w:r w:rsidRPr="00BB7AE7">
              <w:rPr>
                <w:rFonts w:ascii="Times New Roman" w:hAnsi="Times New Roman" w:cs="Times New Roman"/>
                <w:b/>
                <w:bCs/>
                <w:spacing w:val="1"/>
                <w:sz w:val="14"/>
                <w:szCs w:val="14"/>
                <w:lang w:val="it-IT"/>
              </w:rPr>
              <w:t>(</w:t>
            </w:r>
            <w:r w:rsidRPr="00BB7AE7">
              <w:rPr>
                <w:rFonts w:ascii="Times New Roman" w:hAnsi="Times New Roman" w:cs="Times New Roman"/>
                <w:b/>
                <w:bCs/>
                <w:spacing w:val="-3"/>
                <w:sz w:val="14"/>
                <w:szCs w:val="14"/>
                <w:lang w:val="it-IT"/>
              </w:rPr>
              <w:t>a</w:t>
            </w:r>
            <w:r w:rsidRPr="00BB7AE7">
              <w:rPr>
                <w:rFonts w:ascii="Times New Roman" w:hAnsi="Times New Roman" w:cs="Times New Roman"/>
                <w:b/>
                <w:bCs/>
                <w:spacing w:val="-1"/>
                <w:sz w:val="14"/>
                <w:szCs w:val="14"/>
                <w:lang w:val="it-IT"/>
              </w:rPr>
              <w:t>u</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3"/>
                <w:sz w:val="14"/>
                <w:szCs w:val="14"/>
                <w:lang w:val="it-IT"/>
              </w:rPr>
              <w:t>o</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pacing w:val="4"/>
                <w:sz w:val="14"/>
                <w:szCs w:val="14"/>
                <w:lang w:val="it-IT"/>
              </w:rPr>
              <w:t>i</w:t>
            </w:r>
            <w:r w:rsidRPr="00BB7AE7">
              <w:rPr>
                <w:rFonts w:ascii="Times New Roman" w:hAnsi="Times New Roman" w:cs="Times New Roman"/>
                <w:b/>
                <w:bCs/>
                <w:spacing w:val="-2"/>
                <w:sz w:val="14"/>
                <w:szCs w:val="14"/>
                <w:lang w:val="it-IT"/>
              </w:rPr>
              <w:t>s</w:t>
            </w:r>
            <w:r w:rsidRPr="00BB7AE7">
              <w:rPr>
                <w:rFonts w:ascii="Times New Roman" w:hAnsi="Times New Roman" w:cs="Times New Roman"/>
                <w:b/>
                <w:bCs/>
                <w:sz w:val="14"/>
                <w:szCs w:val="14"/>
                <w:lang w:val="it-IT"/>
              </w:rPr>
              <w:t>ci</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i</w:t>
            </w:r>
            <w:r w:rsidRPr="00BB7AE7">
              <w:rPr>
                <w:rFonts w:ascii="Times New Roman" w:hAnsi="Times New Roman" w:cs="Times New Roman"/>
                <w:b/>
                <w:bCs/>
                <w:spacing w:val="4"/>
                <w:sz w:val="14"/>
                <w:szCs w:val="14"/>
                <w:lang w:val="it-IT"/>
              </w:rPr>
              <w:t>n</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o</w:t>
            </w:r>
            <w:r w:rsidRPr="00BB7AE7">
              <w:rPr>
                <w:rFonts w:ascii="Times New Roman" w:hAnsi="Times New Roman" w:cs="Times New Roman"/>
                <w:b/>
                <w:bCs/>
                <w:w w:val="99"/>
                <w:sz w:val="14"/>
                <w:szCs w:val="14"/>
                <w:lang w:val="it-IT"/>
              </w:rPr>
              <w:t xml:space="preserve"> </w:t>
            </w:r>
            <w:r w:rsidRPr="00BB7AE7">
              <w:rPr>
                <w:rFonts w:ascii="Times New Roman" w:hAnsi="Times New Roman" w:cs="Times New Roman"/>
                <w:b/>
                <w:bCs/>
                <w:spacing w:val="2"/>
                <w:sz w:val="14"/>
                <w:szCs w:val="14"/>
                <w:lang w:val="it-IT"/>
              </w:rPr>
              <w:t>“</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z w:val="14"/>
                <w:szCs w:val="14"/>
                <w:lang w:val="it-IT"/>
              </w:rPr>
              <w:t>el</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z w:val="14"/>
                <w:szCs w:val="14"/>
                <w:lang w:val="it-IT"/>
              </w:rPr>
              <w:t>Cle</w:t>
            </w:r>
            <w:r w:rsidRPr="00BB7AE7">
              <w:rPr>
                <w:rFonts w:ascii="Times New Roman" w:hAnsi="Times New Roman" w:cs="Times New Roman"/>
                <w:b/>
                <w:bCs/>
                <w:spacing w:val="-3"/>
                <w:sz w:val="14"/>
                <w:szCs w:val="14"/>
                <w:lang w:val="it-IT"/>
              </w:rPr>
              <w:t>a</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2"/>
                <w:sz w:val="14"/>
                <w:szCs w:val="14"/>
                <w:lang w:val="it-IT"/>
              </w:rPr>
              <w:t>g”</w:t>
            </w:r>
            <w:r w:rsidRPr="00BB7AE7">
              <w:rPr>
                <w:rFonts w:ascii="Times New Roman" w:hAnsi="Times New Roman" w:cs="Times New Roman"/>
                <w:b/>
                <w:bCs/>
                <w:sz w:val="14"/>
                <w:szCs w:val="14"/>
                <w:lang w:val="it-IT"/>
              </w:rPr>
              <w:t>,</w:t>
            </w:r>
            <w:r w:rsidRPr="00BB7AE7">
              <w:rPr>
                <w:rFonts w:ascii="Times New Roman" w:hAnsi="Times New Roman" w:cs="Times New Roman"/>
                <w:b/>
                <w:bCs/>
                <w:spacing w:val="-8"/>
                <w:sz w:val="14"/>
                <w:szCs w:val="14"/>
                <w:lang w:val="it-IT"/>
              </w:rPr>
              <w:t xml:space="preserve"> </w:t>
            </w:r>
            <w:r w:rsidRPr="00BB7AE7">
              <w:rPr>
                <w:rFonts w:ascii="Times New Roman" w:hAnsi="Times New Roman" w:cs="Times New Roman"/>
                <w:b/>
                <w:bCs/>
                <w:sz w:val="14"/>
                <w:szCs w:val="14"/>
                <w:lang w:val="it-IT"/>
              </w:rPr>
              <w:t>c</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pacing w:val="-6"/>
                <w:sz w:val="14"/>
                <w:szCs w:val="14"/>
                <w:lang w:val="it-IT"/>
              </w:rPr>
              <w:t>r</w:t>
            </w:r>
            <w:r w:rsidRPr="00BB7AE7">
              <w:rPr>
                <w:rFonts w:ascii="Times New Roman" w:hAnsi="Times New Roman" w:cs="Times New Roman"/>
                <w:b/>
                <w:bCs/>
                <w:sz w:val="14"/>
                <w:szCs w:val="14"/>
                <w:lang w:val="it-IT"/>
              </w:rPr>
              <w:t>.</w:t>
            </w:r>
            <w:r w:rsidRPr="00BB7AE7">
              <w:rPr>
                <w:rFonts w:ascii="Times New Roman" w:hAnsi="Times New Roman" w:cs="Times New Roman"/>
                <w:b/>
                <w:bCs/>
                <w:spacing w:val="-2"/>
                <w:sz w:val="14"/>
                <w:szCs w:val="14"/>
                <w:lang w:val="it-IT"/>
              </w:rPr>
              <w:t xml:space="preserve"> </w:t>
            </w:r>
            <w:r w:rsidRPr="00BB7AE7">
              <w:rPr>
                <w:rFonts w:ascii="Times New Roman" w:hAnsi="Times New Roman" w:cs="Times New Roman"/>
                <w:b/>
                <w:bCs/>
                <w:spacing w:val="2"/>
                <w:sz w:val="14"/>
                <w:szCs w:val="14"/>
                <w:lang w:val="it-IT"/>
              </w:rPr>
              <w:t>a</w:t>
            </w:r>
            <w:r w:rsidRPr="00BB7AE7">
              <w:rPr>
                <w:rFonts w:ascii="Times New Roman" w:hAnsi="Times New Roman" w:cs="Times New Roman"/>
                <w:b/>
                <w:bCs/>
                <w:spacing w:val="-6"/>
                <w:sz w:val="14"/>
                <w:szCs w:val="14"/>
                <w:lang w:val="it-IT"/>
              </w:rPr>
              <w:t>r</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ic</w:t>
            </w:r>
            <w:r w:rsidRPr="00BB7AE7">
              <w:rPr>
                <w:rFonts w:ascii="Times New Roman" w:hAnsi="Times New Roman" w:cs="Times New Roman"/>
                <w:b/>
                <w:bCs/>
                <w:spacing w:val="-3"/>
                <w:sz w:val="14"/>
                <w:szCs w:val="14"/>
                <w:lang w:val="it-IT"/>
              </w:rPr>
              <w:t>o</w:t>
            </w:r>
            <w:r w:rsidRPr="00BB7AE7">
              <w:rPr>
                <w:rFonts w:ascii="Times New Roman" w:hAnsi="Times New Roman" w:cs="Times New Roman"/>
                <w:b/>
                <w:bCs/>
                <w:spacing w:val="4"/>
                <w:sz w:val="14"/>
                <w:szCs w:val="14"/>
                <w:lang w:val="it-IT"/>
              </w:rPr>
              <w:t>l</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8"/>
                <w:sz w:val="14"/>
                <w:szCs w:val="14"/>
                <w:lang w:val="it-IT"/>
              </w:rPr>
              <w:t xml:space="preserve"> </w:t>
            </w:r>
            <w:r w:rsidRPr="00BB7AE7">
              <w:rPr>
                <w:rFonts w:ascii="Times New Roman" w:hAnsi="Times New Roman" w:cs="Times New Roman"/>
                <w:b/>
                <w:bCs/>
                <w:spacing w:val="2"/>
                <w:sz w:val="14"/>
                <w:szCs w:val="14"/>
                <w:lang w:val="it-IT"/>
              </w:rPr>
              <w:t>80</w:t>
            </w:r>
            <w:r w:rsidRPr="00BB7AE7">
              <w:rPr>
                <w:rFonts w:ascii="Times New Roman" w:hAnsi="Times New Roman" w:cs="Times New Roman"/>
                <w:b/>
                <w:bCs/>
                <w:sz w:val="14"/>
                <w:szCs w:val="14"/>
                <w:lang w:val="it-IT"/>
              </w:rPr>
              <w:t>,</w:t>
            </w:r>
            <w:r w:rsidRPr="00BB7AE7">
              <w:rPr>
                <w:rFonts w:ascii="Times New Roman" w:hAnsi="Times New Roman" w:cs="Times New Roman"/>
                <w:b/>
                <w:bCs/>
                <w:spacing w:val="-8"/>
                <w:sz w:val="14"/>
                <w:szCs w:val="14"/>
                <w:lang w:val="it-IT"/>
              </w:rPr>
              <w:t xml:space="preserve"> </w:t>
            </w:r>
            <w:r w:rsidRPr="00BB7AE7">
              <w:rPr>
                <w:rFonts w:ascii="Times New Roman" w:hAnsi="Times New Roman" w:cs="Times New Roman"/>
                <w:b/>
                <w:bCs/>
                <w:spacing w:val="5"/>
                <w:sz w:val="14"/>
                <w:szCs w:val="14"/>
                <w:lang w:val="it-IT"/>
              </w:rPr>
              <w:t>c</w:t>
            </w:r>
            <w:r w:rsidRPr="00BB7AE7">
              <w:rPr>
                <w:rFonts w:ascii="Times New Roman" w:hAnsi="Times New Roman" w:cs="Times New Roman"/>
                <w:b/>
                <w:bCs/>
                <w:spacing w:val="-3"/>
                <w:sz w:val="14"/>
                <w:szCs w:val="14"/>
                <w:lang w:val="it-IT"/>
              </w:rPr>
              <w:t>o</w:t>
            </w:r>
            <w:r w:rsidRPr="00BB7AE7">
              <w:rPr>
                <w:rFonts w:ascii="Times New Roman" w:hAnsi="Times New Roman" w:cs="Times New Roman"/>
                <w:b/>
                <w:bCs/>
                <w:spacing w:val="-1"/>
                <w:sz w:val="14"/>
                <w:szCs w:val="14"/>
                <w:lang w:val="it-IT"/>
              </w:rPr>
              <w:t>m</w:t>
            </w:r>
            <w:r w:rsidRPr="00BB7AE7">
              <w:rPr>
                <w:rFonts w:ascii="Times New Roman" w:hAnsi="Times New Roman" w:cs="Times New Roman"/>
                <w:b/>
                <w:bCs/>
                <w:spacing w:val="3"/>
                <w:sz w:val="14"/>
                <w:szCs w:val="14"/>
                <w:lang w:val="it-IT"/>
              </w:rPr>
              <w:t>m</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8"/>
                <w:sz w:val="14"/>
                <w:szCs w:val="14"/>
                <w:lang w:val="it-IT"/>
              </w:rPr>
              <w:t xml:space="preserve"> </w:t>
            </w:r>
            <w:r w:rsidRPr="00BB7AE7">
              <w:rPr>
                <w:rFonts w:ascii="Times New Roman" w:hAnsi="Times New Roman" w:cs="Times New Roman"/>
                <w:b/>
                <w:bCs/>
                <w:spacing w:val="2"/>
                <w:sz w:val="14"/>
                <w:szCs w:val="14"/>
                <w:lang w:val="it-IT"/>
              </w:rPr>
              <w:t>7</w:t>
            </w:r>
            <w:r w:rsidRPr="00BB7AE7">
              <w:rPr>
                <w:rFonts w:ascii="Times New Roman" w:hAnsi="Times New Roman" w:cs="Times New Roman"/>
                <w:b/>
                <w:bCs/>
                <w:spacing w:val="3"/>
                <w:sz w:val="14"/>
                <w:szCs w:val="14"/>
                <w:lang w:val="it-IT"/>
              </w:rPr>
              <w:t>)</w:t>
            </w:r>
            <w:r w:rsidRPr="00BB7AE7">
              <w:rPr>
                <w:rFonts w:ascii="Times New Roman" w:hAnsi="Times New Roman" w:cs="Times New Roman"/>
                <w:b/>
                <w:bCs/>
                <w:sz w:val="14"/>
                <w:szCs w:val="14"/>
                <w:lang w:val="it-IT"/>
              </w:rPr>
              <w:t>?</w:t>
            </w:r>
          </w:p>
        </w:tc>
        <w:tc>
          <w:tcPr>
            <w:tcW w:w="475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tc>
      </w:tr>
      <w:tr w:rsidR="00703F60" w:rsidRPr="00BB7AE7">
        <w:trPr>
          <w:trHeight w:hRule="exact" w:val="5368"/>
        </w:trPr>
        <w:tc>
          <w:tcPr>
            <w:tcW w:w="453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3" w:lineRule="exact"/>
              <w:ind w:left="85"/>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ff</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pacing w:val="2"/>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0" w:line="170" w:lineRule="exact"/>
              <w:rPr>
                <w:rFonts w:ascii="Times New Roman" w:hAnsi="Times New Roman" w:cs="Times New Roman"/>
                <w:sz w:val="17"/>
                <w:szCs w:val="17"/>
                <w:lang w:val="it-IT"/>
              </w:rPr>
            </w:pPr>
          </w:p>
          <w:p w:rsidR="00703F60" w:rsidRPr="00BB7AE7" w:rsidRDefault="00703F60" w:rsidP="005169B7">
            <w:pPr>
              <w:pStyle w:val="ListParagraph"/>
              <w:numPr>
                <w:ilvl w:val="0"/>
                <w:numId w:val="33"/>
              </w:numPr>
              <w:tabs>
                <w:tab w:val="left" w:pos="387"/>
              </w:tabs>
              <w:kinsoku w:val="0"/>
              <w:overflowPunct w:val="0"/>
              <w:autoSpaceDE w:val="0"/>
              <w:autoSpaceDN w:val="0"/>
              <w:adjustRightInd w:val="0"/>
              <w:spacing w:line="258" w:lineRule="auto"/>
              <w:ind w:left="85" w:right="118" w:firstLine="0"/>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21"/>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0"/>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ondan</w:t>
            </w:r>
            <w:r w:rsidRPr="00BB7AE7">
              <w:rPr>
                <w:rFonts w:ascii="Times New Roman" w:hAnsi="Times New Roman" w:cs="Times New Roman"/>
                <w:spacing w:val="4"/>
                <w:sz w:val="14"/>
                <w:szCs w:val="14"/>
                <w:lang w:val="it-IT"/>
              </w:rPr>
              <w:t>n</w:t>
            </w:r>
            <w:r w:rsidRPr="00BB7AE7">
              <w:rPr>
                <w:rFonts w:ascii="Times New Roman" w:hAnsi="Times New Roman" w:cs="Times New Roman"/>
                <w:sz w:val="14"/>
                <w:szCs w:val="14"/>
                <w:lang w:val="it-IT"/>
              </w:rPr>
              <w:t>a</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a</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4"/>
                <w:sz w:val="14"/>
                <w:szCs w:val="14"/>
                <w:lang w:val="it-IT"/>
              </w:rPr>
              <w:t>h</w:t>
            </w:r>
            <w:r w:rsidRPr="00BB7AE7">
              <w:rPr>
                <w:rFonts w:ascii="Times New Roman" w:hAnsi="Times New Roman" w:cs="Times New Roman"/>
                <w:sz w:val="14"/>
                <w:szCs w:val="14"/>
                <w:lang w:val="it-IT"/>
              </w:rPr>
              <w:t>a</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2"/>
                <w:sz w:val="14"/>
                <w:szCs w:val="14"/>
                <w:lang w:val="it-IT"/>
              </w:rPr>
              <w:t>sci</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to</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tenuan</w:t>
            </w:r>
            <w:r w:rsidRPr="00BB7AE7">
              <w:rPr>
                <w:rFonts w:ascii="Times New Roman" w:hAnsi="Times New Roman" w:cs="Times New Roman"/>
                <w:sz w:val="14"/>
                <w:szCs w:val="14"/>
                <w:lang w:val="it-IT"/>
              </w:rPr>
              <w:t>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abo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ngo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fa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2"/>
                <w:sz w:val="14"/>
                <w:szCs w:val="14"/>
                <w:lang w:val="it-IT"/>
              </w:rPr>
              <w:t>ci</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8" w:line="150" w:lineRule="exact"/>
              <w:rPr>
                <w:rFonts w:ascii="Times New Roman" w:hAnsi="Times New Roman" w:cs="Times New Roman"/>
                <w:sz w:val="15"/>
                <w:szCs w:val="15"/>
                <w:lang w:val="it-IT"/>
              </w:rPr>
            </w:pPr>
          </w:p>
          <w:p w:rsidR="00703F60" w:rsidRPr="00BB7AE7" w:rsidRDefault="00703F60" w:rsidP="005169B7">
            <w:pPr>
              <w:pStyle w:val="ListParagraph"/>
              <w:numPr>
                <w:ilvl w:val="0"/>
                <w:numId w:val="33"/>
              </w:numPr>
              <w:tabs>
                <w:tab w:val="left" w:pos="387"/>
              </w:tabs>
              <w:kinsoku w:val="0"/>
              <w:overflowPunct w:val="0"/>
              <w:autoSpaceDE w:val="0"/>
              <w:autoSpaceDN w:val="0"/>
              <w:adjustRightInd w:val="0"/>
              <w:spacing w:line="264" w:lineRule="auto"/>
              <w:ind w:left="85" w:right="117" w:firstLine="0"/>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4"/>
                <w:sz w:val="14"/>
                <w:szCs w:val="14"/>
                <w:lang w:val="it-IT"/>
              </w:rPr>
              <w:t>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4"/>
                <w:sz w:val="14"/>
                <w:szCs w:val="14"/>
                <w:lang w:val="it-IT"/>
              </w:rPr>
              <w:t>d</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a</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ond</w:t>
            </w:r>
            <w:r w:rsidRPr="00BB7AE7">
              <w:rPr>
                <w:rFonts w:ascii="Times New Roman" w:hAnsi="Times New Roman" w:cs="Times New Roman"/>
                <w:spacing w:val="4"/>
                <w:sz w:val="14"/>
                <w:szCs w:val="14"/>
                <w:lang w:val="it-IT"/>
              </w:rPr>
              <w:t>a</w:t>
            </w:r>
            <w:r w:rsidRPr="00BB7AE7">
              <w:rPr>
                <w:rFonts w:ascii="Times New Roman" w:hAnsi="Times New Roman" w:cs="Times New Roman"/>
                <w:spacing w:val="-1"/>
                <w:sz w:val="14"/>
                <w:szCs w:val="14"/>
                <w:lang w:val="it-IT"/>
              </w:rPr>
              <w:t>nn</w:t>
            </w:r>
            <w:r w:rsidRPr="00BB7AE7">
              <w:rPr>
                <w:rFonts w:ascii="Times New Roman" w:hAnsi="Times New Roman" w:cs="Times New Roman"/>
                <w:sz w:val="14"/>
                <w:szCs w:val="14"/>
                <w:lang w:val="it-IT"/>
              </w:rPr>
              <w:t>a</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e</w:t>
            </w:r>
            <w:r w:rsidRPr="00BB7AE7">
              <w:rPr>
                <w:rFonts w:ascii="Times New Roman" w:hAnsi="Times New Roman" w:cs="Times New Roman"/>
                <w:spacing w:val="-3"/>
                <w:sz w:val="14"/>
                <w:szCs w:val="14"/>
                <w:lang w:val="it-IT"/>
              </w:rPr>
              <w:t>v</w:t>
            </w:r>
            <w:r w:rsidRPr="00BB7AE7">
              <w:rPr>
                <w:rFonts w:ascii="Times New Roman" w:hAnsi="Times New Roman" w:cs="Times New Roman"/>
                <w:spacing w:val="-1"/>
                <w:sz w:val="14"/>
                <w:szCs w:val="14"/>
                <w:lang w:val="it-IT"/>
              </w:rPr>
              <w:t>ed</w:t>
            </w:r>
            <w:r w:rsidRPr="00BB7AE7">
              <w:rPr>
                <w:rFonts w:ascii="Times New Roman" w:hAnsi="Times New Roman" w:cs="Times New Roman"/>
                <w:sz w:val="14"/>
                <w:szCs w:val="14"/>
                <w:lang w:val="it-IT"/>
              </w:rPr>
              <w:t>e</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un</w:t>
            </w:r>
            <w:r w:rsidRPr="00BB7AE7">
              <w:rPr>
                <w:rFonts w:ascii="Times New Roman" w:hAnsi="Times New Roman" w:cs="Times New Roman"/>
                <w:sz w:val="14"/>
                <w:szCs w:val="14"/>
                <w:lang w:val="it-IT"/>
              </w:rPr>
              <w:t>a</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4"/>
                <w:sz w:val="14"/>
                <w:szCs w:val="14"/>
                <w:lang w:val="it-IT"/>
              </w:rPr>
              <w:t>n</w:t>
            </w:r>
            <w:r w:rsidRPr="00BB7AE7">
              <w:rPr>
                <w:rFonts w:ascii="Times New Roman" w:hAnsi="Times New Roman" w:cs="Times New Roman"/>
                <w:sz w:val="14"/>
                <w:szCs w:val="14"/>
                <w:lang w:val="it-IT"/>
              </w:rPr>
              <w:t>a</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4"/>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no</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upe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8</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si</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4" w:line="150" w:lineRule="exact"/>
              <w:rPr>
                <w:rFonts w:ascii="Times New Roman" w:hAnsi="Times New Roman" w:cs="Times New Roman"/>
                <w:sz w:val="15"/>
                <w:szCs w:val="15"/>
                <w:lang w:val="it-IT"/>
              </w:rPr>
            </w:pPr>
          </w:p>
          <w:p w:rsidR="00703F60" w:rsidRPr="00BB7AE7" w:rsidRDefault="00703F60" w:rsidP="005169B7">
            <w:pPr>
              <w:pStyle w:val="ListParagraph"/>
              <w:numPr>
                <w:ilvl w:val="0"/>
                <w:numId w:val="33"/>
              </w:numPr>
              <w:tabs>
                <w:tab w:val="left" w:pos="387"/>
              </w:tabs>
              <w:kinsoku w:val="0"/>
              <w:overflowPunct w:val="0"/>
              <w:autoSpaceDE w:val="0"/>
              <w:autoSpaceDN w:val="0"/>
              <w:adjustRightInd w:val="0"/>
              <w:spacing w:line="257" w:lineRule="auto"/>
              <w:ind w:left="85" w:right="111" w:firstLine="0"/>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fe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a</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r</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po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1</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 xml:space="preserve"> e</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2</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ogge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80</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3</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4" w:line="160" w:lineRule="exact"/>
              <w:rPr>
                <w:rFonts w:ascii="Times New Roman" w:hAnsi="Times New Roman" w:cs="Times New Roman"/>
                <w:sz w:val="16"/>
                <w:szCs w:val="16"/>
                <w:lang w:val="it-IT"/>
              </w:rPr>
            </w:pPr>
          </w:p>
          <w:p w:rsidR="00703F60" w:rsidRPr="00BB7AE7" w:rsidRDefault="00703F60" w:rsidP="005169B7">
            <w:pPr>
              <w:pStyle w:val="ListParagraph"/>
              <w:numPr>
                <w:ilvl w:val="0"/>
                <w:numId w:val="32"/>
              </w:numPr>
              <w:tabs>
                <w:tab w:val="left" w:pos="387"/>
              </w:tabs>
              <w:kinsoku w:val="0"/>
              <w:overflowPunct w:val="0"/>
              <w:autoSpaceDE w:val="0"/>
              <w:autoSpaceDN w:val="0"/>
              <w:adjustRightInd w:val="0"/>
              <w:ind w:left="387"/>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hann</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ci</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danno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line="170" w:lineRule="exact"/>
              <w:rPr>
                <w:rFonts w:ascii="Times New Roman" w:hAnsi="Times New Roman" w:cs="Times New Roman"/>
                <w:sz w:val="17"/>
                <w:szCs w:val="17"/>
                <w:lang w:val="it-IT"/>
              </w:rPr>
            </w:pPr>
          </w:p>
          <w:p w:rsidR="00703F60" w:rsidRPr="00BB7AE7" w:rsidRDefault="00703F60" w:rsidP="005169B7">
            <w:pPr>
              <w:pStyle w:val="ListParagraph"/>
              <w:numPr>
                <w:ilvl w:val="0"/>
                <w:numId w:val="32"/>
              </w:numPr>
              <w:tabs>
                <w:tab w:val="left" w:pos="387"/>
              </w:tabs>
              <w:kinsoku w:val="0"/>
              <w:overflowPunct w:val="0"/>
              <w:autoSpaceDE w:val="0"/>
              <w:autoSpaceDN w:val="0"/>
              <w:adjustRightInd w:val="0"/>
              <w:ind w:left="387"/>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pegna</w:t>
            </w:r>
            <w:r w:rsidRPr="00BB7AE7">
              <w:rPr>
                <w:rFonts w:ascii="Times New Roman" w:hAnsi="Times New Roman" w:cs="Times New Roman"/>
                <w:sz w:val="14"/>
                <w:szCs w:val="14"/>
                <w:lang w:val="it-IT"/>
              </w:rPr>
              <w:t>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fo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l</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danno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7"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5169B7">
            <w:pPr>
              <w:pStyle w:val="ListParagraph"/>
              <w:numPr>
                <w:ilvl w:val="0"/>
                <w:numId w:val="31"/>
              </w:numPr>
              <w:tabs>
                <w:tab w:val="left" w:pos="387"/>
              </w:tabs>
              <w:kinsoku w:val="0"/>
              <w:overflowPunct w:val="0"/>
              <w:autoSpaceDE w:val="0"/>
              <w:autoSpaceDN w:val="0"/>
              <w:adjustRightInd w:val="0"/>
              <w:spacing w:line="261" w:lineRule="auto"/>
              <w:ind w:left="85" w:right="108" w:firstLine="0"/>
              <w:jc w:val="both"/>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r</w:t>
            </w:r>
            <w:r w:rsidRPr="00BB7AE7">
              <w:rPr>
                <w:rFonts w:ascii="Times New Roman" w:hAnsi="Times New Roman" w:cs="Times New Roman"/>
                <w:spacing w:val="2"/>
                <w:sz w:val="14"/>
                <w:szCs w:val="14"/>
                <w:lang w:val="it-IT"/>
              </w:rPr>
              <w:t xml:space="preserve"> l</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po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 xml:space="preserve">2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4"/>
                <w:sz w:val="14"/>
                <w:szCs w:val="14"/>
                <w:lang w:val="it-IT"/>
              </w:rPr>
              <w:t>o</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 xml:space="preserve">o </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 xml:space="preserve">a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d</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ta</w:t>
            </w:r>
            <w:r w:rsidRPr="00BB7AE7">
              <w:rPr>
                <w:rFonts w:ascii="Times New Roman" w:hAnsi="Times New Roman" w:cs="Times New Roman"/>
                <w:sz w:val="14"/>
                <w:szCs w:val="14"/>
                <w:lang w:val="it-IT"/>
              </w:rPr>
              <w:t>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i</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l</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ona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done</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4" w:line="220" w:lineRule="exact"/>
              <w:rPr>
                <w:rFonts w:ascii="Times New Roman" w:hAnsi="Times New Roman" w:cs="Times New Roman"/>
                <w:lang w:val="it-IT"/>
              </w:rPr>
            </w:pPr>
          </w:p>
          <w:p w:rsidR="00703F60" w:rsidRPr="00BB7AE7" w:rsidRDefault="00703F60" w:rsidP="005169B7">
            <w:pPr>
              <w:pStyle w:val="ListParagraph"/>
              <w:numPr>
                <w:ilvl w:val="0"/>
                <w:numId w:val="31"/>
              </w:numPr>
              <w:tabs>
                <w:tab w:val="left" w:pos="248"/>
              </w:tabs>
              <w:kinsoku w:val="0"/>
              <w:overflowPunct w:val="0"/>
              <w:autoSpaceDE w:val="0"/>
              <w:autoSpaceDN w:val="0"/>
              <w:adjustRightInd w:val="0"/>
              <w:ind w:left="85" w:right="329" w:firstLine="0"/>
              <w:rPr>
                <w:rFonts w:ascii="Times New Roman" w:hAnsi="Times New Roman" w:cs="Times New Roman"/>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ond</w:t>
            </w:r>
            <w:r w:rsidRPr="00BB7AE7">
              <w:rPr>
                <w:rFonts w:ascii="Times New Roman" w:hAnsi="Times New Roman" w:cs="Times New Roman"/>
                <w:spacing w:val="4"/>
                <w:sz w:val="14"/>
                <w:szCs w:val="14"/>
                <w:lang w:val="it-IT"/>
              </w:rPr>
              <w:t>a</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ne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o</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ss</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ogge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ss</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ti</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z w:val="14"/>
                <w:szCs w:val="14"/>
                <w:lang w:val="it-IT"/>
              </w:rPr>
              <w:t>i</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8</w:t>
            </w:r>
            <w:r w:rsidRPr="00BB7AE7">
              <w:rPr>
                <w:rFonts w:ascii="Times New Roman" w:hAnsi="Times New Roman" w:cs="Times New Roman"/>
                <w:sz w:val="14"/>
                <w:szCs w:val="14"/>
                <w:lang w:val="it-IT"/>
              </w:rPr>
              <w:t>0</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mm</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3</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an</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7"/>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ta</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d</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fe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a</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iss</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ondo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pena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an</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ona</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p>
        </w:tc>
        <w:tc>
          <w:tcPr>
            <w:tcW w:w="475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123" w:right="3964"/>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7"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4003"/>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4"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4003"/>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ind w:left="85" w:right="4003"/>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6"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4003"/>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5"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57" w:lineRule="auto"/>
              <w:ind w:left="85" w:right="103"/>
              <w:jc w:val="both"/>
              <w:rPr>
                <w:rFonts w:ascii="Times New Roman" w:hAnsi="Times New Roman" w:cs="Times New Roman"/>
                <w:sz w:val="14"/>
                <w:szCs w:val="14"/>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f</w:t>
            </w:r>
            <w:r w:rsidRPr="00BB7AE7">
              <w:rPr>
                <w:rFonts w:ascii="Times New Roman" w:hAnsi="Times New Roman" w:cs="Times New Roman"/>
                <w:spacing w:val="4"/>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20"/>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20"/>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e</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0"/>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21"/>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5"/>
                <w:sz w:val="14"/>
                <w:szCs w:val="14"/>
                <w:lang w:val="it-IT"/>
              </w:rPr>
              <w: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z w:val="14"/>
                <w:szCs w:val="14"/>
                <w:lang w:val="it-IT"/>
              </w:rPr>
              <w:t>o</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z w:val="14"/>
                <w:szCs w:val="14"/>
                <w:lang w:val="it-IT"/>
              </w:rPr>
              <w:t>we</w:t>
            </w:r>
            <w:r w:rsidRPr="00BB7AE7">
              <w:rPr>
                <w:rFonts w:ascii="Times New Roman" w:hAnsi="Times New Roman" w:cs="Times New Roman"/>
                <w:spacing w:val="-1"/>
                <w:sz w:val="14"/>
                <w:szCs w:val="14"/>
                <w:lang w:val="it-IT"/>
              </w:rPr>
              <w:t>b</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tà</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w:t>
            </w:r>
            <w:r w:rsidRPr="00BB7AE7">
              <w:rPr>
                <w:rFonts w:ascii="Times New Roman" w:hAnsi="Times New Roman" w:cs="Times New Roman"/>
                <w:spacing w:val="4"/>
                <w:sz w:val="14"/>
                <w:szCs w:val="14"/>
                <w:lang w:val="it-IT"/>
              </w:rPr>
              <w:t>a</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cis</w:t>
            </w:r>
            <w:r w:rsidRPr="00BB7AE7">
              <w:rPr>
                <w:rFonts w:ascii="Times New Roman" w:hAnsi="Times New Roman" w:cs="Times New Roman"/>
                <w:sz w:val="14"/>
                <w:szCs w:val="14"/>
                <w:lang w:val="it-IT"/>
              </w:rPr>
              <w:t>o</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4"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ind w:left="85" w:right="2405"/>
              <w:jc w:val="both"/>
              <w:rPr>
                <w:rFonts w:ascii="Times New Roman" w:hAnsi="Times New Roman" w:cs="Times New Roman"/>
                <w:sz w:val="14"/>
                <w:szCs w:val="14"/>
                <w:lang w:val="it-IT"/>
              </w:rPr>
            </w:pP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p>
          <w:p w:rsidR="00703F60" w:rsidRPr="00BB7AE7" w:rsidRDefault="00703F60" w:rsidP="00CF2FC7">
            <w:pPr>
              <w:pStyle w:val="TableParagraph"/>
              <w:kinsoku w:val="0"/>
              <w:overflowPunct w:val="0"/>
              <w:spacing w:before="6"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4089"/>
              <w:jc w:val="both"/>
              <w:rPr>
                <w:rFonts w:ascii="Times New Roman" w:hAnsi="Times New Roman" w:cs="Times New Roman"/>
                <w:lang w:val="it-IT"/>
              </w:rPr>
            </w:pP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p>
        </w:tc>
      </w:tr>
    </w:tbl>
    <w:p w:rsidR="00703F60" w:rsidRPr="00222EF7" w:rsidRDefault="00703F60" w:rsidP="005169B7">
      <w:pPr>
        <w:kinsoku w:val="0"/>
        <w:overflowPunct w:val="0"/>
        <w:spacing w:before="7" w:line="240" w:lineRule="exact"/>
        <w:rPr>
          <w:rFonts w:ascii="Times New Roman" w:hAnsi="Times New Roman" w:cs="Times New Roman"/>
          <w:lang w:val="it-IT"/>
        </w:rPr>
      </w:pPr>
    </w:p>
    <w:p w:rsidR="00703F60" w:rsidRPr="00222EF7" w:rsidRDefault="00703F60" w:rsidP="005169B7">
      <w:pPr>
        <w:kinsoku w:val="0"/>
        <w:overflowPunct w:val="0"/>
        <w:spacing w:before="81"/>
        <w:ind w:left="2274"/>
        <w:rPr>
          <w:rFonts w:ascii="Times New Roman" w:hAnsi="Times New Roman" w:cs="Times New Roman"/>
          <w:sz w:val="14"/>
          <w:szCs w:val="14"/>
          <w:lang w:val="it-IT"/>
        </w:rPr>
      </w:pPr>
      <w:r w:rsidRPr="00222EF7">
        <w:rPr>
          <w:rFonts w:ascii="Times New Roman" w:hAnsi="Times New Roman" w:cs="Times New Roman"/>
          <w:spacing w:val="-2"/>
          <w:sz w:val="14"/>
          <w:szCs w:val="14"/>
          <w:lang w:val="it-IT"/>
        </w:rPr>
        <w:t>B</w:t>
      </w:r>
      <w:r w:rsidRPr="00222EF7">
        <w:rPr>
          <w:rFonts w:ascii="Times New Roman" w:hAnsi="Times New Roman" w:cs="Times New Roman"/>
          <w:sz w:val="14"/>
          <w:szCs w:val="14"/>
          <w:lang w:val="it-IT"/>
        </w:rPr>
        <w:t>:</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7"/>
          <w:sz w:val="14"/>
          <w:szCs w:val="14"/>
          <w:lang w:val="it-IT"/>
        </w:rPr>
        <w:t>M</w:t>
      </w:r>
      <w:r w:rsidRPr="00222EF7">
        <w:rPr>
          <w:rFonts w:ascii="Times New Roman" w:hAnsi="Times New Roman" w:cs="Times New Roman"/>
          <w:spacing w:val="1"/>
          <w:sz w:val="14"/>
          <w:szCs w:val="14"/>
          <w:lang w:val="it-IT"/>
        </w:rPr>
        <w:t>O</w:t>
      </w:r>
      <w:r w:rsidRPr="00222EF7">
        <w:rPr>
          <w:rFonts w:ascii="Times New Roman" w:hAnsi="Times New Roman" w:cs="Times New Roman"/>
          <w:spacing w:val="6"/>
          <w:sz w:val="14"/>
          <w:szCs w:val="14"/>
          <w:lang w:val="it-IT"/>
        </w:rPr>
        <w:t>T</w:t>
      </w:r>
      <w:r w:rsidRPr="00222EF7">
        <w:rPr>
          <w:rFonts w:ascii="Times New Roman" w:hAnsi="Times New Roman" w:cs="Times New Roman"/>
          <w:spacing w:val="-7"/>
          <w:sz w:val="14"/>
          <w:szCs w:val="14"/>
          <w:lang w:val="it-IT"/>
        </w:rPr>
        <w:t>I</w:t>
      </w:r>
      <w:r w:rsidRPr="00222EF7">
        <w:rPr>
          <w:rFonts w:ascii="Times New Roman" w:hAnsi="Times New Roman" w:cs="Times New Roman"/>
          <w:spacing w:val="3"/>
          <w:sz w:val="14"/>
          <w:szCs w:val="14"/>
          <w:lang w:val="it-IT"/>
        </w:rPr>
        <w:t>V</w:t>
      </w:r>
      <w:r w:rsidRPr="00222EF7">
        <w:rPr>
          <w:rFonts w:ascii="Times New Roman" w:hAnsi="Times New Roman" w:cs="Times New Roman"/>
          <w:sz w:val="14"/>
          <w:szCs w:val="14"/>
          <w:lang w:val="it-IT"/>
        </w:rPr>
        <w:t>I</w:t>
      </w:r>
      <w:r w:rsidRPr="00222EF7">
        <w:rPr>
          <w:rFonts w:ascii="Times New Roman" w:hAnsi="Times New Roman" w:cs="Times New Roman"/>
          <w:spacing w:val="-11"/>
          <w:sz w:val="14"/>
          <w:szCs w:val="14"/>
          <w:lang w:val="it-IT"/>
        </w:rPr>
        <w:t xml:space="preserve"> </w:t>
      </w:r>
      <w:r w:rsidRPr="00222EF7">
        <w:rPr>
          <w:rFonts w:ascii="Times New Roman" w:hAnsi="Times New Roman" w:cs="Times New Roman"/>
          <w:spacing w:val="3"/>
          <w:sz w:val="14"/>
          <w:szCs w:val="14"/>
          <w:lang w:val="it-IT"/>
        </w:rPr>
        <w:t>L</w:t>
      </w:r>
      <w:r w:rsidRPr="00222EF7">
        <w:rPr>
          <w:rFonts w:ascii="Times New Roman" w:hAnsi="Times New Roman" w:cs="Times New Roman"/>
          <w:spacing w:val="-2"/>
          <w:sz w:val="14"/>
          <w:szCs w:val="14"/>
          <w:lang w:val="it-IT"/>
        </w:rPr>
        <w:t>E</w:t>
      </w:r>
      <w:r w:rsidRPr="00222EF7">
        <w:rPr>
          <w:rFonts w:ascii="Times New Roman" w:hAnsi="Times New Roman" w:cs="Times New Roman"/>
          <w:spacing w:val="1"/>
          <w:sz w:val="14"/>
          <w:szCs w:val="14"/>
          <w:lang w:val="it-IT"/>
        </w:rPr>
        <w:t>G</w:t>
      </w:r>
      <w:r w:rsidRPr="00222EF7">
        <w:rPr>
          <w:rFonts w:ascii="Times New Roman" w:hAnsi="Times New Roman" w:cs="Times New Roman"/>
          <w:spacing w:val="-2"/>
          <w:sz w:val="14"/>
          <w:szCs w:val="14"/>
          <w:lang w:val="it-IT"/>
        </w:rPr>
        <w:t>A</w:t>
      </w:r>
      <w:r w:rsidRPr="00222EF7">
        <w:rPr>
          <w:rFonts w:ascii="Times New Roman" w:hAnsi="Times New Roman" w:cs="Times New Roman"/>
          <w:spacing w:val="6"/>
          <w:sz w:val="14"/>
          <w:szCs w:val="14"/>
          <w:lang w:val="it-IT"/>
        </w:rPr>
        <w:t>T</w:t>
      </w:r>
      <w:r w:rsidRPr="00222EF7">
        <w:rPr>
          <w:rFonts w:ascii="Times New Roman" w:hAnsi="Times New Roman" w:cs="Times New Roman"/>
          <w:sz w:val="14"/>
          <w:szCs w:val="14"/>
          <w:lang w:val="it-IT"/>
        </w:rPr>
        <w:t>I</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pacing w:val="2"/>
          <w:sz w:val="14"/>
          <w:szCs w:val="14"/>
          <w:lang w:val="it-IT"/>
        </w:rPr>
        <w:t>A</w:t>
      </w:r>
      <w:r w:rsidRPr="00222EF7">
        <w:rPr>
          <w:rFonts w:ascii="Times New Roman" w:hAnsi="Times New Roman" w:cs="Times New Roman"/>
          <w:sz w:val="14"/>
          <w:szCs w:val="14"/>
          <w:lang w:val="it-IT"/>
        </w:rPr>
        <w:t>L</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2"/>
          <w:sz w:val="14"/>
          <w:szCs w:val="14"/>
          <w:lang w:val="it-IT"/>
        </w:rPr>
        <w:t>P</w:t>
      </w:r>
      <w:r w:rsidRPr="00222EF7">
        <w:rPr>
          <w:rFonts w:ascii="Times New Roman" w:hAnsi="Times New Roman" w:cs="Times New Roman"/>
          <w:spacing w:val="-2"/>
          <w:sz w:val="14"/>
          <w:szCs w:val="14"/>
          <w:lang w:val="it-IT"/>
        </w:rPr>
        <w:t>A</w:t>
      </w:r>
      <w:r w:rsidRPr="00222EF7">
        <w:rPr>
          <w:rFonts w:ascii="Times New Roman" w:hAnsi="Times New Roman" w:cs="Times New Roman"/>
          <w:spacing w:val="1"/>
          <w:sz w:val="14"/>
          <w:szCs w:val="14"/>
          <w:lang w:val="it-IT"/>
        </w:rPr>
        <w:t>G</w:t>
      </w:r>
      <w:r w:rsidRPr="00222EF7">
        <w:rPr>
          <w:rFonts w:ascii="Times New Roman" w:hAnsi="Times New Roman" w:cs="Times New Roman"/>
          <w:spacing w:val="3"/>
          <w:sz w:val="14"/>
          <w:szCs w:val="14"/>
          <w:lang w:val="it-IT"/>
        </w:rPr>
        <w:t>A</w:t>
      </w:r>
      <w:r w:rsidRPr="00222EF7">
        <w:rPr>
          <w:rFonts w:ascii="Times New Roman" w:hAnsi="Times New Roman" w:cs="Times New Roman"/>
          <w:spacing w:val="-1"/>
          <w:sz w:val="14"/>
          <w:szCs w:val="14"/>
          <w:lang w:val="it-IT"/>
        </w:rPr>
        <w:t>M</w:t>
      </w:r>
      <w:r w:rsidRPr="00222EF7">
        <w:rPr>
          <w:rFonts w:ascii="Times New Roman" w:hAnsi="Times New Roman" w:cs="Times New Roman"/>
          <w:spacing w:val="-2"/>
          <w:sz w:val="14"/>
          <w:szCs w:val="14"/>
          <w:lang w:val="it-IT"/>
        </w:rPr>
        <w:t>E</w:t>
      </w:r>
      <w:r w:rsidRPr="00222EF7">
        <w:rPr>
          <w:rFonts w:ascii="Times New Roman" w:hAnsi="Times New Roman" w:cs="Times New Roman"/>
          <w:sz w:val="14"/>
          <w:szCs w:val="14"/>
          <w:lang w:val="it-IT"/>
        </w:rPr>
        <w:t>N</w:t>
      </w:r>
      <w:r w:rsidRPr="00222EF7">
        <w:rPr>
          <w:rFonts w:ascii="Times New Roman" w:hAnsi="Times New Roman" w:cs="Times New Roman"/>
          <w:spacing w:val="6"/>
          <w:sz w:val="14"/>
          <w:szCs w:val="14"/>
          <w:lang w:val="it-IT"/>
        </w:rPr>
        <w:t>T</w:t>
      </w:r>
      <w:r w:rsidRPr="00222EF7">
        <w:rPr>
          <w:rFonts w:ascii="Times New Roman" w:hAnsi="Times New Roman" w:cs="Times New Roman"/>
          <w:sz w:val="14"/>
          <w:szCs w:val="14"/>
          <w:lang w:val="it-IT"/>
        </w:rPr>
        <w:t>O</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z w:val="14"/>
          <w:szCs w:val="14"/>
          <w:lang w:val="it-IT"/>
        </w:rPr>
        <w:t>DI</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z w:val="14"/>
          <w:szCs w:val="14"/>
          <w:lang w:val="it-IT"/>
        </w:rPr>
        <w:t>I</w:t>
      </w:r>
      <w:r w:rsidRPr="00222EF7">
        <w:rPr>
          <w:rFonts w:ascii="Times New Roman" w:hAnsi="Times New Roman" w:cs="Times New Roman"/>
          <w:spacing w:val="-7"/>
          <w:sz w:val="14"/>
          <w:szCs w:val="14"/>
          <w:lang w:val="it-IT"/>
        </w:rPr>
        <w:t>M</w:t>
      </w:r>
      <w:r w:rsidRPr="00222EF7">
        <w:rPr>
          <w:rFonts w:ascii="Times New Roman" w:hAnsi="Times New Roman" w:cs="Times New Roman"/>
          <w:spacing w:val="-2"/>
          <w:sz w:val="14"/>
          <w:szCs w:val="14"/>
          <w:lang w:val="it-IT"/>
        </w:rPr>
        <w:t>P</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S</w:t>
      </w:r>
      <w:r w:rsidRPr="00222EF7">
        <w:rPr>
          <w:rFonts w:ascii="Times New Roman" w:hAnsi="Times New Roman" w:cs="Times New Roman"/>
          <w:spacing w:val="6"/>
          <w:sz w:val="14"/>
          <w:szCs w:val="14"/>
          <w:lang w:val="it-IT"/>
        </w:rPr>
        <w:t>T</w:t>
      </w:r>
      <w:r w:rsidRPr="00222EF7">
        <w:rPr>
          <w:rFonts w:ascii="Times New Roman" w:hAnsi="Times New Roman" w:cs="Times New Roman"/>
          <w:sz w:val="14"/>
          <w:szCs w:val="14"/>
          <w:lang w:val="it-IT"/>
        </w:rPr>
        <w:t>E</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z w:val="14"/>
          <w:szCs w:val="14"/>
          <w:lang w:val="it-IT"/>
        </w:rPr>
        <w: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z w:val="14"/>
          <w:szCs w:val="14"/>
          <w:lang w:val="it-IT"/>
        </w:rPr>
        <w:t>C</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N</w:t>
      </w:r>
      <w:r w:rsidRPr="00222EF7">
        <w:rPr>
          <w:rFonts w:ascii="Times New Roman" w:hAnsi="Times New Roman" w:cs="Times New Roman"/>
          <w:spacing w:val="6"/>
          <w:sz w:val="14"/>
          <w:szCs w:val="14"/>
          <w:lang w:val="it-IT"/>
        </w:rPr>
        <w:t>T</w:t>
      </w:r>
      <w:r w:rsidRPr="00222EF7">
        <w:rPr>
          <w:rFonts w:ascii="Times New Roman" w:hAnsi="Times New Roman" w:cs="Times New Roman"/>
          <w:sz w:val="14"/>
          <w:szCs w:val="14"/>
          <w:lang w:val="it-IT"/>
        </w:rPr>
        <w:t>R</w:t>
      </w:r>
      <w:r w:rsidRPr="00222EF7">
        <w:rPr>
          <w:rFonts w:ascii="Times New Roman" w:hAnsi="Times New Roman" w:cs="Times New Roman"/>
          <w:spacing w:val="-6"/>
          <w:sz w:val="14"/>
          <w:szCs w:val="14"/>
          <w:lang w:val="it-IT"/>
        </w:rPr>
        <w:t>I</w:t>
      </w:r>
      <w:r w:rsidRPr="00222EF7">
        <w:rPr>
          <w:rFonts w:ascii="Times New Roman" w:hAnsi="Times New Roman" w:cs="Times New Roman"/>
          <w:spacing w:val="-2"/>
          <w:sz w:val="14"/>
          <w:szCs w:val="14"/>
          <w:lang w:val="it-IT"/>
        </w:rPr>
        <w:t>B</w:t>
      </w:r>
      <w:r w:rsidRPr="00222EF7">
        <w:rPr>
          <w:rFonts w:ascii="Times New Roman" w:hAnsi="Times New Roman" w:cs="Times New Roman"/>
          <w:sz w:val="14"/>
          <w:szCs w:val="14"/>
          <w:lang w:val="it-IT"/>
        </w:rPr>
        <w:t>U</w:t>
      </w:r>
      <w:r w:rsidRPr="00222EF7">
        <w:rPr>
          <w:rFonts w:ascii="Times New Roman" w:hAnsi="Times New Roman" w:cs="Times New Roman"/>
          <w:spacing w:val="6"/>
          <w:sz w:val="14"/>
          <w:szCs w:val="14"/>
          <w:lang w:val="it-IT"/>
        </w:rPr>
        <w:t>T</w:t>
      </w:r>
      <w:r w:rsidRPr="00222EF7">
        <w:rPr>
          <w:rFonts w:ascii="Times New Roman" w:hAnsi="Times New Roman" w:cs="Times New Roman"/>
          <w:sz w:val="14"/>
          <w:szCs w:val="14"/>
          <w:lang w:val="it-IT"/>
        </w:rPr>
        <w:t>I</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pacing w:val="-2"/>
          <w:sz w:val="14"/>
          <w:szCs w:val="14"/>
          <w:lang w:val="it-IT"/>
        </w:rPr>
        <w:t>P</w:t>
      </w:r>
      <w:r w:rsidRPr="00222EF7">
        <w:rPr>
          <w:rFonts w:ascii="Times New Roman" w:hAnsi="Times New Roman" w:cs="Times New Roman"/>
          <w:spacing w:val="5"/>
          <w:sz w:val="14"/>
          <w:szCs w:val="14"/>
          <w:lang w:val="it-IT"/>
        </w:rPr>
        <w:t>R</w:t>
      </w:r>
      <w:r w:rsidRPr="00222EF7">
        <w:rPr>
          <w:rFonts w:ascii="Times New Roman" w:hAnsi="Times New Roman" w:cs="Times New Roman"/>
          <w:spacing w:val="-2"/>
          <w:sz w:val="14"/>
          <w:szCs w:val="14"/>
          <w:lang w:val="it-IT"/>
        </w:rPr>
        <w:t>E</w:t>
      </w:r>
      <w:r w:rsidRPr="00222EF7">
        <w:rPr>
          <w:rFonts w:ascii="Times New Roman" w:hAnsi="Times New Roman" w:cs="Times New Roman"/>
          <w:spacing w:val="3"/>
          <w:sz w:val="14"/>
          <w:szCs w:val="14"/>
          <w:lang w:val="it-IT"/>
        </w:rPr>
        <w:t>V</w:t>
      </w:r>
      <w:r w:rsidRPr="00222EF7">
        <w:rPr>
          <w:rFonts w:ascii="Times New Roman" w:hAnsi="Times New Roman" w:cs="Times New Roman"/>
          <w:sz w:val="14"/>
          <w:szCs w:val="14"/>
          <w:lang w:val="it-IT"/>
        </w:rPr>
        <w:t>ID</w:t>
      </w:r>
      <w:r w:rsidRPr="00222EF7">
        <w:rPr>
          <w:rFonts w:ascii="Times New Roman" w:hAnsi="Times New Roman" w:cs="Times New Roman"/>
          <w:spacing w:val="3"/>
          <w:sz w:val="14"/>
          <w:szCs w:val="14"/>
          <w:lang w:val="it-IT"/>
        </w:rPr>
        <w:t>E</w:t>
      </w:r>
      <w:r w:rsidRPr="00222EF7">
        <w:rPr>
          <w:rFonts w:ascii="Times New Roman" w:hAnsi="Times New Roman" w:cs="Times New Roman"/>
          <w:sz w:val="14"/>
          <w:szCs w:val="14"/>
          <w:lang w:val="it-IT"/>
        </w:rPr>
        <w:t>N</w:t>
      </w:r>
      <w:r w:rsidRPr="00222EF7">
        <w:rPr>
          <w:rFonts w:ascii="Times New Roman" w:hAnsi="Times New Roman" w:cs="Times New Roman"/>
          <w:spacing w:val="1"/>
          <w:sz w:val="14"/>
          <w:szCs w:val="14"/>
          <w:lang w:val="it-IT"/>
        </w:rPr>
        <w:t>Z</w:t>
      </w:r>
      <w:r w:rsidRPr="00222EF7">
        <w:rPr>
          <w:rFonts w:ascii="Times New Roman" w:hAnsi="Times New Roman" w:cs="Times New Roman"/>
          <w:spacing w:val="-7"/>
          <w:sz w:val="14"/>
          <w:szCs w:val="14"/>
          <w:lang w:val="it-IT"/>
        </w:rPr>
        <w:t>I</w:t>
      </w:r>
      <w:r w:rsidRPr="00222EF7">
        <w:rPr>
          <w:rFonts w:ascii="Times New Roman" w:hAnsi="Times New Roman" w:cs="Times New Roman"/>
          <w:spacing w:val="3"/>
          <w:sz w:val="14"/>
          <w:szCs w:val="14"/>
          <w:lang w:val="it-IT"/>
        </w:rPr>
        <w:t>A</w:t>
      </w:r>
      <w:r w:rsidRPr="00222EF7">
        <w:rPr>
          <w:rFonts w:ascii="Times New Roman" w:hAnsi="Times New Roman" w:cs="Times New Roman"/>
          <w:spacing w:val="4"/>
          <w:sz w:val="14"/>
          <w:szCs w:val="14"/>
          <w:lang w:val="it-IT"/>
        </w:rPr>
        <w:t>L</w:t>
      </w:r>
      <w:r w:rsidRPr="00222EF7">
        <w:rPr>
          <w:rFonts w:ascii="Times New Roman" w:hAnsi="Times New Roman" w:cs="Times New Roman"/>
          <w:sz w:val="14"/>
          <w:szCs w:val="14"/>
          <w:lang w:val="it-IT"/>
        </w:rPr>
        <w:t>I</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tbl>
      <w:tblPr>
        <w:tblW w:w="0" w:type="auto"/>
        <w:tblInd w:w="2" w:type="dxa"/>
        <w:tblLayout w:type="fixed"/>
        <w:tblCellMar>
          <w:left w:w="0" w:type="dxa"/>
          <w:right w:w="0" w:type="dxa"/>
        </w:tblCellMar>
        <w:tblLook w:val="0000"/>
      </w:tblPr>
      <w:tblGrid>
        <w:gridCol w:w="4649"/>
        <w:gridCol w:w="2319"/>
        <w:gridCol w:w="2324"/>
      </w:tblGrid>
      <w:tr w:rsidR="00703F60" w:rsidRPr="00BB7AE7">
        <w:trPr>
          <w:trHeight w:hRule="exact" w:val="542"/>
        </w:trPr>
        <w:tc>
          <w:tcPr>
            <w:tcW w:w="4649"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90"/>
              <w:rPr>
                <w:rFonts w:ascii="Times New Roman" w:hAnsi="Times New Roman" w:cs="Times New Roman"/>
                <w:sz w:val="15"/>
                <w:szCs w:val="15"/>
                <w:lang w:val="it-IT"/>
              </w:rPr>
            </w:pPr>
            <w:r w:rsidRPr="00BB7AE7">
              <w:rPr>
                <w:rFonts w:ascii="Times New Roman" w:hAnsi="Times New Roman" w:cs="Times New Roman"/>
                <w:b/>
                <w:bCs/>
                <w:spacing w:val="-5"/>
                <w:sz w:val="15"/>
                <w:szCs w:val="15"/>
                <w:lang w:val="it-IT"/>
              </w:rPr>
              <w:t>P</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g</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s</w:t>
            </w:r>
            <w:r w:rsidRPr="00BB7AE7">
              <w:rPr>
                <w:rFonts w:ascii="Times New Roman" w:hAnsi="Times New Roman" w:cs="Times New Roman"/>
                <w:b/>
                <w:bCs/>
                <w:spacing w:val="-2"/>
                <w:sz w:val="15"/>
                <w:szCs w:val="15"/>
                <w:lang w:val="it-IT"/>
              </w:rPr>
              <w:t>te</w:t>
            </w:r>
            <w:r w:rsidRPr="00BB7AE7">
              <w:rPr>
                <w:rFonts w:ascii="Times New Roman" w:hAnsi="Times New Roman" w:cs="Times New Roman"/>
                <w:b/>
                <w:bCs/>
                <w:sz w:val="15"/>
                <w:szCs w:val="15"/>
                <w:lang w:val="it-IT"/>
              </w:rPr>
              <w:t>,</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on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bu</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pr</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v</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i</w:t>
            </w:r>
          </w:p>
          <w:p w:rsidR="00703F60" w:rsidRPr="00BB7AE7" w:rsidRDefault="00703F60" w:rsidP="00CF2FC7">
            <w:pPr>
              <w:pStyle w:val="TableParagraph"/>
              <w:kinsoku w:val="0"/>
              <w:overflowPunct w:val="0"/>
              <w:spacing w:before="19"/>
              <w:ind w:left="90"/>
              <w:rPr>
                <w:rFonts w:ascii="Times New Roman" w:hAnsi="Times New Roman" w:cs="Times New Roman"/>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pacing w:val="1"/>
                <w:sz w:val="15"/>
                <w:szCs w:val="15"/>
                <w:lang w:val="it-IT"/>
              </w:rPr>
              <w:t>A</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80</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4</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od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w:t>
            </w:r>
          </w:p>
        </w:tc>
        <w:tc>
          <w:tcPr>
            <w:tcW w:w="4643" w:type="dxa"/>
            <w:gridSpan w:val="2"/>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z w:val="15"/>
                <w:szCs w:val="15"/>
                <w:lang w:val="it-IT"/>
              </w:rPr>
              <w:t>:</w:t>
            </w:r>
          </w:p>
        </w:tc>
      </w:tr>
      <w:tr w:rsidR="00703F60" w:rsidRPr="00BB7AE7">
        <w:trPr>
          <w:trHeight w:hRule="exact" w:val="1104"/>
        </w:trPr>
        <w:tc>
          <w:tcPr>
            <w:tcW w:w="4649"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90"/>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h</w:t>
            </w:r>
            <w:r w:rsidRPr="00BB7AE7">
              <w:rPr>
                <w:rFonts w:ascii="Times New Roman" w:hAnsi="Times New Roman" w:cs="Times New Roman"/>
                <w:sz w:val="15"/>
                <w:szCs w:val="15"/>
                <w:lang w:val="it-IT"/>
              </w:rPr>
              <w:t>a</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
                <w:sz w:val="15"/>
                <w:szCs w:val="15"/>
                <w:lang w:val="it-IT"/>
              </w:rPr>
              <w:t>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b</w:t>
            </w:r>
            <w:r w:rsidRPr="00BB7AE7">
              <w:rPr>
                <w:rFonts w:ascii="Times New Roman" w:hAnsi="Times New Roman" w:cs="Times New Roman"/>
                <w:b/>
                <w:bCs/>
                <w:spacing w:val="5"/>
                <w:sz w:val="15"/>
                <w:szCs w:val="15"/>
                <w:lang w:val="it-IT"/>
              </w:rPr>
              <w:t>b</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ghi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z w:val="15"/>
                <w:szCs w:val="15"/>
                <w:lang w:val="it-IT"/>
              </w:rPr>
              <w:t>l</w:t>
            </w:r>
          </w:p>
          <w:p w:rsidR="00703F60" w:rsidRPr="00BB7AE7" w:rsidRDefault="00703F60" w:rsidP="00CF2FC7">
            <w:pPr>
              <w:pStyle w:val="TableParagraph"/>
              <w:kinsoku w:val="0"/>
              <w:overflowPunct w:val="0"/>
              <w:spacing w:before="14" w:line="262" w:lineRule="auto"/>
              <w:ind w:left="90" w:right="130"/>
              <w:rPr>
                <w:rFonts w:ascii="Times New Roman" w:hAnsi="Times New Roman" w:cs="Times New Roman"/>
                <w:lang w:val="it-IT"/>
              </w:rPr>
            </w:pP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tas</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e 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b</w:t>
            </w:r>
            <w:r w:rsidRPr="00BB7AE7">
              <w:rPr>
                <w:rFonts w:ascii="Times New Roman" w:hAnsi="Times New Roman" w:cs="Times New Roman"/>
                <w:b/>
                <w:bCs/>
                <w:spacing w:val="5"/>
                <w:sz w:val="15"/>
                <w:szCs w:val="15"/>
                <w:lang w:val="it-IT"/>
              </w:rPr>
              <w:t>u</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7"/>
                <w:sz w:val="15"/>
                <w:szCs w:val="15"/>
                <w:lang w:val="it-IT"/>
              </w:rPr>
              <w:t>z</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li</w:t>
            </w:r>
            <w:r w:rsidRPr="00BB7AE7">
              <w:rPr>
                <w:rFonts w:ascii="Times New Roman" w:hAnsi="Times New Roman" w:cs="Times New Roman"/>
                <w:b/>
                <w:bCs/>
                <w:sz w:val="15"/>
                <w:szCs w:val="15"/>
                <w:lang w:val="it-IT"/>
              </w:rPr>
              <w:t>,</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a</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ae</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o</w:t>
            </w:r>
            <w:r w:rsidRPr="00BB7AE7">
              <w:rPr>
                <w:rFonts w:ascii="Times New Roman" w:hAnsi="Times New Roman" w:cs="Times New Roman"/>
                <w:spacing w:val="2"/>
                <w:sz w:val="15"/>
                <w:szCs w:val="15"/>
                <w:lang w:val="it-IT"/>
              </w:rPr>
              <w:t>v</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ili</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1"/>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b</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agg</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ud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v</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ae</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ili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p>
        </w:tc>
        <w:tc>
          <w:tcPr>
            <w:tcW w:w="4643" w:type="dxa"/>
            <w:gridSpan w:val="2"/>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r>
      <w:tr w:rsidR="00703F60" w:rsidRPr="00BB7AE7">
        <w:trPr>
          <w:trHeight w:hRule="exact" w:val="480"/>
        </w:trPr>
        <w:tc>
          <w:tcPr>
            <w:tcW w:w="4649"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2319"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ss</w:t>
            </w:r>
            <w:r w:rsidRPr="00BB7AE7">
              <w:rPr>
                <w:rFonts w:ascii="Times New Roman" w:hAnsi="Times New Roman" w:cs="Times New Roman"/>
                <w:b/>
                <w:bCs/>
                <w:sz w:val="15"/>
                <w:szCs w:val="15"/>
                <w:lang w:val="it-IT"/>
              </w:rPr>
              <w:t>e</w:t>
            </w:r>
          </w:p>
        </w:tc>
        <w:tc>
          <w:tcPr>
            <w:tcW w:w="2324"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90"/>
              <w:rPr>
                <w:rFonts w:ascii="Times New Roman" w:hAnsi="Times New Roman" w:cs="Times New Roman"/>
                <w:lang w:val="it-IT"/>
              </w:rPr>
            </w:pP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b</w:t>
            </w:r>
            <w:r w:rsidRPr="00BB7AE7">
              <w:rPr>
                <w:rFonts w:ascii="Times New Roman" w:hAnsi="Times New Roman" w:cs="Times New Roman"/>
                <w:b/>
                <w:bCs/>
                <w:spacing w:val="5"/>
                <w:sz w:val="15"/>
                <w:szCs w:val="15"/>
                <w:lang w:val="it-IT"/>
              </w:rPr>
              <w:t>u</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8"/>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i</w:t>
            </w:r>
          </w:p>
        </w:tc>
      </w:tr>
    </w:tbl>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3" w:line="220" w:lineRule="exact"/>
        <w:rPr>
          <w:rFonts w:ascii="Times New Roman" w:hAnsi="Times New Roman" w:cs="Times New Roman"/>
          <w:lang w:val="it-IT"/>
        </w:rPr>
      </w:pPr>
    </w:p>
    <w:p w:rsidR="00703F60" w:rsidRPr="00222EF7" w:rsidRDefault="00703F60" w:rsidP="005169B7">
      <w:pPr>
        <w:numPr>
          <w:ilvl w:val="0"/>
          <w:numId w:val="35"/>
        </w:numPr>
        <w:tabs>
          <w:tab w:val="left" w:pos="396"/>
        </w:tabs>
        <w:kinsoku w:val="0"/>
        <w:overflowPunct w:val="0"/>
        <w:autoSpaceDE w:val="0"/>
        <w:autoSpaceDN w:val="0"/>
        <w:adjustRightInd w:val="0"/>
        <w:spacing w:before="89"/>
        <w:ind w:left="396"/>
        <w:rPr>
          <w:rFonts w:ascii="Times New Roman" w:hAnsi="Times New Roman" w:cs="Times New Roman"/>
          <w:sz w:val="12"/>
          <w:szCs w:val="12"/>
          <w:lang w:val="it-IT"/>
        </w:rPr>
      </w:pPr>
      <w:r>
        <w:rPr>
          <w:noProof/>
          <w:lang w:val="it-IT" w:eastAsia="it-IT"/>
        </w:rPr>
        <w:pict>
          <v:shape id="Freeform 241" o:spid="_x0000_s1084" style="position:absolute;left:0;text-align:left;margin-left:56.65pt;margin-top:-.65pt;width:144.05pt;height:0;z-index:-251664896;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82pt">
            <v:path arrowok="t" o:connecttype="custom" o:connectlocs="0,0;1161691225,0" o:connectangles="0,0"/>
            <w10:wrap anchorx="page"/>
          </v:shape>
        </w:pict>
      </w: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 xml:space="preserve">n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onfo</w:t>
      </w:r>
      <w:r w:rsidRPr="00222EF7">
        <w:rPr>
          <w:rFonts w:ascii="Times New Roman" w:hAnsi="Times New Roman" w:cs="Times New Roman"/>
          <w:spacing w:val="-2"/>
          <w:sz w:val="12"/>
          <w:szCs w:val="12"/>
          <w:lang w:val="it-IT"/>
        </w:rPr>
        <w:t>r</w:t>
      </w:r>
      <w:r w:rsidRPr="00222EF7">
        <w:rPr>
          <w:rFonts w:ascii="Times New Roman" w:hAnsi="Times New Roman" w:cs="Times New Roman"/>
          <w:spacing w:val="5"/>
          <w:sz w:val="12"/>
          <w:szCs w:val="12"/>
          <w:lang w:val="it-IT"/>
        </w:rPr>
        <w:t>m</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à a</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 d</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po</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na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ona</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attua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 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ic</w:t>
      </w:r>
      <w:r w:rsidRPr="00222EF7">
        <w:rPr>
          <w:rFonts w:ascii="Times New Roman" w:hAnsi="Times New Roman" w:cs="Times New Roman"/>
          <w:spacing w:val="-5"/>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o 57, </w:t>
      </w:r>
      <w:r w:rsidRPr="00222EF7">
        <w:rPr>
          <w:rFonts w:ascii="Times New Roman" w:hAnsi="Times New Roman" w:cs="Times New Roman"/>
          <w:spacing w:val="-5"/>
          <w:sz w:val="12"/>
          <w:szCs w:val="12"/>
          <w:lang w:val="it-IT"/>
        </w:rPr>
        <w:t>p</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ag</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afo 6, de</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 d</w:t>
      </w:r>
      <w:r w:rsidRPr="00222EF7">
        <w:rPr>
          <w:rFonts w:ascii="Times New Roman" w:hAnsi="Times New Roman" w:cs="Times New Roman"/>
          <w:spacing w:val="2"/>
          <w:sz w:val="12"/>
          <w:szCs w:val="12"/>
          <w:lang w:val="it-IT"/>
        </w:rPr>
        <w:t>i</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et</w:t>
      </w:r>
      <w:r w:rsidRPr="00222EF7">
        <w:rPr>
          <w:rFonts w:ascii="Times New Roman" w:hAnsi="Times New Roman" w:cs="Times New Roman"/>
          <w:spacing w:val="-5"/>
          <w:sz w:val="12"/>
          <w:szCs w:val="12"/>
          <w:lang w:val="it-IT"/>
        </w:rPr>
        <w:t>t</w:t>
      </w:r>
      <w:r w:rsidRPr="00222EF7">
        <w:rPr>
          <w:rFonts w:ascii="Times New Roman" w:hAnsi="Times New Roman" w:cs="Times New Roman"/>
          <w:spacing w:val="-3"/>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 2014/24/U</w:t>
      </w:r>
      <w:r w:rsidRPr="00222EF7">
        <w:rPr>
          <w:rFonts w:ascii="Times New Roman" w:hAnsi="Times New Roman" w:cs="Times New Roman"/>
          <w:spacing w:val="1"/>
          <w:sz w:val="12"/>
          <w:szCs w:val="12"/>
          <w:lang w:val="it-IT"/>
        </w:rPr>
        <w:t>E</w:t>
      </w:r>
      <w:r w:rsidRPr="00222EF7">
        <w:rPr>
          <w:rFonts w:ascii="Times New Roman" w:hAnsi="Times New Roman" w:cs="Times New Roman"/>
          <w:sz w:val="12"/>
          <w:szCs w:val="12"/>
          <w:lang w:val="it-IT"/>
        </w:rPr>
        <w:t>.</w:t>
      </w:r>
    </w:p>
    <w:p w:rsidR="00703F60" w:rsidRPr="00222EF7" w:rsidRDefault="00703F60" w:rsidP="005169B7">
      <w:pPr>
        <w:numPr>
          <w:ilvl w:val="0"/>
          <w:numId w:val="35"/>
        </w:numPr>
        <w:tabs>
          <w:tab w:val="left" w:pos="396"/>
        </w:tabs>
        <w:kinsoku w:val="0"/>
        <w:overflowPunct w:val="0"/>
        <w:autoSpaceDE w:val="0"/>
        <w:autoSpaceDN w:val="0"/>
        <w:adjustRightInd w:val="0"/>
        <w:spacing w:before="89"/>
        <w:ind w:left="396"/>
        <w:rPr>
          <w:rFonts w:ascii="Times New Roman" w:hAnsi="Times New Roman" w:cs="Times New Roman"/>
          <w:sz w:val="12"/>
          <w:szCs w:val="12"/>
          <w:lang w:val="it-IT"/>
        </w:rPr>
        <w:sectPr w:rsidR="00703F60" w:rsidRPr="00222EF7">
          <w:headerReference w:type="default" r:id="rId15"/>
          <w:pgSz w:w="11904" w:h="16840"/>
          <w:pgMar w:top="1600" w:right="1020" w:bottom="640" w:left="1020" w:header="734" w:footer="457" w:gutter="0"/>
          <w:cols w:space="720" w:equalWidth="0">
            <w:col w:w="9864"/>
          </w:cols>
          <w:noEndnote/>
        </w:sect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4649"/>
        <w:gridCol w:w="2319"/>
        <w:gridCol w:w="2324"/>
      </w:tblGrid>
      <w:tr w:rsidR="00703F60" w:rsidRPr="00BB7AE7">
        <w:trPr>
          <w:trHeight w:hRule="exact" w:val="360"/>
        </w:trPr>
        <w:tc>
          <w:tcPr>
            <w:tcW w:w="4649"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10"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5"/>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2319" w:type="dxa"/>
            <w:vMerge w:val="restart"/>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9"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c>
          <w:tcPr>
            <w:tcW w:w="2324" w:type="dxa"/>
            <w:vMerge w:val="restart"/>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9"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264"/>
        </w:trPr>
        <w:tc>
          <w:tcPr>
            <w:tcW w:w="464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19" w:type="dxa"/>
            <w:vMerge/>
            <w:tcBorders>
              <w:top w:val="single" w:sz="4" w:space="0" w:color="000009"/>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24" w:type="dxa"/>
            <w:vMerge/>
            <w:tcBorders>
              <w:top w:val="single" w:sz="4" w:space="0" w:color="000009"/>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66"/>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90"/>
              <w:ind w:left="90"/>
              <w:rPr>
                <w:rFonts w:ascii="Times New Roman" w:hAnsi="Times New Roman" w:cs="Times New Roman"/>
                <w:lang w:val="it-IT"/>
              </w:rPr>
            </w:pP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34"/>
                <w:sz w:val="15"/>
                <w:szCs w:val="15"/>
                <w:lang w:val="it-IT"/>
              </w:rPr>
              <w:t xml:space="preserve"> </w:t>
            </w:r>
            <w:r w:rsidRPr="00BB7AE7">
              <w:rPr>
                <w:rFonts w:ascii="Times New Roman" w:hAnsi="Times New Roman" w:cs="Times New Roman"/>
                <w:spacing w:val="1"/>
                <w:sz w:val="15"/>
                <w:szCs w:val="15"/>
                <w:lang w:val="it-IT"/>
              </w:rPr>
              <w:t>P</w:t>
            </w:r>
            <w:r w:rsidRPr="00BB7AE7">
              <w:rPr>
                <w:rFonts w:ascii="Times New Roman" w:hAnsi="Times New Roman" w:cs="Times New Roman"/>
                <w:spacing w:val="-2"/>
                <w:sz w:val="15"/>
                <w:szCs w:val="15"/>
                <w:lang w:val="it-IT"/>
              </w:rPr>
              <w:t>ae</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1"/>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b</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p>
        </w:tc>
        <w:tc>
          <w:tcPr>
            <w:tcW w:w="231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2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66"/>
        </w:trPr>
        <w:tc>
          <w:tcPr>
            <w:tcW w:w="464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1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0"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c>
          <w:tcPr>
            <w:tcW w:w="2324"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0" w:lineRule="exact"/>
              <w:ind w:left="90"/>
              <w:rPr>
                <w:rFonts w:ascii="Times New Roman" w:hAnsi="Times New Roman" w:cs="Times New Roman"/>
                <w:lang w:val="it-IT"/>
              </w:rPr>
            </w:pP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374"/>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90"/>
              <w:ind w:left="90"/>
              <w:rPr>
                <w:rFonts w:ascii="Times New Roman" w:hAnsi="Times New Roman" w:cs="Times New Roman"/>
                <w:lang w:val="it-IT"/>
              </w:rPr>
            </w:pP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38"/>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z w:val="15"/>
                <w:szCs w:val="15"/>
                <w:lang w:val="it-IT"/>
              </w:rPr>
              <w:t>a</w:t>
            </w:r>
          </w:p>
        </w:tc>
        <w:tc>
          <w:tcPr>
            <w:tcW w:w="231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2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66"/>
        </w:trPr>
        <w:tc>
          <w:tcPr>
            <w:tcW w:w="464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1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95" w:line="171"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1</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c>
          <w:tcPr>
            <w:tcW w:w="232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73"/>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55" w:lineRule="exact"/>
              <w:ind w:left="90"/>
              <w:rPr>
                <w:rFonts w:ascii="Times New Roman" w:hAnsi="Times New Roman" w:cs="Times New Roman"/>
                <w:lang w:val="it-IT"/>
              </w:rPr>
            </w:pP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35"/>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ab</w:t>
            </w:r>
            <w:r w:rsidRPr="00BB7AE7">
              <w:rPr>
                <w:rFonts w:ascii="Times New Roman" w:hAnsi="Times New Roman" w:cs="Times New Roman"/>
                <w:sz w:val="15"/>
                <w:szCs w:val="15"/>
                <w:lang w:val="it-IT"/>
              </w:rPr>
              <w:t>ili</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1"/>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pe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2"/>
                <w:sz w:val="15"/>
                <w:szCs w:val="15"/>
                <w:lang w:val="it-IT"/>
              </w:rPr>
              <w:t>z</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p>
        </w:tc>
        <w:tc>
          <w:tcPr>
            <w:tcW w:w="231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24"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0" w:lineRule="exact"/>
              <w:ind w:left="90"/>
              <w:rPr>
                <w:rFonts w:ascii="Times New Roman" w:hAnsi="Times New Roman" w:cs="Times New Roman"/>
                <w:lang w:val="it-IT"/>
              </w:rPr>
            </w:pP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1</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r>
      <w:tr w:rsidR="00703F60" w:rsidRPr="00BB7AE7">
        <w:trPr>
          <w:trHeight w:hRule="exact" w:val="171"/>
        </w:trPr>
        <w:tc>
          <w:tcPr>
            <w:tcW w:w="464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19" w:type="dxa"/>
            <w:tcBorders>
              <w:top w:val="nil"/>
              <w:left w:val="single" w:sz="4" w:space="0" w:color="000009"/>
              <w:bottom w:val="nil"/>
              <w:right w:val="single" w:sz="4" w:space="0" w:color="000009"/>
            </w:tcBorders>
          </w:tcPr>
          <w:p w:rsidR="00703F60" w:rsidRPr="00BB7AE7" w:rsidRDefault="00703F60" w:rsidP="00CF2FC7">
            <w:pPr>
              <w:pStyle w:val="TableParagraph"/>
              <w:tabs>
                <w:tab w:val="left" w:pos="344"/>
              </w:tabs>
              <w:kinsoku w:val="0"/>
              <w:overflowPunct w:val="0"/>
              <w:spacing w:line="169" w:lineRule="exact"/>
              <w:ind w:left="85"/>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t>[ ]</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 ]</w:t>
            </w:r>
            <w:r w:rsidRPr="00BB7AE7">
              <w:rPr>
                <w:rFonts w:ascii="Times New Roman" w:hAnsi="Times New Roman" w:cs="Times New Roman"/>
                <w:spacing w:val="-2"/>
                <w:sz w:val="15"/>
                <w:szCs w:val="15"/>
                <w:lang w:val="it-IT"/>
              </w:rPr>
              <w:t xml:space="preserve"> N</w:t>
            </w:r>
            <w:r w:rsidRPr="00BB7AE7">
              <w:rPr>
                <w:rFonts w:ascii="Times New Roman" w:hAnsi="Times New Roman" w:cs="Times New Roman"/>
                <w:sz w:val="15"/>
                <w:szCs w:val="15"/>
                <w:lang w:val="it-IT"/>
              </w:rPr>
              <w:t>o</w:t>
            </w:r>
          </w:p>
        </w:tc>
        <w:tc>
          <w:tcPr>
            <w:tcW w:w="232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47"/>
        </w:trPr>
        <w:tc>
          <w:tcPr>
            <w:tcW w:w="464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1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24" w:type="dxa"/>
            <w:tcBorders>
              <w:top w:val="nil"/>
              <w:left w:val="single" w:sz="4" w:space="0" w:color="000009"/>
              <w:bottom w:val="nil"/>
              <w:right w:val="single" w:sz="4" w:space="0" w:color="000009"/>
            </w:tcBorders>
          </w:tcPr>
          <w:p w:rsidR="00703F60" w:rsidRPr="00BB7AE7" w:rsidRDefault="00703F60" w:rsidP="00CF2FC7">
            <w:pPr>
              <w:pStyle w:val="TableParagraph"/>
              <w:tabs>
                <w:tab w:val="left" w:pos="349"/>
              </w:tabs>
              <w:kinsoku w:val="0"/>
              <w:overflowPunct w:val="0"/>
              <w:spacing w:line="147" w:lineRule="exact"/>
              <w:ind w:left="90"/>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t>[ ]</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 ]</w:t>
            </w:r>
            <w:r w:rsidRPr="00BB7AE7">
              <w:rPr>
                <w:rFonts w:ascii="Times New Roman" w:hAnsi="Times New Roman" w:cs="Times New Roman"/>
                <w:spacing w:val="-2"/>
                <w:sz w:val="15"/>
                <w:szCs w:val="15"/>
                <w:lang w:val="it-IT"/>
              </w:rPr>
              <w:t xml:space="preserve"> N</w:t>
            </w:r>
            <w:r w:rsidRPr="00BB7AE7">
              <w:rPr>
                <w:rFonts w:ascii="Times New Roman" w:hAnsi="Times New Roman" w:cs="Times New Roman"/>
                <w:sz w:val="15"/>
                <w:szCs w:val="15"/>
                <w:lang w:val="it-IT"/>
              </w:rPr>
              <w:t>o</w:t>
            </w:r>
          </w:p>
        </w:tc>
      </w:tr>
      <w:tr w:rsidR="00703F60" w:rsidRPr="00BB7AE7">
        <w:trPr>
          <w:trHeight w:hRule="exact" w:val="293"/>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30"/>
              <w:ind w:left="90"/>
              <w:rPr>
                <w:rFonts w:ascii="Times New Roman" w:hAnsi="Times New Roman" w:cs="Times New Roman"/>
                <w:lang w:val="it-IT"/>
              </w:rPr>
            </w:pPr>
            <w:r w:rsidRPr="00BB7AE7">
              <w:rPr>
                <w:rFonts w:ascii="Times New Roman" w:hAnsi="Times New Roman" w:cs="Times New Roman"/>
                <w:spacing w:val="-2"/>
                <w:sz w:val="15"/>
                <w:szCs w:val="15"/>
                <w:lang w:val="it-IT"/>
              </w:rPr>
              <w:t>1</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31"/>
                <w:sz w:val="15"/>
                <w:szCs w:val="15"/>
                <w:lang w:val="it-IT"/>
              </w:rPr>
              <w:t xml:space="preserve"> </w:t>
            </w:r>
            <w:r w:rsidRPr="00BB7AE7">
              <w:rPr>
                <w:rFonts w:ascii="Times New Roman" w:hAnsi="Times New Roman" w:cs="Times New Roman"/>
                <w:sz w:val="15"/>
                <w:szCs w:val="15"/>
                <w:lang w:val="it-IT"/>
              </w:rPr>
              <w:t>M</w:t>
            </w:r>
            <w:r w:rsidRPr="00BB7AE7">
              <w:rPr>
                <w:rFonts w:ascii="Times New Roman" w:hAnsi="Times New Roman" w:cs="Times New Roman"/>
                <w:spacing w:val="-2"/>
                <w:sz w:val="15"/>
                <w:szCs w:val="15"/>
                <w:lang w:val="it-IT"/>
              </w:rPr>
              <w:t>ed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un</w:t>
            </w:r>
            <w:r w:rsidRPr="00BB7AE7">
              <w:rPr>
                <w:rFonts w:ascii="Times New Roman" w:hAnsi="Times New Roman" w:cs="Times New Roman"/>
                <w:sz w:val="15"/>
                <w:szCs w:val="15"/>
                <w:lang w:val="it-IT"/>
              </w:rPr>
              <w:t>a</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one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ar</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a</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p>
        </w:tc>
        <w:tc>
          <w:tcPr>
            <w:tcW w:w="231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45" w:lineRule="exact"/>
              <w:ind w:left="85"/>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c>
          <w:tcPr>
            <w:tcW w:w="2324"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162" w:lineRule="exact"/>
              <w:ind w:left="90"/>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357"/>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tabs>
                <w:tab w:val="left" w:pos="373"/>
              </w:tabs>
              <w:kinsoku w:val="0"/>
              <w:overflowPunct w:val="0"/>
              <w:spacing w:before="82"/>
              <w:ind w:left="90"/>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spacing w:val="-1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f</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v</w:t>
            </w:r>
            <w:r w:rsidRPr="00BB7AE7">
              <w:rPr>
                <w:rFonts w:ascii="Times New Roman" w:hAnsi="Times New Roman" w:cs="Times New Roman"/>
                <w:sz w:val="15"/>
                <w:szCs w:val="15"/>
                <w:lang w:val="it-IT"/>
              </w:rPr>
              <w:t>a</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tc>
        <w:tc>
          <w:tcPr>
            <w:tcW w:w="231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45" w:lineRule="exact"/>
              <w:ind w:left="85"/>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c>
          <w:tcPr>
            <w:tcW w:w="2324"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90"/>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212"/>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tabs>
                <w:tab w:val="left" w:pos="373"/>
              </w:tabs>
              <w:kinsoku w:val="0"/>
              <w:overflowPunct w:val="0"/>
              <w:spacing w:before="28"/>
              <w:ind w:left="90"/>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spacing w:val="1"/>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2"/>
                <w:sz w:val="15"/>
                <w:szCs w:val="15"/>
                <w:lang w:val="it-IT"/>
              </w:rPr>
              <w:t>z</w:t>
            </w:r>
            <w:r w:rsidRPr="00BB7AE7">
              <w:rPr>
                <w:rFonts w:ascii="Times New Roman" w:hAnsi="Times New Roman" w:cs="Times New Roman"/>
                <w:sz w:val="15"/>
                <w:szCs w:val="15"/>
                <w:lang w:val="it-IT"/>
              </w:rPr>
              <w:t>a</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n</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a</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231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2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50"/>
        </w:trPr>
        <w:tc>
          <w:tcPr>
            <w:tcW w:w="464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1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50"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2</w:t>
            </w:r>
            <w:r w:rsidRPr="00BB7AE7">
              <w:rPr>
                <w:rFonts w:ascii="Times New Roman" w:hAnsi="Times New Roman" w:cs="Times New Roman"/>
                <w:sz w:val="15"/>
                <w:szCs w:val="15"/>
                <w:lang w:val="it-IT"/>
              </w:rPr>
              <w:t>)</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c>
          <w:tcPr>
            <w:tcW w:w="232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66"/>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tabs>
                <w:tab w:val="left" w:pos="373"/>
              </w:tabs>
              <w:kinsoku w:val="0"/>
              <w:overflowPunct w:val="0"/>
              <w:spacing w:line="152" w:lineRule="exact"/>
              <w:ind w:left="90"/>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spacing w:val="2"/>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u</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a</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2"/>
                <w:sz w:val="15"/>
                <w:szCs w:val="15"/>
                <w:lang w:val="it-IT"/>
              </w:rPr>
              <w:t>z</w:t>
            </w:r>
            <w:r w:rsidRPr="00BB7AE7">
              <w:rPr>
                <w:rFonts w:ascii="Times New Roman" w:hAnsi="Times New Roman" w:cs="Times New Roman"/>
                <w:sz w:val="15"/>
                <w:szCs w:val="15"/>
                <w:lang w:val="it-IT"/>
              </w:rPr>
              <w:t>a</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n</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b</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a</w:t>
            </w:r>
          </w:p>
        </w:tc>
        <w:tc>
          <w:tcPr>
            <w:tcW w:w="231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24"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6" w:lineRule="exact"/>
              <w:ind w:left="90"/>
              <w:rPr>
                <w:rFonts w:ascii="Times New Roman" w:hAnsi="Times New Roman" w:cs="Times New Roman"/>
                <w:lang w:val="it-IT"/>
              </w:rPr>
            </w:pP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2</w:t>
            </w:r>
            <w:r w:rsidRPr="00BB7AE7">
              <w:rPr>
                <w:rFonts w:ascii="Times New Roman" w:hAnsi="Times New Roman" w:cs="Times New Roman"/>
                <w:sz w:val="15"/>
                <w:szCs w:val="15"/>
                <w:lang w:val="it-IT"/>
              </w:rPr>
              <w:t>)</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161"/>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52" w:lineRule="exact"/>
              <w:ind w:left="373"/>
              <w:rPr>
                <w:rFonts w:ascii="Times New Roman" w:hAnsi="Times New Roman" w:cs="Times New Roman"/>
                <w:lang w:val="it-IT"/>
              </w:rPr>
            </w:pPr>
            <w:r w:rsidRPr="00BB7AE7">
              <w:rPr>
                <w:rFonts w:ascii="Times New Roman" w:hAnsi="Times New Roman" w:cs="Times New Roman"/>
                <w:b/>
                <w:bCs/>
                <w:w w:val="99"/>
                <w:sz w:val="15"/>
                <w:szCs w:val="15"/>
                <w:u w:val="single"/>
                <w:lang w:val="it-IT"/>
              </w:rPr>
              <w:t xml:space="preserve"> </w:t>
            </w:r>
            <w:r w:rsidRPr="00BB7AE7">
              <w:rPr>
                <w:rFonts w:ascii="Times New Roman" w:hAnsi="Times New Roman" w:cs="Times New Roman"/>
                <w:b/>
                <w:bCs/>
                <w:sz w:val="15"/>
                <w:szCs w:val="15"/>
                <w:u w:val="single"/>
                <w:lang w:val="it-IT"/>
              </w:rPr>
              <w:t>d</w:t>
            </w:r>
            <w:r w:rsidRPr="00BB7AE7">
              <w:rPr>
                <w:rFonts w:ascii="Times New Roman" w:hAnsi="Times New Roman" w:cs="Times New Roman"/>
                <w:b/>
                <w:bCs/>
                <w:spacing w:val="-3"/>
                <w:sz w:val="15"/>
                <w:szCs w:val="15"/>
                <w:u w:val="single"/>
                <w:lang w:val="it-IT"/>
              </w:rPr>
              <w:t>i</w:t>
            </w:r>
            <w:r w:rsidRPr="00BB7AE7">
              <w:rPr>
                <w:rFonts w:ascii="Times New Roman" w:hAnsi="Times New Roman" w:cs="Times New Roman"/>
                <w:b/>
                <w:bCs/>
                <w:sz w:val="15"/>
                <w:szCs w:val="15"/>
                <w:u w:val="single"/>
                <w:lang w:val="it-IT"/>
              </w:rPr>
              <w:t>re</w:t>
            </w:r>
            <w:r w:rsidRPr="00BB7AE7">
              <w:rPr>
                <w:rFonts w:ascii="Times New Roman" w:hAnsi="Times New Roman" w:cs="Times New Roman"/>
                <w:b/>
                <w:bCs/>
                <w:spacing w:val="-2"/>
                <w:sz w:val="15"/>
                <w:szCs w:val="15"/>
                <w:u w:val="single"/>
                <w:lang w:val="it-IT"/>
              </w:rPr>
              <w:t>tta</w:t>
            </w:r>
            <w:r w:rsidRPr="00BB7AE7">
              <w:rPr>
                <w:rFonts w:ascii="Times New Roman" w:hAnsi="Times New Roman" w:cs="Times New Roman"/>
                <w:b/>
                <w:bCs/>
                <w:sz w:val="15"/>
                <w:szCs w:val="15"/>
                <w:u w:val="single"/>
                <w:lang w:val="it-IT"/>
              </w:rPr>
              <w:t>m</w:t>
            </w:r>
            <w:r w:rsidRPr="00BB7AE7">
              <w:rPr>
                <w:rFonts w:ascii="Times New Roman" w:hAnsi="Times New Roman" w:cs="Times New Roman"/>
                <w:b/>
                <w:bCs/>
                <w:spacing w:val="-2"/>
                <w:sz w:val="15"/>
                <w:szCs w:val="15"/>
                <w:u w:val="single"/>
                <w:lang w:val="it-IT"/>
              </w:rPr>
              <w:t>e</w:t>
            </w:r>
            <w:r w:rsidRPr="00BB7AE7">
              <w:rPr>
                <w:rFonts w:ascii="Times New Roman" w:hAnsi="Times New Roman" w:cs="Times New Roman"/>
                <w:b/>
                <w:bCs/>
                <w:sz w:val="15"/>
                <w:szCs w:val="15"/>
                <w:u w:val="single"/>
                <w:lang w:val="it-IT"/>
              </w:rPr>
              <w:t>nte</w:t>
            </w:r>
            <w:r w:rsidRPr="00BB7AE7">
              <w:rPr>
                <w:rFonts w:ascii="Times New Roman" w:hAnsi="Times New Roman" w:cs="Times New Roman"/>
                <w:b/>
                <w:bCs/>
                <w:spacing w:val="37"/>
                <w:sz w:val="15"/>
                <w:szCs w:val="15"/>
                <w:u w:val="single"/>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nn</w:t>
            </w:r>
            <w:r w:rsidRPr="00BB7AE7">
              <w:rPr>
                <w:rFonts w:ascii="Times New Roman" w:hAnsi="Times New Roman" w:cs="Times New Roman"/>
                <w:b/>
                <w:bCs/>
                <w:spacing w:val="1"/>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l</w:t>
            </w:r>
          </w:p>
        </w:tc>
        <w:tc>
          <w:tcPr>
            <w:tcW w:w="231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2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16"/>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4" w:lineRule="exact"/>
              <w:ind w:left="373"/>
              <w:rPr>
                <w:rFonts w:ascii="Times New Roman" w:hAnsi="Times New Roman" w:cs="Times New Roman"/>
                <w:lang w:val="it-IT"/>
              </w:rPr>
            </w:pP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17"/>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l</w:t>
            </w:r>
            <w:r w:rsidRPr="00BB7AE7">
              <w:rPr>
                <w:rFonts w:ascii="Times New Roman" w:hAnsi="Times New Roman" w:cs="Times New Roman"/>
                <w:spacing w:val="3"/>
                <w:sz w:val="15"/>
                <w:szCs w:val="15"/>
                <w:lang w:val="it-IT"/>
              </w:rPr>
              <w:t>u</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231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40"/>
              <w:ind w:left="85"/>
              <w:rPr>
                <w:rFonts w:ascii="Times New Roman" w:hAnsi="Times New Roman" w:cs="Times New Roman"/>
                <w:lang w:val="it-IT"/>
              </w:rPr>
            </w:pP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S</w:t>
            </w:r>
            <w:r w:rsidRPr="00BB7AE7">
              <w:rPr>
                <w:rFonts w:ascii="Times New Roman" w:hAnsi="Times New Roman" w:cs="Times New Roman"/>
                <w:sz w:val="15"/>
                <w:szCs w:val="15"/>
                <w:lang w:val="it-IT"/>
              </w:rPr>
              <w:t>ì</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c>
          <w:tcPr>
            <w:tcW w:w="232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341"/>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4"/>
              <w:ind w:left="90"/>
              <w:rPr>
                <w:rFonts w:ascii="Times New Roman" w:hAnsi="Times New Roman" w:cs="Times New Roman"/>
                <w:lang w:val="it-IT"/>
              </w:rPr>
            </w:pPr>
            <w:r w:rsidRPr="00BB7AE7">
              <w:rPr>
                <w:rFonts w:ascii="Times New Roman" w:hAnsi="Times New Roman" w:cs="Times New Roman"/>
                <w:spacing w:val="-2"/>
                <w:sz w:val="15"/>
                <w:szCs w:val="15"/>
                <w:lang w:val="it-IT"/>
              </w:rPr>
              <w:t>2</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36"/>
                <w:sz w:val="15"/>
                <w:szCs w:val="15"/>
                <w:lang w:val="it-IT"/>
              </w:rPr>
              <w:t xml:space="preserve"> </w:t>
            </w:r>
            <w:r w:rsidRPr="00BB7AE7">
              <w:rPr>
                <w:rFonts w:ascii="Times New Roman" w:hAnsi="Times New Roman" w:cs="Times New Roman"/>
                <w:spacing w:val="1"/>
                <w:sz w:val="15"/>
                <w:szCs w:val="15"/>
                <w:lang w:val="it-IT"/>
              </w:rPr>
              <w:t>I</w:t>
            </w:r>
            <w:r w:rsidRPr="00BB7AE7">
              <w:rPr>
                <w:rFonts w:ascii="Times New Roman" w:hAnsi="Times New Roman" w:cs="Times New Roman"/>
                <w:sz w:val="15"/>
                <w:szCs w:val="15"/>
                <w:lang w:val="it-IT"/>
              </w:rPr>
              <w:t>n</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5"/>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231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24"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0" w:lineRule="exact"/>
              <w:ind w:left="90"/>
              <w:rPr>
                <w:rFonts w:ascii="Times New Roman" w:hAnsi="Times New Roman" w:cs="Times New Roman"/>
                <w:lang w:val="it-IT"/>
              </w:rPr>
            </w:pP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S</w:t>
            </w:r>
            <w:r w:rsidRPr="00BB7AE7">
              <w:rPr>
                <w:rFonts w:ascii="Times New Roman" w:hAnsi="Times New Roman" w:cs="Times New Roman"/>
                <w:sz w:val="15"/>
                <w:szCs w:val="15"/>
                <w:lang w:val="it-IT"/>
              </w:rPr>
              <w:t>ì</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r>
      <w:tr w:rsidR="00703F60" w:rsidRPr="00BB7AE7">
        <w:trPr>
          <w:trHeight w:hRule="exact" w:val="1699"/>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8"/>
              <w:ind w:left="90"/>
              <w:rPr>
                <w:rFonts w:ascii="Times New Roman" w:hAnsi="Times New Roman" w:cs="Times New Roman"/>
                <w:lang w:val="it-IT"/>
              </w:rPr>
            </w:pP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36"/>
                <w:sz w:val="15"/>
                <w:szCs w:val="15"/>
                <w:lang w:val="it-IT"/>
              </w:rPr>
              <w:t xml:space="preserve"> </w:t>
            </w:r>
            <w:r w:rsidRPr="00BB7AE7">
              <w:rPr>
                <w:rFonts w:ascii="Times New Roman" w:hAnsi="Times New Roman" w:cs="Times New Roman"/>
                <w:spacing w:val="-2"/>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h</w:t>
            </w:r>
            <w:r w:rsidRPr="00BB7AE7">
              <w:rPr>
                <w:rFonts w:ascii="Times New Roman" w:hAnsi="Times New Roman" w:cs="Times New Roman"/>
                <w:sz w:val="15"/>
                <w:szCs w:val="15"/>
                <w:lang w:val="it-IT"/>
              </w:rPr>
              <w:t>a</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m</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2"/>
                <w:sz w:val="15"/>
                <w:szCs w:val="15"/>
                <w:lang w:val="it-IT"/>
              </w:rPr>
              <w:t xml:space="preserve"> o</w:t>
            </w:r>
            <w:r w:rsidRPr="00BB7AE7">
              <w:rPr>
                <w:rFonts w:ascii="Times New Roman" w:hAnsi="Times New Roman" w:cs="Times New Roman"/>
                <w:sz w:val="15"/>
                <w:szCs w:val="15"/>
                <w:lang w:val="it-IT"/>
              </w:rPr>
              <w:t>d</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m</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er</w:t>
            </w:r>
            <w:r w:rsidRPr="00BB7AE7">
              <w:rPr>
                <w:rFonts w:ascii="Times New Roman" w:hAnsi="Times New Roman" w:cs="Times New Roman"/>
                <w:sz w:val="15"/>
                <w:szCs w:val="15"/>
                <w:lang w:val="it-IT"/>
              </w:rPr>
              <w:t>à</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i</w:t>
            </w:r>
          </w:p>
        </w:tc>
        <w:tc>
          <w:tcPr>
            <w:tcW w:w="231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2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608"/>
        </w:trPr>
        <w:tc>
          <w:tcPr>
            <w:tcW w:w="464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1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2" w:line="220" w:lineRule="exact"/>
              <w:rPr>
                <w:rFonts w:ascii="Times New Roman" w:hAnsi="Times New Roman" w:cs="Times New Roman"/>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2"/>
                <w:sz w:val="15"/>
                <w:szCs w:val="15"/>
                <w:lang w:val="it-IT"/>
              </w:rPr>
              <w:t>fe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p>
        </w:tc>
        <w:tc>
          <w:tcPr>
            <w:tcW w:w="232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92"/>
        </w:trPr>
        <w:tc>
          <w:tcPr>
            <w:tcW w:w="4649"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2319"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6"/>
              <w:ind w:left="85"/>
              <w:rPr>
                <w:rFonts w:ascii="Times New Roman" w:hAnsi="Times New Roman" w:cs="Times New Roman"/>
                <w:lang w:val="it-IT"/>
              </w:rPr>
            </w:pP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c>
          <w:tcPr>
            <w:tcW w:w="2324"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0" w:lineRule="exact"/>
              <w:ind w:left="90"/>
              <w:rPr>
                <w:rFonts w:ascii="Times New Roman" w:hAnsi="Times New Roman" w:cs="Times New Roman"/>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2"/>
                <w:sz w:val="15"/>
                <w:szCs w:val="15"/>
                <w:lang w:val="it-IT"/>
              </w:rPr>
              <w:t>fe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p>
        </w:tc>
      </w:tr>
      <w:tr w:rsidR="00703F60" w:rsidRPr="00BB7AE7">
        <w:trPr>
          <w:trHeight w:hRule="exact" w:val="223"/>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35"/>
              <w:ind w:left="387"/>
              <w:rPr>
                <w:rFonts w:ascii="Times New Roman" w:hAnsi="Times New Roman" w:cs="Times New Roman"/>
                <w:lang w:val="it-IT"/>
              </w:rPr>
            </w:pP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bb</w:t>
            </w:r>
            <w:r w:rsidRPr="00BB7AE7">
              <w:rPr>
                <w:rFonts w:ascii="Times New Roman" w:hAnsi="Times New Roman" w:cs="Times New Roman"/>
                <w:sz w:val="15"/>
                <w:szCs w:val="15"/>
                <w:lang w:val="it-IT"/>
              </w:rPr>
              <w:t>li</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h</w:t>
            </w:r>
            <w:r w:rsidRPr="00BB7AE7">
              <w:rPr>
                <w:rFonts w:ascii="Times New Roman" w:hAnsi="Times New Roman" w:cs="Times New Roman"/>
                <w:sz w:val="15"/>
                <w:szCs w:val="15"/>
                <w:lang w:val="it-IT"/>
              </w:rPr>
              <w:t>i,</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nd</w:t>
            </w:r>
            <w:r w:rsidRPr="00BB7AE7">
              <w:rPr>
                <w:rFonts w:ascii="Times New Roman" w:hAnsi="Times New Roman" w:cs="Times New Roman"/>
                <w:sz w:val="15"/>
                <w:szCs w:val="15"/>
                <w:lang w:val="it-IT"/>
              </w:rPr>
              <w:t>o</w:t>
            </w:r>
            <w:r w:rsidRPr="00BB7AE7">
              <w:rPr>
                <w:rFonts w:ascii="Times New Roman" w:hAnsi="Times New Roman" w:cs="Times New Roman"/>
                <w:spacing w:val="-14"/>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14"/>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peg</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s</w:t>
            </w:r>
            <w:r w:rsidRPr="00BB7AE7">
              <w:rPr>
                <w:rFonts w:ascii="Times New Roman" w:hAnsi="Times New Roman" w:cs="Times New Roman"/>
                <w:sz w:val="15"/>
                <w:szCs w:val="15"/>
                <w:lang w:val="it-IT"/>
              </w:rPr>
              <w:t>i</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n</w:t>
            </w:r>
            <w:r w:rsidRPr="00BB7AE7">
              <w:rPr>
                <w:rFonts w:ascii="Times New Roman" w:hAnsi="Times New Roman" w:cs="Times New Roman"/>
                <w:spacing w:val="-14"/>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v</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4"/>
                <w:sz w:val="15"/>
                <w:szCs w:val="15"/>
                <w:lang w:val="it-IT"/>
              </w:rPr>
              <w:t xml:space="preserve"> </w:t>
            </w:r>
            <w:r w:rsidRPr="00BB7AE7">
              <w:rPr>
                <w:rFonts w:ascii="Times New Roman" w:hAnsi="Times New Roman" w:cs="Times New Roman"/>
                <w:sz w:val="15"/>
                <w:szCs w:val="15"/>
                <w:lang w:val="it-IT"/>
              </w:rPr>
              <w:t>a</w:t>
            </w:r>
            <w:r w:rsidRPr="00BB7AE7">
              <w:rPr>
                <w:rFonts w:ascii="Times New Roman" w:hAnsi="Times New Roman" w:cs="Times New Roman"/>
                <w:spacing w:val="-14"/>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w:t>
            </w:r>
            <w:r w:rsidRPr="00BB7AE7">
              <w:rPr>
                <w:rFonts w:ascii="Times New Roman" w:hAnsi="Times New Roman" w:cs="Times New Roman"/>
                <w:spacing w:val="7"/>
                <w:sz w:val="15"/>
                <w:szCs w:val="15"/>
                <w:lang w:val="it-IT"/>
              </w:rPr>
              <w:t>r</w:t>
            </w:r>
            <w:r w:rsidRPr="00BB7AE7">
              <w:rPr>
                <w:rFonts w:ascii="Times New Roman" w:hAnsi="Times New Roman" w:cs="Times New Roman"/>
                <w:sz w:val="15"/>
                <w:szCs w:val="15"/>
                <w:lang w:val="it-IT"/>
              </w:rPr>
              <w:t>e</w:t>
            </w:r>
          </w:p>
        </w:tc>
        <w:tc>
          <w:tcPr>
            <w:tcW w:w="2319"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5"/>
              <w:ind w:left="387"/>
              <w:rPr>
                <w:rFonts w:ascii="Times New Roman" w:hAnsi="Times New Roman" w:cs="Times New Roman"/>
                <w:lang w:val="it-IT"/>
              </w:rPr>
            </w:pPr>
          </w:p>
        </w:tc>
        <w:tc>
          <w:tcPr>
            <w:tcW w:w="2324"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0" w:lineRule="exact"/>
              <w:ind w:left="90"/>
              <w:rPr>
                <w:rFonts w:ascii="Times New Roman" w:hAnsi="Times New Roman" w:cs="Times New Roman"/>
                <w:lang w:val="it-IT"/>
              </w:rPr>
            </w:pP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187"/>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r w:rsidRPr="00BB7AE7">
              <w:rPr>
                <w:rFonts w:ascii="Times New Roman" w:hAnsi="Times New Roman" w:cs="Times New Roman"/>
                <w:sz w:val="15"/>
                <w:szCs w:val="15"/>
                <w:lang w:val="it-IT"/>
              </w:rPr>
              <w:t>le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bu</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pr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v</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v</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i</w:t>
            </w:r>
          </w:p>
        </w:tc>
        <w:tc>
          <w:tcPr>
            <w:tcW w:w="2319"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p>
        </w:tc>
        <w:tc>
          <w:tcPr>
            <w:tcW w:w="2324"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p>
        </w:tc>
      </w:tr>
      <w:tr w:rsidR="00703F60" w:rsidRPr="00BB7AE7">
        <w:trPr>
          <w:trHeight w:hRule="exact" w:val="187"/>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v</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16"/>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ss</w:t>
            </w:r>
            <w:r w:rsidRPr="00BB7AE7">
              <w:rPr>
                <w:rFonts w:ascii="Times New Roman" w:hAnsi="Times New Roman" w:cs="Times New Roman"/>
                <w:sz w:val="15"/>
                <w:szCs w:val="15"/>
                <w:lang w:val="it-IT"/>
              </w:rPr>
              <w:t>i</w:t>
            </w:r>
            <w:r w:rsidRPr="00BB7AE7">
              <w:rPr>
                <w:rFonts w:ascii="Times New Roman" w:hAnsi="Times New Roman" w:cs="Times New Roman"/>
                <w:spacing w:val="22"/>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3"/>
                <w:sz w:val="15"/>
                <w:szCs w:val="15"/>
                <w:lang w:val="it-IT"/>
              </w:rPr>
              <w:t xml:space="preserve"> </w:t>
            </w:r>
            <w:r w:rsidRPr="00BB7AE7">
              <w:rPr>
                <w:rFonts w:ascii="Times New Roman" w:hAnsi="Times New Roman" w:cs="Times New Roman"/>
                <w:spacing w:val="-2"/>
                <w:sz w:val="15"/>
                <w:szCs w:val="15"/>
                <w:lang w:val="it-IT"/>
              </w:rPr>
              <w:t>a</w:t>
            </w:r>
            <w:r w:rsidRPr="00BB7AE7">
              <w:rPr>
                <w:rFonts w:ascii="Times New Roman" w:hAnsi="Times New Roman" w:cs="Times New Roman"/>
                <w:spacing w:val="2"/>
                <w:sz w:val="15"/>
                <w:szCs w:val="15"/>
                <w:lang w:val="it-IT"/>
              </w:rPr>
              <w:t>v</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15"/>
                <w:sz w:val="15"/>
                <w:szCs w:val="15"/>
                <w:lang w:val="it-IT"/>
              </w:rPr>
              <w:t xml:space="preserve"> </w:t>
            </w:r>
            <w:r w:rsidRPr="00BB7AE7">
              <w:rPr>
                <w:rFonts w:ascii="Times New Roman" w:hAnsi="Times New Roman" w:cs="Times New Roman"/>
                <w:spacing w:val="-2"/>
                <w:sz w:val="15"/>
                <w:szCs w:val="15"/>
                <w:lang w:val="it-IT"/>
              </w:rPr>
              <w:t>e</w:t>
            </w:r>
            <w:r w:rsidRPr="00BB7AE7">
              <w:rPr>
                <w:rFonts w:ascii="Times New Roman" w:hAnsi="Times New Roman" w:cs="Times New Roman"/>
                <w:spacing w:val="1"/>
                <w:sz w:val="15"/>
                <w:szCs w:val="15"/>
                <w:lang w:val="it-IT"/>
              </w:rPr>
              <w:t>ff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z w:val="15"/>
                <w:szCs w:val="15"/>
                <w:lang w:val="it-IT"/>
              </w:rPr>
              <w:t>il</w:t>
            </w:r>
            <w:r w:rsidRPr="00BB7AE7">
              <w:rPr>
                <w:rFonts w:ascii="Times New Roman" w:hAnsi="Times New Roman" w:cs="Times New Roman"/>
                <w:spacing w:val="17"/>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g</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19"/>
                <w:sz w:val="15"/>
                <w:szCs w:val="15"/>
                <w:lang w:val="it-IT"/>
              </w:rPr>
              <w:t xml:space="preserve"> </w:t>
            </w:r>
            <w:r w:rsidRPr="00BB7AE7">
              <w:rPr>
                <w:rFonts w:ascii="Times New Roman" w:hAnsi="Times New Roman" w:cs="Times New Roman"/>
                <w:sz w:val="15"/>
                <w:szCs w:val="15"/>
                <w:lang w:val="it-IT"/>
              </w:rPr>
              <w:t>o</w:t>
            </w:r>
          </w:p>
        </w:tc>
        <w:tc>
          <w:tcPr>
            <w:tcW w:w="2319"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p>
        </w:tc>
        <w:tc>
          <w:tcPr>
            <w:tcW w:w="2324"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p>
        </w:tc>
      </w:tr>
      <w:tr w:rsidR="00703F60" w:rsidRPr="00BB7AE7">
        <w:trPr>
          <w:trHeight w:hRule="exact" w:val="187"/>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2"/>
                <w:sz w:val="15"/>
                <w:szCs w:val="15"/>
                <w:lang w:val="it-IT"/>
              </w:rPr>
              <w:t>zz</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z w:val="15"/>
                <w:szCs w:val="15"/>
                <w:lang w:val="it-IT"/>
              </w:rPr>
              <w:t>l’i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gn</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2"/>
                <w:sz w:val="15"/>
                <w:szCs w:val="15"/>
                <w:lang w:val="it-IT"/>
              </w:rPr>
              <w:t>z</w:t>
            </w:r>
            <w:r w:rsidRPr="00BB7AE7">
              <w:rPr>
                <w:rFonts w:ascii="Times New Roman" w:hAnsi="Times New Roman" w:cs="Times New Roman"/>
                <w:sz w:val="15"/>
                <w:szCs w:val="15"/>
                <w:lang w:val="it-IT"/>
              </w:rPr>
              <w:t>a</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9"/>
                <w:sz w:val="15"/>
                <w:szCs w:val="15"/>
                <w:lang w:val="it-IT"/>
              </w:rPr>
              <w:t>l</w:t>
            </w:r>
            <w:r w:rsidRPr="00BB7AE7">
              <w:rPr>
                <w:rFonts w:ascii="Times New Roman" w:hAnsi="Times New Roman" w:cs="Times New Roman"/>
                <w:sz w:val="15"/>
                <w:szCs w:val="15"/>
                <w:lang w:val="it-IT"/>
              </w:rPr>
              <w:t>a</w:t>
            </w:r>
          </w:p>
        </w:tc>
        <w:tc>
          <w:tcPr>
            <w:tcW w:w="2319"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p>
        </w:tc>
        <w:tc>
          <w:tcPr>
            <w:tcW w:w="2324"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p>
        </w:tc>
      </w:tr>
      <w:tr w:rsidR="00703F60" w:rsidRPr="00BB7AE7">
        <w:trPr>
          <w:trHeight w:hRule="exact" w:val="187"/>
        </w:trPr>
        <w:tc>
          <w:tcPr>
            <w:tcW w:w="4649"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2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3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n</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a</w:t>
            </w:r>
            <w:r w:rsidRPr="00BB7AE7">
              <w:rPr>
                <w:rFonts w:ascii="Times New Roman" w:hAnsi="Times New Roman" w:cs="Times New Roman"/>
                <w:spacing w:val="33"/>
                <w:sz w:val="15"/>
                <w:szCs w:val="15"/>
                <w:lang w:val="it-IT"/>
              </w:rPr>
              <w:t xml:space="preserv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o</w:t>
            </w:r>
            <w:r w:rsidRPr="00BB7AE7">
              <w:rPr>
                <w:rFonts w:ascii="Times New Roman" w:hAnsi="Times New Roman" w:cs="Times New Roman"/>
                <w:spacing w:val="29"/>
                <w:sz w:val="15"/>
                <w:szCs w:val="15"/>
                <w:lang w:val="it-IT"/>
              </w:rPr>
              <w:t xml:space="preserve"> </w:t>
            </w:r>
            <w:r w:rsidRPr="00BB7AE7">
              <w:rPr>
                <w:rFonts w:ascii="Times New Roman" w:hAnsi="Times New Roman" w:cs="Times New Roman"/>
                <w:spacing w:val="3"/>
                <w:sz w:val="15"/>
                <w:szCs w:val="15"/>
                <w:lang w:val="it-IT"/>
              </w:rPr>
              <w:t>8</w:t>
            </w:r>
            <w:r w:rsidRPr="00BB7AE7">
              <w:rPr>
                <w:rFonts w:ascii="Times New Roman" w:hAnsi="Times New Roman" w:cs="Times New Roman"/>
                <w:sz w:val="15"/>
                <w:szCs w:val="15"/>
                <w:lang w:val="it-IT"/>
              </w:rPr>
              <w:t>0</w:t>
            </w:r>
            <w:r w:rsidRPr="00BB7AE7">
              <w:rPr>
                <w:rFonts w:ascii="Times New Roman" w:hAnsi="Times New Roman" w:cs="Times New Roman"/>
                <w:spacing w:val="34"/>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a</w:t>
            </w:r>
            <w:r w:rsidRPr="00BB7AE7">
              <w:rPr>
                <w:rFonts w:ascii="Times New Roman" w:hAnsi="Times New Roman" w:cs="Times New Roman"/>
                <w:spacing w:val="29"/>
                <w:sz w:val="15"/>
                <w:szCs w:val="15"/>
                <w:lang w:val="it-IT"/>
              </w:rPr>
              <w:t xml:space="preserve"> </w:t>
            </w:r>
            <w:r w:rsidRPr="00BB7AE7">
              <w:rPr>
                <w:rFonts w:ascii="Times New Roman" w:hAnsi="Times New Roman" w:cs="Times New Roman"/>
                <w:spacing w:val="-2"/>
                <w:sz w:val="15"/>
                <w:szCs w:val="15"/>
                <w:lang w:val="it-IT"/>
              </w:rPr>
              <w:t>4</w:t>
            </w:r>
            <w:r w:rsidRPr="00BB7AE7">
              <w:rPr>
                <w:rFonts w:ascii="Times New Roman" w:hAnsi="Times New Roman" w:cs="Times New Roman"/>
                <w:sz w:val="15"/>
                <w:szCs w:val="15"/>
                <w:lang w:val="it-IT"/>
              </w:rPr>
              <w:t>,</w:t>
            </w:r>
            <w:r w:rsidRPr="00BB7AE7">
              <w:rPr>
                <w:rFonts w:ascii="Times New Roman" w:hAnsi="Times New Roman" w:cs="Times New Roman"/>
                <w:spacing w:val="36"/>
                <w:sz w:val="15"/>
                <w:szCs w:val="15"/>
                <w:lang w:val="it-IT"/>
              </w:rPr>
              <w:t xml:space="preserve"> </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p>
        </w:tc>
        <w:tc>
          <w:tcPr>
            <w:tcW w:w="2319"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p>
        </w:tc>
        <w:tc>
          <w:tcPr>
            <w:tcW w:w="2324"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p>
        </w:tc>
      </w:tr>
      <w:tr w:rsidR="00703F60" w:rsidRPr="00BB7AE7">
        <w:trPr>
          <w:trHeight w:hRule="exact" w:val="351"/>
        </w:trPr>
        <w:tc>
          <w:tcPr>
            <w:tcW w:w="4649"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tc>
        <w:tc>
          <w:tcPr>
            <w:tcW w:w="2319"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p>
        </w:tc>
        <w:tc>
          <w:tcPr>
            <w:tcW w:w="2324"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373"/>
              <w:rPr>
                <w:rFonts w:ascii="Times New Roman" w:hAnsi="Times New Roman" w:cs="Times New Roman"/>
                <w:lang w:val="it-IT"/>
              </w:rPr>
            </w:pPr>
          </w:p>
        </w:tc>
      </w:tr>
      <w:tr w:rsidR="00703F60" w:rsidRPr="00BB7AE7">
        <w:trPr>
          <w:trHeight w:hRule="exact" w:val="1340"/>
        </w:trPr>
        <w:tc>
          <w:tcPr>
            <w:tcW w:w="4649"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90"/>
              <w:rPr>
                <w:rFonts w:ascii="Times New Roman" w:hAnsi="Times New Roman" w:cs="Times New Roman"/>
                <w:sz w:val="15"/>
                <w:szCs w:val="15"/>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v</w:t>
            </w:r>
            <w:r w:rsidRPr="00BB7AE7">
              <w:rPr>
                <w:rFonts w:ascii="Times New Roman" w:hAnsi="Times New Roman" w:cs="Times New Roman"/>
                <w:sz w:val="15"/>
                <w:szCs w:val="15"/>
                <w:lang w:val="it-IT"/>
              </w:rPr>
              <w:t>a</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g</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p>
          <w:p w:rsidR="00703F60" w:rsidRPr="00BB7AE7" w:rsidRDefault="00703F60" w:rsidP="00CF2FC7">
            <w:pPr>
              <w:pStyle w:val="TableParagraph"/>
              <w:kinsoku w:val="0"/>
              <w:overflowPunct w:val="0"/>
              <w:spacing w:before="15"/>
              <w:ind w:left="90"/>
              <w:rPr>
                <w:rFonts w:ascii="Times New Roman" w:hAnsi="Times New Roman" w:cs="Times New Roman"/>
                <w:lang w:val="it-IT"/>
              </w:rPr>
            </w:pP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bu</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n</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gridSpan w:val="2"/>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before="12" w:line="476" w:lineRule="auto"/>
              <w:ind w:left="85"/>
              <w:rPr>
                <w:rFonts w:ascii="Times New Roman" w:hAnsi="Times New Roman" w:cs="Times New Roman"/>
                <w:lang w:val="it-IT"/>
              </w:rPr>
            </w:pP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pacing w:val="6"/>
                <w:sz w:val="15"/>
                <w:szCs w:val="15"/>
                <w:lang w:val="it-IT"/>
              </w:rPr>
              <w:t>(</w:t>
            </w:r>
            <w:r w:rsidRPr="00BB7AE7">
              <w:rPr>
                <w:rFonts w:ascii="Times New Roman" w:hAnsi="Times New Roman" w:cs="Times New Roman"/>
                <w:spacing w:val="1"/>
                <w:position w:val="5"/>
                <w:sz w:val="10"/>
                <w:szCs w:val="10"/>
                <w:lang w:val="it-IT"/>
              </w:rPr>
              <w:t>2</w:t>
            </w:r>
            <w:r w:rsidRPr="00BB7AE7">
              <w:rPr>
                <w:rFonts w:ascii="Times New Roman" w:hAnsi="Times New Roman" w:cs="Times New Roman"/>
                <w:spacing w:val="2"/>
                <w:position w:val="5"/>
                <w:sz w:val="10"/>
                <w:szCs w:val="10"/>
                <w:lang w:val="it-IT"/>
              </w:rPr>
              <w:t>6</w:t>
            </w: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w w:val="99"/>
                <w:sz w:val="15"/>
                <w:szCs w:val="15"/>
                <w:lang w:val="it-IT"/>
              </w:rPr>
              <w:t xml:space="preserve"> </w:t>
            </w:r>
            <w:r w:rsidRPr="00BB7AE7">
              <w:rPr>
                <w:rFonts w:ascii="Times New Roman" w:hAnsi="Times New Roman" w:cs="Times New Roman"/>
                <w:w w:val="95"/>
                <w:sz w:val="15"/>
                <w:szCs w:val="15"/>
                <w:lang w:val="it-IT"/>
              </w:rPr>
              <w:t>[……………][……………][…</w:t>
            </w:r>
            <w:r w:rsidRPr="00BB7AE7">
              <w:rPr>
                <w:rFonts w:ascii="Times New Roman" w:hAnsi="Times New Roman" w:cs="Times New Roman"/>
                <w:spacing w:val="3"/>
                <w:w w:val="95"/>
                <w:sz w:val="15"/>
                <w:szCs w:val="15"/>
                <w:lang w:val="it-IT"/>
              </w:rPr>
              <w:t>…</w:t>
            </w:r>
            <w:r w:rsidRPr="00BB7AE7">
              <w:rPr>
                <w:rFonts w:ascii="Times New Roman" w:hAnsi="Times New Roman" w:cs="Times New Roman"/>
                <w:w w:val="95"/>
                <w:sz w:val="15"/>
                <w:szCs w:val="15"/>
                <w:lang w:val="it-IT"/>
              </w:rPr>
              <w:t>……..…]</w:t>
            </w:r>
          </w:p>
        </w:tc>
      </w:tr>
    </w:tbl>
    <w:p w:rsidR="00703F60" w:rsidRPr="00222EF7" w:rsidRDefault="00703F60" w:rsidP="005169B7">
      <w:pPr>
        <w:kinsoku w:val="0"/>
        <w:overflowPunct w:val="0"/>
        <w:spacing w:before="10" w:line="100" w:lineRule="exact"/>
        <w:rPr>
          <w:rFonts w:ascii="Times New Roman" w:hAnsi="Times New Roman" w:cs="Times New Roman"/>
          <w:sz w:val="10"/>
          <w:szCs w:val="10"/>
          <w:lang w:val="it-IT"/>
        </w:rPr>
      </w:pPr>
    </w:p>
    <w:p w:rsidR="00703F60" w:rsidRPr="00222EF7" w:rsidRDefault="00703F60" w:rsidP="005169B7">
      <w:pPr>
        <w:kinsoku w:val="0"/>
        <w:overflowPunct w:val="0"/>
        <w:ind w:left="1616"/>
        <w:rPr>
          <w:rFonts w:ascii="Times New Roman" w:hAnsi="Times New Roman" w:cs="Times New Roman"/>
          <w:color w:val="000000"/>
          <w:sz w:val="15"/>
          <w:szCs w:val="15"/>
          <w:lang w:val="it-IT"/>
        </w:rPr>
      </w:pPr>
      <w:r>
        <w:rPr>
          <w:noProof/>
          <w:lang w:val="it-IT" w:eastAsia="it-IT"/>
        </w:rPr>
        <w:pict>
          <v:group id="Group 233" o:spid="_x0000_s1085" style="position:absolute;left:0;text-align:left;margin-left:50.6pt;margin-top:27.05pt;width:515.8pt;height:31.05pt;z-index:-251663872;mso-position-horizontal-relative:page" coordorigin="1012,541" coordsize="10316,621" o:allowincell="f">
            <v:rect id="Rectangle 234" o:spid="_x0000_s1086" style="position:absolute;left:1027;top:551;width:10285;height:206;visibility:visible" fillcolor="#bebebe" stroked="f">
              <v:path arrowok="t"/>
            </v:rect>
            <v:shape id="Freeform 235" o:spid="_x0000_s1087" style="position:absolute;left:1018;top:546;width:10304;height:20;visibility:visible;mso-wrap-style:square;v-text-anchor:top" coordsize="10304,20" path="m,l10304,e" filled="f" strokecolor="#000009" strokeweight=".20458mm">
              <v:path arrowok="t" o:connecttype="custom" o:connectlocs="0,0;10304,0" o:connectangles="0,0"/>
            </v:shape>
            <v:shape id="Freeform 236" o:spid="_x0000_s1088" style="position:absolute;left:1022;top:551;width:20;height:601;visibility:visible;mso-wrap-style:square;v-text-anchor:top" coordsize="20,601" path="m,l,600e" filled="f" strokecolor="#000009" strokeweight=".20458mm">
              <v:path arrowok="t" o:connecttype="custom" o:connectlocs="0,0;0,600" o:connectangles="0,0"/>
            </v:shape>
            <v:shape id="Freeform 237" o:spid="_x0000_s1089" style="position:absolute;left:11317;top:551;width:20;height:601;visibility:visible;mso-wrap-style:square;v-text-anchor:top" coordsize="20,601" path="m,l,600e" filled="f" strokecolor="#000009" strokeweight=".20458mm">
              <v:path arrowok="t" o:connecttype="custom" o:connectlocs="0,0;0,600" o:connectangles="0,0"/>
            </v:shape>
            <v:rect id="Rectangle 238" o:spid="_x0000_s1090" style="position:absolute;left:1027;top:758;width:10285;height:187;visibility:visible" fillcolor="#bebebe" stroked="f">
              <v:path arrowok="t"/>
            </v:rect>
            <v:rect id="Rectangle 239" o:spid="_x0000_s1091" style="position:absolute;left:1027;top:945;width:10285;height:206;visibility:visible" fillcolor="#bebebe" stroked="f">
              <v:path arrowok="t"/>
            </v:rect>
            <v:shape id="Freeform 240" o:spid="_x0000_s1092" style="position:absolute;left:1018;top:1156;width:10304;height:20;visibility:visible;mso-wrap-style:square;v-text-anchor:top" coordsize="10304,20" path="m,l10304,e" filled="f" strokecolor="#000009" strokeweight=".20458mm">
              <v:path arrowok="t" o:connecttype="custom" o:connectlocs="0,0;10304,0" o:connectangles="0,0"/>
            </v:shape>
            <w10:wrap anchorx="page"/>
          </v:group>
        </w:pict>
      </w:r>
      <w:r w:rsidRPr="00222EF7">
        <w:rPr>
          <w:rFonts w:ascii="Times New Roman" w:hAnsi="Times New Roman" w:cs="Times New Roman"/>
          <w:color w:val="000009"/>
          <w:spacing w:val="-2"/>
          <w:sz w:val="15"/>
          <w:szCs w:val="15"/>
          <w:lang w:val="it-IT"/>
        </w:rPr>
        <w:t>C</w:t>
      </w:r>
      <w:r w:rsidRPr="00222EF7">
        <w:rPr>
          <w:rFonts w:ascii="Times New Roman" w:hAnsi="Times New Roman" w:cs="Times New Roman"/>
          <w:color w:val="000009"/>
          <w:sz w:val="15"/>
          <w:szCs w:val="15"/>
          <w:lang w:val="it-IT"/>
        </w:rPr>
        <w:t>:</w:t>
      </w:r>
      <w:r w:rsidRPr="00222EF7">
        <w:rPr>
          <w:rFonts w:ascii="Times New Roman" w:hAnsi="Times New Roman" w:cs="Times New Roman"/>
          <w:color w:val="000009"/>
          <w:spacing w:val="-4"/>
          <w:sz w:val="15"/>
          <w:szCs w:val="15"/>
          <w:lang w:val="it-IT"/>
        </w:rPr>
        <w:t xml:space="preserve"> </w:t>
      </w:r>
      <w:r w:rsidRPr="00222EF7">
        <w:rPr>
          <w:rFonts w:ascii="Times New Roman" w:hAnsi="Times New Roman" w:cs="Times New Roman"/>
          <w:color w:val="000009"/>
          <w:spacing w:val="-5"/>
          <w:sz w:val="15"/>
          <w:szCs w:val="15"/>
          <w:lang w:val="it-IT"/>
        </w:rPr>
        <w:t>M</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z w:val="15"/>
          <w:szCs w:val="15"/>
          <w:lang w:val="it-IT"/>
        </w:rPr>
        <w:t>T</w:t>
      </w:r>
      <w:r w:rsidRPr="00222EF7">
        <w:rPr>
          <w:rFonts w:ascii="Times New Roman" w:hAnsi="Times New Roman" w:cs="Times New Roman"/>
          <w:color w:val="000009"/>
          <w:spacing w:val="1"/>
          <w:sz w:val="15"/>
          <w:szCs w:val="15"/>
          <w:lang w:val="it-IT"/>
        </w:rPr>
        <w:t>IV</w:t>
      </w:r>
      <w:r w:rsidRPr="00222EF7">
        <w:rPr>
          <w:rFonts w:ascii="Times New Roman" w:hAnsi="Times New Roman" w:cs="Times New Roman"/>
          <w:color w:val="000009"/>
          <w:sz w:val="15"/>
          <w:szCs w:val="15"/>
          <w:lang w:val="it-IT"/>
        </w:rPr>
        <w:t>I</w:t>
      </w:r>
      <w:r w:rsidRPr="00222EF7">
        <w:rPr>
          <w:rFonts w:ascii="Times New Roman" w:hAnsi="Times New Roman" w:cs="Times New Roman"/>
          <w:color w:val="000009"/>
          <w:spacing w:val="-3"/>
          <w:sz w:val="15"/>
          <w:szCs w:val="15"/>
          <w:lang w:val="it-IT"/>
        </w:rPr>
        <w:t xml:space="preserve"> </w:t>
      </w:r>
      <w:r w:rsidRPr="00222EF7">
        <w:rPr>
          <w:rFonts w:ascii="Times New Roman" w:hAnsi="Times New Roman" w:cs="Times New Roman"/>
          <w:color w:val="000009"/>
          <w:spacing w:val="-2"/>
          <w:sz w:val="15"/>
          <w:szCs w:val="15"/>
          <w:lang w:val="it-IT"/>
        </w:rPr>
        <w:t>L</w:t>
      </w:r>
      <w:r w:rsidRPr="00222EF7">
        <w:rPr>
          <w:rFonts w:ascii="Times New Roman" w:hAnsi="Times New Roman" w:cs="Times New Roman"/>
          <w:color w:val="000009"/>
          <w:spacing w:val="1"/>
          <w:sz w:val="15"/>
          <w:szCs w:val="15"/>
          <w:lang w:val="it-IT"/>
        </w:rPr>
        <w:t>E</w:t>
      </w:r>
      <w:r w:rsidRPr="00222EF7">
        <w:rPr>
          <w:rFonts w:ascii="Times New Roman" w:hAnsi="Times New Roman" w:cs="Times New Roman"/>
          <w:color w:val="000009"/>
          <w:spacing w:val="-1"/>
          <w:sz w:val="15"/>
          <w:szCs w:val="15"/>
          <w:lang w:val="it-IT"/>
        </w:rPr>
        <w:t>G</w:t>
      </w:r>
      <w:r w:rsidRPr="00222EF7">
        <w:rPr>
          <w:rFonts w:ascii="Times New Roman" w:hAnsi="Times New Roman" w:cs="Times New Roman"/>
          <w:color w:val="000009"/>
          <w:spacing w:val="-10"/>
          <w:sz w:val="15"/>
          <w:szCs w:val="15"/>
          <w:lang w:val="it-IT"/>
        </w:rPr>
        <w:t>A</w:t>
      </w:r>
      <w:r w:rsidRPr="00222EF7">
        <w:rPr>
          <w:rFonts w:ascii="Times New Roman" w:hAnsi="Times New Roman" w:cs="Times New Roman"/>
          <w:color w:val="000009"/>
          <w:sz w:val="15"/>
          <w:szCs w:val="15"/>
          <w:lang w:val="it-IT"/>
        </w:rPr>
        <w:t>TI</w:t>
      </w:r>
      <w:r w:rsidRPr="00222EF7">
        <w:rPr>
          <w:rFonts w:ascii="Times New Roman" w:hAnsi="Times New Roman" w:cs="Times New Roman"/>
          <w:color w:val="000009"/>
          <w:spacing w:val="-12"/>
          <w:sz w:val="15"/>
          <w:szCs w:val="15"/>
          <w:lang w:val="it-IT"/>
        </w:rPr>
        <w:t xml:space="preserve"> </w:t>
      </w:r>
      <w:r w:rsidRPr="00222EF7">
        <w:rPr>
          <w:rFonts w:ascii="Times New Roman" w:hAnsi="Times New Roman" w:cs="Times New Roman"/>
          <w:color w:val="000009"/>
          <w:sz w:val="15"/>
          <w:szCs w:val="15"/>
          <w:lang w:val="it-IT"/>
        </w:rPr>
        <w:t>A</w:t>
      </w:r>
      <w:r w:rsidRPr="00222EF7">
        <w:rPr>
          <w:rFonts w:ascii="Times New Roman" w:hAnsi="Times New Roman" w:cs="Times New Roman"/>
          <w:color w:val="000009"/>
          <w:spacing w:val="-11"/>
          <w:sz w:val="15"/>
          <w:szCs w:val="15"/>
          <w:lang w:val="it-IT"/>
        </w:rPr>
        <w:t xml:space="preserve"> </w:t>
      </w:r>
      <w:r w:rsidRPr="00222EF7">
        <w:rPr>
          <w:rFonts w:ascii="Times New Roman" w:hAnsi="Times New Roman" w:cs="Times New Roman"/>
          <w:color w:val="000009"/>
          <w:spacing w:val="4"/>
          <w:sz w:val="15"/>
          <w:szCs w:val="15"/>
          <w:lang w:val="it-IT"/>
        </w:rPr>
        <w:t>I</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pacing w:val="1"/>
          <w:sz w:val="15"/>
          <w:szCs w:val="15"/>
          <w:lang w:val="it-IT"/>
        </w:rPr>
        <w:t>S</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pacing w:val="-12"/>
          <w:sz w:val="15"/>
          <w:szCs w:val="15"/>
          <w:lang w:val="it-IT"/>
        </w:rPr>
        <w:t>L</w:t>
      </w:r>
      <w:r w:rsidRPr="00222EF7">
        <w:rPr>
          <w:rFonts w:ascii="Times New Roman" w:hAnsi="Times New Roman" w:cs="Times New Roman"/>
          <w:color w:val="000009"/>
          <w:spacing w:val="1"/>
          <w:sz w:val="15"/>
          <w:szCs w:val="15"/>
          <w:lang w:val="it-IT"/>
        </w:rPr>
        <w:t>VE</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Z</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z w:val="15"/>
          <w:szCs w:val="15"/>
          <w:lang w:val="it-IT"/>
        </w:rPr>
        <w:t>,</w:t>
      </w:r>
      <w:r w:rsidRPr="00222EF7">
        <w:rPr>
          <w:rFonts w:ascii="Times New Roman" w:hAnsi="Times New Roman" w:cs="Times New Roman"/>
          <w:color w:val="000009"/>
          <w:spacing w:val="-3"/>
          <w:sz w:val="15"/>
          <w:szCs w:val="15"/>
          <w:lang w:val="it-IT"/>
        </w:rPr>
        <w:t xml:space="preserve"> </w:t>
      </w:r>
      <w:r w:rsidRPr="00222EF7">
        <w:rPr>
          <w:rFonts w:ascii="Times New Roman" w:hAnsi="Times New Roman" w:cs="Times New Roman"/>
          <w:color w:val="000009"/>
          <w:spacing w:val="-2"/>
          <w:sz w:val="15"/>
          <w:szCs w:val="15"/>
          <w:lang w:val="it-IT"/>
        </w:rPr>
        <w:t>C</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pacing w:val="4"/>
          <w:sz w:val="15"/>
          <w:szCs w:val="15"/>
          <w:lang w:val="it-IT"/>
        </w:rPr>
        <w:t>F</w:t>
      </w:r>
      <w:r w:rsidRPr="00222EF7">
        <w:rPr>
          <w:rFonts w:ascii="Times New Roman" w:hAnsi="Times New Roman" w:cs="Times New Roman"/>
          <w:color w:val="000009"/>
          <w:spacing w:val="-2"/>
          <w:sz w:val="15"/>
          <w:szCs w:val="15"/>
          <w:lang w:val="it-IT"/>
        </w:rPr>
        <w:t>L</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z w:val="15"/>
          <w:szCs w:val="15"/>
          <w:lang w:val="it-IT"/>
        </w:rPr>
        <w:t>T</w:t>
      </w:r>
      <w:r w:rsidRPr="00222EF7">
        <w:rPr>
          <w:rFonts w:ascii="Times New Roman" w:hAnsi="Times New Roman" w:cs="Times New Roman"/>
          <w:color w:val="000009"/>
          <w:spacing w:val="-6"/>
          <w:sz w:val="15"/>
          <w:szCs w:val="15"/>
          <w:lang w:val="it-IT"/>
        </w:rPr>
        <w:t>T</w:t>
      </w:r>
      <w:r w:rsidRPr="00222EF7">
        <w:rPr>
          <w:rFonts w:ascii="Times New Roman" w:hAnsi="Times New Roman" w:cs="Times New Roman"/>
          <w:color w:val="000009"/>
          <w:sz w:val="15"/>
          <w:szCs w:val="15"/>
          <w:lang w:val="it-IT"/>
        </w:rPr>
        <w:t>O</w:t>
      </w:r>
      <w:r w:rsidRPr="00222EF7">
        <w:rPr>
          <w:rFonts w:ascii="Times New Roman" w:hAnsi="Times New Roman" w:cs="Times New Roman"/>
          <w:color w:val="000009"/>
          <w:spacing w:val="-3"/>
          <w:sz w:val="15"/>
          <w:szCs w:val="15"/>
          <w:lang w:val="it-IT"/>
        </w:rPr>
        <w:t xml:space="preserve"> </w:t>
      </w:r>
      <w:r w:rsidRPr="00222EF7">
        <w:rPr>
          <w:rFonts w:ascii="Times New Roman" w:hAnsi="Times New Roman" w:cs="Times New Roman"/>
          <w:color w:val="000009"/>
          <w:spacing w:val="-2"/>
          <w:sz w:val="15"/>
          <w:szCs w:val="15"/>
          <w:lang w:val="it-IT"/>
        </w:rPr>
        <w:t>D</w:t>
      </w:r>
      <w:r w:rsidRPr="00222EF7">
        <w:rPr>
          <w:rFonts w:ascii="Times New Roman" w:hAnsi="Times New Roman" w:cs="Times New Roman"/>
          <w:color w:val="000009"/>
          <w:sz w:val="15"/>
          <w:szCs w:val="15"/>
          <w:lang w:val="it-IT"/>
        </w:rPr>
        <w:t>I</w:t>
      </w:r>
      <w:r w:rsidRPr="00222EF7">
        <w:rPr>
          <w:rFonts w:ascii="Times New Roman" w:hAnsi="Times New Roman" w:cs="Times New Roman"/>
          <w:color w:val="000009"/>
          <w:spacing w:val="-3"/>
          <w:sz w:val="15"/>
          <w:szCs w:val="15"/>
          <w:lang w:val="it-IT"/>
        </w:rPr>
        <w:t xml:space="preserve"> </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T</w:t>
      </w:r>
      <w:r w:rsidRPr="00222EF7">
        <w:rPr>
          <w:rFonts w:ascii="Times New Roman" w:hAnsi="Times New Roman" w:cs="Times New Roman"/>
          <w:color w:val="000009"/>
          <w:spacing w:val="6"/>
          <w:sz w:val="15"/>
          <w:szCs w:val="15"/>
          <w:lang w:val="it-IT"/>
        </w:rPr>
        <w:t>E</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pacing w:val="1"/>
          <w:sz w:val="15"/>
          <w:szCs w:val="15"/>
          <w:lang w:val="it-IT"/>
        </w:rPr>
        <w:t>ESS</w:t>
      </w:r>
      <w:r w:rsidRPr="00222EF7">
        <w:rPr>
          <w:rFonts w:ascii="Times New Roman" w:hAnsi="Times New Roman" w:cs="Times New Roman"/>
          <w:color w:val="000009"/>
          <w:sz w:val="15"/>
          <w:szCs w:val="15"/>
          <w:lang w:val="it-IT"/>
        </w:rPr>
        <w:t>I</w:t>
      </w:r>
      <w:r w:rsidRPr="00222EF7">
        <w:rPr>
          <w:rFonts w:ascii="Times New Roman" w:hAnsi="Times New Roman" w:cs="Times New Roman"/>
          <w:color w:val="000009"/>
          <w:spacing w:val="-3"/>
          <w:sz w:val="15"/>
          <w:szCs w:val="15"/>
          <w:lang w:val="it-IT"/>
        </w:rPr>
        <w:t xml:space="preserve"> </w:t>
      </w:r>
      <w:r w:rsidRPr="00222EF7">
        <w:rPr>
          <w:rFonts w:ascii="Times New Roman" w:hAnsi="Times New Roman" w:cs="Times New Roman"/>
          <w:color w:val="000009"/>
          <w:sz w:val="15"/>
          <w:szCs w:val="15"/>
          <w:lang w:val="it-IT"/>
        </w:rPr>
        <w:t>O</w:t>
      </w:r>
      <w:r w:rsidRPr="00222EF7">
        <w:rPr>
          <w:rFonts w:ascii="Times New Roman" w:hAnsi="Times New Roman" w:cs="Times New Roman"/>
          <w:color w:val="000009"/>
          <w:spacing w:val="-6"/>
          <w:sz w:val="15"/>
          <w:szCs w:val="15"/>
          <w:lang w:val="it-IT"/>
        </w:rPr>
        <w:t xml:space="preserve"> </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2"/>
          <w:sz w:val="15"/>
          <w:szCs w:val="15"/>
          <w:lang w:val="it-IT"/>
        </w:rPr>
        <w:t>LL</w:t>
      </w:r>
      <w:r w:rsidRPr="00222EF7">
        <w:rPr>
          <w:rFonts w:ascii="Times New Roman" w:hAnsi="Times New Roman" w:cs="Times New Roman"/>
          <w:color w:val="000009"/>
          <w:spacing w:val="1"/>
          <w:sz w:val="15"/>
          <w:szCs w:val="15"/>
          <w:lang w:val="it-IT"/>
        </w:rPr>
        <w:t>E</w:t>
      </w:r>
      <w:r w:rsidRPr="00222EF7">
        <w:rPr>
          <w:rFonts w:ascii="Times New Roman" w:hAnsi="Times New Roman" w:cs="Times New Roman"/>
          <w:color w:val="000009"/>
          <w:sz w:val="15"/>
          <w:szCs w:val="15"/>
          <w:lang w:val="it-IT"/>
        </w:rPr>
        <w:t>C</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z w:val="15"/>
          <w:szCs w:val="15"/>
          <w:lang w:val="it-IT"/>
        </w:rPr>
        <w:t>TI</w:t>
      </w:r>
      <w:r w:rsidRPr="00222EF7">
        <w:rPr>
          <w:rFonts w:ascii="Times New Roman" w:hAnsi="Times New Roman" w:cs="Times New Roman"/>
          <w:color w:val="000009"/>
          <w:spacing w:val="-2"/>
          <w:sz w:val="15"/>
          <w:szCs w:val="15"/>
          <w:lang w:val="it-IT"/>
        </w:rPr>
        <w:t xml:space="preserve"> </w:t>
      </w:r>
      <w:r w:rsidRPr="00222EF7">
        <w:rPr>
          <w:rFonts w:ascii="Times New Roman" w:hAnsi="Times New Roman" w:cs="Times New Roman"/>
          <w:color w:val="000009"/>
          <w:spacing w:val="1"/>
          <w:sz w:val="15"/>
          <w:szCs w:val="15"/>
          <w:lang w:val="it-IT"/>
        </w:rPr>
        <w:t>P</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z w:val="15"/>
          <w:szCs w:val="15"/>
          <w:lang w:val="it-IT"/>
        </w:rPr>
        <w:t>F</w:t>
      </w:r>
      <w:r w:rsidRPr="00222EF7">
        <w:rPr>
          <w:rFonts w:ascii="Times New Roman" w:hAnsi="Times New Roman" w:cs="Times New Roman"/>
          <w:color w:val="000009"/>
          <w:spacing w:val="1"/>
          <w:sz w:val="15"/>
          <w:szCs w:val="15"/>
          <w:lang w:val="it-IT"/>
        </w:rPr>
        <w:t>ESSI</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pacing w:val="-2"/>
          <w:sz w:val="15"/>
          <w:szCs w:val="15"/>
          <w:lang w:val="it-IT"/>
        </w:rPr>
        <w:t>L</w:t>
      </w:r>
      <w:r w:rsidRPr="00222EF7">
        <w:rPr>
          <w:rFonts w:ascii="Times New Roman" w:hAnsi="Times New Roman" w:cs="Times New Roman"/>
          <w:color w:val="000009"/>
          <w:sz w:val="15"/>
          <w:szCs w:val="15"/>
          <w:lang w:val="it-IT"/>
        </w:rPr>
        <w:t>I</w:t>
      </w:r>
      <w:r w:rsidRPr="00222EF7">
        <w:rPr>
          <w:rFonts w:ascii="Times New Roman" w:hAnsi="Times New Roman" w:cs="Times New Roman"/>
          <w:color w:val="000009"/>
          <w:spacing w:val="-3"/>
          <w:sz w:val="15"/>
          <w:szCs w:val="15"/>
          <w:lang w:val="it-IT"/>
        </w:rPr>
        <w:t xml:space="preserve"> </w:t>
      </w:r>
      <w:r w:rsidRPr="00222EF7">
        <w:rPr>
          <w:rFonts w:ascii="Times New Roman" w:hAnsi="Times New Roman" w:cs="Times New Roman"/>
          <w:color w:val="000009"/>
          <w:spacing w:val="6"/>
          <w:sz w:val="15"/>
          <w:szCs w:val="15"/>
          <w:lang w:val="it-IT"/>
        </w:rPr>
        <w:t>(</w:t>
      </w:r>
      <w:r w:rsidRPr="00222EF7">
        <w:rPr>
          <w:rFonts w:ascii="Times New Roman" w:hAnsi="Times New Roman" w:cs="Times New Roman"/>
          <w:color w:val="000009"/>
          <w:spacing w:val="1"/>
          <w:position w:val="5"/>
          <w:sz w:val="10"/>
          <w:szCs w:val="10"/>
          <w:lang w:val="it-IT"/>
        </w:rPr>
        <w:t>27</w:t>
      </w:r>
      <w:r w:rsidRPr="00222EF7">
        <w:rPr>
          <w:rFonts w:ascii="Times New Roman" w:hAnsi="Times New Roman" w:cs="Times New Roman"/>
          <w:color w:val="000009"/>
          <w:sz w:val="15"/>
          <w:szCs w:val="15"/>
          <w:lang w:val="it-IT"/>
        </w:rPr>
        <w:t>)</w:t>
      </w:r>
    </w:p>
    <w:p w:rsidR="00703F60" w:rsidRPr="00222EF7" w:rsidRDefault="00703F60" w:rsidP="005169B7">
      <w:pPr>
        <w:kinsoku w:val="0"/>
        <w:overflowPunct w:val="0"/>
        <w:spacing w:before="4" w:line="110" w:lineRule="exact"/>
        <w:rPr>
          <w:rFonts w:ascii="Times New Roman" w:hAnsi="Times New Roman" w:cs="Times New Roman"/>
          <w:sz w:val="11"/>
          <w:szCs w:val="11"/>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80" w:line="260" w:lineRule="auto"/>
        <w:ind w:left="113" w:right="111"/>
        <w:rPr>
          <w:rFonts w:ascii="Times New Roman" w:hAnsi="Times New Roman" w:cs="Times New Roman"/>
          <w:sz w:val="15"/>
          <w:szCs w:val="15"/>
          <w:lang w:val="it-IT"/>
        </w:rPr>
      </w:pPr>
      <w:r>
        <w:rPr>
          <w:noProof/>
          <w:lang w:val="it-IT" w:eastAsia="it-IT"/>
        </w:rPr>
        <w:pict>
          <v:shape id="Freeform 232" o:spid="_x0000_s1093" style="position:absolute;left:0;text-align:left;margin-left:64.8pt;margin-top:59.25pt;width:465.25pt;height:0;z-index:-251662848;visibility:visible;mso-wrap-style:square;mso-wrap-distance-left:9pt;mso-wrap-distance-top:0;mso-wrap-distance-right:9pt;mso-wrap-distance-bottom:0;mso-position-horizontal:absolute;mso-position-horizontal-relative:page;mso-position-vertical:absolute;mso-position-vertical-relative:text;v-text-anchor:top" coordsize="9306,20" o:allowincell="f" path="m,l9306,e" filled="f" strokecolor="#000009" strokeweight=".58pt">
            <v:path arrowok="t" o:connecttype="custom" o:connectlocs="0,0;2147483646,0" o:connectangles="0,0"/>
            <w10:wrap anchorx="page"/>
          </v:shape>
        </w:pict>
      </w:r>
      <w:r w:rsidRPr="00222EF7">
        <w:rPr>
          <w:rFonts w:ascii="Times New Roman" w:hAnsi="Times New Roman" w:cs="Times New Roman"/>
          <w:b/>
          <w:bCs/>
          <w:spacing w:val="1"/>
          <w:sz w:val="15"/>
          <w:szCs w:val="15"/>
          <w:lang w:val="it-IT"/>
        </w:rPr>
        <w:t>S</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no</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2"/>
          <w:sz w:val="15"/>
          <w:szCs w:val="15"/>
          <w:lang w:val="it-IT"/>
        </w:rPr>
        <w:t xml:space="preserve"> c</w:t>
      </w:r>
      <w:r w:rsidRPr="00222EF7">
        <w:rPr>
          <w:rFonts w:ascii="Times New Roman" w:hAnsi="Times New Roman" w:cs="Times New Roman"/>
          <w:b/>
          <w:bCs/>
          <w:sz w:val="15"/>
          <w:szCs w:val="15"/>
          <w:lang w:val="it-IT"/>
        </w:rPr>
        <w:t>he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2"/>
          <w:sz w:val="15"/>
          <w:szCs w:val="15"/>
          <w:lang w:val="it-IT"/>
        </w:rPr>
        <w:t>f</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ni</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z w:val="15"/>
          <w:szCs w:val="15"/>
          <w:lang w:val="it-IT"/>
        </w:rPr>
        <w:t>l</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pr</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se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5"/>
          <w:sz w:val="15"/>
          <w:szCs w:val="15"/>
          <w:lang w:val="it-IT"/>
        </w:rPr>
        <w:t>p</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n</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4"/>
          <w:sz w:val="15"/>
          <w:szCs w:val="15"/>
          <w:lang w:val="it-IT"/>
        </w:rPr>
        <w:t>u</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one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ca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2"/>
          <w:sz w:val="15"/>
          <w:szCs w:val="15"/>
          <w:lang w:val="it-IT"/>
        </w:rPr>
        <w:t xml:space="preserve"> se</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5"/>
          <w:sz w:val="15"/>
          <w:szCs w:val="15"/>
          <w:lang w:val="it-IT"/>
        </w:rPr>
        <w:t>u</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b</w:t>
      </w:r>
      <w:r w:rsidRPr="00222EF7">
        <w:rPr>
          <w:rFonts w:ascii="Times New Roman" w:hAnsi="Times New Roman" w:cs="Times New Roman"/>
          <w:b/>
          <w:bCs/>
          <w:spacing w:val="5"/>
          <w:sz w:val="15"/>
          <w:szCs w:val="15"/>
          <w:lang w:val="it-IT"/>
        </w:rPr>
        <w:t>b</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se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st</w:t>
      </w:r>
      <w:r w:rsidRPr="00222EF7">
        <w:rPr>
          <w:rFonts w:ascii="Times New Roman" w:hAnsi="Times New Roman" w:cs="Times New Roman"/>
          <w:b/>
          <w:bCs/>
          <w:spacing w:val="3"/>
          <w:sz w:val="15"/>
          <w:szCs w:val="15"/>
          <w:lang w:val="it-IT"/>
        </w:rPr>
        <w:t>at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o</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5"/>
          <w:sz w:val="15"/>
          <w:szCs w:val="15"/>
          <w:lang w:val="it-IT"/>
        </w:rPr>
        <w:t>g</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una</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7"/>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ù</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pr</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z w:val="15"/>
          <w:szCs w:val="15"/>
          <w:lang w:val="it-IT"/>
        </w:rPr>
        <w:t>l</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on</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b</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z w:val="15"/>
          <w:szCs w:val="15"/>
          <w:lang w:val="it-IT"/>
        </w:rPr>
        <w:t>do</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2"/>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4"/>
          <w:sz w:val="15"/>
          <w:szCs w:val="15"/>
          <w:lang w:val="it-IT"/>
        </w:rPr>
        <w:t>g</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l</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on</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può</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se</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he n</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z w:val="15"/>
          <w:szCs w:val="15"/>
          <w:lang w:val="it-IT"/>
        </w:rPr>
        <w:t>l</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on</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10"/>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z w:val="15"/>
          <w:szCs w:val="15"/>
          <w:lang w:val="it-IT"/>
        </w:rPr>
        <w:t>gr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2"/>
          <w:sz w:val="15"/>
          <w:szCs w:val="15"/>
          <w:lang w:val="it-IT"/>
        </w:rPr>
        <w:t>fe</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on</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10"/>
          <w:sz w:val="15"/>
          <w:szCs w:val="15"/>
          <w:lang w:val="it-IT"/>
        </w:rPr>
        <w:t xml:space="preserve"> </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z w:val="15"/>
          <w:szCs w:val="15"/>
          <w:lang w:val="it-IT"/>
        </w:rPr>
        <w:t>or</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ve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before="2" w:line="120" w:lineRule="exact"/>
        <w:rPr>
          <w:rFonts w:ascii="Times New Roman" w:hAnsi="Times New Roman" w:cs="Times New Roman"/>
          <w:sz w:val="12"/>
          <w:szCs w:val="12"/>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numPr>
          <w:ilvl w:val="0"/>
          <w:numId w:val="30"/>
        </w:numPr>
        <w:tabs>
          <w:tab w:val="left" w:pos="396"/>
        </w:tabs>
        <w:kinsoku w:val="0"/>
        <w:overflowPunct w:val="0"/>
        <w:autoSpaceDE w:val="0"/>
        <w:autoSpaceDN w:val="0"/>
        <w:adjustRightInd w:val="0"/>
        <w:spacing w:before="89"/>
        <w:ind w:left="396"/>
        <w:rPr>
          <w:rFonts w:ascii="Times New Roman" w:hAnsi="Times New Roman" w:cs="Times New Roman"/>
          <w:sz w:val="12"/>
          <w:szCs w:val="12"/>
          <w:lang w:val="it-IT"/>
        </w:rPr>
      </w:pPr>
      <w:r>
        <w:rPr>
          <w:noProof/>
          <w:lang w:val="it-IT" w:eastAsia="it-IT"/>
        </w:rPr>
        <w:pict>
          <v:shape id="Freeform 231" o:spid="_x0000_s1094" style="position:absolute;left:0;text-align:left;margin-left:56.65pt;margin-top:-.7pt;width:144.05pt;height:0;z-index:-251661824;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82pt">
            <v:path arrowok="t" o:connecttype="custom" o:connectlocs="0,0;1161691225,0" o:connectangles="0,0"/>
            <w10:wrap anchorx="page"/>
          </v:shape>
        </w:pict>
      </w:r>
      <w:r w:rsidRPr="00222EF7">
        <w:rPr>
          <w:rFonts w:ascii="Times New Roman" w:hAnsi="Times New Roman" w:cs="Times New Roman"/>
          <w:sz w:val="12"/>
          <w:szCs w:val="12"/>
          <w:lang w:val="it-IT"/>
        </w:rPr>
        <w:t>R</w:t>
      </w:r>
      <w:r w:rsidRPr="00222EF7">
        <w:rPr>
          <w:rFonts w:ascii="Times New Roman" w:hAnsi="Times New Roman" w:cs="Times New Roman"/>
          <w:spacing w:val="1"/>
          <w:sz w:val="12"/>
          <w:szCs w:val="12"/>
          <w:lang w:val="it-IT"/>
        </w:rPr>
        <w:t>i</w:t>
      </w:r>
      <w:r w:rsidRPr="00222EF7">
        <w:rPr>
          <w:rFonts w:ascii="Times New Roman" w:hAnsi="Times New Roman" w:cs="Times New Roman"/>
          <w:sz w:val="12"/>
          <w:szCs w:val="12"/>
          <w:lang w:val="it-IT"/>
        </w:rPr>
        <w:t>pete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tante </w:t>
      </w:r>
      <w:r w:rsidRPr="00222EF7">
        <w:rPr>
          <w:rFonts w:ascii="Times New Roman" w:hAnsi="Times New Roman" w:cs="Times New Roman"/>
          <w:spacing w:val="-7"/>
          <w:sz w:val="12"/>
          <w:szCs w:val="12"/>
          <w:lang w:val="it-IT"/>
        </w:rPr>
        <w:t>v</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te quanto n</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p>
    <w:p w:rsidR="00703F60" w:rsidRPr="00222EF7" w:rsidRDefault="00703F60" w:rsidP="005169B7">
      <w:pPr>
        <w:kinsoku w:val="0"/>
        <w:overflowPunct w:val="0"/>
        <w:spacing w:before="6" w:line="160" w:lineRule="exact"/>
        <w:rPr>
          <w:rFonts w:ascii="Times New Roman" w:hAnsi="Times New Roman" w:cs="Times New Roman"/>
          <w:sz w:val="16"/>
          <w:szCs w:val="16"/>
          <w:lang w:val="it-IT"/>
        </w:rPr>
      </w:pPr>
    </w:p>
    <w:p w:rsidR="00703F60" w:rsidRPr="00222EF7" w:rsidRDefault="00703F60" w:rsidP="005169B7">
      <w:pPr>
        <w:numPr>
          <w:ilvl w:val="0"/>
          <w:numId w:val="30"/>
        </w:numPr>
        <w:tabs>
          <w:tab w:val="left" w:pos="396"/>
        </w:tabs>
        <w:kinsoku w:val="0"/>
        <w:overflowPunct w:val="0"/>
        <w:autoSpaceDE w:val="0"/>
        <w:autoSpaceDN w:val="0"/>
        <w:adjustRightInd w:val="0"/>
        <w:ind w:left="396"/>
        <w:rPr>
          <w:rFonts w:ascii="Times New Roman" w:hAnsi="Times New Roman" w:cs="Times New Roman"/>
          <w:sz w:val="12"/>
          <w:szCs w:val="12"/>
          <w:lang w:val="it-IT"/>
        </w:rPr>
      </w:pPr>
      <w:r w:rsidRPr="00222EF7">
        <w:rPr>
          <w:rFonts w:ascii="Times New Roman" w:hAnsi="Times New Roman" w:cs="Times New Roman"/>
          <w:sz w:val="12"/>
          <w:szCs w:val="12"/>
          <w:lang w:val="it-IT"/>
        </w:rPr>
        <w:t>Cf</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ic</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 5</w:t>
      </w:r>
      <w:r w:rsidRPr="00222EF7">
        <w:rPr>
          <w:rFonts w:ascii="Times New Roman" w:hAnsi="Times New Roman" w:cs="Times New Roman"/>
          <w:spacing w:val="-5"/>
          <w:sz w:val="12"/>
          <w:szCs w:val="12"/>
          <w:lang w:val="it-IT"/>
        </w:rPr>
        <w:t>7</w:t>
      </w:r>
      <w:r w:rsidRPr="00222EF7">
        <w:rPr>
          <w:rFonts w:ascii="Times New Roman" w:hAnsi="Times New Roman" w:cs="Times New Roman"/>
          <w:sz w:val="12"/>
          <w:szCs w:val="12"/>
          <w:lang w:val="it-IT"/>
        </w:rPr>
        <w:t>, pa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ag</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afo 4, de</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a </w:t>
      </w:r>
      <w:r w:rsidRPr="00222EF7">
        <w:rPr>
          <w:rFonts w:ascii="Times New Roman" w:hAnsi="Times New Roman" w:cs="Times New Roman"/>
          <w:spacing w:val="-5"/>
          <w:sz w:val="12"/>
          <w:szCs w:val="12"/>
          <w:lang w:val="it-IT"/>
        </w:rPr>
        <w:t>d</w:t>
      </w:r>
      <w:r w:rsidRPr="00222EF7">
        <w:rPr>
          <w:rFonts w:ascii="Times New Roman" w:hAnsi="Times New Roman" w:cs="Times New Roman"/>
          <w:spacing w:val="2"/>
          <w:sz w:val="12"/>
          <w:szCs w:val="12"/>
          <w:lang w:val="it-IT"/>
        </w:rPr>
        <w:t>i</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 2014/24/U</w:t>
      </w:r>
      <w:r w:rsidRPr="00222EF7">
        <w:rPr>
          <w:rFonts w:ascii="Times New Roman" w:hAnsi="Times New Roman" w:cs="Times New Roman"/>
          <w:spacing w:val="1"/>
          <w:sz w:val="12"/>
          <w:szCs w:val="12"/>
          <w:lang w:val="it-IT"/>
        </w:rPr>
        <w:t>E</w:t>
      </w:r>
      <w:r w:rsidRPr="00222EF7">
        <w:rPr>
          <w:rFonts w:ascii="Times New Roman" w:hAnsi="Times New Roman" w:cs="Times New Roman"/>
          <w:sz w:val="12"/>
          <w:szCs w:val="12"/>
          <w:lang w:val="it-IT"/>
        </w:rPr>
        <w:t>.</w:t>
      </w:r>
    </w:p>
    <w:p w:rsidR="00703F60" w:rsidRPr="00222EF7" w:rsidRDefault="00703F60" w:rsidP="005169B7">
      <w:pPr>
        <w:numPr>
          <w:ilvl w:val="0"/>
          <w:numId w:val="30"/>
        </w:numPr>
        <w:tabs>
          <w:tab w:val="left" w:pos="396"/>
        </w:tabs>
        <w:kinsoku w:val="0"/>
        <w:overflowPunct w:val="0"/>
        <w:autoSpaceDE w:val="0"/>
        <w:autoSpaceDN w:val="0"/>
        <w:adjustRightInd w:val="0"/>
        <w:ind w:left="396"/>
        <w:rPr>
          <w:rFonts w:ascii="Times New Roman" w:hAnsi="Times New Roman" w:cs="Times New Roman"/>
          <w:sz w:val="12"/>
          <w:szCs w:val="12"/>
          <w:lang w:val="it-IT"/>
        </w:rPr>
        <w:sectPr w:rsidR="00703F60" w:rsidRPr="00222EF7">
          <w:pgSz w:w="11904" w:h="16840"/>
          <w:pgMar w:top="1600" w:right="600" w:bottom="640" w:left="1020" w:header="734" w:footer="457" w:gutter="0"/>
          <w:cols w:space="720" w:equalWidth="0">
            <w:col w:w="10284"/>
          </w:cols>
          <w:noEndnote/>
        </w:sect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543"/>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3"/>
                <w:sz w:val="15"/>
                <w:szCs w:val="15"/>
                <w:lang w:val="it-IT"/>
              </w:rPr>
              <w:t xml:space="preserve"> 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on</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p>
          <w:p w:rsidR="00703F60" w:rsidRPr="00BB7AE7" w:rsidRDefault="00703F60" w:rsidP="00CF2FC7">
            <w:pPr>
              <w:pStyle w:val="TableParagraph"/>
              <w:kinsoku w:val="0"/>
              <w:overflowPunct w:val="0"/>
              <w:spacing w:before="19"/>
              <w:ind w:left="85"/>
              <w:rPr>
                <w:rFonts w:ascii="Times New Roman" w:hAnsi="Times New Roman" w:cs="Times New Roman"/>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ss</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2"/>
                <w:sz w:val="15"/>
                <w:szCs w:val="15"/>
                <w:lang w:val="it-IT"/>
              </w:rPr>
              <w:t>f</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i</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z w:val="15"/>
                <w:szCs w:val="15"/>
                <w:lang w:val="it-IT"/>
              </w:rPr>
              <w:t>:</w:t>
            </w:r>
          </w:p>
        </w:tc>
      </w:tr>
      <w:tr w:rsidR="00703F60" w:rsidRPr="00BB7AE7">
        <w:trPr>
          <w:trHeight w:hRule="exact" w:val="413"/>
        </w:trPr>
        <w:tc>
          <w:tcPr>
            <w:tcW w:w="4648" w:type="dxa"/>
            <w:vMerge w:val="restart"/>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13"/>
                <w:sz w:val="15"/>
                <w:szCs w:val="15"/>
                <w:lang w:val="it-IT"/>
              </w:rPr>
              <w:t xml:space="preserve"> </w:t>
            </w:r>
            <w:r w:rsidRPr="00BB7AE7">
              <w:rPr>
                <w:rFonts w:ascii="Times New Roman" w:hAnsi="Times New Roman" w:cs="Times New Roman"/>
                <w:spacing w:val="3"/>
                <w:sz w:val="15"/>
                <w:szCs w:val="15"/>
                <w:lang w:val="it-IT"/>
              </w:rPr>
              <w:t>h</w:t>
            </w:r>
            <w:r w:rsidRPr="00BB7AE7">
              <w:rPr>
                <w:rFonts w:ascii="Times New Roman" w:hAnsi="Times New Roman" w:cs="Times New Roman"/>
                <w:sz w:val="15"/>
                <w:szCs w:val="15"/>
                <w:lang w:val="it-IT"/>
              </w:rPr>
              <w:t>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q</w:t>
            </w:r>
            <w:r w:rsidRPr="00BB7AE7">
              <w:rPr>
                <w:rFonts w:ascii="Times New Roman" w:hAnsi="Times New Roman" w:cs="Times New Roman"/>
                <w:b/>
                <w:bCs/>
                <w:spacing w:val="5"/>
                <w:sz w:val="15"/>
                <w:szCs w:val="15"/>
                <w:lang w:val="it-IT"/>
              </w:rPr>
              <w:t>u</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2"/>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1"/>
                <w:sz w:val="15"/>
                <w:szCs w:val="15"/>
                <w:lang w:val="it-IT"/>
              </w:rPr>
              <w:t xml:space="preserve"> </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z w:val="15"/>
                <w:szCs w:val="15"/>
                <w:lang w:val="it-IT"/>
              </w:rPr>
              <w:t>ua</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s</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a</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14" w:line="258" w:lineRule="auto"/>
              <w:ind w:left="85" w:right="106"/>
              <w:jc w:val="both"/>
              <w:rPr>
                <w:rFonts w:ascii="Times New Roman" w:hAnsi="Times New Roman" w:cs="Times New Roman"/>
                <w:sz w:val="15"/>
                <w:szCs w:val="15"/>
                <w:lang w:val="it-IT"/>
              </w:rPr>
            </w:pP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b</w:t>
            </w:r>
            <w:r w:rsidRPr="00BB7AE7">
              <w:rPr>
                <w:rFonts w:ascii="Times New Roman" w:hAnsi="Times New Roman" w:cs="Times New Roman"/>
                <w:b/>
                <w:bCs/>
                <w:spacing w:val="5"/>
                <w:sz w:val="15"/>
                <w:szCs w:val="15"/>
                <w:lang w:val="it-IT"/>
              </w:rPr>
              <w:t>b</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ghi</w:t>
            </w:r>
            <w:r w:rsidRPr="00BB7AE7">
              <w:rPr>
                <w:rFonts w:ascii="Times New Roman" w:hAnsi="Times New Roman" w:cs="Times New Roman"/>
                <w:b/>
                <w:bCs/>
                <w:spacing w:val="14"/>
                <w:sz w:val="15"/>
                <w:szCs w:val="15"/>
                <w:lang w:val="it-IT"/>
              </w:rPr>
              <w:t xml:space="preserve"> </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p</w:t>
            </w:r>
            <w:r w:rsidRPr="00BB7AE7">
              <w:rPr>
                <w:rFonts w:ascii="Times New Roman" w:hAnsi="Times New Roman" w:cs="Times New Roman"/>
                <w:sz w:val="15"/>
                <w:szCs w:val="15"/>
                <w:lang w:val="it-IT"/>
              </w:rPr>
              <w:t>li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ab</w:t>
            </w:r>
            <w:r w:rsidRPr="00BB7AE7">
              <w:rPr>
                <w:rFonts w:ascii="Times New Roman" w:hAnsi="Times New Roman" w:cs="Times New Roman"/>
                <w:sz w:val="15"/>
                <w:szCs w:val="15"/>
                <w:lang w:val="it-IT"/>
              </w:rPr>
              <w:t>ili</w:t>
            </w:r>
            <w:r w:rsidRPr="00BB7AE7">
              <w:rPr>
                <w:rFonts w:ascii="Times New Roman" w:hAnsi="Times New Roman" w:cs="Times New Roman"/>
                <w:spacing w:val="13"/>
                <w:sz w:val="15"/>
                <w:szCs w:val="15"/>
                <w:lang w:val="it-IT"/>
              </w:rPr>
              <w:t xml:space="preserve"> </w:t>
            </w:r>
            <w:r w:rsidRPr="00BB7AE7">
              <w:rPr>
                <w:rFonts w:ascii="Times New Roman" w:hAnsi="Times New Roman" w:cs="Times New Roman"/>
                <w:sz w:val="15"/>
                <w:szCs w:val="15"/>
                <w:lang w:val="it-IT"/>
              </w:rPr>
              <w:t>in</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a</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7"/>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l</w:t>
            </w:r>
            <w:r w:rsidRPr="00BB7AE7">
              <w:rPr>
                <w:rFonts w:ascii="Times New Roman" w:hAnsi="Times New Roman" w:cs="Times New Roman"/>
                <w:spacing w:val="13"/>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a</w:t>
            </w:r>
            <w:r w:rsidRPr="00BB7AE7">
              <w:rPr>
                <w:rFonts w:ascii="Times New Roman" w:hAnsi="Times New Roman" w:cs="Times New Roman"/>
                <w:spacing w:val="2"/>
                <w:sz w:val="15"/>
                <w:szCs w:val="15"/>
                <w:lang w:val="it-IT"/>
              </w:rPr>
              <w:t>v</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20"/>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4"/>
                <w:sz w:val="15"/>
                <w:szCs w:val="15"/>
                <w:lang w:val="it-IT"/>
              </w:rPr>
              <w:t>b</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w:t>
            </w:r>
            <w:r w:rsidRPr="00BB7AE7">
              <w:rPr>
                <w:rFonts w:ascii="Times New Roman" w:hAnsi="Times New Roman" w:cs="Times New Roman"/>
                <w:b/>
                <w:bCs/>
                <w:spacing w:val="13"/>
                <w:sz w:val="15"/>
                <w:szCs w:val="15"/>
                <w:lang w:val="it-IT"/>
              </w:rPr>
              <w:t xml:space="preserv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1"/>
                <w:position w:val="5"/>
                <w:sz w:val="10"/>
                <w:szCs w:val="10"/>
                <w:lang w:val="it-IT"/>
              </w:rPr>
              <w:t>2</w:t>
            </w:r>
            <w:r w:rsidRPr="00BB7AE7">
              <w:rPr>
                <w:rFonts w:ascii="Times New Roman" w:hAnsi="Times New Roman" w:cs="Times New Roman"/>
                <w:spacing w:val="2"/>
                <w:position w:val="5"/>
                <w:sz w:val="10"/>
                <w:szCs w:val="10"/>
                <w:lang w:val="it-IT"/>
              </w:rPr>
              <w:t>8</w:t>
            </w:r>
            <w:r w:rsidRPr="00BB7AE7">
              <w:rPr>
                <w:rFonts w:ascii="Times New Roman" w:hAnsi="Times New Roman" w:cs="Times New Roman"/>
                <w:sz w:val="15"/>
                <w:szCs w:val="15"/>
                <w:lang w:val="it-IT"/>
              </w:rPr>
              <w:t>)</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i</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ll’</w:t>
            </w:r>
            <w:r w:rsidRPr="00BB7AE7">
              <w:rPr>
                <w:rFonts w:ascii="Times New Roman" w:hAnsi="Times New Roman" w:cs="Times New Roman"/>
                <w:spacing w:val="-2"/>
                <w:sz w:val="15"/>
                <w:szCs w:val="15"/>
                <w:lang w:val="it-IT"/>
              </w:rPr>
              <w:t>ar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o</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8</w:t>
            </w:r>
            <w:r w:rsidRPr="00BB7AE7">
              <w:rPr>
                <w:rFonts w:ascii="Times New Roman" w:hAnsi="Times New Roman" w:cs="Times New Roman"/>
                <w:spacing w:val="-2"/>
                <w:sz w:val="15"/>
                <w:szCs w:val="15"/>
                <w:lang w:val="it-IT"/>
              </w:rPr>
              <w:t>0</w:t>
            </w:r>
            <w:r w:rsidRPr="00BB7AE7">
              <w:rPr>
                <w:rFonts w:ascii="Times New Roman" w:hAnsi="Times New Roman" w:cs="Times New Roman"/>
                <w:sz w:val="15"/>
                <w:szCs w:val="15"/>
                <w:lang w:val="it-IT"/>
              </w:rPr>
              <w:t>,</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5</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i/>
                <w:iCs/>
                <w:spacing w:val="-2"/>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od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1"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4" w:lineRule="auto"/>
              <w:ind w:left="85" w:right="314"/>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ff</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pacing w:val="2"/>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ado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ta</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f</w:t>
            </w:r>
            <w:r w:rsidRPr="00BB7AE7">
              <w:rPr>
                <w:rFonts w:ascii="Times New Roman" w:hAnsi="Times New Roman" w:cs="Times New Roman"/>
                <w:spacing w:val="2"/>
                <w:sz w:val="14"/>
                <w:szCs w:val="14"/>
                <w:lang w:val="it-IT"/>
              </w:rPr>
              <w:t>ici</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dab</w:t>
            </w:r>
            <w:r w:rsidRPr="00BB7AE7">
              <w:rPr>
                <w:rFonts w:ascii="Times New Roman" w:hAnsi="Times New Roman" w:cs="Times New Roman"/>
                <w:spacing w:val="2"/>
                <w:sz w:val="14"/>
                <w:szCs w:val="14"/>
                <w:lang w:val="it-IT"/>
              </w:rPr>
              <w:t>ili</w:t>
            </w:r>
            <w:r w:rsidRPr="00BB7AE7">
              <w:rPr>
                <w:rFonts w:ascii="Times New Roman" w:hAnsi="Times New Roman" w:cs="Times New Roman"/>
                <w:sz w:val="14"/>
                <w:szCs w:val="14"/>
                <w:lang w:val="it-IT"/>
              </w:rPr>
              <w:t>tà</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nono</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an</w:t>
            </w:r>
            <w:r w:rsidRPr="00BB7AE7">
              <w:rPr>
                <w:rFonts w:ascii="Times New Roman" w:hAnsi="Times New Roman" w:cs="Times New Roman"/>
                <w:sz w:val="14"/>
                <w:szCs w:val="14"/>
                <w:lang w:val="it-IT"/>
              </w:rPr>
              <w:t>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n</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te</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scl</w:t>
            </w:r>
            <w:r w:rsidRPr="00BB7AE7">
              <w:rPr>
                <w:rFonts w:ascii="Times New Roman" w:hAnsi="Times New Roman" w:cs="Times New Roman"/>
                <w:spacing w:val="-1"/>
                <w:sz w:val="14"/>
                <w:szCs w:val="14"/>
                <w:lang w:val="it-IT"/>
              </w:rPr>
              <w:t>u</w:t>
            </w:r>
            <w:r w:rsidRPr="00BB7AE7">
              <w:rPr>
                <w:rFonts w:ascii="Times New Roman" w:hAnsi="Times New Roman" w:cs="Times New Roman"/>
                <w:spacing w:val="2"/>
                <w:sz w:val="14"/>
                <w:szCs w:val="14"/>
                <w:lang w:val="it-IT"/>
              </w:rPr>
              <w:t>si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1"/>
                <w:sz w:val="14"/>
                <w:szCs w:val="14"/>
                <w:lang w:val="it-IT"/>
              </w:rPr>
              <w:t>au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p</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a</w:t>
            </w:r>
          </w:p>
          <w:p w:rsidR="00703F60" w:rsidRPr="00BB7AE7" w:rsidRDefault="00703F60" w:rsidP="00CF2FC7">
            <w:pPr>
              <w:pStyle w:val="TableParagraph"/>
              <w:kinsoku w:val="0"/>
              <w:overflowPunct w:val="0"/>
              <w:spacing w:before="4"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f</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C</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ean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ng</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80</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7</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ff</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pacing w:val="2"/>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5"/>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p>
          <w:p w:rsidR="00703F60" w:rsidRPr="00BB7AE7" w:rsidRDefault="00703F60" w:rsidP="00CF2FC7">
            <w:pPr>
              <w:pStyle w:val="TableParagraph"/>
              <w:kinsoku w:val="0"/>
              <w:overflowPunct w:val="0"/>
              <w:spacing w:before="6" w:line="170" w:lineRule="exact"/>
              <w:rPr>
                <w:rFonts w:ascii="Times New Roman" w:hAnsi="Times New Roman" w:cs="Times New Roman"/>
                <w:sz w:val="17"/>
                <w:szCs w:val="17"/>
                <w:lang w:val="it-IT"/>
              </w:rPr>
            </w:pPr>
          </w:p>
          <w:p w:rsidR="00703F60" w:rsidRPr="00BB7AE7" w:rsidRDefault="00703F60" w:rsidP="005169B7">
            <w:pPr>
              <w:pStyle w:val="ListParagraph"/>
              <w:numPr>
                <w:ilvl w:val="0"/>
                <w:numId w:val="29"/>
              </w:numPr>
              <w:tabs>
                <w:tab w:val="left" w:pos="334"/>
              </w:tabs>
              <w:kinsoku w:val="0"/>
              <w:overflowPunct w:val="0"/>
              <w:autoSpaceDE w:val="0"/>
              <w:autoSpaceDN w:val="0"/>
              <w:adjustRightInd w:val="0"/>
              <w:ind w:left="335"/>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danno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line="170" w:lineRule="exact"/>
              <w:rPr>
                <w:rFonts w:ascii="Times New Roman" w:hAnsi="Times New Roman" w:cs="Times New Roman"/>
                <w:sz w:val="17"/>
                <w:szCs w:val="17"/>
                <w:lang w:val="it-IT"/>
              </w:rPr>
            </w:pPr>
          </w:p>
          <w:p w:rsidR="00703F60" w:rsidRPr="00BB7AE7" w:rsidRDefault="00703F60" w:rsidP="005169B7">
            <w:pPr>
              <w:pStyle w:val="ListParagraph"/>
              <w:numPr>
                <w:ilvl w:val="0"/>
                <w:numId w:val="29"/>
              </w:numPr>
              <w:tabs>
                <w:tab w:val="left" w:pos="334"/>
              </w:tabs>
              <w:kinsoku w:val="0"/>
              <w:overflowPunct w:val="0"/>
              <w:autoSpaceDE w:val="0"/>
              <w:autoSpaceDN w:val="0"/>
              <w:adjustRightInd w:val="0"/>
              <w:ind w:left="335"/>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pegna</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fo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danno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6"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1" w:lineRule="auto"/>
              <w:ind w:left="85"/>
              <w:rPr>
                <w:rFonts w:ascii="Times New Roman" w:hAnsi="Times New Roman" w:cs="Times New Roman"/>
                <w:lang w:val="it-IT"/>
              </w:rPr>
            </w:pPr>
            <w:r w:rsidRPr="00BB7AE7">
              <w:rPr>
                <w:rFonts w:ascii="Times New Roman" w:hAnsi="Times New Roman" w:cs="Times New Roman"/>
                <w:spacing w:val="-1"/>
                <w:sz w:val="14"/>
                <w:szCs w:val="14"/>
                <w:lang w:val="it-IT"/>
              </w:rPr>
              <w:t>2</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ado</w:t>
            </w:r>
            <w:r w:rsidRPr="00BB7AE7">
              <w:rPr>
                <w:rFonts w:ascii="Times New Roman" w:hAnsi="Times New Roman" w:cs="Times New Roman"/>
                <w:sz w:val="14"/>
                <w:szCs w:val="14"/>
                <w:lang w:val="it-IT"/>
              </w:rPr>
              <w:t>t</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pacing w:val="4"/>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ona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done</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e</w:t>
            </w:r>
            <w:r w:rsidRPr="00BB7AE7">
              <w:rPr>
                <w:rFonts w:ascii="Times New Roman" w:hAnsi="Times New Roman" w:cs="Times New Roman"/>
                <w:spacing w:val="-3"/>
                <w:sz w:val="14"/>
                <w:szCs w:val="14"/>
                <w:lang w:val="it-IT"/>
              </w:rPr>
              <w:t>v</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7"/>
                <w:sz w:val="14"/>
                <w:szCs w:val="14"/>
                <w:lang w:val="it-IT"/>
              </w:rPr>
              <w:t>e</w:t>
            </w:r>
            <w:r w:rsidRPr="00BB7AE7">
              <w:rPr>
                <w:rFonts w:ascii="Times New Roman" w:hAnsi="Times New Roman" w:cs="Times New Roman"/>
                <w:spacing w:val="2"/>
                <w:sz w:val="14"/>
                <w:szCs w:val="14"/>
                <w:lang w:val="it-IT"/>
              </w:rPr>
              <w:t>ci</w:t>
            </w:r>
            <w:r w:rsidRPr="00BB7AE7">
              <w:rPr>
                <w:rFonts w:ascii="Times New Roman" w:hAnsi="Times New Roman" w:cs="Times New Roman"/>
                <w:sz w:val="14"/>
                <w:szCs w:val="14"/>
                <w:lang w:val="it-IT"/>
              </w:rPr>
              <w:t>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r>
      <w:tr w:rsidR="00703F60" w:rsidRPr="00BB7AE7">
        <w:trPr>
          <w:trHeight w:hRule="exact" w:val="6837"/>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2"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3836"/>
              <w:jc w:val="both"/>
              <w:rPr>
                <w:rFonts w:ascii="Times New Roman" w:hAnsi="Times New Roman" w:cs="Times New Roman"/>
                <w:sz w:val="15"/>
                <w:szCs w:val="15"/>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1" w:line="240" w:lineRule="exact"/>
              <w:rPr>
                <w:rFonts w:ascii="Times New Roman" w:hAnsi="Times New Roman" w:cs="Times New Roman"/>
                <w:lang w:val="it-IT"/>
              </w:rPr>
            </w:pPr>
          </w:p>
          <w:p w:rsidR="00703F60" w:rsidRPr="00BB7AE7" w:rsidRDefault="00703F60" w:rsidP="00CF2FC7">
            <w:pPr>
              <w:pStyle w:val="TableParagraph"/>
              <w:kinsoku w:val="0"/>
              <w:overflowPunct w:val="0"/>
              <w:ind w:left="85" w:right="3887"/>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ind w:left="85" w:right="3887"/>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7"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3887"/>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5"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57" w:lineRule="auto"/>
              <w:ind w:left="85" w:right="108"/>
              <w:jc w:val="both"/>
              <w:rPr>
                <w:rFonts w:ascii="Times New Roman" w:hAnsi="Times New Roman" w:cs="Times New Roman"/>
                <w:sz w:val="14"/>
                <w:szCs w:val="14"/>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fe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we</w:t>
            </w:r>
            <w:r w:rsidRPr="00BB7AE7">
              <w:rPr>
                <w:rFonts w:ascii="Times New Roman" w:hAnsi="Times New Roman" w:cs="Times New Roman"/>
                <w:spacing w:val="-1"/>
                <w:sz w:val="14"/>
                <w:szCs w:val="14"/>
                <w:lang w:val="it-IT"/>
              </w:rPr>
              <w:t>b</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tà</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o</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cis</w:t>
            </w:r>
            <w:r w:rsidRPr="00BB7AE7">
              <w:rPr>
                <w:rFonts w:ascii="Times New Roman" w:hAnsi="Times New Roman" w:cs="Times New Roman"/>
                <w:sz w:val="14"/>
                <w:szCs w:val="14"/>
                <w:lang w:val="it-IT"/>
              </w:rPr>
              <w:t>o</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7"/>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4"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ind w:left="85" w:right="2289"/>
              <w:jc w:val="both"/>
              <w:rPr>
                <w:rFonts w:ascii="Times New Roman" w:hAnsi="Times New Roman" w:cs="Times New Roman"/>
                <w:lang w:val="it-IT"/>
              </w:rPr>
            </w:pP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p>
        </w:tc>
      </w:tr>
      <w:tr w:rsidR="00703F60" w:rsidRPr="00BB7AE7">
        <w:trPr>
          <w:trHeight w:hRule="exact" w:val="4835"/>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L</w:t>
            </w:r>
            <w:r w:rsidRPr="00BB7AE7">
              <w:rPr>
                <w:rFonts w:ascii="Times New Roman" w:hAnsi="Times New Roman" w:cs="Times New Roman"/>
                <w:spacing w:val="2"/>
                <w:sz w:val="14"/>
                <w:szCs w:val="14"/>
                <w:lang w:val="it-IT"/>
              </w:rPr>
              <w:t>'</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un</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eguen</w:t>
            </w:r>
            <w:r w:rsidRPr="00BB7AE7">
              <w:rPr>
                <w:rFonts w:ascii="Times New Roman" w:hAnsi="Times New Roman" w:cs="Times New Roman"/>
                <w:sz w:val="14"/>
                <w:szCs w:val="14"/>
                <w:lang w:val="it-IT"/>
              </w:rPr>
              <w:t>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ua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oppu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è</w:t>
            </w:r>
          </w:p>
          <w:p w:rsidR="00703F60" w:rsidRPr="00BB7AE7" w:rsidRDefault="00703F60" w:rsidP="00CF2FC7">
            <w:pPr>
              <w:pStyle w:val="TableParagraph"/>
              <w:kinsoku w:val="0"/>
              <w:overflowPunct w:val="0"/>
              <w:spacing w:before="12" w:line="250" w:lineRule="auto"/>
              <w:ind w:left="85"/>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topo</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to</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n</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ed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r</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cc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un</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e</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eguen</w:t>
            </w:r>
            <w:r w:rsidRPr="00BB7AE7">
              <w:rPr>
                <w:rFonts w:ascii="Times New Roman" w:hAnsi="Times New Roman" w:cs="Times New Roman"/>
                <w:sz w:val="14"/>
                <w:szCs w:val="14"/>
                <w:lang w:val="it-IT"/>
              </w:rPr>
              <w:t>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si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ua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a</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80</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5</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i/>
                <w:iCs/>
                <w:spacing w:val="-1"/>
                <w:sz w:val="14"/>
                <w:szCs w:val="14"/>
                <w:lang w:val="it-IT"/>
              </w:rPr>
              <w:t>b</w:t>
            </w:r>
            <w:r w:rsidRPr="00BB7AE7">
              <w:rPr>
                <w:rFonts w:ascii="Times New Roman" w:hAnsi="Times New Roman" w:cs="Times New Roman"/>
                <w:i/>
                <w:iCs/>
                <w:spacing w:val="1"/>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6"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248"/>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fa</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p>
          <w:p w:rsidR="00703F60" w:rsidRPr="00BB7AE7" w:rsidRDefault="00703F60" w:rsidP="00CF2FC7">
            <w:pPr>
              <w:pStyle w:val="TableParagraph"/>
              <w:kinsoku w:val="0"/>
              <w:overflowPunct w:val="0"/>
              <w:spacing w:before="6"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7"/>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ff</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pacing w:val="1"/>
                <w:sz w:val="14"/>
                <w:szCs w:val="14"/>
                <w:lang w:val="it-IT"/>
              </w:rPr>
              <w:t>o</w:t>
            </w:r>
            <w:r w:rsidRPr="00BB7AE7">
              <w:rPr>
                <w:rFonts w:ascii="Times New Roman" w:hAnsi="Times New Roman" w:cs="Times New Roman"/>
                <w:b/>
                <w:bCs/>
                <w:sz w:val="14"/>
                <w:szCs w:val="14"/>
                <w:lang w:val="it-IT"/>
              </w:rPr>
              <w:t>:</w:t>
            </w:r>
          </w:p>
          <w:p w:rsidR="00703F60" w:rsidRPr="00BB7AE7" w:rsidRDefault="00703F60" w:rsidP="005169B7">
            <w:pPr>
              <w:pStyle w:val="ListParagraph"/>
              <w:numPr>
                <w:ilvl w:val="0"/>
                <w:numId w:val="28"/>
              </w:numPr>
              <w:tabs>
                <w:tab w:val="left" w:pos="387"/>
              </w:tabs>
              <w:kinsoku w:val="0"/>
              <w:overflowPunct w:val="0"/>
              <w:autoSpaceDE w:val="0"/>
              <w:autoSpaceDN w:val="0"/>
              <w:adjustRightInd w:val="0"/>
              <w:spacing w:before="6" w:line="233" w:lineRule="auto"/>
              <w:ind w:left="387" w:right="108"/>
              <w:jc w:val="both"/>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fa</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iz</w:t>
            </w:r>
            <w:r w:rsidRPr="00BB7AE7">
              <w:rPr>
                <w:rFonts w:ascii="Times New Roman" w:hAnsi="Times New Roman" w:cs="Times New Roman"/>
                <w:spacing w:val="-3"/>
                <w:sz w:val="14"/>
                <w:szCs w:val="14"/>
                <w:lang w:val="it-IT"/>
              </w:rPr>
              <w:t>z</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5"/>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v</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d</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o</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z w:val="14"/>
                <w:szCs w:val="14"/>
                <w:lang w:val="it-IT"/>
              </w:rPr>
              <w:t>l</w:t>
            </w:r>
            <w:r w:rsidRPr="00BB7AE7">
              <w:rPr>
                <w:rFonts w:ascii="Times New Roman" w:hAnsi="Times New Roman" w:cs="Times New Roman"/>
                <w:spacing w:val="22"/>
                <w:sz w:val="14"/>
                <w:szCs w:val="14"/>
                <w:lang w:val="it-IT"/>
              </w:rPr>
              <w:t xml:space="preserve"> </w:t>
            </w:r>
            <w:r w:rsidRPr="00BB7AE7">
              <w:rPr>
                <w:rFonts w:ascii="Times New Roman" w:hAnsi="Times New Roman" w:cs="Times New Roman"/>
                <w:spacing w:val="-1"/>
                <w:sz w:val="14"/>
                <w:szCs w:val="14"/>
                <w:lang w:val="it-IT"/>
              </w:rPr>
              <w:t>g</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ud</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e</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ega</w:t>
            </w:r>
            <w:r w:rsidRPr="00BB7AE7">
              <w:rPr>
                <w:rFonts w:ascii="Times New Roman" w:hAnsi="Times New Roman" w:cs="Times New Roman"/>
                <w:sz w:val="14"/>
                <w:szCs w:val="14"/>
                <w:lang w:val="it-IT"/>
              </w:rPr>
              <w:t>to</w:t>
            </w:r>
            <w:r w:rsidRPr="00BB7AE7">
              <w:rPr>
                <w:rFonts w:ascii="Times New Roman" w:hAnsi="Times New Roman" w:cs="Times New Roman"/>
                <w:spacing w:val="19"/>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1"/>
                <w:sz w:val="14"/>
                <w:szCs w:val="14"/>
                <w:lang w:val="it-IT"/>
              </w:rPr>
              <w:t>pa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1"/>
                <w:sz w:val="14"/>
                <w:szCs w:val="14"/>
                <w:lang w:val="it-IT"/>
              </w:rPr>
              <w:t>pa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edu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7"/>
                <w:sz w:val="14"/>
                <w:szCs w:val="14"/>
                <w:lang w:val="it-IT"/>
              </w:rPr>
              <w:t>f</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pubb</w:t>
            </w:r>
            <w:r w:rsidRPr="00BB7AE7">
              <w:rPr>
                <w:rFonts w:ascii="Times New Roman" w:hAnsi="Times New Roman" w:cs="Times New Roman"/>
                <w:spacing w:val="2"/>
                <w:sz w:val="14"/>
                <w:szCs w:val="14"/>
                <w:lang w:val="it-IT"/>
              </w:rPr>
              <w:t>li</w:t>
            </w:r>
            <w:r w:rsidRPr="00BB7AE7">
              <w:rPr>
                <w:rFonts w:ascii="Times New Roman" w:hAnsi="Times New Roman" w:cs="Times New Roman"/>
                <w:spacing w:val="-3"/>
                <w:sz w:val="14"/>
                <w:szCs w:val="14"/>
                <w:lang w:val="it-IT"/>
              </w:rPr>
              <w:t>c</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7"/>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7"/>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2"/>
                <w:sz w:val="14"/>
                <w:szCs w:val="14"/>
                <w:lang w:val="it-IT"/>
              </w:rPr>
              <w:t>1</w:t>
            </w:r>
            <w:r w:rsidRPr="00BB7AE7">
              <w:rPr>
                <w:rFonts w:ascii="Times New Roman" w:hAnsi="Times New Roman" w:cs="Times New Roman"/>
                <w:spacing w:val="-1"/>
                <w:sz w:val="14"/>
                <w:szCs w:val="14"/>
                <w:lang w:val="it-IT"/>
              </w:rPr>
              <w:t>10</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3</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i/>
                <w:iCs/>
                <w:spacing w:val="-1"/>
                <w:sz w:val="14"/>
                <w:szCs w:val="14"/>
                <w:lang w:val="it-IT"/>
              </w:rPr>
              <w:t>a</w:t>
            </w:r>
            <w:r w:rsidRPr="00BB7AE7">
              <w:rPr>
                <w:rFonts w:ascii="Times New Roman" w:hAnsi="Times New Roman" w:cs="Times New Roman"/>
                <w:i/>
                <w:iCs/>
                <w:sz w:val="14"/>
                <w:szCs w:val="14"/>
                <w:lang w:val="it-IT"/>
              </w:rPr>
              <w:t>)</w:t>
            </w:r>
            <w:r w:rsidRPr="00BB7AE7">
              <w:rPr>
                <w:rFonts w:ascii="Times New Roman" w:hAnsi="Times New Roman" w:cs="Times New Roman"/>
                <w:i/>
                <w:iCs/>
                <w:spacing w:val="-2"/>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9" w:line="280" w:lineRule="exact"/>
              <w:rPr>
                <w:rFonts w:ascii="Times New Roman" w:hAnsi="Times New Roman" w:cs="Times New Roman"/>
                <w:sz w:val="28"/>
                <w:szCs w:val="28"/>
                <w:lang w:val="it-IT"/>
              </w:rPr>
            </w:pPr>
          </w:p>
          <w:p w:rsidR="00703F60" w:rsidRPr="00BB7AE7" w:rsidRDefault="00703F60" w:rsidP="005169B7">
            <w:pPr>
              <w:pStyle w:val="ListParagraph"/>
              <w:numPr>
                <w:ilvl w:val="0"/>
                <w:numId w:val="28"/>
              </w:numPr>
              <w:tabs>
                <w:tab w:val="left" w:pos="387"/>
              </w:tabs>
              <w:kinsoku w:val="0"/>
              <w:overflowPunct w:val="0"/>
              <w:autoSpaceDE w:val="0"/>
              <w:autoSpaceDN w:val="0"/>
              <w:adjustRightInd w:val="0"/>
              <w:spacing w:line="231" w:lineRule="auto"/>
              <w:ind w:left="387" w:right="110"/>
              <w:jc w:val="both"/>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1"/>
                <w:sz w:val="14"/>
                <w:szCs w:val="14"/>
                <w:lang w:val="it-IT"/>
              </w:rPr>
              <w:t>pa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edu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7"/>
                <w:sz w:val="14"/>
                <w:szCs w:val="14"/>
                <w:lang w:val="it-IT"/>
              </w:rPr>
              <w:t>f</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ta</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ubo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na</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i</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3"/>
                <w:sz w:val="14"/>
                <w:szCs w:val="14"/>
                <w:lang w:val="it-IT"/>
              </w:rPr>
              <w:t>l</w:t>
            </w:r>
            <w:r w:rsidRPr="00BB7AE7">
              <w:rPr>
                <w:rFonts w:ascii="Times New Roman" w:hAnsi="Times New Roman" w:cs="Times New Roman"/>
                <w:spacing w:val="3"/>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2"/>
                <w:sz w:val="14"/>
                <w:szCs w:val="14"/>
                <w:lang w:val="it-IT"/>
              </w:rPr>
              <w:t>1</w:t>
            </w:r>
            <w:r w:rsidRPr="00BB7AE7">
              <w:rPr>
                <w:rFonts w:ascii="Times New Roman" w:hAnsi="Times New Roman" w:cs="Times New Roman"/>
                <w:spacing w:val="-1"/>
                <w:sz w:val="14"/>
                <w:szCs w:val="14"/>
                <w:lang w:val="it-IT"/>
              </w:rPr>
              <w:t>10</w:t>
            </w:r>
            <w:r w:rsidRPr="00BB7AE7">
              <w:rPr>
                <w:rFonts w:ascii="Times New Roman" w:hAnsi="Times New Roman" w:cs="Times New Roman"/>
                <w:sz w:val="14"/>
                <w:szCs w:val="14"/>
                <w:lang w:val="it-IT"/>
              </w:rPr>
              <w:t>,</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5</w:t>
            </w:r>
            <w:r w:rsidRPr="00BB7AE7">
              <w:rPr>
                <w:rFonts w:ascii="Times New Roman" w:hAnsi="Times New Roman" w:cs="Times New Roman"/>
                <w:sz w:val="14"/>
                <w:szCs w:val="14"/>
                <w:lang w:val="it-IT"/>
              </w:rPr>
              <w:t>,</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vv</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o</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17" w:line="260" w:lineRule="exact"/>
              <w:rPr>
                <w:rFonts w:ascii="Times New Roman" w:hAnsi="Times New Roman" w:cs="Times New Roman"/>
                <w:sz w:val="26"/>
                <w:szCs w:val="26"/>
                <w:lang w:val="it-IT"/>
              </w:rPr>
            </w:pPr>
          </w:p>
          <w:p w:rsidR="00703F60" w:rsidRPr="00BB7AE7" w:rsidRDefault="00703F60" w:rsidP="005169B7">
            <w:pPr>
              <w:pStyle w:val="ListParagraph"/>
              <w:numPr>
                <w:ilvl w:val="0"/>
                <w:numId w:val="27"/>
              </w:numPr>
              <w:tabs>
                <w:tab w:val="left" w:pos="412"/>
              </w:tabs>
              <w:kinsoku w:val="0"/>
              <w:overflowPunct w:val="0"/>
              <w:autoSpaceDE w:val="0"/>
              <w:autoSpaceDN w:val="0"/>
              <w:adjustRightInd w:val="0"/>
              <w:ind w:left="412"/>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li</w:t>
            </w:r>
            <w:r w:rsidRPr="00BB7AE7">
              <w:rPr>
                <w:rFonts w:ascii="Times New Roman" w:hAnsi="Times New Roman" w:cs="Times New Roman"/>
                <w:spacing w:val="-1"/>
                <w:sz w:val="14"/>
                <w:szCs w:val="14"/>
                <w:lang w:val="it-IT"/>
              </w:rPr>
              <w:t>qu</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a</w:t>
            </w:r>
          </w:p>
          <w:p w:rsidR="00703F60" w:rsidRPr="00BB7AE7" w:rsidRDefault="00703F60" w:rsidP="00CF2FC7">
            <w:pPr>
              <w:pStyle w:val="TableParagraph"/>
              <w:kinsoku w:val="0"/>
              <w:overflowPunct w:val="0"/>
              <w:spacing w:before="1" w:line="160" w:lineRule="exact"/>
              <w:rPr>
                <w:rFonts w:ascii="Times New Roman" w:hAnsi="Times New Roman" w:cs="Times New Roman"/>
                <w:sz w:val="16"/>
                <w:szCs w:val="16"/>
                <w:lang w:val="it-IT"/>
              </w:rPr>
            </w:pPr>
          </w:p>
          <w:p w:rsidR="00703F60" w:rsidRPr="00BB7AE7" w:rsidRDefault="00703F60" w:rsidP="005169B7">
            <w:pPr>
              <w:pStyle w:val="ListParagraph"/>
              <w:numPr>
                <w:ilvl w:val="0"/>
                <w:numId w:val="27"/>
              </w:numPr>
              <w:tabs>
                <w:tab w:val="left" w:pos="407"/>
              </w:tabs>
              <w:kinsoku w:val="0"/>
              <w:overflowPunct w:val="0"/>
              <w:autoSpaceDE w:val="0"/>
              <w:autoSpaceDN w:val="0"/>
              <w:adjustRightInd w:val="0"/>
              <w:ind w:left="407" w:hanging="159"/>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da</w:t>
            </w:r>
            <w:r w:rsidRPr="00BB7AE7">
              <w:rPr>
                <w:rFonts w:ascii="Times New Roman" w:hAnsi="Times New Roman" w:cs="Times New Roman"/>
                <w:sz w:val="14"/>
                <w:szCs w:val="14"/>
                <w:lang w:val="it-IT"/>
              </w:rPr>
              <w:t>to</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o</w:t>
            </w:r>
          </w:p>
          <w:p w:rsidR="00703F60" w:rsidRPr="00BB7AE7" w:rsidRDefault="00703F60" w:rsidP="00CF2FC7">
            <w:pPr>
              <w:pStyle w:val="TableParagraph"/>
              <w:kinsoku w:val="0"/>
              <w:overflowPunct w:val="0"/>
              <w:spacing w:before="1" w:line="160" w:lineRule="exact"/>
              <w:rPr>
                <w:rFonts w:ascii="Times New Roman" w:hAnsi="Times New Roman" w:cs="Times New Roman"/>
                <w:sz w:val="16"/>
                <w:szCs w:val="16"/>
                <w:lang w:val="it-IT"/>
              </w:rPr>
            </w:pPr>
          </w:p>
          <w:p w:rsidR="00703F60" w:rsidRPr="00BB7AE7" w:rsidRDefault="00703F60" w:rsidP="005169B7">
            <w:pPr>
              <w:pStyle w:val="ListParagraph"/>
              <w:numPr>
                <w:ilvl w:val="0"/>
                <w:numId w:val="27"/>
              </w:numPr>
              <w:tabs>
                <w:tab w:val="left" w:pos="450"/>
              </w:tabs>
              <w:kinsoku w:val="0"/>
              <w:overflowPunct w:val="0"/>
              <w:autoSpaceDE w:val="0"/>
              <w:autoSpaceDN w:val="0"/>
              <w:adjustRightInd w:val="0"/>
              <w:ind w:left="450"/>
              <w:rPr>
                <w:rFonts w:ascii="Times New Roman" w:hAnsi="Times New Roman" w:cs="Times New Roman"/>
                <w:lang w:val="it-IT"/>
              </w:rPr>
            </w:pPr>
            <w:r w:rsidRPr="00BB7AE7">
              <w:rPr>
                <w:rFonts w:ascii="Times New Roman" w:hAnsi="Times New Roman" w:cs="Times New Roman"/>
                <w:sz w:val="14"/>
                <w:szCs w:val="14"/>
                <w:lang w:val="it-IT"/>
              </w:rPr>
              <w:t>è</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mm</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ss</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da</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n</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nu</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tà</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enda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2"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20" w:line="260" w:lineRule="exact"/>
              <w:rPr>
                <w:rFonts w:ascii="Times New Roman" w:hAnsi="Times New Roman" w:cs="Times New Roman"/>
                <w:sz w:val="26"/>
                <w:szCs w:val="26"/>
                <w:lang w:val="it-IT"/>
              </w:rPr>
            </w:pPr>
          </w:p>
          <w:p w:rsidR="00703F60" w:rsidRPr="00BB7AE7" w:rsidRDefault="00703F60" w:rsidP="00CF2FC7">
            <w:pPr>
              <w:pStyle w:val="TableParagraph"/>
              <w:kinsoku w:val="0"/>
              <w:overflowPunct w:val="0"/>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6"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500" w:lineRule="auto"/>
              <w:ind w:left="85" w:right="1027"/>
              <w:rPr>
                <w:rFonts w:ascii="Times New Roman" w:hAnsi="Times New Roman" w:cs="Times New Roman"/>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f</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g</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v</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ed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spacing w:val="22"/>
                <w:sz w:val="14"/>
                <w:szCs w:val="14"/>
                <w:lang w:val="it-IT"/>
              </w:rPr>
              <w:t xml:space="preserve"> </w:t>
            </w:r>
            <w:r w:rsidRPr="00BB7AE7">
              <w:rPr>
                <w:rFonts w:ascii="Times New Roman" w:hAnsi="Times New Roman" w:cs="Times New Roman"/>
                <w:spacing w:val="4"/>
                <w:sz w:val="14"/>
                <w:szCs w:val="14"/>
                <w:lang w:val="it-IT"/>
              </w:rPr>
              <w:t>[</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r>
    </w:tbl>
    <w:p w:rsidR="00703F60" w:rsidRPr="00222EF7" w:rsidRDefault="00703F60" w:rsidP="005169B7">
      <w:pPr>
        <w:kinsoku w:val="0"/>
        <w:overflowPunct w:val="0"/>
        <w:spacing w:before="6" w:line="240" w:lineRule="exact"/>
        <w:rPr>
          <w:rFonts w:ascii="Times New Roman" w:hAnsi="Times New Roman" w:cs="Times New Roman"/>
          <w:lang w:val="it-IT"/>
        </w:rPr>
      </w:pPr>
    </w:p>
    <w:p w:rsidR="00703F60" w:rsidRPr="00222EF7" w:rsidRDefault="00703F60" w:rsidP="005169B7">
      <w:pPr>
        <w:numPr>
          <w:ilvl w:val="0"/>
          <w:numId w:val="30"/>
        </w:numPr>
        <w:tabs>
          <w:tab w:val="left" w:pos="396"/>
        </w:tabs>
        <w:kinsoku w:val="0"/>
        <w:overflowPunct w:val="0"/>
        <w:autoSpaceDE w:val="0"/>
        <w:autoSpaceDN w:val="0"/>
        <w:adjustRightInd w:val="0"/>
        <w:spacing w:before="89" w:line="280" w:lineRule="auto"/>
        <w:ind w:left="396" w:right="541"/>
        <w:rPr>
          <w:rFonts w:ascii="Times New Roman" w:hAnsi="Times New Roman" w:cs="Times New Roman"/>
          <w:sz w:val="12"/>
          <w:szCs w:val="12"/>
          <w:lang w:val="it-IT"/>
        </w:rPr>
      </w:pPr>
      <w:r>
        <w:rPr>
          <w:noProof/>
          <w:lang w:val="it-IT" w:eastAsia="it-IT"/>
        </w:rPr>
        <w:pict>
          <v:shape id="Freeform 230" o:spid="_x0000_s1095" style="position:absolute;left:0;text-align:left;margin-left:56.65pt;margin-top:-.45pt;width:144.05pt;height:0;z-index:-251660800;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28925mm">
            <v:path arrowok="t" o:connecttype="custom" o:connectlocs="0,0;1161691225,0" o:connectangles="0,0"/>
            <w10:wrap anchorx="page"/>
          </v:shape>
        </w:pict>
      </w:r>
      <w:r w:rsidRPr="00222EF7">
        <w:rPr>
          <w:rFonts w:ascii="Times New Roman" w:hAnsi="Times New Roman" w:cs="Times New Roman"/>
          <w:sz w:val="12"/>
          <w:szCs w:val="12"/>
          <w:lang w:val="it-IT"/>
        </w:rPr>
        <w:t>Co</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 xml:space="preserve">ì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 xml:space="preserve">me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ta</w:t>
      </w:r>
      <w:r w:rsidRPr="00222EF7">
        <w:rPr>
          <w:rFonts w:ascii="Times New Roman" w:hAnsi="Times New Roman" w:cs="Times New Roman"/>
          <w:spacing w:val="-5"/>
          <w:sz w:val="12"/>
          <w:szCs w:val="12"/>
          <w:lang w:val="it-IT"/>
        </w:rPr>
        <w:t>b</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5"/>
          <w:sz w:val="12"/>
          <w:szCs w:val="12"/>
          <w:lang w:val="it-IT"/>
        </w:rPr>
        <w:t>a</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f</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l</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p</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ente</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z w:val="12"/>
          <w:szCs w:val="12"/>
          <w:lang w:val="it-IT"/>
        </w:rPr>
        <w:t>appa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to</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z w:val="12"/>
          <w:szCs w:val="12"/>
          <w:lang w:val="it-IT"/>
        </w:rPr>
        <w:t>da</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 no</w:t>
      </w:r>
      <w:r w:rsidRPr="00222EF7">
        <w:rPr>
          <w:rFonts w:ascii="Times New Roman" w:hAnsi="Times New Roman" w:cs="Times New Roman"/>
          <w:spacing w:val="-7"/>
          <w:sz w:val="12"/>
          <w:szCs w:val="12"/>
          <w:lang w:val="it-IT"/>
        </w:rPr>
        <w:t>r</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at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 na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 d</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ll</w:t>
      </w:r>
      <w:r w:rsidRPr="00222EF7">
        <w:rPr>
          <w:rFonts w:ascii="Times New Roman" w:hAnsi="Times New Roman" w:cs="Times New Roman"/>
          <w:spacing w:val="-4"/>
          <w:sz w:val="12"/>
          <w:szCs w:val="12"/>
          <w:lang w:val="it-IT"/>
        </w:rPr>
        <w:t>'</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v</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o o bando pe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nente o d</w:t>
      </w:r>
      <w:r w:rsidRPr="00222EF7">
        <w:rPr>
          <w:rFonts w:ascii="Times New Roman" w:hAnsi="Times New Roman" w:cs="Times New Roman"/>
          <w:spacing w:val="-5"/>
          <w:sz w:val="12"/>
          <w:szCs w:val="12"/>
          <w:lang w:val="it-IT"/>
        </w:rPr>
        <w:t>a</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do</w:t>
      </w:r>
      <w:r w:rsidRPr="00222EF7">
        <w:rPr>
          <w:rFonts w:ascii="Times New Roman" w:hAnsi="Times New Roman" w:cs="Times New Roman"/>
          <w:spacing w:val="-3"/>
          <w:sz w:val="12"/>
          <w:szCs w:val="12"/>
          <w:lang w:val="it-IT"/>
        </w:rPr>
        <w:t>c</w:t>
      </w:r>
      <w:r w:rsidRPr="00222EF7">
        <w:rPr>
          <w:rFonts w:ascii="Times New Roman" w:hAnsi="Times New Roman" w:cs="Times New Roman"/>
          <w:spacing w:val="-5"/>
          <w:sz w:val="12"/>
          <w:szCs w:val="12"/>
          <w:lang w:val="it-IT"/>
        </w:rPr>
        <w:t>u</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enti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13"/>
          <w:sz w:val="12"/>
          <w:szCs w:val="12"/>
          <w:lang w:val="it-IT"/>
        </w:rPr>
        <w:t xml:space="preserve"> </w:t>
      </w:r>
      <w:r w:rsidRPr="00222EF7">
        <w:rPr>
          <w:rFonts w:ascii="Times New Roman" w:hAnsi="Times New Roman" w:cs="Times New Roman"/>
          <w:sz w:val="12"/>
          <w:szCs w:val="12"/>
          <w:lang w:val="it-IT"/>
        </w:rPr>
        <w:t>ga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 o</w:t>
      </w:r>
      <w:r w:rsidRPr="00222EF7">
        <w:rPr>
          <w:rFonts w:ascii="Times New Roman" w:hAnsi="Times New Roman" w:cs="Times New Roman"/>
          <w:spacing w:val="-3"/>
          <w:sz w:val="12"/>
          <w:szCs w:val="12"/>
          <w:lang w:val="it-IT"/>
        </w:rPr>
        <w:t>v</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o da</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ic</w:t>
      </w:r>
      <w:r w:rsidRPr="00222EF7">
        <w:rPr>
          <w:rFonts w:ascii="Times New Roman" w:hAnsi="Times New Roman" w:cs="Times New Roman"/>
          <w:spacing w:val="-5"/>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 18, pa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ag</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afo 2,</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 d</w:t>
      </w:r>
      <w:r w:rsidRPr="00222EF7">
        <w:rPr>
          <w:rFonts w:ascii="Times New Roman" w:hAnsi="Times New Roman" w:cs="Times New Roman"/>
          <w:spacing w:val="2"/>
          <w:sz w:val="12"/>
          <w:szCs w:val="12"/>
          <w:lang w:val="it-IT"/>
        </w:rPr>
        <w:t>i</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 201</w:t>
      </w:r>
      <w:r w:rsidRPr="00222EF7">
        <w:rPr>
          <w:rFonts w:ascii="Times New Roman" w:hAnsi="Times New Roman" w:cs="Times New Roman"/>
          <w:spacing w:val="2"/>
          <w:sz w:val="12"/>
          <w:szCs w:val="12"/>
          <w:lang w:val="it-IT"/>
        </w:rPr>
        <w:t>4</w:t>
      </w:r>
      <w:r w:rsidRPr="00222EF7">
        <w:rPr>
          <w:rFonts w:ascii="Times New Roman" w:hAnsi="Times New Roman" w:cs="Times New Roman"/>
          <w:sz w:val="12"/>
          <w:szCs w:val="12"/>
          <w:lang w:val="it-IT"/>
        </w:rPr>
        <w:t>/24/U</w:t>
      </w:r>
      <w:r w:rsidRPr="00222EF7">
        <w:rPr>
          <w:rFonts w:ascii="Times New Roman" w:hAnsi="Times New Roman" w:cs="Times New Roman"/>
          <w:spacing w:val="1"/>
          <w:sz w:val="12"/>
          <w:szCs w:val="12"/>
          <w:lang w:val="it-IT"/>
        </w:rPr>
        <w:t>E</w:t>
      </w:r>
      <w:r w:rsidRPr="00222EF7">
        <w:rPr>
          <w:rFonts w:ascii="Times New Roman" w:hAnsi="Times New Roman" w:cs="Times New Roman"/>
          <w:sz w:val="12"/>
          <w:szCs w:val="12"/>
          <w:lang w:val="it-IT"/>
        </w:rPr>
        <w:t>.</w:t>
      </w:r>
    </w:p>
    <w:p w:rsidR="00703F60" w:rsidRPr="00222EF7" w:rsidRDefault="00703F60" w:rsidP="005169B7">
      <w:pPr>
        <w:numPr>
          <w:ilvl w:val="0"/>
          <w:numId w:val="30"/>
        </w:numPr>
        <w:tabs>
          <w:tab w:val="left" w:pos="396"/>
        </w:tabs>
        <w:kinsoku w:val="0"/>
        <w:overflowPunct w:val="0"/>
        <w:autoSpaceDE w:val="0"/>
        <w:autoSpaceDN w:val="0"/>
        <w:adjustRightInd w:val="0"/>
        <w:spacing w:before="89" w:line="280" w:lineRule="auto"/>
        <w:ind w:left="396" w:right="541"/>
        <w:rPr>
          <w:rFonts w:ascii="Times New Roman" w:hAnsi="Times New Roman" w:cs="Times New Roman"/>
          <w:sz w:val="12"/>
          <w:szCs w:val="12"/>
          <w:lang w:val="it-IT"/>
        </w:rPr>
        <w:sectPr w:rsidR="00703F60" w:rsidRPr="00222EF7">
          <w:pgSz w:w="11904" w:h="16840"/>
          <w:pgMar w:top="1600" w:right="1020" w:bottom="640" w:left="1020" w:header="734" w:footer="457" w:gutter="0"/>
          <w:cols w:space="720" w:equalWidth="0">
            <w:col w:w="9864"/>
          </w:cols>
          <w:noEndnote/>
        </w:sect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1457"/>
        </w:trPr>
        <w:tc>
          <w:tcPr>
            <w:tcW w:w="4648" w:type="dxa"/>
            <w:vMerge w:val="restart"/>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b/>
                <w:bCs/>
                <w:sz w:val="14"/>
                <w:szCs w:val="14"/>
                <w:lang w:val="it-IT"/>
              </w:rPr>
              <w:t>di</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po</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pacing w:val="2"/>
                <w:sz w:val="14"/>
                <w:szCs w:val="14"/>
                <w:lang w:val="it-IT"/>
              </w:rPr>
              <w:t>f</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5"/>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le</w:t>
            </w:r>
            <w:r w:rsidRPr="00BB7AE7">
              <w:rPr>
                <w:rFonts w:ascii="Times New Roman" w:hAnsi="Times New Roman" w:cs="Times New Roman"/>
                <w:b/>
                <w:bCs/>
                <w:spacing w:val="1"/>
                <w:sz w:val="14"/>
                <w:szCs w:val="14"/>
                <w:lang w:val="it-IT"/>
              </w:rPr>
              <w:t>tt</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a</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spacing w:val="1"/>
                <w:sz w:val="14"/>
                <w:szCs w:val="14"/>
                <w:lang w:val="it-IT"/>
              </w:rPr>
              <w:t>)</w:t>
            </w:r>
            <w:r w:rsidRPr="00BB7AE7">
              <w:rPr>
                <w:rFonts w:ascii="Times New Roman" w:hAnsi="Times New Roman" w:cs="Times New Roman"/>
                <w:b/>
                <w:bCs/>
                <w:sz w:val="14"/>
                <w:szCs w:val="14"/>
                <w:lang w:val="it-IT"/>
              </w:rPr>
              <w:t>:</w:t>
            </w:r>
          </w:p>
          <w:p w:rsidR="00703F60" w:rsidRPr="00BB7AE7" w:rsidRDefault="00703F60" w:rsidP="005169B7">
            <w:pPr>
              <w:pStyle w:val="ListParagraph"/>
              <w:numPr>
                <w:ilvl w:val="0"/>
                <w:numId w:val="26"/>
              </w:numPr>
              <w:tabs>
                <w:tab w:val="left" w:pos="387"/>
              </w:tabs>
              <w:kinsoku w:val="0"/>
              <w:overflowPunct w:val="0"/>
              <w:autoSpaceDE w:val="0"/>
              <w:autoSpaceDN w:val="0"/>
              <w:adjustRightInd w:val="0"/>
              <w:spacing w:before="15" w:line="154" w:lineRule="exact"/>
              <w:ind w:left="387" w:right="105"/>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è</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4"/>
                <w:sz w:val="14"/>
                <w:szCs w:val="14"/>
                <w:lang w:val="it-IT"/>
              </w:rPr>
              <w:t>d</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l</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g</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ud</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ega</w:t>
            </w:r>
            <w:r w:rsidRPr="00BB7AE7">
              <w:rPr>
                <w:rFonts w:ascii="Times New Roman" w:hAnsi="Times New Roman" w:cs="Times New Roman"/>
                <w:sz w:val="14"/>
                <w:szCs w:val="14"/>
                <w:lang w:val="it-IT"/>
              </w:rPr>
              <w:t>to</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6"/>
                <w:sz w:val="14"/>
                <w:szCs w:val="14"/>
                <w:lang w:val="it-IT"/>
              </w:rPr>
              <w:t>l</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7"/>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2"/>
                <w:sz w:val="14"/>
                <w:szCs w:val="14"/>
                <w:lang w:val="it-IT"/>
              </w:rPr>
              <w:t>1</w:t>
            </w:r>
            <w:r w:rsidRPr="00BB7AE7">
              <w:rPr>
                <w:rFonts w:ascii="Times New Roman" w:hAnsi="Times New Roman" w:cs="Times New Roman"/>
                <w:spacing w:val="-1"/>
                <w:sz w:val="14"/>
                <w:szCs w:val="14"/>
                <w:lang w:val="it-IT"/>
              </w:rPr>
              <w:t>10</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3</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i/>
                <w:iCs/>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3" w:line="180" w:lineRule="exact"/>
              <w:rPr>
                <w:rFonts w:ascii="Times New Roman" w:hAnsi="Times New Roman" w:cs="Times New Roman"/>
                <w:sz w:val="18"/>
                <w:szCs w:val="18"/>
                <w:lang w:val="it-IT"/>
              </w:rPr>
            </w:pPr>
          </w:p>
          <w:p w:rsidR="00703F60" w:rsidRPr="00BB7AE7" w:rsidRDefault="00703F60" w:rsidP="005169B7">
            <w:pPr>
              <w:pStyle w:val="ListParagraph"/>
              <w:numPr>
                <w:ilvl w:val="0"/>
                <w:numId w:val="26"/>
              </w:numPr>
              <w:tabs>
                <w:tab w:val="left" w:pos="387"/>
              </w:tabs>
              <w:kinsoku w:val="0"/>
              <w:overflowPunct w:val="0"/>
              <w:autoSpaceDE w:val="0"/>
              <w:autoSpaceDN w:val="0"/>
              <w:adjustRightInd w:val="0"/>
              <w:spacing w:line="231" w:lineRule="auto"/>
              <w:ind w:left="387" w:right="109"/>
              <w:jc w:val="both"/>
              <w:rPr>
                <w:rFonts w:ascii="Times New Roman" w:hAnsi="Times New Roman" w:cs="Times New Roman"/>
                <w:lang w:val="it-IT"/>
              </w:rPr>
            </w:pP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w:t>
            </w:r>
            <w:r w:rsidRPr="00BB7AE7">
              <w:rPr>
                <w:rFonts w:ascii="Times New Roman" w:hAnsi="Times New Roman" w:cs="Times New Roman"/>
                <w:spacing w:val="-1"/>
                <w:sz w:val="14"/>
                <w:szCs w:val="14"/>
                <w:lang w:val="it-IT"/>
              </w:rPr>
              <w:t>pa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edu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7"/>
                <w:sz w:val="14"/>
                <w:szCs w:val="14"/>
                <w:lang w:val="it-IT"/>
              </w:rPr>
              <w:t>f</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ta</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ubo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na</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i</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3"/>
                <w:sz w:val="14"/>
                <w:szCs w:val="14"/>
                <w:lang w:val="it-IT"/>
              </w:rPr>
              <w:t>l</w:t>
            </w:r>
            <w:r w:rsidRPr="00BB7AE7">
              <w:rPr>
                <w:rFonts w:ascii="Times New Roman" w:hAnsi="Times New Roman" w:cs="Times New Roman"/>
                <w:spacing w:val="3"/>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2"/>
                <w:sz w:val="14"/>
                <w:szCs w:val="14"/>
                <w:lang w:val="it-IT"/>
              </w:rPr>
              <w:t>1</w:t>
            </w:r>
            <w:r w:rsidRPr="00BB7AE7">
              <w:rPr>
                <w:rFonts w:ascii="Times New Roman" w:hAnsi="Times New Roman" w:cs="Times New Roman"/>
                <w:spacing w:val="-1"/>
                <w:sz w:val="14"/>
                <w:szCs w:val="14"/>
                <w:lang w:val="it-IT"/>
              </w:rPr>
              <w:t>10</w:t>
            </w:r>
            <w:r w:rsidRPr="00BB7AE7">
              <w:rPr>
                <w:rFonts w:ascii="Times New Roman" w:hAnsi="Times New Roman" w:cs="Times New Roman"/>
                <w:sz w:val="14"/>
                <w:szCs w:val="14"/>
                <w:lang w:val="it-IT"/>
              </w:rPr>
              <w:t>,</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5</w:t>
            </w:r>
            <w:r w:rsidRPr="00BB7AE7">
              <w:rPr>
                <w:rFonts w:ascii="Times New Roman" w:hAnsi="Times New Roman" w:cs="Times New Roman"/>
                <w:sz w:val="14"/>
                <w:szCs w:val="14"/>
                <w:lang w:val="it-IT"/>
              </w:rPr>
              <w:t>,</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vv</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7"/>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o</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8" w:line="19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tc>
      </w:tr>
      <w:tr w:rsidR="00703F60" w:rsidRPr="00BB7AE7">
        <w:trPr>
          <w:trHeight w:hRule="exact" w:val="334"/>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7"/>
              <w:ind w:left="85"/>
              <w:rPr>
                <w:rFonts w:ascii="Times New Roman" w:hAnsi="Times New Roman" w:cs="Times New Roman"/>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f</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7"/>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pacing w:val="2"/>
                <w:sz w:val="14"/>
                <w:szCs w:val="14"/>
                <w:lang w:val="it-IT"/>
              </w:rPr>
              <w:t>sili</w:t>
            </w:r>
            <w:r w:rsidRPr="00BB7AE7">
              <w:rPr>
                <w:rFonts w:ascii="Times New Roman" w:hAnsi="Times New Roman" w:cs="Times New Roman"/>
                <w:spacing w:val="-7"/>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a</w:t>
            </w:r>
          </w:p>
        </w:tc>
      </w:tr>
      <w:tr w:rsidR="00703F60" w:rsidRPr="00BB7AE7">
        <w:trPr>
          <w:trHeight w:hRule="exact" w:val="667"/>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7"/>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80"/>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r>
      <w:tr w:rsidR="00703F60" w:rsidRPr="00BB7AE7">
        <w:trPr>
          <w:trHeight w:hRule="exact" w:val="809"/>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80"/>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1"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tc>
      </w:tr>
      <w:tr w:rsidR="00703F60" w:rsidRPr="00BB7AE7">
        <w:trPr>
          <w:trHeight w:hRule="exact" w:val="620"/>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line="220" w:lineRule="exact"/>
              <w:rPr>
                <w:rFonts w:ascii="Times New Roman" w:hAnsi="Times New Roman" w:cs="Times New Roman"/>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tc>
      </w:tr>
      <w:tr w:rsidR="00703F60" w:rsidRPr="00BB7AE7">
        <w:trPr>
          <w:trHeight w:hRule="exact" w:val="742"/>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2" w:line="220" w:lineRule="exact"/>
              <w:rPr>
                <w:rFonts w:ascii="Times New Roman" w:hAnsi="Times New Roman" w:cs="Times New Roman"/>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tc>
      </w:tr>
      <w:tr w:rsidR="00703F60" w:rsidRPr="00BB7AE7">
        <w:trPr>
          <w:trHeight w:hRule="exact" w:val="958"/>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4"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tc>
      </w:tr>
      <w:tr w:rsidR="00703F60" w:rsidRPr="00BB7AE7">
        <w:trPr>
          <w:trHeight w:hRule="exact" w:val="694"/>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8" w:line="220" w:lineRule="exact"/>
              <w:rPr>
                <w:rFonts w:ascii="Times New Roman" w:hAnsi="Times New Roman" w:cs="Times New Roman"/>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tc>
      </w:tr>
      <w:tr w:rsidR="00703F60" w:rsidRPr="00BB7AE7">
        <w:trPr>
          <w:trHeight w:hRule="exact" w:val="334"/>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80"/>
              <w:ind w:left="85"/>
              <w:rPr>
                <w:rFonts w:ascii="Times New Roman" w:hAnsi="Times New Roman" w:cs="Times New Roman"/>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f</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7"/>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pacing w:val="2"/>
                <w:sz w:val="14"/>
                <w:szCs w:val="14"/>
                <w:lang w:val="it-IT"/>
              </w:rPr>
              <w:t>sili</w:t>
            </w:r>
            <w:r w:rsidRPr="00BB7AE7">
              <w:rPr>
                <w:rFonts w:ascii="Times New Roman" w:hAnsi="Times New Roman" w:cs="Times New Roman"/>
                <w:spacing w:val="-7"/>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a</w:t>
            </w:r>
          </w:p>
        </w:tc>
      </w:tr>
      <w:tr w:rsidR="00703F60" w:rsidRPr="00BB7AE7">
        <w:trPr>
          <w:trHeight w:hRule="exact" w:val="420"/>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80"/>
              <w:ind w:left="85"/>
              <w:rPr>
                <w:rFonts w:ascii="Times New Roman" w:hAnsi="Times New Roman" w:cs="Times New Roman"/>
                <w:lang w:val="it-IT"/>
              </w:rPr>
            </w:pPr>
          </w:p>
        </w:tc>
        <w:tc>
          <w:tcPr>
            <w:tcW w:w="4643"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7"/>
              <w:ind w:left="85"/>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r>
      <w:tr w:rsidR="00703F60" w:rsidRPr="00BB7AE7">
        <w:trPr>
          <w:trHeight w:hRule="exact" w:val="1258"/>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p>
          <w:p w:rsidR="00703F60" w:rsidRPr="00BB7AE7" w:rsidRDefault="00703F60" w:rsidP="00CF2FC7">
            <w:pPr>
              <w:pStyle w:val="TableParagraph"/>
              <w:kinsoku w:val="0"/>
              <w:overflowPunct w:val="0"/>
              <w:spacing w:before="11"/>
              <w:ind w:left="85"/>
              <w:rPr>
                <w:rFonts w:ascii="Times New Roman" w:hAnsi="Times New Roman" w:cs="Times New Roman"/>
                <w:sz w:val="15"/>
                <w:szCs w:val="15"/>
                <w:lang w:val="it-IT"/>
              </w:rPr>
            </w:pPr>
            <w:r w:rsidRPr="00BB7AE7">
              <w:rPr>
                <w:rFonts w:ascii="Times New Roman" w:hAnsi="Times New Roman" w:cs="Times New Roman"/>
                <w:b/>
                <w:bCs/>
                <w:sz w:val="15"/>
                <w:szCs w:val="15"/>
                <w:lang w:val="it-IT"/>
              </w:rPr>
              <w:t>pro</w:t>
            </w:r>
            <w:r w:rsidRPr="00BB7AE7">
              <w:rPr>
                <w:rFonts w:ascii="Times New Roman" w:hAnsi="Times New Roman" w:cs="Times New Roman"/>
                <w:b/>
                <w:bCs/>
                <w:spacing w:val="-2"/>
                <w:sz w:val="15"/>
                <w:szCs w:val="15"/>
                <w:lang w:val="it-IT"/>
              </w:rPr>
              <w:t>fe</w:t>
            </w:r>
            <w:r w:rsidRPr="00BB7AE7">
              <w:rPr>
                <w:rFonts w:ascii="Times New Roman" w:hAnsi="Times New Roman" w:cs="Times New Roman"/>
                <w:b/>
                <w:bCs/>
                <w:spacing w:val="3"/>
                <w:sz w:val="15"/>
                <w:szCs w:val="15"/>
                <w:lang w:val="it-IT"/>
              </w:rPr>
              <w:t>ss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1"/>
                <w:position w:val="5"/>
                <w:sz w:val="10"/>
                <w:szCs w:val="10"/>
                <w:lang w:val="it-IT"/>
              </w:rPr>
              <w:t>29</w:t>
            </w:r>
            <w:r w:rsidRPr="00BB7AE7">
              <w:rPr>
                <w:rFonts w:ascii="Times New Roman" w:hAnsi="Times New Roman" w:cs="Times New Roman"/>
                <w:sz w:val="15"/>
                <w:szCs w:val="15"/>
                <w:lang w:val="it-IT"/>
              </w:rPr>
              <w:t>)</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8</w:t>
            </w:r>
            <w:r w:rsidRPr="00BB7AE7">
              <w:rPr>
                <w:rFonts w:ascii="Times New Roman" w:hAnsi="Times New Roman" w:cs="Times New Roman"/>
                <w:sz w:val="15"/>
                <w:szCs w:val="15"/>
                <w:lang w:val="it-IT"/>
              </w:rPr>
              <w:t>0</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a</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z w:val="15"/>
                <w:szCs w:val="15"/>
                <w:lang w:val="it-IT"/>
              </w:rPr>
              <w:t>5</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z w:val="15"/>
                <w:szCs w:val="15"/>
                <w:lang w:val="it-IT"/>
              </w:rPr>
              <w:t>.</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i/>
                <w:iCs/>
                <w:spacing w:val="2"/>
                <w:sz w:val="15"/>
                <w:szCs w:val="15"/>
                <w:lang w:val="it-IT"/>
              </w:rPr>
              <w:t>c</w:t>
            </w:r>
            <w:r w:rsidRPr="00BB7AE7">
              <w:rPr>
                <w:rFonts w:ascii="Times New Roman" w:hAnsi="Times New Roman" w:cs="Times New Roman"/>
                <w:i/>
                <w:iCs/>
                <w:sz w:val="15"/>
                <w:szCs w:val="15"/>
                <w:lang w:val="it-IT"/>
              </w:rPr>
              <w:t>)</w:t>
            </w:r>
            <w:r w:rsidRPr="00BB7AE7">
              <w:rPr>
                <w:rFonts w:ascii="Times New Roman" w:hAnsi="Times New Roman" w:cs="Times New Roman"/>
                <w:i/>
                <w:iCs/>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6"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7" w:lineRule="auto"/>
              <w:ind w:left="85" w:right="180"/>
              <w:rPr>
                <w:rFonts w:ascii="Times New Roman" w:hAnsi="Times New Roman" w:cs="Times New Roman"/>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2"/>
                <w:sz w:val="15"/>
                <w:szCs w:val="15"/>
                <w:lang w:val="it-IT"/>
              </w:rPr>
              <w:t>fe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n</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z w:val="15"/>
                <w:szCs w:val="15"/>
                <w:lang w:val="it-IT"/>
              </w:rPr>
              <w:t>la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og</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il</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before="8"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4057"/>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2"/>
                <w:sz w:val="15"/>
                <w:szCs w:val="15"/>
                <w:lang w:val="it-IT"/>
              </w:rPr>
              <w:t>fe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h</w:t>
            </w:r>
            <w:r w:rsidRPr="00BB7AE7">
              <w:rPr>
                <w:rFonts w:ascii="Times New Roman" w:hAnsi="Times New Roman" w:cs="Times New Roman"/>
                <w:sz w:val="15"/>
                <w:szCs w:val="15"/>
                <w:lang w:val="it-IT"/>
              </w:rPr>
              <w:t>a</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o</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p>
          <w:p w:rsidR="00703F60" w:rsidRPr="00BB7AE7" w:rsidRDefault="00703F60" w:rsidP="00CF2FC7">
            <w:pPr>
              <w:pStyle w:val="TableParagraph"/>
              <w:kinsoku w:val="0"/>
              <w:overflowPunct w:val="0"/>
              <w:spacing w:before="14"/>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au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p</w:t>
            </w:r>
            <w:r w:rsidRPr="00BB7AE7">
              <w:rPr>
                <w:rFonts w:ascii="Times New Roman" w:hAnsi="Times New Roman" w:cs="Times New Roman"/>
                <w:sz w:val="15"/>
                <w:szCs w:val="15"/>
                <w:lang w:val="it-IT"/>
              </w:rPr>
              <w:t>li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sz w:val="14"/>
                <w:szCs w:val="14"/>
                <w:lang w:val="it-IT"/>
              </w:rPr>
            </w:pPr>
            <w:r w:rsidRPr="00BB7AE7">
              <w:rPr>
                <w:rFonts w:ascii="Times New Roman" w:hAnsi="Times New Roman" w:cs="Times New Roman"/>
                <w:b/>
                <w:bCs/>
                <w:sz w:val="14"/>
                <w:szCs w:val="14"/>
                <w:lang w:val="it-IT"/>
              </w:rPr>
              <w:t>In</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cas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ff</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m</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3"/>
                <w:sz w:val="14"/>
                <w:szCs w:val="14"/>
                <w:lang w:val="it-IT"/>
              </w:rPr>
              <w:t>v</w:t>
            </w:r>
            <w:r w:rsidRPr="00BB7AE7">
              <w:rPr>
                <w:rFonts w:ascii="Times New Roman" w:hAnsi="Times New Roman" w:cs="Times New Roman"/>
                <w:b/>
                <w:bCs/>
                <w:spacing w:val="2"/>
                <w:sz w:val="14"/>
                <w:szCs w:val="14"/>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6"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ind w:left="85"/>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4"/>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5" w:line="170" w:lineRule="exact"/>
              <w:rPr>
                <w:rFonts w:ascii="Times New Roman" w:hAnsi="Times New Roman" w:cs="Times New Roman"/>
                <w:sz w:val="17"/>
                <w:szCs w:val="17"/>
                <w:lang w:val="it-IT"/>
              </w:rPr>
            </w:pPr>
          </w:p>
          <w:p w:rsidR="00703F60" w:rsidRPr="00BB7AE7" w:rsidRDefault="00703F60" w:rsidP="005169B7">
            <w:pPr>
              <w:pStyle w:val="ListParagraph"/>
              <w:numPr>
                <w:ilvl w:val="0"/>
                <w:numId w:val="25"/>
              </w:numPr>
              <w:tabs>
                <w:tab w:val="left" w:pos="239"/>
              </w:tabs>
              <w:kinsoku w:val="0"/>
              <w:overflowPunct w:val="0"/>
              <w:autoSpaceDE w:val="0"/>
              <w:autoSpaceDN w:val="0"/>
              <w:adjustRightInd w:val="0"/>
              <w:ind w:left="239"/>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danno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line="170" w:lineRule="exact"/>
              <w:rPr>
                <w:rFonts w:ascii="Times New Roman" w:hAnsi="Times New Roman" w:cs="Times New Roman"/>
                <w:sz w:val="17"/>
                <w:szCs w:val="17"/>
                <w:lang w:val="it-IT"/>
              </w:rPr>
            </w:pPr>
          </w:p>
          <w:p w:rsidR="00703F60" w:rsidRPr="00BB7AE7" w:rsidRDefault="00703F60" w:rsidP="005169B7">
            <w:pPr>
              <w:pStyle w:val="ListParagraph"/>
              <w:numPr>
                <w:ilvl w:val="0"/>
                <w:numId w:val="25"/>
              </w:numPr>
              <w:tabs>
                <w:tab w:val="left" w:pos="239"/>
              </w:tabs>
              <w:kinsoku w:val="0"/>
              <w:overflowPunct w:val="0"/>
              <w:autoSpaceDE w:val="0"/>
              <w:autoSpaceDN w:val="0"/>
              <w:adjustRightInd w:val="0"/>
              <w:ind w:left="239"/>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pegna</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fo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danno</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6"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1" w:lineRule="auto"/>
              <w:ind w:left="85"/>
              <w:rPr>
                <w:rFonts w:ascii="Times New Roman" w:hAnsi="Times New Roman" w:cs="Times New Roman"/>
                <w:lang w:val="it-IT"/>
              </w:rPr>
            </w:pPr>
            <w:r w:rsidRPr="00BB7AE7">
              <w:rPr>
                <w:rFonts w:ascii="Times New Roman" w:hAnsi="Times New Roman" w:cs="Times New Roman"/>
                <w:spacing w:val="-1"/>
                <w:sz w:val="14"/>
                <w:szCs w:val="14"/>
                <w:lang w:val="it-IT"/>
              </w:rPr>
              <w:t>2</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ado</w:t>
            </w:r>
            <w:r w:rsidRPr="00BB7AE7">
              <w:rPr>
                <w:rFonts w:ascii="Times New Roman" w:hAnsi="Times New Roman" w:cs="Times New Roman"/>
                <w:sz w:val="14"/>
                <w:szCs w:val="14"/>
                <w:lang w:val="it-IT"/>
              </w:rPr>
              <w:t>t</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pacing w:val="4"/>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ona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done</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e</w:t>
            </w:r>
            <w:r w:rsidRPr="00BB7AE7">
              <w:rPr>
                <w:rFonts w:ascii="Times New Roman" w:hAnsi="Times New Roman" w:cs="Times New Roman"/>
                <w:spacing w:val="-3"/>
                <w:sz w:val="14"/>
                <w:szCs w:val="14"/>
                <w:lang w:val="it-IT"/>
              </w:rPr>
              <w:t>v</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7"/>
                <w:sz w:val="14"/>
                <w:szCs w:val="14"/>
                <w:lang w:val="it-IT"/>
              </w:rPr>
              <w:t>e</w:t>
            </w:r>
            <w:r w:rsidRPr="00BB7AE7">
              <w:rPr>
                <w:rFonts w:ascii="Times New Roman" w:hAnsi="Times New Roman" w:cs="Times New Roman"/>
                <w:spacing w:val="2"/>
                <w:sz w:val="14"/>
                <w:szCs w:val="14"/>
                <w:lang w:val="it-IT"/>
              </w:rPr>
              <w:t>ci</w:t>
            </w:r>
            <w:r w:rsidRPr="00BB7AE7">
              <w:rPr>
                <w:rFonts w:ascii="Times New Roman" w:hAnsi="Times New Roman" w:cs="Times New Roman"/>
                <w:sz w:val="14"/>
                <w:szCs w:val="14"/>
                <w:lang w:val="it-IT"/>
              </w:rPr>
              <w:t>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ight="3834"/>
              <w:jc w:val="both"/>
              <w:rPr>
                <w:rFonts w:ascii="Times New Roman" w:hAnsi="Times New Roman" w:cs="Times New Roman"/>
                <w:sz w:val="15"/>
                <w:szCs w:val="15"/>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before="2"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3887"/>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5"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ind w:left="85" w:right="3887"/>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7"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3887"/>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61" w:lineRule="auto"/>
              <w:ind w:left="85" w:right="108"/>
              <w:jc w:val="both"/>
              <w:rPr>
                <w:rFonts w:ascii="Times New Roman" w:hAnsi="Times New Roman" w:cs="Times New Roman"/>
                <w:sz w:val="14"/>
                <w:szCs w:val="14"/>
                <w:lang w:val="it-IT"/>
              </w:rPr>
            </w:pPr>
            <w:r w:rsidRPr="00BB7AE7">
              <w:rPr>
                <w:rFonts w:ascii="Times New Roman" w:hAnsi="Times New Roman" w:cs="Times New Roman"/>
                <w:spacing w:val="-7"/>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fe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we</w:t>
            </w:r>
            <w:r w:rsidRPr="00BB7AE7">
              <w:rPr>
                <w:rFonts w:ascii="Times New Roman" w:hAnsi="Times New Roman" w:cs="Times New Roman"/>
                <w:spacing w:val="-1"/>
                <w:sz w:val="14"/>
                <w:szCs w:val="14"/>
                <w:lang w:val="it-IT"/>
              </w:rPr>
              <w:t>b</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tà</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o</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cis</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7"/>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6"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ight="2289"/>
              <w:jc w:val="both"/>
              <w:rPr>
                <w:rFonts w:ascii="Times New Roman" w:hAnsi="Times New Roman" w:cs="Times New Roman"/>
                <w:lang w:val="it-IT"/>
              </w:rPr>
            </w:pP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p>
        </w:tc>
      </w:tr>
    </w:tbl>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8" w:line="260" w:lineRule="exact"/>
        <w:rPr>
          <w:rFonts w:ascii="Times New Roman" w:hAnsi="Times New Roman" w:cs="Times New Roman"/>
          <w:sz w:val="26"/>
          <w:szCs w:val="26"/>
          <w:lang w:val="it-IT"/>
        </w:rPr>
      </w:pPr>
    </w:p>
    <w:p w:rsidR="00703F60" w:rsidRPr="00222EF7" w:rsidRDefault="00703F60" w:rsidP="005169B7">
      <w:pPr>
        <w:numPr>
          <w:ilvl w:val="0"/>
          <w:numId w:val="30"/>
        </w:numPr>
        <w:tabs>
          <w:tab w:val="left" w:pos="396"/>
        </w:tabs>
        <w:kinsoku w:val="0"/>
        <w:overflowPunct w:val="0"/>
        <w:autoSpaceDE w:val="0"/>
        <w:autoSpaceDN w:val="0"/>
        <w:adjustRightInd w:val="0"/>
        <w:spacing w:before="89"/>
        <w:ind w:left="396"/>
        <w:rPr>
          <w:rFonts w:ascii="Times New Roman" w:hAnsi="Times New Roman" w:cs="Times New Roman"/>
          <w:sz w:val="12"/>
          <w:szCs w:val="12"/>
          <w:lang w:val="it-IT"/>
        </w:rPr>
      </w:pPr>
      <w:r>
        <w:rPr>
          <w:noProof/>
          <w:lang w:val="it-IT" w:eastAsia="it-IT"/>
        </w:rPr>
        <w:pict>
          <v:shape id="Freeform 229" o:spid="_x0000_s1096" style="position:absolute;left:0;text-align:left;margin-left:56.65pt;margin-top:-.65pt;width:144.05pt;height:0;z-index:-251659776;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28925mm">
            <v:path arrowok="t" o:connecttype="custom" o:connectlocs="0,0;1161691225,0" o:connectangles="0,0"/>
            <w10:wrap anchorx="page"/>
          </v:shape>
        </w:pict>
      </w:r>
      <w:r w:rsidRPr="00222EF7">
        <w:rPr>
          <w:rFonts w:ascii="Times New Roman" w:hAnsi="Times New Roman" w:cs="Times New Roman"/>
          <w:sz w:val="12"/>
          <w:szCs w:val="12"/>
          <w:lang w:val="it-IT"/>
        </w:rPr>
        <w:t>Cf</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 </w:t>
      </w:r>
      <w:r w:rsidRPr="00222EF7">
        <w:rPr>
          <w:rFonts w:ascii="Times New Roman" w:hAnsi="Times New Roman" w:cs="Times New Roman"/>
          <w:spacing w:val="5"/>
          <w:sz w:val="12"/>
          <w:szCs w:val="12"/>
          <w:lang w:val="it-IT"/>
        </w:rPr>
        <w:t>o</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e app</w:t>
      </w:r>
      <w:r w:rsidRPr="00222EF7">
        <w:rPr>
          <w:rFonts w:ascii="Times New Roman" w:hAnsi="Times New Roman" w:cs="Times New Roman"/>
          <w:spacing w:val="2"/>
          <w:sz w:val="12"/>
          <w:szCs w:val="12"/>
          <w:lang w:val="it-IT"/>
        </w:rPr>
        <w:t>lic</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b</w:t>
      </w:r>
      <w:r w:rsidRPr="00222EF7">
        <w:rPr>
          <w:rFonts w:ascii="Times New Roman" w:hAnsi="Times New Roman" w:cs="Times New Roman"/>
          <w:spacing w:val="2"/>
          <w:sz w:val="12"/>
          <w:szCs w:val="12"/>
          <w:lang w:val="it-IT"/>
        </w:rPr>
        <w:t>il</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 xml:space="preserv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l</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2"/>
          <w:sz w:val="12"/>
          <w:szCs w:val="12"/>
          <w:lang w:val="it-IT"/>
        </w:rPr>
        <w:t>i</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na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ona</w:t>
      </w:r>
      <w:r w:rsidRPr="00222EF7">
        <w:rPr>
          <w:rFonts w:ascii="Times New Roman" w:hAnsi="Times New Roman" w:cs="Times New Roman"/>
          <w:spacing w:val="2"/>
          <w:sz w:val="12"/>
          <w:szCs w:val="12"/>
          <w:lang w:val="it-IT"/>
        </w:rPr>
        <w:t>l</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v</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o o bando pe</w:t>
      </w:r>
      <w:r w:rsidRPr="00222EF7">
        <w:rPr>
          <w:rFonts w:ascii="Times New Roman" w:hAnsi="Times New Roman" w:cs="Times New Roman"/>
          <w:spacing w:val="-2"/>
          <w:sz w:val="12"/>
          <w:szCs w:val="12"/>
          <w:lang w:val="it-IT"/>
        </w:rPr>
        <w:t>r</w:t>
      </w:r>
      <w:r w:rsidRPr="00222EF7">
        <w:rPr>
          <w:rFonts w:ascii="Times New Roman" w:hAnsi="Times New Roman" w:cs="Times New Roman"/>
          <w:spacing w:val="-5"/>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nente o</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do</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u</w:t>
      </w:r>
      <w:r w:rsidRPr="00222EF7">
        <w:rPr>
          <w:rFonts w:ascii="Times New Roman" w:hAnsi="Times New Roman" w:cs="Times New Roman"/>
          <w:sz w:val="12"/>
          <w:szCs w:val="12"/>
          <w:lang w:val="it-IT"/>
        </w:rPr>
        <w:t>menti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ga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w:t>
      </w:r>
    </w:p>
    <w:p w:rsidR="00703F60" w:rsidRPr="00222EF7" w:rsidRDefault="00703F60" w:rsidP="005169B7">
      <w:pPr>
        <w:numPr>
          <w:ilvl w:val="0"/>
          <w:numId w:val="30"/>
        </w:numPr>
        <w:tabs>
          <w:tab w:val="left" w:pos="396"/>
        </w:tabs>
        <w:kinsoku w:val="0"/>
        <w:overflowPunct w:val="0"/>
        <w:autoSpaceDE w:val="0"/>
        <w:autoSpaceDN w:val="0"/>
        <w:adjustRightInd w:val="0"/>
        <w:spacing w:before="89"/>
        <w:ind w:left="396"/>
        <w:rPr>
          <w:rFonts w:ascii="Times New Roman" w:hAnsi="Times New Roman" w:cs="Times New Roman"/>
          <w:sz w:val="12"/>
          <w:szCs w:val="12"/>
          <w:lang w:val="it-IT"/>
        </w:rPr>
        <w:sectPr w:rsidR="00703F60" w:rsidRPr="00222EF7">
          <w:pgSz w:w="11904" w:h="16840"/>
          <w:pgMar w:top="1600" w:right="1020" w:bottom="640" w:left="1020" w:header="734" w:footer="457" w:gutter="0"/>
          <w:cols w:space="720"/>
          <w:noEndnote/>
        </w:sect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r>
        <w:rPr>
          <w:noProof/>
          <w:lang w:val="it-IT" w:eastAsia="it-IT"/>
        </w:rPr>
        <w:pict>
          <v:shape id="Freeform 228" o:spid="_x0000_s1097" style="position:absolute;margin-left:70.1pt;margin-top:573.45pt;width:109.95pt;height:0;z-index:-251658752;visibility:visible;mso-wrap-style:square;mso-wrap-distance-left:9pt;mso-wrap-distance-top:0;mso-wrap-distance-right:9pt;mso-wrap-distance-bottom:0;mso-position-horizontal:absolute;mso-position-horizontal-relative:page;mso-position-vertical:absolute;mso-position-vertical-relative:page;v-text-anchor:top" coordsize="2199,20" o:allowincell="f" path="m,l2199,e" filled="f" strokeweight=".58pt">
            <v:path arrowok="t" o:connecttype="custom" o:connectlocs="0,0;886691775,0" o:connectangles="0,0"/>
            <w10:wrap anchorx="page" anchory="page"/>
          </v:shape>
        </w:pic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1570"/>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34" w:lineRule="auto"/>
              <w:ind w:left="85" w:right="107"/>
              <w:jc w:val="both"/>
              <w:rPr>
                <w:rFonts w:ascii="Times New Roman" w:hAnsi="Times New Roman" w:cs="Times New Roman"/>
                <w:color w:val="000000"/>
                <w:sz w:val="15"/>
                <w:szCs w:val="15"/>
                <w:lang w:val="it-IT"/>
              </w:rPr>
            </w:pPr>
            <w:r w:rsidRPr="00BB7AE7">
              <w:rPr>
                <w:rFonts w:ascii="Times New Roman" w:hAnsi="Times New Roman" w:cs="Times New Roman"/>
                <w:b/>
                <w:bCs/>
                <w:color w:val="000009"/>
                <w:spacing w:val="1"/>
                <w:sz w:val="15"/>
                <w:szCs w:val="15"/>
                <w:lang w:val="it-IT"/>
              </w:rPr>
              <w:t>L'</w:t>
            </w:r>
            <w:r w:rsidRPr="00BB7AE7">
              <w:rPr>
                <w:rFonts w:ascii="Times New Roman" w:hAnsi="Times New Roman" w:cs="Times New Roman"/>
                <w:b/>
                <w:bCs/>
                <w:color w:val="000009"/>
                <w:spacing w:val="-3"/>
                <w:sz w:val="15"/>
                <w:szCs w:val="15"/>
                <w:lang w:val="it-IT"/>
              </w:rPr>
              <w:t>o</w:t>
            </w:r>
            <w:r w:rsidRPr="00BB7AE7">
              <w:rPr>
                <w:rFonts w:ascii="Times New Roman" w:hAnsi="Times New Roman" w:cs="Times New Roman"/>
                <w:b/>
                <w:bCs/>
                <w:color w:val="000009"/>
                <w:spacing w:val="-2"/>
                <w:sz w:val="15"/>
                <w:szCs w:val="15"/>
                <w:lang w:val="it-IT"/>
              </w:rPr>
              <w:t>p</w:t>
            </w:r>
            <w:r w:rsidRPr="00BB7AE7">
              <w:rPr>
                <w:rFonts w:ascii="Times New Roman" w:hAnsi="Times New Roman" w:cs="Times New Roman"/>
                <w:b/>
                <w:bCs/>
                <w:color w:val="000009"/>
                <w:spacing w:val="5"/>
                <w:sz w:val="15"/>
                <w:szCs w:val="15"/>
                <w:lang w:val="it-IT"/>
              </w:rPr>
              <w:t>e</w:t>
            </w:r>
            <w:r w:rsidRPr="00BB7AE7">
              <w:rPr>
                <w:rFonts w:ascii="Times New Roman" w:hAnsi="Times New Roman" w:cs="Times New Roman"/>
                <w:b/>
                <w:bCs/>
                <w:color w:val="000009"/>
                <w:spacing w:val="-5"/>
                <w:sz w:val="15"/>
                <w:szCs w:val="15"/>
                <w:lang w:val="it-IT"/>
              </w:rPr>
              <w:t>r</w:t>
            </w:r>
            <w:r w:rsidRPr="00BB7AE7">
              <w:rPr>
                <w:rFonts w:ascii="Times New Roman" w:hAnsi="Times New Roman" w:cs="Times New Roman"/>
                <w:b/>
                <w:bCs/>
                <w:color w:val="000009"/>
                <w:spacing w:val="-3"/>
                <w:sz w:val="15"/>
                <w:szCs w:val="15"/>
                <w:lang w:val="it-IT"/>
              </w:rPr>
              <w:t>a</w:t>
            </w:r>
            <w:r w:rsidRPr="00BB7AE7">
              <w:rPr>
                <w:rFonts w:ascii="Times New Roman" w:hAnsi="Times New Roman" w:cs="Times New Roman"/>
                <w:b/>
                <w:bCs/>
                <w:color w:val="000009"/>
                <w:spacing w:val="3"/>
                <w:sz w:val="15"/>
                <w:szCs w:val="15"/>
                <w:lang w:val="it-IT"/>
              </w:rPr>
              <w:t>t</w:t>
            </w:r>
            <w:r w:rsidRPr="00BB7AE7">
              <w:rPr>
                <w:rFonts w:ascii="Times New Roman" w:hAnsi="Times New Roman" w:cs="Times New Roman"/>
                <w:b/>
                <w:bCs/>
                <w:color w:val="000009"/>
                <w:spacing w:val="2"/>
                <w:sz w:val="15"/>
                <w:szCs w:val="15"/>
                <w:lang w:val="it-IT"/>
              </w:rPr>
              <w:t>o</w:t>
            </w:r>
            <w:r w:rsidRPr="00BB7AE7">
              <w:rPr>
                <w:rFonts w:ascii="Times New Roman" w:hAnsi="Times New Roman" w:cs="Times New Roman"/>
                <w:b/>
                <w:bCs/>
                <w:color w:val="000009"/>
                <w:spacing w:val="-10"/>
                <w:sz w:val="15"/>
                <w:szCs w:val="15"/>
                <w:lang w:val="it-IT"/>
              </w:rPr>
              <w:t>r</w:t>
            </w:r>
            <w:r w:rsidRPr="00BB7AE7">
              <w:rPr>
                <w:rFonts w:ascii="Times New Roman" w:hAnsi="Times New Roman" w:cs="Times New Roman"/>
                <w:b/>
                <w:bCs/>
                <w:color w:val="000009"/>
                <w:sz w:val="15"/>
                <w:szCs w:val="15"/>
                <w:lang w:val="it-IT"/>
              </w:rPr>
              <w:t>e</w:t>
            </w:r>
            <w:r w:rsidRPr="00BB7AE7">
              <w:rPr>
                <w:rFonts w:ascii="Times New Roman" w:hAnsi="Times New Roman" w:cs="Times New Roman"/>
                <w:b/>
                <w:bCs/>
                <w:color w:val="000009"/>
                <w:spacing w:val="13"/>
                <w:sz w:val="15"/>
                <w:szCs w:val="15"/>
                <w:lang w:val="it-IT"/>
              </w:rPr>
              <w:t xml:space="preserve"> </w:t>
            </w:r>
            <w:r w:rsidRPr="00BB7AE7">
              <w:rPr>
                <w:rFonts w:ascii="Times New Roman" w:hAnsi="Times New Roman" w:cs="Times New Roman"/>
                <w:b/>
                <w:bCs/>
                <w:color w:val="000009"/>
                <w:spacing w:val="1"/>
                <w:sz w:val="15"/>
                <w:szCs w:val="15"/>
                <w:lang w:val="it-IT"/>
              </w:rPr>
              <w:t>ec</w:t>
            </w:r>
            <w:r w:rsidRPr="00BB7AE7">
              <w:rPr>
                <w:rFonts w:ascii="Times New Roman" w:hAnsi="Times New Roman" w:cs="Times New Roman"/>
                <w:b/>
                <w:bCs/>
                <w:color w:val="000009"/>
                <w:spacing w:val="2"/>
                <w:sz w:val="15"/>
                <w:szCs w:val="15"/>
                <w:lang w:val="it-IT"/>
              </w:rPr>
              <w:t>o</w:t>
            </w:r>
            <w:r w:rsidRPr="00BB7AE7">
              <w:rPr>
                <w:rFonts w:ascii="Times New Roman" w:hAnsi="Times New Roman" w:cs="Times New Roman"/>
                <w:b/>
                <w:bCs/>
                <w:color w:val="000009"/>
                <w:spacing w:val="-2"/>
                <w:sz w:val="15"/>
                <w:szCs w:val="15"/>
                <w:lang w:val="it-IT"/>
              </w:rPr>
              <w:t>n</w:t>
            </w:r>
            <w:r w:rsidRPr="00BB7AE7">
              <w:rPr>
                <w:rFonts w:ascii="Times New Roman" w:hAnsi="Times New Roman" w:cs="Times New Roman"/>
                <w:b/>
                <w:bCs/>
                <w:color w:val="000009"/>
                <w:spacing w:val="7"/>
                <w:sz w:val="15"/>
                <w:szCs w:val="15"/>
                <w:lang w:val="it-IT"/>
              </w:rPr>
              <w:t>o</w:t>
            </w:r>
            <w:r w:rsidRPr="00BB7AE7">
              <w:rPr>
                <w:rFonts w:ascii="Times New Roman" w:hAnsi="Times New Roman" w:cs="Times New Roman"/>
                <w:b/>
                <w:bCs/>
                <w:color w:val="000009"/>
                <w:spacing w:val="-5"/>
                <w:sz w:val="15"/>
                <w:szCs w:val="15"/>
                <w:lang w:val="it-IT"/>
              </w:rPr>
              <w:t>m</w:t>
            </w:r>
            <w:r w:rsidRPr="00BB7AE7">
              <w:rPr>
                <w:rFonts w:ascii="Times New Roman" w:hAnsi="Times New Roman" w:cs="Times New Roman"/>
                <w:b/>
                <w:bCs/>
                <w:color w:val="000009"/>
                <w:spacing w:val="-3"/>
                <w:sz w:val="15"/>
                <w:szCs w:val="15"/>
                <w:lang w:val="it-IT"/>
              </w:rPr>
              <w:t>i</w:t>
            </w:r>
            <w:r w:rsidRPr="00BB7AE7">
              <w:rPr>
                <w:rFonts w:ascii="Times New Roman" w:hAnsi="Times New Roman" w:cs="Times New Roman"/>
                <w:b/>
                <w:bCs/>
                <w:color w:val="000009"/>
                <w:spacing w:val="5"/>
                <w:sz w:val="15"/>
                <w:szCs w:val="15"/>
                <w:lang w:val="it-IT"/>
              </w:rPr>
              <w:t>c</w:t>
            </w:r>
            <w:r w:rsidRPr="00BB7AE7">
              <w:rPr>
                <w:rFonts w:ascii="Times New Roman" w:hAnsi="Times New Roman" w:cs="Times New Roman"/>
                <w:b/>
                <w:bCs/>
                <w:color w:val="000009"/>
                <w:sz w:val="15"/>
                <w:szCs w:val="15"/>
                <w:lang w:val="it-IT"/>
              </w:rPr>
              <w:t>o</w:t>
            </w:r>
            <w:r w:rsidRPr="00BB7AE7">
              <w:rPr>
                <w:rFonts w:ascii="Times New Roman" w:hAnsi="Times New Roman" w:cs="Times New Roman"/>
                <w:b/>
                <w:bCs/>
                <w:color w:val="000009"/>
                <w:spacing w:val="9"/>
                <w:sz w:val="15"/>
                <w:szCs w:val="15"/>
                <w:lang w:val="it-IT"/>
              </w:rPr>
              <w:t xml:space="preserve"> </w:t>
            </w:r>
            <w:r w:rsidRPr="00BB7AE7">
              <w:rPr>
                <w:rFonts w:ascii="Times New Roman" w:hAnsi="Times New Roman" w:cs="Times New Roman"/>
                <w:b/>
                <w:bCs/>
                <w:color w:val="000009"/>
                <w:sz w:val="15"/>
                <w:szCs w:val="15"/>
                <w:lang w:val="it-IT"/>
              </w:rPr>
              <w:t>è</w:t>
            </w:r>
            <w:r w:rsidRPr="00BB7AE7">
              <w:rPr>
                <w:rFonts w:ascii="Times New Roman" w:hAnsi="Times New Roman" w:cs="Times New Roman"/>
                <w:b/>
                <w:bCs/>
                <w:color w:val="000009"/>
                <w:spacing w:val="13"/>
                <w:sz w:val="15"/>
                <w:szCs w:val="15"/>
                <w:lang w:val="it-IT"/>
              </w:rPr>
              <w:t xml:space="preserve"> </w:t>
            </w:r>
            <w:r w:rsidRPr="00BB7AE7">
              <w:rPr>
                <w:rFonts w:ascii="Times New Roman" w:hAnsi="Times New Roman" w:cs="Times New Roman"/>
                <w:b/>
                <w:bCs/>
                <w:color w:val="000009"/>
                <w:sz w:val="15"/>
                <w:szCs w:val="15"/>
                <w:lang w:val="it-IT"/>
              </w:rPr>
              <w:t>a</w:t>
            </w:r>
            <w:r w:rsidRPr="00BB7AE7">
              <w:rPr>
                <w:rFonts w:ascii="Times New Roman" w:hAnsi="Times New Roman" w:cs="Times New Roman"/>
                <w:b/>
                <w:bCs/>
                <w:color w:val="000009"/>
                <w:spacing w:val="9"/>
                <w:sz w:val="15"/>
                <w:szCs w:val="15"/>
                <w:lang w:val="it-IT"/>
              </w:rPr>
              <w:t xml:space="preserve"> </w:t>
            </w:r>
            <w:r w:rsidRPr="00BB7AE7">
              <w:rPr>
                <w:rFonts w:ascii="Times New Roman" w:hAnsi="Times New Roman" w:cs="Times New Roman"/>
                <w:b/>
                <w:bCs/>
                <w:color w:val="000009"/>
                <w:spacing w:val="5"/>
                <w:sz w:val="15"/>
                <w:szCs w:val="15"/>
                <w:lang w:val="it-IT"/>
              </w:rPr>
              <w:t>c</w:t>
            </w:r>
            <w:r w:rsidRPr="00BB7AE7">
              <w:rPr>
                <w:rFonts w:ascii="Times New Roman" w:hAnsi="Times New Roman" w:cs="Times New Roman"/>
                <w:b/>
                <w:bCs/>
                <w:color w:val="000009"/>
                <w:spacing w:val="2"/>
                <w:sz w:val="15"/>
                <w:szCs w:val="15"/>
                <w:lang w:val="it-IT"/>
              </w:rPr>
              <w:t>o</w:t>
            </w:r>
            <w:r w:rsidRPr="00BB7AE7">
              <w:rPr>
                <w:rFonts w:ascii="Times New Roman" w:hAnsi="Times New Roman" w:cs="Times New Roman"/>
                <w:b/>
                <w:bCs/>
                <w:color w:val="000009"/>
                <w:spacing w:val="-2"/>
                <w:sz w:val="15"/>
                <w:szCs w:val="15"/>
                <w:lang w:val="it-IT"/>
              </w:rPr>
              <w:t>n</w:t>
            </w:r>
            <w:r w:rsidRPr="00BB7AE7">
              <w:rPr>
                <w:rFonts w:ascii="Times New Roman" w:hAnsi="Times New Roman" w:cs="Times New Roman"/>
                <w:b/>
                <w:bCs/>
                <w:color w:val="000009"/>
                <w:spacing w:val="-3"/>
                <w:sz w:val="15"/>
                <w:szCs w:val="15"/>
                <w:lang w:val="it-IT"/>
              </w:rPr>
              <w:t>o</w:t>
            </w:r>
            <w:r w:rsidRPr="00BB7AE7">
              <w:rPr>
                <w:rFonts w:ascii="Times New Roman" w:hAnsi="Times New Roman" w:cs="Times New Roman"/>
                <w:b/>
                <w:bCs/>
                <w:color w:val="000009"/>
                <w:sz w:val="15"/>
                <w:szCs w:val="15"/>
                <w:lang w:val="it-IT"/>
              </w:rPr>
              <w:t>sc</w:t>
            </w:r>
            <w:r w:rsidRPr="00BB7AE7">
              <w:rPr>
                <w:rFonts w:ascii="Times New Roman" w:hAnsi="Times New Roman" w:cs="Times New Roman"/>
                <w:b/>
                <w:bCs/>
                <w:color w:val="000009"/>
                <w:spacing w:val="5"/>
                <w:sz w:val="15"/>
                <w:szCs w:val="15"/>
                <w:lang w:val="it-IT"/>
              </w:rPr>
              <w:t>e</w:t>
            </w:r>
            <w:r w:rsidRPr="00BB7AE7">
              <w:rPr>
                <w:rFonts w:ascii="Times New Roman" w:hAnsi="Times New Roman" w:cs="Times New Roman"/>
                <w:b/>
                <w:bCs/>
                <w:color w:val="000009"/>
                <w:spacing w:val="-2"/>
                <w:sz w:val="15"/>
                <w:szCs w:val="15"/>
                <w:lang w:val="it-IT"/>
              </w:rPr>
              <w:t>n</w:t>
            </w:r>
            <w:r w:rsidRPr="00BB7AE7">
              <w:rPr>
                <w:rFonts w:ascii="Times New Roman" w:hAnsi="Times New Roman" w:cs="Times New Roman"/>
                <w:b/>
                <w:bCs/>
                <w:color w:val="000009"/>
                <w:spacing w:val="-5"/>
                <w:sz w:val="15"/>
                <w:szCs w:val="15"/>
                <w:lang w:val="it-IT"/>
              </w:rPr>
              <w:t>z</w:t>
            </w:r>
            <w:r w:rsidRPr="00BB7AE7">
              <w:rPr>
                <w:rFonts w:ascii="Times New Roman" w:hAnsi="Times New Roman" w:cs="Times New Roman"/>
                <w:b/>
                <w:bCs/>
                <w:color w:val="000009"/>
                <w:sz w:val="15"/>
                <w:szCs w:val="15"/>
                <w:lang w:val="it-IT"/>
              </w:rPr>
              <w:t>a</w:t>
            </w:r>
            <w:r w:rsidRPr="00BB7AE7">
              <w:rPr>
                <w:rFonts w:ascii="Times New Roman" w:hAnsi="Times New Roman" w:cs="Times New Roman"/>
                <w:b/>
                <w:bCs/>
                <w:color w:val="000009"/>
                <w:spacing w:val="15"/>
                <w:sz w:val="15"/>
                <w:szCs w:val="15"/>
                <w:lang w:val="it-IT"/>
              </w:rPr>
              <w:t xml:space="preserve"> </w:t>
            </w:r>
            <w:r w:rsidRPr="00BB7AE7">
              <w:rPr>
                <w:rFonts w:ascii="Times New Roman" w:hAnsi="Times New Roman" w:cs="Times New Roman"/>
                <w:b/>
                <w:bCs/>
                <w:color w:val="000009"/>
                <w:spacing w:val="3"/>
                <w:sz w:val="15"/>
                <w:szCs w:val="15"/>
                <w:lang w:val="it-IT"/>
              </w:rPr>
              <w:t>d</w:t>
            </w:r>
            <w:r w:rsidRPr="00BB7AE7">
              <w:rPr>
                <w:rFonts w:ascii="Times New Roman" w:hAnsi="Times New Roman" w:cs="Times New Roman"/>
                <w:b/>
                <w:bCs/>
                <w:color w:val="000009"/>
                <w:sz w:val="15"/>
                <w:szCs w:val="15"/>
                <w:lang w:val="it-IT"/>
              </w:rPr>
              <w:t>i</w:t>
            </w:r>
            <w:r w:rsidRPr="00BB7AE7">
              <w:rPr>
                <w:rFonts w:ascii="Times New Roman" w:hAnsi="Times New Roman" w:cs="Times New Roman"/>
                <w:b/>
                <w:bCs/>
                <w:color w:val="000009"/>
                <w:spacing w:val="9"/>
                <w:sz w:val="15"/>
                <w:szCs w:val="15"/>
                <w:lang w:val="it-IT"/>
              </w:rPr>
              <w:t xml:space="preserve"> </w:t>
            </w:r>
            <w:r w:rsidRPr="00BB7AE7">
              <w:rPr>
                <w:rFonts w:ascii="Times New Roman" w:hAnsi="Times New Roman" w:cs="Times New Roman"/>
                <w:b/>
                <w:bCs/>
                <w:color w:val="000009"/>
                <w:spacing w:val="3"/>
                <w:sz w:val="15"/>
                <w:szCs w:val="15"/>
                <w:lang w:val="it-IT"/>
              </w:rPr>
              <w:t>q</w:t>
            </w:r>
            <w:r w:rsidRPr="00BB7AE7">
              <w:rPr>
                <w:rFonts w:ascii="Times New Roman" w:hAnsi="Times New Roman" w:cs="Times New Roman"/>
                <w:b/>
                <w:bCs/>
                <w:color w:val="000009"/>
                <w:spacing w:val="-2"/>
                <w:sz w:val="15"/>
                <w:szCs w:val="15"/>
                <w:lang w:val="it-IT"/>
              </w:rPr>
              <w:t>u</w:t>
            </w:r>
            <w:r w:rsidRPr="00BB7AE7">
              <w:rPr>
                <w:rFonts w:ascii="Times New Roman" w:hAnsi="Times New Roman" w:cs="Times New Roman"/>
                <w:b/>
                <w:bCs/>
                <w:color w:val="000009"/>
                <w:spacing w:val="2"/>
                <w:sz w:val="15"/>
                <w:szCs w:val="15"/>
                <w:lang w:val="it-IT"/>
              </w:rPr>
              <w:t>a</w:t>
            </w:r>
            <w:r w:rsidRPr="00BB7AE7">
              <w:rPr>
                <w:rFonts w:ascii="Times New Roman" w:hAnsi="Times New Roman" w:cs="Times New Roman"/>
                <w:b/>
                <w:bCs/>
                <w:color w:val="000009"/>
                <w:spacing w:val="-3"/>
                <w:sz w:val="15"/>
                <w:szCs w:val="15"/>
                <w:lang w:val="it-IT"/>
              </w:rPr>
              <w:t>l</w:t>
            </w:r>
            <w:r w:rsidRPr="00BB7AE7">
              <w:rPr>
                <w:rFonts w:ascii="Times New Roman" w:hAnsi="Times New Roman" w:cs="Times New Roman"/>
                <w:b/>
                <w:bCs/>
                <w:color w:val="000009"/>
                <w:spacing w:val="4"/>
                <w:sz w:val="15"/>
                <w:szCs w:val="15"/>
                <w:lang w:val="it-IT"/>
              </w:rPr>
              <w:t>s</w:t>
            </w:r>
            <w:r w:rsidRPr="00BB7AE7">
              <w:rPr>
                <w:rFonts w:ascii="Times New Roman" w:hAnsi="Times New Roman" w:cs="Times New Roman"/>
                <w:b/>
                <w:bCs/>
                <w:color w:val="000009"/>
                <w:spacing w:val="-3"/>
                <w:sz w:val="15"/>
                <w:szCs w:val="15"/>
                <w:lang w:val="it-IT"/>
              </w:rPr>
              <w:t>ia</w:t>
            </w:r>
            <w:r w:rsidRPr="00BB7AE7">
              <w:rPr>
                <w:rFonts w:ascii="Times New Roman" w:hAnsi="Times New Roman" w:cs="Times New Roman"/>
                <w:b/>
                <w:bCs/>
                <w:color w:val="000009"/>
                <w:spacing w:val="4"/>
                <w:sz w:val="15"/>
                <w:szCs w:val="15"/>
                <w:lang w:val="it-IT"/>
              </w:rPr>
              <w:t>s</w:t>
            </w:r>
            <w:r w:rsidRPr="00BB7AE7">
              <w:rPr>
                <w:rFonts w:ascii="Times New Roman" w:hAnsi="Times New Roman" w:cs="Times New Roman"/>
                <w:b/>
                <w:bCs/>
                <w:color w:val="000009"/>
                <w:sz w:val="15"/>
                <w:szCs w:val="15"/>
                <w:lang w:val="it-IT"/>
              </w:rPr>
              <w:t>i</w:t>
            </w:r>
            <w:r w:rsidRPr="00BB7AE7">
              <w:rPr>
                <w:rFonts w:ascii="Times New Roman" w:hAnsi="Times New Roman" w:cs="Times New Roman"/>
                <w:b/>
                <w:bCs/>
                <w:color w:val="000009"/>
                <w:spacing w:val="19"/>
                <w:sz w:val="15"/>
                <w:szCs w:val="15"/>
                <w:lang w:val="it-IT"/>
              </w:rPr>
              <w:t xml:space="preserve"> </w:t>
            </w:r>
            <w:r w:rsidRPr="00BB7AE7">
              <w:rPr>
                <w:rFonts w:ascii="Times New Roman" w:hAnsi="Times New Roman" w:cs="Times New Roman"/>
                <w:b/>
                <w:bCs/>
                <w:color w:val="000009"/>
                <w:spacing w:val="3"/>
                <w:sz w:val="15"/>
                <w:szCs w:val="15"/>
                <w:lang w:val="it-IT"/>
              </w:rPr>
              <w:t>c</w:t>
            </w:r>
            <w:r w:rsidRPr="00BB7AE7">
              <w:rPr>
                <w:rFonts w:ascii="Times New Roman" w:hAnsi="Times New Roman" w:cs="Times New Roman"/>
                <w:b/>
                <w:bCs/>
                <w:color w:val="000009"/>
                <w:spacing w:val="-6"/>
                <w:sz w:val="15"/>
                <w:szCs w:val="15"/>
                <w:lang w:val="it-IT"/>
              </w:rPr>
              <w:t>o</w:t>
            </w:r>
            <w:r w:rsidRPr="00BB7AE7">
              <w:rPr>
                <w:rFonts w:ascii="Times New Roman" w:hAnsi="Times New Roman" w:cs="Times New Roman"/>
                <w:b/>
                <w:bCs/>
                <w:color w:val="000009"/>
                <w:sz w:val="15"/>
                <w:szCs w:val="15"/>
                <w:lang w:val="it-IT"/>
              </w:rPr>
              <w:t>n</w:t>
            </w:r>
            <w:r w:rsidRPr="00BB7AE7">
              <w:rPr>
                <w:rFonts w:ascii="Times New Roman" w:hAnsi="Times New Roman" w:cs="Times New Roman"/>
                <w:b/>
                <w:bCs/>
                <w:color w:val="000009"/>
                <w:spacing w:val="3"/>
                <w:sz w:val="15"/>
                <w:szCs w:val="15"/>
                <w:lang w:val="it-IT"/>
              </w:rPr>
              <w:t>f</w:t>
            </w:r>
            <w:r w:rsidRPr="00BB7AE7">
              <w:rPr>
                <w:rFonts w:ascii="Times New Roman" w:hAnsi="Times New Roman" w:cs="Times New Roman"/>
                <w:b/>
                <w:bCs/>
                <w:color w:val="000009"/>
                <w:spacing w:val="-3"/>
                <w:sz w:val="15"/>
                <w:szCs w:val="15"/>
                <w:lang w:val="it-IT"/>
              </w:rPr>
              <w:t>l</w:t>
            </w:r>
            <w:r w:rsidRPr="00BB7AE7">
              <w:rPr>
                <w:rFonts w:ascii="Times New Roman" w:hAnsi="Times New Roman" w:cs="Times New Roman"/>
                <w:b/>
                <w:bCs/>
                <w:color w:val="000009"/>
                <w:spacing w:val="1"/>
                <w:sz w:val="15"/>
                <w:szCs w:val="15"/>
                <w:lang w:val="it-IT"/>
              </w:rPr>
              <w:t>i</w:t>
            </w:r>
            <w:r w:rsidRPr="00BB7AE7">
              <w:rPr>
                <w:rFonts w:ascii="Times New Roman" w:hAnsi="Times New Roman" w:cs="Times New Roman"/>
                <w:b/>
                <w:bCs/>
                <w:color w:val="000009"/>
                <w:spacing w:val="-2"/>
                <w:sz w:val="15"/>
                <w:szCs w:val="15"/>
                <w:lang w:val="it-IT"/>
              </w:rPr>
              <w:t>t</w:t>
            </w:r>
            <w:r w:rsidRPr="00BB7AE7">
              <w:rPr>
                <w:rFonts w:ascii="Times New Roman" w:hAnsi="Times New Roman" w:cs="Times New Roman"/>
                <w:b/>
                <w:bCs/>
                <w:color w:val="000009"/>
                <w:spacing w:val="3"/>
                <w:sz w:val="15"/>
                <w:szCs w:val="15"/>
                <w:lang w:val="it-IT"/>
              </w:rPr>
              <w:t>t</w:t>
            </w:r>
            <w:r w:rsidRPr="00BB7AE7">
              <w:rPr>
                <w:rFonts w:ascii="Times New Roman" w:hAnsi="Times New Roman" w:cs="Times New Roman"/>
                <w:b/>
                <w:bCs/>
                <w:color w:val="000009"/>
                <w:sz w:val="15"/>
                <w:szCs w:val="15"/>
                <w:lang w:val="it-IT"/>
              </w:rPr>
              <w:t>o</w:t>
            </w:r>
            <w:r w:rsidRPr="00BB7AE7">
              <w:rPr>
                <w:rFonts w:ascii="Times New Roman" w:hAnsi="Times New Roman" w:cs="Times New Roman"/>
                <w:b/>
                <w:bCs/>
                <w:color w:val="000009"/>
                <w:spacing w:val="8"/>
                <w:sz w:val="15"/>
                <w:szCs w:val="15"/>
                <w:lang w:val="it-IT"/>
              </w:rPr>
              <w:t xml:space="preserve"> </w:t>
            </w:r>
            <w:r w:rsidRPr="00BB7AE7">
              <w:rPr>
                <w:rFonts w:ascii="Times New Roman" w:hAnsi="Times New Roman" w:cs="Times New Roman"/>
                <w:b/>
                <w:bCs/>
                <w:color w:val="000009"/>
                <w:spacing w:val="4"/>
                <w:sz w:val="15"/>
                <w:szCs w:val="15"/>
                <w:lang w:val="it-IT"/>
              </w:rPr>
              <w:t>d</w:t>
            </w:r>
            <w:r w:rsidRPr="00BB7AE7">
              <w:rPr>
                <w:rFonts w:ascii="Times New Roman" w:hAnsi="Times New Roman" w:cs="Times New Roman"/>
                <w:b/>
                <w:bCs/>
                <w:color w:val="000009"/>
                <w:sz w:val="15"/>
                <w:szCs w:val="15"/>
                <w:lang w:val="it-IT"/>
              </w:rPr>
              <w:t>i</w:t>
            </w:r>
            <w:r w:rsidRPr="00BB7AE7">
              <w:rPr>
                <w:rFonts w:ascii="Times New Roman" w:hAnsi="Times New Roman" w:cs="Times New Roman"/>
                <w:b/>
                <w:bCs/>
                <w:color w:val="000009"/>
                <w:w w:val="99"/>
                <w:sz w:val="15"/>
                <w:szCs w:val="15"/>
                <w:lang w:val="it-IT"/>
              </w:rPr>
              <w:t xml:space="preserve"> </w:t>
            </w:r>
            <w:r w:rsidRPr="00BB7AE7">
              <w:rPr>
                <w:rFonts w:ascii="Times New Roman" w:hAnsi="Times New Roman" w:cs="Times New Roman"/>
                <w:b/>
                <w:bCs/>
                <w:color w:val="000009"/>
                <w:spacing w:val="-3"/>
                <w:sz w:val="15"/>
                <w:szCs w:val="15"/>
                <w:lang w:val="it-IT"/>
              </w:rPr>
              <w:t>i</w:t>
            </w:r>
            <w:r w:rsidRPr="00BB7AE7">
              <w:rPr>
                <w:rFonts w:ascii="Times New Roman" w:hAnsi="Times New Roman" w:cs="Times New Roman"/>
                <w:b/>
                <w:bCs/>
                <w:color w:val="000009"/>
                <w:sz w:val="15"/>
                <w:szCs w:val="15"/>
                <w:lang w:val="it-IT"/>
              </w:rPr>
              <w:t>n</w:t>
            </w:r>
            <w:r w:rsidRPr="00BB7AE7">
              <w:rPr>
                <w:rFonts w:ascii="Times New Roman" w:hAnsi="Times New Roman" w:cs="Times New Roman"/>
                <w:b/>
                <w:bCs/>
                <w:color w:val="000009"/>
                <w:spacing w:val="3"/>
                <w:sz w:val="15"/>
                <w:szCs w:val="15"/>
                <w:lang w:val="it-IT"/>
              </w:rPr>
              <w:t>t</w:t>
            </w:r>
            <w:r w:rsidRPr="00BB7AE7">
              <w:rPr>
                <w:rFonts w:ascii="Times New Roman" w:hAnsi="Times New Roman" w:cs="Times New Roman"/>
                <w:b/>
                <w:bCs/>
                <w:color w:val="000009"/>
                <w:spacing w:val="-2"/>
                <w:sz w:val="15"/>
                <w:szCs w:val="15"/>
                <w:lang w:val="it-IT"/>
              </w:rPr>
              <w:t>e</w:t>
            </w:r>
            <w:r w:rsidRPr="00BB7AE7">
              <w:rPr>
                <w:rFonts w:ascii="Times New Roman" w:hAnsi="Times New Roman" w:cs="Times New Roman"/>
                <w:b/>
                <w:bCs/>
                <w:color w:val="000009"/>
                <w:sz w:val="15"/>
                <w:szCs w:val="15"/>
                <w:lang w:val="it-IT"/>
              </w:rPr>
              <w:t>r</w:t>
            </w:r>
            <w:r w:rsidRPr="00BB7AE7">
              <w:rPr>
                <w:rFonts w:ascii="Times New Roman" w:hAnsi="Times New Roman" w:cs="Times New Roman"/>
                <w:b/>
                <w:bCs/>
                <w:color w:val="000009"/>
                <w:spacing w:val="-2"/>
                <w:sz w:val="15"/>
                <w:szCs w:val="15"/>
                <w:lang w:val="it-IT"/>
              </w:rPr>
              <w:t>e</w:t>
            </w:r>
            <w:r w:rsidRPr="00BB7AE7">
              <w:rPr>
                <w:rFonts w:ascii="Times New Roman" w:hAnsi="Times New Roman" w:cs="Times New Roman"/>
                <w:b/>
                <w:bCs/>
                <w:color w:val="000009"/>
                <w:spacing w:val="3"/>
                <w:sz w:val="15"/>
                <w:szCs w:val="15"/>
                <w:lang w:val="it-IT"/>
              </w:rPr>
              <w:t>ss</w:t>
            </w:r>
            <w:r w:rsidRPr="00BB7AE7">
              <w:rPr>
                <w:rFonts w:ascii="Times New Roman" w:hAnsi="Times New Roman" w:cs="Times New Roman"/>
                <w:b/>
                <w:bCs/>
                <w:color w:val="000009"/>
                <w:sz w:val="15"/>
                <w:szCs w:val="15"/>
                <w:lang w:val="it-IT"/>
              </w:rPr>
              <w:t xml:space="preserve">i </w:t>
            </w:r>
            <w:r w:rsidRPr="00BB7AE7">
              <w:rPr>
                <w:rFonts w:ascii="Times New Roman" w:hAnsi="Times New Roman" w:cs="Times New Roman"/>
                <w:b/>
                <w:bCs/>
                <w:color w:val="000009"/>
                <w:spacing w:val="4"/>
                <w:sz w:val="15"/>
                <w:szCs w:val="15"/>
                <w:lang w:val="it-IT"/>
              </w:rPr>
              <w:t>(</w:t>
            </w:r>
            <w:r w:rsidRPr="00BB7AE7">
              <w:rPr>
                <w:rFonts w:ascii="Times New Roman" w:hAnsi="Times New Roman" w:cs="Times New Roman"/>
                <w:b/>
                <w:bCs/>
                <w:color w:val="000009"/>
                <w:spacing w:val="1"/>
                <w:position w:val="5"/>
                <w:sz w:val="10"/>
                <w:szCs w:val="10"/>
                <w:lang w:val="it-IT"/>
              </w:rPr>
              <w:t>30</w:t>
            </w:r>
            <w:r w:rsidRPr="00BB7AE7">
              <w:rPr>
                <w:rFonts w:ascii="Times New Roman" w:hAnsi="Times New Roman" w:cs="Times New Roman"/>
                <w:b/>
                <w:bCs/>
                <w:color w:val="000009"/>
                <w:sz w:val="15"/>
                <w:szCs w:val="15"/>
                <w:lang w:val="it-IT"/>
              </w:rPr>
              <w:t>)</w:t>
            </w:r>
            <w:r w:rsidRPr="00BB7AE7">
              <w:rPr>
                <w:rFonts w:ascii="Times New Roman" w:hAnsi="Times New Roman" w:cs="Times New Roman"/>
                <w:b/>
                <w:bCs/>
                <w:color w:val="000009"/>
                <w:spacing w:val="2"/>
                <w:sz w:val="15"/>
                <w:szCs w:val="15"/>
                <w:lang w:val="it-IT"/>
              </w:rPr>
              <w:t xml:space="preserve"> </w:t>
            </w:r>
            <w:r w:rsidRPr="00BB7AE7">
              <w:rPr>
                <w:rFonts w:ascii="Times New Roman" w:hAnsi="Times New Roman" w:cs="Times New Roman"/>
                <w:color w:val="000009"/>
                <w:spacing w:val="5"/>
                <w:sz w:val="15"/>
                <w:szCs w:val="15"/>
                <w:lang w:val="it-IT"/>
              </w:rPr>
              <w:t>l</w:t>
            </w:r>
            <w:r w:rsidRPr="00BB7AE7">
              <w:rPr>
                <w:rFonts w:ascii="Times New Roman" w:hAnsi="Times New Roman" w:cs="Times New Roman"/>
                <w:color w:val="000009"/>
                <w:spacing w:val="-7"/>
                <w:sz w:val="15"/>
                <w:szCs w:val="15"/>
                <w:lang w:val="it-IT"/>
              </w:rPr>
              <w:t>e</w:t>
            </w:r>
            <w:r w:rsidRPr="00BB7AE7">
              <w:rPr>
                <w:rFonts w:ascii="Times New Roman" w:hAnsi="Times New Roman" w:cs="Times New Roman"/>
                <w:color w:val="000009"/>
                <w:spacing w:val="3"/>
                <w:sz w:val="15"/>
                <w:szCs w:val="15"/>
                <w:lang w:val="it-IT"/>
              </w:rPr>
              <w:t>g</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z w:val="15"/>
                <w:szCs w:val="15"/>
                <w:lang w:val="it-IT"/>
              </w:rPr>
              <w:t>o</w:t>
            </w:r>
            <w:r w:rsidRPr="00BB7AE7">
              <w:rPr>
                <w:rFonts w:ascii="Times New Roman" w:hAnsi="Times New Roman" w:cs="Times New Roman"/>
                <w:color w:val="000009"/>
                <w:spacing w:val="3"/>
                <w:sz w:val="15"/>
                <w:szCs w:val="15"/>
                <w:lang w:val="it-IT"/>
              </w:rPr>
              <w:t xml:space="preserve"> </w:t>
            </w:r>
            <w:r w:rsidRPr="00BB7AE7">
              <w:rPr>
                <w:rFonts w:ascii="Times New Roman" w:hAnsi="Times New Roman" w:cs="Times New Roman"/>
                <w:color w:val="000009"/>
                <w:spacing w:val="-2"/>
                <w:sz w:val="15"/>
                <w:szCs w:val="15"/>
                <w:lang w:val="it-IT"/>
              </w:rPr>
              <w:t>a</w:t>
            </w:r>
            <w:r w:rsidRPr="00BB7AE7">
              <w:rPr>
                <w:rFonts w:ascii="Times New Roman" w:hAnsi="Times New Roman" w:cs="Times New Roman"/>
                <w:color w:val="000009"/>
                <w:sz w:val="15"/>
                <w:szCs w:val="15"/>
                <w:lang w:val="it-IT"/>
              </w:rPr>
              <w:t>l</w:t>
            </w:r>
            <w:r w:rsidRPr="00BB7AE7">
              <w:rPr>
                <w:rFonts w:ascii="Times New Roman" w:hAnsi="Times New Roman" w:cs="Times New Roman"/>
                <w:color w:val="000009"/>
                <w:spacing w:val="5"/>
                <w:sz w:val="15"/>
                <w:szCs w:val="15"/>
                <w:lang w:val="it-IT"/>
              </w:rPr>
              <w:t>l</w:t>
            </w:r>
            <w:r w:rsidRPr="00BB7AE7">
              <w:rPr>
                <w:rFonts w:ascii="Times New Roman" w:hAnsi="Times New Roman" w:cs="Times New Roman"/>
                <w:color w:val="000009"/>
                <w:sz w:val="15"/>
                <w:szCs w:val="15"/>
                <w:lang w:val="it-IT"/>
              </w:rPr>
              <w:t>a</w:t>
            </w:r>
            <w:r w:rsidRPr="00BB7AE7">
              <w:rPr>
                <w:rFonts w:ascii="Times New Roman" w:hAnsi="Times New Roman" w:cs="Times New Roman"/>
                <w:color w:val="000009"/>
                <w:spacing w:val="2"/>
                <w:sz w:val="15"/>
                <w:szCs w:val="15"/>
                <w:lang w:val="it-IT"/>
              </w:rPr>
              <w:t xml:space="preserve"> </w:t>
            </w:r>
            <w:r w:rsidRPr="00BB7AE7">
              <w:rPr>
                <w:rFonts w:ascii="Times New Roman" w:hAnsi="Times New Roman" w:cs="Times New Roman"/>
                <w:color w:val="000009"/>
                <w:spacing w:val="-3"/>
                <w:sz w:val="15"/>
                <w:szCs w:val="15"/>
                <w:lang w:val="it-IT"/>
              </w:rPr>
              <w:t>s</w:t>
            </w:r>
            <w:r w:rsidRPr="00BB7AE7">
              <w:rPr>
                <w:rFonts w:ascii="Times New Roman" w:hAnsi="Times New Roman" w:cs="Times New Roman"/>
                <w:color w:val="000009"/>
                <w:spacing w:val="3"/>
                <w:sz w:val="15"/>
                <w:szCs w:val="15"/>
                <w:lang w:val="it-IT"/>
              </w:rPr>
              <w:t>u</w:t>
            </w:r>
            <w:r w:rsidRPr="00BB7AE7">
              <w:rPr>
                <w:rFonts w:ascii="Times New Roman" w:hAnsi="Times New Roman" w:cs="Times New Roman"/>
                <w:color w:val="000009"/>
                <w:sz w:val="15"/>
                <w:szCs w:val="15"/>
                <w:lang w:val="it-IT"/>
              </w:rPr>
              <w:t>a</w:t>
            </w:r>
            <w:r w:rsidRPr="00BB7AE7">
              <w:rPr>
                <w:rFonts w:ascii="Times New Roman" w:hAnsi="Times New Roman" w:cs="Times New Roman"/>
                <w:color w:val="000009"/>
                <w:spacing w:val="3"/>
                <w:sz w:val="15"/>
                <w:szCs w:val="15"/>
                <w:lang w:val="it-IT"/>
              </w:rPr>
              <w:t xml:space="preserve"> p</w:t>
            </w:r>
            <w:r w:rsidRPr="00BB7AE7">
              <w:rPr>
                <w:rFonts w:ascii="Times New Roman" w:hAnsi="Times New Roman" w:cs="Times New Roman"/>
                <w:color w:val="000009"/>
                <w:spacing w:val="-2"/>
                <w:sz w:val="15"/>
                <w:szCs w:val="15"/>
                <w:lang w:val="it-IT"/>
              </w:rPr>
              <w:t>ar</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pacing w:val="-7"/>
                <w:sz w:val="15"/>
                <w:szCs w:val="15"/>
                <w:lang w:val="it-IT"/>
              </w:rPr>
              <w:t>e</w:t>
            </w:r>
            <w:r w:rsidRPr="00BB7AE7">
              <w:rPr>
                <w:rFonts w:ascii="Times New Roman" w:hAnsi="Times New Roman" w:cs="Times New Roman"/>
                <w:color w:val="000009"/>
                <w:spacing w:val="2"/>
                <w:sz w:val="15"/>
                <w:szCs w:val="15"/>
                <w:lang w:val="it-IT"/>
              </w:rPr>
              <w:t>c</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3"/>
                <w:sz w:val="15"/>
                <w:szCs w:val="15"/>
                <w:lang w:val="it-IT"/>
              </w:rPr>
              <w:t>p</w:t>
            </w:r>
            <w:r w:rsidRPr="00BB7AE7">
              <w:rPr>
                <w:rFonts w:ascii="Times New Roman" w:hAnsi="Times New Roman" w:cs="Times New Roman"/>
                <w:color w:val="000009"/>
                <w:spacing w:val="-2"/>
                <w:sz w:val="15"/>
                <w:szCs w:val="15"/>
                <w:lang w:val="it-IT"/>
              </w:rPr>
              <w:t>a</w:t>
            </w:r>
            <w:r w:rsidRPr="00BB7AE7">
              <w:rPr>
                <w:rFonts w:ascii="Times New Roman" w:hAnsi="Times New Roman" w:cs="Times New Roman"/>
                <w:color w:val="000009"/>
                <w:spacing w:val="-3"/>
                <w:sz w:val="15"/>
                <w:szCs w:val="15"/>
                <w:lang w:val="it-IT"/>
              </w:rPr>
              <w:t>z</w:t>
            </w:r>
            <w:r w:rsidRPr="00BB7AE7">
              <w:rPr>
                <w:rFonts w:ascii="Times New Roman" w:hAnsi="Times New Roman" w:cs="Times New Roman"/>
                <w:color w:val="000009"/>
                <w:spacing w:val="5"/>
                <w:sz w:val="15"/>
                <w:szCs w:val="15"/>
                <w:lang w:val="it-IT"/>
              </w:rPr>
              <w:t>i</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pacing w:val="3"/>
                <w:sz w:val="15"/>
                <w:szCs w:val="15"/>
                <w:lang w:val="it-IT"/>
              </w:rPr>
              <w:t>n</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spacing w:val="7"/>
                <w:sz w:val="15"/>
                <w:szCs w:val="15"/>
                <w:lang w:val="it-IT"/>
              </w:rPr>
              <w:t xml:space="preserve"> </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z w:val="15"/>
                <w:szCs w:val="15"/>
                <w:lang w:val="it-IT"/>
              </w:rPr>
              <w:t>l</w:t>
            </w:r>
            <w:r w:rsidRPr="00BB7AE7">
              <w:rPr>
                <w:rFonts w:ascii="Times New Roman" w:hAnsi="Times New Roman" w:cs="Times New Roman"/>
                <w:color w:val="000009"/>
                <w:spacing w:val="5"/>
                <w:sz w:val="15"/>
                <w:szCs w:val="15"/>
                <w:lang w:val="it-IT"/>
              </w:rPr>
              <w:t>l</w:t>
            </w:r>
            <w:r w:rsidRPr="00BB7AE7">
              <w:rPr>
                <w:rFonts w:ascii="Times New Roman" w:hAnsi="Times New Roman" w:cs="Times New Roman"/>
                <w:color w:val="000009"/>
                <w:sz w:val="15"/>
                <w:szCs w:val="15"/>
                <w:lang w:val="it-IT"/>
              </w:rPr>
              <w:t>a</w:t>
            </w:r>
            <w:r w:rsidRPr="00BB7AE7">
              <w:rPr>
                <w:rFonts w:ascii="Times New Roman" w:hAnsi="Times New Roman" w:cs="Times New Roman"/>
                <w:color w:val="000009"/>
                <w:spacing w:val="2"/>
                <w:sz w:val="15"/>
                <w:szCs w:val="15"/>
                <w:lang w:val="it-IT"/>
              </w:rPr>
              <w:t xml:space="preserve"> </w:t>
            </w:r>
            <w:r w:rsidRPr="00BB7AE7">
              <w:rPr>
                <w:rFonts w:ascii="Times New Roman" w:hAnsi="Times New Roman" w:cs="Times New Roman"/>
                <w:color w:val="000009"/>
                <w:spacing w:val="-2"/>
                <w:sz w:val="15"/>
                <w:szCs w:val="15"/>
                <w:lang w:val="it-IT"/>
              </w:rPr>
              <w:t>p</w:t>
            </w:r>
            <w:r w:rsidRPr="00BB7AE7">
              <w:rPr>
                <w:rFonts w:ascii="Times New Roman" w:hAnsi="Times New Roman" w:cs="Times New Roman"/>
                <w:color w:val="000009"/>
                <w:spacing w:val="3"/>
                <w:sz w:val="15"/>
                <w:szCs w:val="15"/>
                <w:lang w:val="it-IT"/>
              </w:rPr>
              <w:t>r</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pacing w:val="7"/>
                <w:sz w:val="15"/>
                <w:szCs w:val="15"/>
                <w:lang w:val="it-IT"/>
              </w:rPr>
              <w:t>c</w:t>
            </w:r>
            <w:r w:rsidRPr="00BB7AE7">
              <w:rPr>
                <w:rFonts w:ascii="Times New Roman" w:hAnsi="Times New Roman" w:cs="Times New Roman"/>
                <w:color w:val="000009"/>
                <w:spacing w:val="-2"/>
                <w:sz w:val="15"/>
                <w:szCs w:val="15"/>
                <w:lang w:val="it-IT"/>
              </w:rPr>
              <w:t>ed</w:t>
            </w:r>
            <w:r w:rsidRPr="00BB7AE7">
              <w:rPr>
                <w:rFonts w:ascii="Times New Roman" w:hAnsi="Times New Roman" w:cs="Times New Roman"/>
                <w:color w:val="000009"/>
                <w:spacing w:val="3"/>
                <w:sz w:val="15"/>
                <w:szCs w:val="15"/>
                <w:lang w:val="it-IT"/>
              </w:rPr>
              <w:t>ur</w:t>
            </w:r>
            <w:r w:rsidRPr="00BB7AE7">
              <w:rPr>
                <w:rFonts w:ascii="Times New Roman" w:hAnsi="Times New Roman" w:cs="Times New Roman"/>
                <w:color w:val="000009"/>
                <w:sz w:val="15"/>
                <w:szCs w:val="15"/>
                <w:lang w:val="it-IT"/>
              </w:rPr>
              <w:t>a</w:t>
            </w:r>
            <w:r w:rsidRPr="00BB7AE7">
              <w:rPr>
                <w:rFonts w:ascii="Times New Roman" w:hAnsi="Times New Roman" w:cs="Times New Roman"/>
                <w:color w:val="000009"/>
                <w:spacing w:val="40"/>
                <w:sz w:val="15"/>
                <w:szCs w:val="15"/>
                <w:lang w:val="it-IT"/>
              </w:rPr>
              <w:t xml:space="preserve"> </w:t>
            </w:r>
            <w:r w:rsidRPr="00BB7AE7">
              <w:rPr>
                <w:rFonts w:ascii="Times New Roman" w:hAnsi="Times New Roman" w:cs="Times New Roman"/>
                <w:color w:val="000009"/>
                <w:spacing w:val="-2"/>
                <w:sz w:val="15"/>
                <w:szCs w:val="15"/>
                <w:lang w:val="it-IT"/>
              </w:rPr>
              <w:t>d</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w w:val="99"/>
                <w:sz w:val="15"/>
                <w:szCs w:val="15"/>
                <w:lang w:val="it-IT"/>
              </w:rPr>
              <w:t xml:space="preserve"> </w:t>
            </w:r>
            <w:r w:rsidRPr="00BB7AE7">
              <w:rPr>
                <w:rFonts w:ascii="Times New Roman" w:hAnsi="Times New Roman" w:cs="Times New Roman"/>
                <w:color w:val="000009"/>
                <w:spacing w:val="-2"/>
                <w:sz w:val="15"/>
                <w:szCs w:val="15"/>
                <w:lang w:val="it-IT"/>
              </w:rPr>
              <w:t>ap</w:t>
            </w:r>
            <w:r w:rsidRPr="00BB7AE7">
              <w:rPr>
                <w:rFonts w:ascii="Times New Roman" w:hAnsi="Times New Roman" w:cs="Times New Roman"/>
                <w:color w:val="000009"/>
                <w:spacing w:val="3"/>
                <w:sz w:val="15"/>
                <w:szCs w:val="15"/>
                <w:lang w:val="it-IT"/>
              </w:rPr>
              <w:t>p</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z w:val="15"/>
                <w:szCs w:val="15"/>
                <w:lang w:val="it-IT"/>
              </w:rPr>
              <w:t>l</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z w:val="15"/>
                <w:szCs w:val="15"/>
                <w:lang w:val="it-IT"/>
              </w:rPr>
              <w:t xml:space="preserve">o   </w:t>
            </w:r>
            <w:r w:rsidRPr="00BB7AE7">
              <w:rPr>
                <w:rFonts w:ascii="Times New Roman" w:hAnsi="Times New Roman" w:cs="Times New Roman"/>
                <w:color w:val="000009"/>
                <w:spacing w:val="6"/>
                <w:sz w:val="15"/>
                <w:szCs w:val="15"/>
                <w:lang w:val="it-IT"/>
              </w:rPr>
              <w:t xml:space="preserve"> </w:t>
            </w:r>
            <w:r w:rsidRPr="00BB7AE7">
              <w:rPr>
                <w:rFonts w:ascii="Times New Roman" w:hAnsi="Times New Roman" w:cs="Times New Roman"/>
                <w:color w:val="000000"/>
                <w:spacing w:val="3"/>
                <w:sz w:val="15"/>
                <w:szCs w:val="15"/>
                <w:lang w:val="it-IT"/>
              </w:rPr>
              <w:t>(</w:t>
            </w:r>
            <w:r w:rsidRPr="00BB7AE7">
              <w:rPr>
                <w:rFonts w:ascii="Times New Roman" w:hAnsi="Times New Roman" w:cs="Times New Roman"/>
                <w:color w:val="000000"/>
                <w:spacing w:val="-2"/>
                <w:sz w:val="15"/>
                <w:szCs w:val="15"/>
                <w:lang w:val="it-IT"/>
              </w:rPr>
              <w:t>ar</w:t>
            </w:r>
            <w:r w:rsidRPr="00BB7AE7">
              <w:rPr>
                <w:rFonts w:ascii="Times New Roman" w:hAnsi="Times New Roman" w:cs="Times New Roman"/>
                <w:color w:val="000000"/>
                <w:spacing w:val="1"/>
                <w:sz w:val="15"/>
                <w:szCs w:val="15"/>
                <w:lang w:val="it-IT"/>
              </w:rPr>
              <w:t>t</w:t>
            </w:r>
            <w:r w:rsidRPr="00BB7AE7">
              <w:rPr>
                <w:rFonts w:ascii="Times New Roman" w:hAnsi="Times New Roman" w:cs="Times New Roman"/>
                <w:color w:val="000000"/>
                <w:sz w:val="15"/>
                <w:szCs w:val="15"/>
                <w:lang w:val="it-IT"/>
              </w:rPr>
              <w:t>i</w:t>
            </w:r>
            <w:r w:rsidRPr="00BB7AE7">
              <w:rPr>
                <w:rFonts w:ascii="Times New Roman" w:hAnsi="Times New Roman" w:cs="Times New Roman"/>
                <w:color w:val="000000"/>
                <w:spacing w:val="2"/>
                <w:sz w:val="15"/>
                <w:szCs w:val="15"/>
                <w:lang w:val="it-IT"/>
              </w:rPr>
              <w:t>c</w:t>
            </w:r>
            <w:r w:rsidRPr="00BB7AE7">
              <w:rPr>
                <w:rFonts w:ascii="Times New Roman" w:hAnsi="Times New Roman" w:cs="Times New Roman"/>
                <w:color w:val="000000"/>
                <w:spacing w:val="-7"/>
                <w:sz w:val="15"/>
                <w:szCs w:val="15"/>
                <w:lang w:val="it-IT"/>
              </w:rPr>
              <w:t>o</w:t>
            </w:r>
            <w:r w:rsidRPr="00BB7AE7">
              <w:rPr>
                <w:rFonts w:ascii="Times New Roman" w:hAnsi="Times New Roman" w:cs="Times New Roman"/>
                <w:color w:val="000000"/>
                <w:spacing w:val="5"/>
                <w:sz w:val="15"/>
                <w:szCs w:val="15"/>
                <w:lang w:val="it-IT"/>
              </w:rPr>
              <w:t>l</w:t>
            </w:r>
            <w:r w:rsidRPr="00BB7AE7">
              <w:rPr>
                <w:rFonts w:ascii="Times New Roman" w:hAnsi="Times New Roman" w:cs="Times New Roman"/>
                <w:color w:val="000000"/>
                <w:sz w:val="15"/>
                <w:szCs w:val="15"/>
                <w:lang w:val="it-IT"/>
              </w:rPr>
              <w:t xml:space="preserve">o   </w:t>
            </w:r>
            <w:r w:rsidRPr="00BB7AE7">
              <w:rPr>
                <w:rFonts w:ascii="Times New Roman" w:hAnsi="Times New Roman" w:cs="Times New Roman"/>
                <w:color w:val="000000"/>
                <w:spacing w:val="6"/>
                <w:sz w:val="15"/>
                <w:szCs w:val="15"/>
                <w:lang w:val="it-IT"/>
              </w:rPr>
              <w:t xml:space="preserve"> </w:t>
            </w:r>
            <w:r w:rsidRPr="00BB7AE7">
              <w:rPr>
                <w:rFonts w:ascii="Times New Roman" w:hAnsi="Times New Roman" w:cs="Times New Roman"/>
                <w:color w:val="000000"/>
                <w:spacing w:val="-2"/>
                <w:sz w:val="15"/>
                <w:szCs w:val="15"/>
                <w:lang w:val="it-IT"/>
              </w:rPr>
              <w:t>80</w:t>
            </w:r>
            <w:r w:rsidRPr="00BB7AE7">
              <w:rPr>
                <w:rFonts w:ascii="Times New Roman" w:hAnsi="Times New Roman" w:cs="Times New Roman"/>
                <w:color w:val="000000"/>
                <w:sz w:val="15"/>
                <w:szCs w:val="15"/>
                <w:lang w:val="it-IT"/>
              </w:rPr>
              <w:t xml:space="preserve">,   </w:t>
            </w:r>
            <w:r w:rsidRPr="00BB7AE7">
              <w:rPr>
                <w:rFonts w:ascii="Times New Roman" w:hAnsi="Times New Roman" w:cs="Times New Roman"/>
                <w:color w:val="000000"/>
                <w:spacing w:val="9"/>
                <w:sz w:val="15"/>
                <w:szCs w:val="15"/>
                <w:lang w:val="it-IT"/>
              </w:rPr>
              <w:t xml:space="preserve"> </w:t>
            </w:r>
            <w:r w:rsidRPr="00BB7AE7">
              <w:rPr>
                <w:rFonts w:ascii="Times New Roman" w:hAnsi="Times New Roman" w:cs="Times New Roman"/>
                <w:color w:val="000000"/>
                <w:spacing w:val="7"/>
                <w:sz w:val="15"/>
                <w:szCs w:val="15"/>
                <w:lang w:val="it-IT"/>
              </w:rPr>
              <w:t>c</w:t>
            </w:r>
            <w:r w:rsidRPr="00BB7AE7">
              <w:rPr>
                <w:rFonts w:ascii="Times New Roman" w:hAnsi="Times New Roman" w:cs="Times New Roman"/>
                <w:color w:val="000000"/>
                <w:spacing w:val="-7"/>
                <w:sz w:val="15"/>
                <w:szCs w:val="15"/>
                <w:lang w:val="it-IT"/>
              </w:rPr>
              <w:t>o</w:t>
            </w:r>
            <w:r w:rsidRPr="00BB7AE7">
              <w:rPr>
                <w:rFonts w:ascii="Times New Roman" w:hAnsi="Times New Roman" w:cs="Times New Roman"/>
                <w:color w:val="000000"/>
                <w:spacing w:val="5"/>
                <w:sz w:val="15"/>
                <w:szCs w:val="15"/>
                <w:lang w:val="it-IT"/>
              </w:rPr>
              <w:t>mm</w:t>
            </w:r>
            <w:r w:rsidRPr="00BB7AE7">
              <w:rPr>
                <w:rFonts w:ascii="Times New Roman" w:hAnsi="Times New Roman" w:cs="Times New Roman"/>
                <w:color w:val="000000"/>
                <w:sz w:val="15"/>
                <w:szCs w:val="15"/>
                <w:lang w:val="it-IT"/>
              </w:rPr>
              <w:t xml:space="preserve">a   </w:t>
            </w:r>
            <w:r w:rsidRPr="00BB7AE7">
              <w:rPr>
                <w:rFonts w:ascii="Times New Roman" w:hAnsi="Times New Roman" w:cs="Times New Roman"/>
                <w:color w:val="000000"/>
                <w:spacing w:val="1"/>
                <w:sz w:val="15"/>
                <w:szCs w:val="15"/>
                <w:lang w:val="it-IT"/>
              </w:rPr>
              <w:t xml:space="preserve"> </w:t>
            </w:r>
            <w:r w:rsidRPr="00BB7AE7">
              <w:rPr>
                <w:rFonts w:ascii="Times New Roman" w:hAnsi="Times New Roman" w:cs="Times New Roman"/>
                <w:color w:val="000000"/>
                <w:spacing w:val="-2"/>
                <w:sz w:val="15"/>
                <w:szCs w:val="15"/>
                <w:lang w:val="it-IT"/>
              </w:rPr>
              <w:t>5</w:t>
            </w:r>
            <w:r w:rsidRPr="00BB7AE7">
              <w:rPr>
                <w:rFonts w:ascii="Times New Roman" w:hAnsi="Times New Roman" w:cs="Times New Roman"/>
                <w:color w:val="000000"/>
                <w:sz w:val="15"/>
                <w:szCs w:val="15"/>
                <w:lang w:val="it-IT"/>
              </w:rPr>
              <w:t xml:space="preserve">,   </w:t>
            </w:r>
            <w:r w:rsidRPr="00BB7AE7">
              <w:rPr>
                <w:rFonts w:ascii="Times New Roman" w:hAnsi="Times New Roman" w:cs="Times New Roman"/>
                <w:color w:val="000000"/>
                <w:spacing w:val="9"/>
                <w:sz w:val="15"/>
                <w:szCs w:val="15"/>
                <w:lang w:val="it-IT"/>
              </w:rPr>
              <w:t xml:space="preserve"> </w:t>
            </w:r>
            <w:r w:rsidRPr="00BB7AE7">
              <w:rPr>
                <w:rFonts w:ascii="Times New Roman" w:hAnsi="Times New Roman" w:cs="Times New Roman"/>
                <w:color w:val="000000"/>
                <w:sz w:val="15"/>
                <w:szCs w:val="15"/>
                <w:lang w:val="it-IT"/>
              </w:rPr>
              <w:t>l</w:t>
            </w:r>
            <w:r w:rsidRPr="00BB7AE7">
              <w:rPr>
                <w:rFonts w:ascii="Times New Roman" w:hAnsi="Times New Roman" w:cs="Times New Roman"/>
                <w:color w:val="000000"/>
                <w:spacing w:val="-7"/>
                <w:sz w:val="15"/>
                <w:szCs w:val="15"/>
                <w:lang w:val="it-IT"/>
              </w:rPr>
              <w:t>e</w:t>
            </w:r>
            <w:r w:rsidRPr="00BB7AE7">
              <w:rPr>
                <w:rFonts w:ascii="Times New Roman" w:hAnsi="Times New Roman" w:cs="Times New Roman"/>
                <w:color w:val="000000"/>
                <w:spacing w:val="1"/>
                <w:sz w:val="15"/>
                <w:szCs w:val="15"/>
                <w:lang w:val="it-IT"/>
              </w:rPr>
              <w:t>tt</w:t>
            </w:r>
            <w:r w:rsidRPr="00BB7AE7">
              <w:rPr>
                <w:rFonts w:ascii="Times New Roman" w:hAnsi="Times New Roman" w:cs="Times New Roman"/>
                <w:color w:val="000000"/>
                <w:sz w:val="15"/>
                <w:szCs w:val="15"/>
                <w:lang w:val="it-IT"/>
              </w:rPr>
              <w:t xml:space="preserve">.   </w:t>
            </w:r>
            <w:r w:rsidRPr="00BB7AE7">
              <w:rPr>
                <w:rFonts w:ascii="Times New Roman" w:hAnsi="Times New Roman" w:cs="Times New Roman"/>
                <w:color w:val="000000"/>
                <w:spacing w:val="13"/>
                <w:sz w:val="15"/>
                <w:szCs w:val="15"/>
                <w:lang w:val="it-IT"/>
              </w:rPr>
              <w:t xml:space="preserve"> </w:t>
            </w:r>
            <w:r w:rsidRPr="00BB7AE7">
              <w:rPr>
                <w:rFonts w:ascii="Times New Roman" w:hAnsi="Times New Roman" w:cs="Times New Roman"/>
                <w:i/>
                <w:iCs/>
                <w:color w:val="000000"/>
                <w:spacing w:val="-2"/>
                <w:sz w:val="15"/>
                <w:szCs w:val="15"/>
                <w:lang w:val="it-IT"/>
              </w:rPr>
              <w:t>d</w:t>
            </w:r>
            <w:r w:rsidRPr="00BB7AE7">
              <w:rPr>
                <w:rFonts w:ascii="Times New Roman" w:hAnsi="Times New Roman" w:cs="Times New Roman"/>
                <w:i/>
                <w:iCs/>
                <w:color w:val="000000"/>
                <w:sz w:val="15"/>
                <w:szCs w:val="15"/>
                <w:lang w:val="it-IT"/>
              </w:rPr>
              <w:t xml:space="preserve">)   </w:t>
            </w:r>
            <w:r w:rsidRPr="00BB7AE7">
              <w:rPr>
                <w:rFonts w:ascii="Times New Roman" w:hAnsi="Times New Roman" w:cs="Times New Roman"/>
                <w:i/>
                <w:iCs/>
                <w:color w:val="000000"/>
                <w:spacing w:val="5"/>
                <w:sz w:val="15"/>
                <w:szCs w:val="15"/>
                <w:lang w:val="it-IT"/>
              </w:rPr>
              <w:t xml:space="preserve"> </w:t>
            </w:r>
            <w:r w:rsidRPr="00BB7AE7">
              <w:rPr>
                <w:rFonts w:ascii="Times New Roman" w:hAnsi="Times New Roman" w:cs="Times New Roman"/>
                <w:color w:val="000000"/>
                <w:spacing w:val="3"/>
                <w:sz w:val="15"/>
                <w:szCs w:val="15"/>
                <w:lang w:val="it-IT"/>
              </w:rPr>
              <w:t>d</w:t>
            </w:r>
            <w:r w:rsidRPr="00BB7AE7">
              <w:rPr>
                <w:rFonts w:ascii="Times New Roman" w:hAnsi="Times New Roman" w:cs="Times New Roman"/>
                <w:color w:val="000000"/>
                <w:spacing w:val="-2"/>
                <w:sz w:val="15"/>
                <w:szCs w:val="15"/>
                <w:lang w:val="it-IT"/>
              </w:rPr>
              <w:t>e</w:t>
            </w:r>
            <w:r w:rsidRPr="00BB7AE7">
              <w:rPr>
                <w:rFonts w:ascii="Times New Roman" w:hAnsi="Times New Roman" w:cs="Times New Roman"/>
                <w:color w:val="000000"/>
                <w:sz w:val="15"/>
                <w:szCs w:val="15"/>
                <w:lang w:val="it-IT"/>
              </w:rPr>
              <w:t xml:space="preserve">l   </w:t>
            </w:r>
            <w:r w:rsidRPr="00BB7AE7">
              <w:rPr>
                <w:rFonts w:ascii="Times New Roman" w:hAnsi="Times New Roman" w:cs="Times New Roman"/>
                <w:color w:val="000000"/>
                <w:spacing w:val="8"/>
                <w:sz w:val="15"/>
                <w:szCs w:val="15"/>
                <w:lang w:val="it-IT"/>
              </w:rPr>
              <w:t xml:space="preserve"> </w:t>
            </w:r>
            <w:r w:rsidRPr="00BB7AE7">
              <w:rPr>
                <w:rFonts w:ascii="Times New Roman" w:hAnsi="Times New Roman" w:cs="Times New Roman"/>
                <w:color w:val="000000"/>
                <w:spacing w:val="2"/>
                <w:sz w:val="15"/>
                <w:szCs w:val="15"/>
                <w:lang w:val="it-IT"/>
              </w:rPr>
              <w:t>C</w:t>
            </w:r>
            <w:r w:rsidRPr="00BB7AE7">
              <w:rPr>
                <w:rFonts w:ascii="Times New Roman" w:hAnsi="Times New Roman" w:cs="Times New Roman"/>
                <w:color w:val="000000"/>
                <w:spacing w:val="-2"/>
                <w:sz w:val="15"/>
                <w:szCs w:val="15"/>
                <w:lang w:val="it-IT"/>
              </w:rPr>
              <w:t>od</w:t>
            </w:r>
            <w:r w:rsidRPr="00BB7AE7">
              <w:rPr>
                <w:rFonts w:ascii="Times New Roman" w:hAnsi="Times New Roman" w:cs="Times New Roman"/>
                <w:color w:val="000000"/>
                <w:sz w:val="15"/>
                <w:szCs w:val="15"/>
                <w:lang w:val="it-IT"/>
              </w:rPr>
              <w:t>i</w:t>
            </w:r>
            <w:r w:rsidRPr="00BB7AE7">
              <w:rPr>
                <w:rFonts w:ascii="Times New Roman" w:hAnsi="Times New Roman" w:cs="Times New Roman"/>
                <w:color w:val="000000"/>
                <w:spacing w:val="7"/>
                <w:sz w:val="15"/>
                <w:szCs w:val="15"/>
                <w:lang w:val="it-IT"/>
              </w:rPr>
              <w:t>c</w:t>
            </w:r>
            <w:r w:rsidRPr="00BB7AE7">
              <w:rPr>
                <w:rFonts w:ascii="Times New Roman" w:hAnsi="Times New Roman" w:cs="Times New Roman"/>
                <w:color w:val="000000"/>
                <w:spacing w:val="-7"/>
                <w:sz w:val="15"/>
                <w:szCs w:val="15"/>
                <w:lang w:val="it-IT"/>
              </w:rPr>
              <w:t>e</w:t>
            </w:r>
            <w:r w:rsidRPr="00BB7AE7">
              <w:rPr>
                <w:rFonts w:ascii="Times New Roman" w:hAnsi="Times New Roman" w:cs="Times New Roman"/>
                <w:color w:val="000000"/>
                <w:spacing w:val="-2"/>
                <w:sz w:val="15"/>
                <w:szCs w:val="15"/>
                <w:lang w:val="it-IT"/>
              </w:rPr>
              <w:t>)</w:t>
            </w:r>
            <w:r w:rsidRPr="00BB7AE7">
              <w:rPr>
                <w:rFonts w:ascii="Times New Roman" w:hAnsi="Times New Roman" w:cs="Times New Roman"/>
                <w:color w:val="000000"/>
                <w:sz w:val="15"/>
                <w:szCs w:val="15"/>
                <w:lang w:val="it-IT"/>
              </w:rPr>
              <w:t>?</w:t>
            </w:r>
          </w:p>
          <w:p w:rsidR="00703F60" w:rsidRPr="00BB7AE7" w:rsidRDefault="00703F60" w:rsidP="00CF2FC7">
            <w:pPr>
              <w:pStyle w:val="TableParagraph"/>
              <w:kinsoku w:val="0"/>
              <w:overflowPunct w:val="0"/>
              <w:spacing w:before="14"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ind w:left="85" w:right="112"/>
              <w:jc w:val="both"/>
              <w:rPr>
                <w:rFonts w:ascii="Times New Roman" w:hAnsi="Times New Roman" w:cs="Times New Roman"/>
                <w:lang w:val="it-IT"/>
              </w:rPr>
            </w:pPr>
            <w:r w:rsidRPr="00BB7AE7">
              <w:rPr>
                <w:rFonts w:ascii="Times New Roman" w:hAnsi="Times New Roman" w:cs="Times New Roman"/>
                <w:b/>
                <w:bCs/>
                <w:color w:val="000009"/>
                <w:spacing w:val="-3"/>
                <w:sz w:val="15"/>
                <w:szCs w:val="15"/>
                <w:lang w:val="it-IT"/>
              </w:rPr>
              <w:t>I</w:t>
            </w:r>
            <w:r w:rsidRPr="00BB7AE7">
              <w:rPr>
                <w:rFonts w:ascii="Times New Roman" w:hAnsi="Times New Roman" w:cs="Times New Roman"/>
                <w:b/>
                <w:bCs/>
                <w:color w:val="000009"/>
                <w:sz w:val="15"/>
                <w:szCs w:val="15"/>
                <w:lang w:val="it-IT"/>
              </w:rPr>
              <w:t>n</w:t>
            </w:r>
            <w:r w:rsidRPr="00BB7AE7">
              <w:rPr>
                <w:rFonts w:ascii="Times New Roman" w:hAnsi="Times New Roman" w:cs="Times New Roman"/>
                <w:b/>
                <w:bCs/>
                <w:color w:val="000009"/>
                <w:spacing w:val="1"/>
                <w:sz w:val="15"/>
                <w:szCs w:val="15"/>
                <w:lang w:val="it-IT"/>
              </w:rPr>
              <w:t xml:space="preserve"> </w:t>
            </w:r>
            <w:r w:rsidRPr="00BB7AE7">
              <w:rPr>
                <w:rFonts w:ascii="Times New Roman" w:hAnsi="Times New Roman" w:cs="Times New Roman"/>
                <w:b/>
                <w:bCs/>
                <w:color w:val="000009"/>
                <w:spacing w:val="-2"/>
                <w:sz w:val="15"/>
                <w:szCs w:val="15"/>
                <w:lang w:val="it-IT"/>
              </w:rPr>
              <w:t>ca</w:t>
            </w:r>
            <w:r w:rsidRPr="00BB7AE7">
              <w:rPr>
                <w:rFonts w:ascii="Times New Roman" w:hAnsi="Times New Roman" w:cs="Times New Roman"/>
                <w:b/>
                <w:bCs/>
                <w:color w:val="000009"/>
                <w:spacing w:val="3"/>
                <w:sz w:val="15"/>
                <w:szCs w:val="15"/>
                <w:lang w:val="it-IT"/>
              </w:rPr>
              <w:t>s</w:t>
            </w:r>
            <w:r w:rsidRPr="00BB7AE7">
              <w:rPr>
                <w:rFonts w:ascii="Times New Roman" w:hAnsi="Times New Roman" w:cs="Times New Roman"/>
                <w:b/>
                <w:bCs/>
                <w:color w:val="000009"/>
                <w:sz w:val="15"/>
                <w:szCs w:val="15"/>
                <w:lang w:val="it-IT"/>
              </w:rPr>
              <w:t>o</w:t>
            </w:r>
            <w:r w:rsidRPr="00BB7AE7">
              <w:rPr>
                <w:rFonts w:ascii="Times New Roman" w:hAnsi="Times New Roman" w:cs="Times New Roman"/>
                <w:b/>
                <w:bCs/>
                <w:color w:val="000009"/>
                <w:spacing w:val="-4"/>
                <w:sz w:val="15"/>
                <w:szCs w:val="15"/>
                <w:lang w:val="it-IT"/>
              </w:rPr>
              <w:t xml:space="preserve"> </w:t>
            </w:r>
            <w:r w:rsidRPr="00BB7AE7">
              <w:rPr>
                <w:rFonts w:ascii="Times New Roman" w:hAnsi="Times New Roman" w:cs="Times New Roman"/>
                <w:b/>
                <w:bCs/>
                <w:color w:val="000009"/>
                <w:spacing w:val="3"/>
                <w:sz w:val="15"/>
                <w:szCs w:val="15"/>
                <w:lang w:val="it-IT"/>
              </w:rPr>
              <w:t>a</w:t>
            </w:r>
            <w:r w:rsidRPr="00BB7AE7">
              <w:rPr>
                <w:rFonts w:ascii="Times New Roman" w:hAnsi="Times New Roman" w:cs="Times New Roman"/>
                <w:b/>
                <w:bCs/>
                <w:color w:val="000009"/>
                <w:spacing w:val="-2"/>
                <w:sz w:val="15"/>
                <w:szCs w:val="15"/>
                <w:lang w:val="it-IT"/>
              </w:rPr>
              <w:t>ff</w:t>
            </w:r>
            <w:r w:rsidRPr="00BB7AE7">
              <w:rPr>
                <w:rFonts w:ascii="Times New Roman" w:hAnsi="Times New Roman" w:cs="Times New Roman"/>
                <w:b/>
                <w:bCs/>
                <w:color w:val="000009"/>
                <w:spacing w:val="3"/>
                <w:sz w:val="15"/>
                <w:szCs w:val="15"/>
                <w:lang w:val="it-IT"/>
              </w:rPr>
              <w:t>e</w:t>
            </w:r>
            <w:r w:rsidRPr="00BB7AE7">
              <w:rPr>
                <w:rFonts w:ascii="Times New Roman" w:hAnsi="Times New Roman" w:cs="Times New Roman"/>
                <w:b/>
                <w:bCs/>
                <w:color w:val="000009"/>
                <w:sz w:val="15"/>
                <w:szCs w:val="15"/>
                <w:lang w:val="it-IT"/>
              </w:rPr>
              <w:t>r</w:t>
            </w:r>
            <w:r w:rsidRPr="00BB7AE7">
              <w:rPr>
                <w:rFonts w:ascii="Times New Roman" w:hAnsi="Times New Roman" w:cs="Times New Roman"/>
                <w:b/>
                <w:bCs/>
                <w:color w:val="000009"/>
                <w:spacing w:val="1"/>
                <w:sz w:val="15"/>
                <w:szCs w:val="15"/>
                <w:lang w:val="it-IT"/>
              </w:rPr>
              <w:t>m</w:t>
            </w:r>
            <w:r w:rsidRPr="00BB7AE7">
              <w:rPr>
                <w:rFonts w:ascii="Times New Roman" w:hAnsi="Times New Roman" w:cs="Times New Roman"/>
                <w:b/>
                <w:bCs/>
                <w:color w:val="000009"/>
                <w:spacing w:val="-2"/>
                <w:sz w:val="15"/>
                <w:szCs w:val="15"/>
                <w:lang w:val="it-IT"/>
              </w:rPr>
              <w:t>a</w:t>
            </w:r>
            <w:r w:rsidRPr="00BB7AE7">
              <w:rPr>
                <w:rFonts w:ascii="Times New Roman" w:hAnsi="Times New Roman" w:cs="Times New Roman"/>
                <w:b/>
                <w:bCs/>
                <w:color w:val="000009"/>
                <w:spacing w:val="3"/>
                <w:sz w:val="15"/>
                <w:szCs w:val="15"/>
                <w:lang w:val="it-IT"/>
              </w:rPr>
              <w:t>t</w:t>
            </w:r>
            <w:r w:rsidRPr="00BB7AE7">
              <w:rPr>
                <w:rFonts w:ascii="Times New Roman" w:hAnsi="Times New Roman" w:cs="Times New Roman"/>
                <w:b/>
                <w:bCs/>
                <w:color w:val="000009"/>
                <w:spacing w:val="-3"/>
                <w:sz w:val="15"/>
                <w:szCs w:val="15"/>
                <w:lang w:val="it-IT"/>
              </w:rPr>
              <w:t>i</w:t>
            </w:r>
            <w:r w:rsidRPr="00BB7AE7">
              <w:rPr>
                <w:rFonts w:ascii="Times New Roman" w:hAnsi="Times New Roman" w:cs="Times New Roman"/>
                <w:b/>
                <w:bCs/>
                <w:color w:val="000009"/>
                <w:spacing w:val="3"/>
                <w:sz w:val="15"/>
                <w:szCs w:val="15"/>
                <w:lang w:val="it-IT"/>
              </w:rPr>
              <w:t>v</w:t>
            </w:r>
            <w:r w:rsidRPr="00BB7AE7">
              <w:rPr>
                <w:rFonts w:ascii="Times New Roman" w:hAnsi="Times New Roman" w:cs="Times New Roman"/>
                <w:b/>
                <w:bCs/>
                <w:color w:val="000009"/>
                <w:spacing w:val="-3"/>
                <w:sz w:val="15"/>
                <w:szCs w:val="15"/>
                <w:lang w:val="it-IT"/>
              </w:rPr>
              <w:t>o</w:t>
            </w:r>
            <w:r w:rsidRPr="00BB7AE7">
              <w:rPr>
                <w:rFonts w:ascii="Times New Roman" w:hAnsi="Times New Roman" w:cs="Times New Roman"/>
                <w:color w:val="000009"/>
                <w:sz w:val="15"/>
                <w:szCs w:val="15"/>
                <w:lang w:val="it-IT"/>
              </w:rPr>
              <w:t>,</w:t>
            </w:r>
            <w:r w:rsidRPr="00BB7AE7">
              <w:rPr>
                <w:rFonts w:ascii="Times New Roman" w:hAnsi="Times New Roman" w:cs="Times New Roman"/>
                <w:color w:val="000009"/>
                <w:spacing w:val="2"/>
                <w:sz w:val="15"/>
                <w:szCs w:val="15"/>
                <w:lang w:val="it-IT"/>
              </w:rPr>
              <w:t xml:space="preserve"> </w:t>
            </w:r>
            <w:r w:rsidRPr="00BB7AE7">
              <w:rPr>
                <w:rFonts w:ascii="Times New Roman" w:hAnsi="Times New Roman" w:cs="Times New Roman"/>
                <w:color w:val="000009"/>
                <w:spacing w:val="1"/>
                <w:sz w:val="15"/>
                <w:szCs w:val="15"/>
                <w:lang w:val="it-IT"/>
              </w:rPr>
              <w:t>f</w:t>
            </w:r>
            <w:r w:rsidRPr="00BB7AE7">
              <w:rPr>
                <w:rFonts w:ascii="Times New Roman" w:hAnsi="Times New Roman" w:cs="Times New Roman"/>
                <w:color w:val="000009"/>
                <w:spacing w:val="-2"/>
                <w:sz w:val="15"/>
                <w:szCs w:val="15"/>
                <w:lang w:val="it-IT"/>
              </w:rPr>
              <w:t>orn</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3"/>
                <w:sz w:val="15"/>
                <w:szCs w:val="15"/>
                <w:lang w:val="it-IT"/>
              </w:rPr>
              <w:t>r</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spacing w:val="-3"/>
                <w:sz w:val="15"/>
                <w:szCs w:val="15"/>
                <w:lang w:val="it-IT"/>
              </w:rPr>
              <w:t xml:space="preserve"> </w:t>
            </w:r>
            <w:r w:rsidRPr="00BB7AE7">
              <w:rPr>
                <w:rFonts w:ascii="Times New Roman" w:hAnsi="Times New Roman" w:cs="Times New Roman"/>
                <w:color w:val="000009"/>
                <w:spacing w:val="5"/>
                <w:sz w:val="15"/>
                <w:szCs w:val="15"/>
                <w:lang w:val="it-IT"/>
              </w:rPr>
              <w:t>i</w:t>
            </w:r>
            <w:r w:rsidRPr="00BB7AE7">
              <w:rPr>
                <w:rFonts w:ascii="Times New Roman" w:hAnsi="Times New Roman" w:cs="Times New Roman"/>
                <w:color w:val="000009"/>
                <w:spacing w:val="-2"/>
                <w:sz w:val="15"/>
                <w:szCs w:val="15"/>
                <w:lang w:val="it-IT"/>
              </w:rPr>
              <w:t>n</w:t>
            </w:r>
            <w:r w:rsidRPr="00BB7AE7">
              <w:rPr>
                <w:rFonts w:ascii="Times New Roman" w:hAnsi="Times New Roman" w:cs="Times New Roman"/>
                <w:color w:val="000009"/>
                <w:spacing w:val="1"/>
                <w:sz w:val="15"/>
                <w:szCs w:val="15"/>
                <w:lang w:val="it-IT"/>
              </w:rPr>
              <w:t>f</w:t>
            </w:r>
            <w:r w:rsidRPr="00BB7AE7">
              <w:rPr>
                <w:rFonts w:ascii="Times New Roman" w:hAnsi="Times New Roman" w:cs="Times New Roman"/>
                <w:color w:val="000009"/>
                <w:spacing w:val="-2"/>
                <w:sz w:val="15"/>
                <w:szCs w:val="15"/>
                <w:lang w:val="it-IT"/>
              </w:rPr>
              <w:t>or</w:t>
            </w:r>
            <w:r w:rsidRPr="00BB7AE7">
              <w:rPr>
                <w:rFonts w:ascii="Times New Roman" w:hAnsi="Times New Roman" w:cs="Times New Roman"/>
                <w:color w:val="000009"/>
                <w:spacing w:val="5"/>
                <w:sz w:val="15"/>
                <w:szCs w:val="15"/>
                <w:lang w:val="it-IT"/>
              </w:rPr>
              <w:t>m</w:t>
            </w:r>
            <w:r w:rsidRPr="00BB7AE7">
              <w:rPr>
                <w:rFonts w:ascii="Times New Roman" w:hAnsi="Times New Roman" w:cs="Times New Roman"/>
                <w:color w:val="000009"/>
                <w:spacing w:val="-2"/>
                <w:sz w:val="15"/>
                <w:szCs w:val="15"/>
                <w:lang w:val="it-IT"/>
              </w:rPr>
              <w:t>a</w:t>
            </w:r>
            <w:r w:rsidRPr="00BB7AE7">
              <w:rPr>
                <w:rFonts w:ascii="Times New Roman" w:hAnsi="Times New Roman" w:cs="Times New Roman"/>
                <w:color w:val="000009"/>
                <w:spacing w:val="-3"/>
                <w:sz w:val="15"/>
                <w:szCs w:val="15"/>
                <w:lang w:val="it-IT"/>
              </w:rPr>
              <w:t>z</w:t>
            </w:r>
            <w:r w:rsidRPr="00BB7AE7">
              <w:rPr>
                <w:rFonts w:ascii="Times New Roman" w:hAnsi="Times New Roman" w:cs="Times New Roman"/>
                <w:color w:val="000009"/>
                <w:spacing w:val="5"/>
                <w:sz w:val="15"/>
                <w:szCs w:val="15"/>
                <w:lang w:val="it-IT"/>
              </w:rPr>
              <w:t>i</w:t>
            </w:r>
            <w:r w:rsidRPr="00BB7AE7">
              <w:rPr>
                <w:rFonts w:ascii="Times New Roman" w:hAnsi="Times New Roman" w:cs="Times New Roman"/>
                <w:color w:val="000009"/>
                <w:spacing w:val="-2"/>
                <w:sz w:val="15"/>
                <w:szCs w:val="15"/>
                <w:lang w:val="it-IT"/>
              </w:rPr>
              <w:t>on</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1"/>
                <w:sz w:val="15"/>
                <w:szCs w:val="15"/>
                <w:lang w:val="it-IT"/>
              </w:rPr>
              <w:t xml:space="preserve"> </w:t>
            </w:r>
            <w:r w:rsidRPr="00BB7AE7">
              <w:rPr>
                <w:rFonts w:ascii="Times New Roman" w:hAnsi="Times New Roman" w:cs="Times New Roman"/>
                <w:color w:val="000009"/>
                <w:spacing w:val="3"/>
                <w:sz w:val="15"/>
                <w:szCs w:val="15"/>
                <w:lang w:val="it-IT"/>
              </w:rPr>
              <w:t>d</w:t>
            </w:r>
            <w:r w:rsidRPr="00BB7AE7">
              <w:rPr>
                <w:rFonts w:ascii="Times New Roman" w:hAnsi="Times New Roman" w:cs="Times New Roman"/>
                <w:color w:val="000009"/>
                <w:spacing w:val="-7"/>
                <w:sz w:val="15"/>
                <w:szCs w:val="15"/>
                <w:lang w:val="it-IT"/>
              </w:rPr>
              <w:t>e</w:t>
            </w:r>
            <w:r w:rsidRPr="00BB7AE7">
              <w:rPr>
                <w:rFonts w:ascii="Times New Roman" w:hAnsi="Times New Roman" w:cs="Times New Roman"/>
                <w:color w:val="000009"/>
                <w:spacing w:val="1"/>
                <w:sz w:val="15"/>
                <w:szCs w:val="15"/>
                <w:lang w:val="it-IT"/>
              </w:rPr>
              <w:t>t</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2"/>
                <w:sz w:val="15"/>
                <w:szCs w:val="15"/>
                <w:lang w:val="it-IT"/>
              </w:rPr>
              <w:t>g</w:t>
            </w:r>
            <w:r w:rsidRPr="00BB7AE7">
              <w:rPr>
                <w:rFonts w:ascii="Times New Roman" w:hAnsi="Times New Roman" w:cs="Times New Roman"/>
                <w:color w:val="000009"/>
                <w:sz w:val="15"/>
                <w:szCs w:val="15"/>
                <w:lang w:val="it-IT"/>
              </w:rPr>
              <w:t>l</w:t>
            </w:r>
            <w:r w:rsidRPr="00BB7AE7">
              <w:rPr>
                <w:rFonts w:ascii="Times New Roman" w:hAnsi="Times New Roman" w:cs="Times New Roman"/>
                <w:color w:val="000009"/>
                <w:spacing w:val="5"/>
                <w:sz w:val="15"/>
                <w:szCs w:val="15"/>
                <w:lang w:val="it-IT"/>
              </w:rPr>
              <w:t>i</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spacing w:val="-5"/>
                <w:sz w:val="15"/>
                <w:szCs w:val="15"/>
                <w:lang w:val="it-IT"/>
              </w:rPr>
              <w:t xml:space="preserve"> </w:t>
            </w:r>
            <w:r w:rsidRPr="00BB7AE7">
              <w:rPr>
                <w:rFonts w:ascii="Times New Roman" w:hAnsi="Times New Roman" w:cs="Times New Roman"/>
                <w:color w:val="000009"/>
                <w:spacing w:val="2"/>
                <w:sz w:val="15"/>
                <w:szCs w:val="15"/>
                <w:lang w:val="it-IT"/>
              </w:rPr>
              <w:t>s</w:t>
            </w:r>
            <w:r w:rsidRPr="00BB7AE7">
              <w:rPr>
                <w:rFonts w:ascii="Times New Roman" w:hAnsi="Times New Roman" w:cs="Times New Roman"/>
                <w:color w:val="000009"/>
                <w:spacing w:val="-2"/>
                <w:sz w:val="15"/>
                <w:szCs w:val="15"/>
                <w:lang w:val="it-IT"/>
              </w:rPr>
              <w:t>u</w:t>
            </w:r>
            <w:r w:rsidRPr="00BB7AE7">
              <w:rPr>
                <w:rFonts w:ascii="Times New Roman" w:hAnsi="Times New Roman" w:cs="Times New Roman"/>
                <w:color w:val="000009"/>
                <w:sz w:val="15"/>
                <w:szCs w:val="15"/>
                <w:lang w:val="it-IT"/>
              </w:rPr>
              <w:t>l</w:t>
            </w:r>
            <w:r w:rsidRPr="00BB7AE7">
              <w:rPr>
                <w:rFonts w:ascii="Times New Roman" w:hAnsi="Times New Roman" w:cs="Times New Roman"/>
                <w:color w:val="000009"/>
                <w:spacing w:val="5"/>
                <w:sz w:val="15"/>
                <w:szCs w:val="15"/>
                <w:lang w:val="it-IT"/>
              </w:rPr>
              <w:t>l</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spacing w:val="-4"/>
                <w:sz w:val="15"/>
                <w:szCs w:val="15"/>
                <w:lang w:val="it-IT"/>
              </w:rPr>
              <w:t xml:space="preserve"> </w:t>
            </w:r>
            <w:r w:rsidRPr="00BB7AE7">
              <w:rPr>
                <w:rFonts w:ascii="Times New Roman" w:hAnsi="Times New Roman" w:cs="Times New Roman"/>
                <w:color w:val="000009"/>
                <w:spacing w:val="5"/>
                <w:sz w:val="15"/>
                <w:szCs w:val="15"/>
                <w:lang w:val="it-IT"/>
              </w:rPr>
              <w:t>m</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pacing w:val="3"/>
                <w:sz w:val="15"/>
                <w:szCs w:val="15"/>
                <w:lang w:val="it-IT"/>
              </w:rPr>
              <w:t>d</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z w:val="15"/>
                <w:szCs w:val="15"/>
                <w:lang w:val="it-IT"/>
              </w:rPr>
              <w:t>li</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z w:val="15"/>
                <w:szCs w:val="15"/>
                <w:lang w:val="it-IT"/>
              </w:rPr>
              <w:t>à</w:t>
            </w:r>
            <w:r w:rsidRPr="00BB7AE7">
              <w:rPr>
                <w:rFonts w:ascii="Times New Roman" w:hAnsi="Times New Roman" w:cs="Times New Roman"/>
                <w:color w:val="000009"/>
                <w:w w:val="99"/>
                <w:sz w:val="15"/>
                <w:szCs w:val="15"/>
                <w:lang w:val="it-IT"/>
              </w:rPr>
              <w:t xml:space="preserve"> </w:t>
            </w:r>
            <w:r w:rsidRPr="00BB7AE7">
              <w:rPr>
                <w:rFonts w:ascii="Times New Roman" w:hAnsi="Times New Roman" w:cs="Times New Roman"/>
                <w:color w:val="000009"/>
                <w:spacing w:val="2"/>
                <w:sz w:val="15"/>
                <w:szCs w:val="15"/>
                <w:lang w:val="it-IT"/>
              </w:rPr>
              <w:t>c</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z w:val="15"/>
                <w:szCs w:val="15"/>
                <w:lang w:val="it-IT"/>
              </w:rPr>
              <w:t>n</w:t>
            </w:r>
            <w:r w:rsidRPr="00BB7AE7">
              <w:rPr>
                <w:rFonts w:ascii="Times New Roman" w:hAnsi="Times New Roman" w:cs="Times New Roman"/>
                <w:color w:val="000009"/>
                <w:spacing w:val="-3"/>
                <w:sz w:val="15"/>
                <w:szCs w:val="15"/>
                <w:lang w:val="it-IT"/>
              </w:rPr>
              <w:t xml:space="preserve"> </w:t>
            </w:r>
            <w:r w:rsidRPr="00BB7AE7">
              <w:rPr>
                <w:rFonts w:ascii="Times New Roman" w:hAnsi="Times New Roman" w:cs="Times New Roman"/>
                <w:color w:val="000009"/>
                <w:spacing w:val="2"/>
                <w:sz w:val="15"/>
                <w:szCs w:val="15"/>
                <w:lang w:val="it-IT"/>
              </w:rPr>
              <w:t>c</w:t>
            </w:r>
            <w:r w:rsidRPr="00BB7AE7">
              <w:rPr>
                <w:rFonts w:ascii="Times New Roman" w:hAnsi="Times New Roman" w:cs="Times New Roman"/>
                <w:color w:val="000009"/>
                <w:spacing w:val="-2"/>
                <w:sz w:val="15"/>
                <w:szCs w:val="15"/>
                <w:lang w:val="it-IT"/>
              </w:rPr>
              <w:t>u</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2"/>
                <w:sz w:val="15"/>
                <w:szCs w:val="15"/>
                <w:lang w:val="it-IT"/>
              </w:rPr>
              <w:t xml:space="preserve"> </w:t>
            </w:r>
            <w:r w:rsidRPr="00BB7AE7">
              <w:rPr>
                <w:rFonts w:ascii="Times New Roman" w:hAnsi="Times New Roman" w:cs="Times New Roman"/>
                <w:color w:val="000009"/>
                <w:sz w:val="15"/>
                <w:szCs w:val="15"/>
                <w:lang w:val="it-IT"/>
              </w:rPr>
              <w:t>è</w:t>
            </w:r>
            <w:r w:rsidRPr="00BB7AE7">
              <w:rPr>
                <w:rFonts w:ascii="Times New Roman" w:hAnsi="Times New Roman" w:cs="Times New Roman"/>
                <w:color w:val="000009"/>
                <w:spacing w:val="-3"/>
                <w:sz w:val="15"/>
                <w:szCs w:val="15"/>
                <w:lang w:val="it-IT"/>
              </w:rPr>
              <w:t xml:space="preserve"> s</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z w:val="15"/>
                <w:szCs w:val="15"/>
                <w:lang w:val="it-IT"/>
              </w:rPr>
              <w:t>o</w:t>
            </w:r>
            <w:r w:rsidRPr="00BB7AE7">
              <w:rPr>
                <w:rFonts w:ascii="Times New Roman" w:hAnsi="Times New Roman" w:cs="Times New Roman"/>
                <w:color w:val="000009"/>
                <w:spacing w:val="-2"/>
                <w:sz w:val="15"/>
                <w:szCs w:val="15"/>
                <w:lang w:val="it-IT"/>
              </w:rPr>
              <w:t xml:space="preserve"> r</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2"/>
                <w:sz w:val="15"/>
                <w:szCs w:val="15"/>
                <w:lang w:val="it-IT"/>
              </w:rPr>
              <w:t>s</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z w:val="15"/>
                <w:szCs w:val="15"/>
                <w:lang w:val="it-IT"/>
              </w:rPr>
              <w:t>l</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z w:val="15"/>
                <w:szCs w:val="15"/>
                <w:lang w:val="it-IT"/>
              </w:rPr>
              <w:t>o</w:t>
            </w:r>
            <w:r w:rsidRPr="00BB7AE7">
              <w:rPr>
                <w:rFonts w:ascii="Times New Roman" w:hAnsi="Times New Roman" w:cs="Times New Roman"/>
                <w:color w:val="000009"/>
                <w:spacing w:val="-8"/>
                <w:sz w:val="15"/>
                <w:szCs w:val="15"/>
                <w:lang w:val="it-IT"/>
              </w:rPr>
              <w:t xml:space="preserve"> </w:t>
            </w:r>
            <w:r w:rsidRPr="00BB7AE7">
              <w:rPr>
                <w:rFonts w:ascii="Times New Roman" w:hAnsi="Times New Roman" w:cs="Times New Roman"/>
                <w:color w:val="000009"/>
                <w:sz w:val="15"/>
                <w:szCs w:val="15"/>
                <w:lang w:val="it-IT"/>
              </w:rPr>
              <w:t>il</w:t>
            </w:r>
            <w:r w:rsidRPr="00BB7AE7">
              <w:rPr>
                <w:rFonts w:ascii="Times New Roman" w:hAnsi="Times New Roman" w:cs="Times New Roman"/>
                <w:color w:val="000009"/>
                <w:spacing w:val="-2"/>
                <w:sz w:val="15"/>
                <w:szCs w:val="15"/>
                <w:lang w:val="it-IT"/>
              </w:rPr>
              <w:t xml:space="preserve"> </w:t>
            </w:r>
            <w:r w:rsidRPr="00BB7AE7">
              <w:rPr>
                <w:rFonts w:ascii="Times New Roman" w:hAnsi="Times New Roman" w:cs="Times New Roman"/>
                <w:color w:val="000009"/>
                <w:spacing w:val="7"/>
                <w:sz w:val="15"/>
                <w:szCs w:val="15"/>
                <w:lang w:val="it-IT"/>
              </w:rPr>
              <w:t>c</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pacing w:val="3"/>
                <w:sz w:val="15"/>
                <w:szCs w:val="15"/>
                <w:lang w:val="it-IT"/>
              </w:rPr>
              <w:t>n</w:t>
            </w:r>
            <w:r w:rsidRPr="00BB7AE7">
              <w:rPr>
                <w:rFonts w:ascii="Times New Roman" w:hAnsi="Times New Roman" w:cs="Times New Roman"/>
                <w:color w:val="000009"/>
                <w:spacing w:val="-3"/>
                <w:sz w:val="15"/>
                <w:szCs w:val="15"/>
                <w:lang w:val="it-IT"/>
              </w:rPr>
              <w:t>f</w:t>
            </w:r>
            <w:r w:rsidRPr="00BB7AE7">
              <w:rPr>
                <w:rFonts w:ascii="Times New Roman" w:hAnsi="Times New Roman" w:cs="Times New Roman"/>
                <w:color w:val="000009"/>
                <w:sz w:val="15"/>
                <w:szCs w:val="15"/>
                <w:lang w:val="it-IT"/>
              </w:rPr>
              <w:t>li</w:t>
            </w:r>
            <w:r w:rsidRPr="00BB7AE7">
              <w:rPr>
                <w:rFonts w:ascii="Times New Roman" w:hAnsi="Times New Roman" w:cs="Times New Roman"/>
                <w:color w:val="000009"/>
                <w:spacing w:val="1"/>
                <w:sz w:val="15"/>
                <w:szCs w:val="15"/>
                <w:lang w:val="it-IT"/>
              </w:rPr>
              <w:t>tt</w:t>
            </w:r>
            <w:r w:rsidRPr="00BB7AE7">
              <w:rPr>
                <w:rFonts w:ascii="Times New Roman" w:hAnsi="Times New Roman" w:cs="Times New Roman"/>
                <w:color w:val="000009"/>
                <w:sz w:val="15"/>
                <w:szCs w:val="15"/>
                <w:lang w:val="it-IT"/>
              </w:rPr>
              <w:t>o</w:t>
            </w:r>
            <w:r w:rsidRPr="00BB7AE7">
              <w:rPr>
                <w:rFonts w:ascii="Times New Roman" w:hAnsi="Times New Roman" w:cs="Times New Roman"/>
                <w:color w:val="000009"/>
                <w:spacing w:val="-7"/>
                <w:sz w:val="15"/>
                <w:szCs w:val="15"/>
                <w:lang w:val="it-IT"/>
              </w:rPr>
              <w:t xml:space="preserve"> </w:t>
            </w:r>
            <w:r w:rsidRPr="00BB7AE7">
              <w:rPr>
                <w:rFonts w:ascii="Times New Roman" w:hAnsi="Times New Roman" w:cs="Times New Roman"/>
                <w:color w:val="000009"/>
                <w:spacing w:val="-2"/>
                <w:sz w:val="15"/>
                <w:szCs w:val="15"/>
                <w:lang w:val="it-IT"/>
              </w:rPr>
              <w:t>d</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2"/>
                <w:sz w:val="15"/>
                <w:szCs w:val="15"/>
                <w:lang w:val="it-IT"/>
              </w:rPr>
              <w:t xml:space="preserve"> </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2"/>
                <w:sz w:val="15"/>
                <w:szCs w:val="15"/>
                <w:lang w:val="it-IT"/>
              </w:rPr>
              <w:t>n</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pacing w:val="-2"/>
                <w:sz w:val="15"/>
                <w:szCs w:val="15"/>
                <w:lang w:val="it-IT"/>
              </w:rPr>
              <w:t>e</w:t>
            </w:r>
            <w:r w:rsidRPr="00BB7AE7">
              <w:rPr>
                <w:rFonts w:ascii="Times New Roman" w:hAnsi="Times New Roman" w:cs="Times New Roman"/>
                <w:color w:val="000009"/>
                <w:spacing w:val="3"/>
                <w:sz w:val="15"/>
                <w:szCs w:val="15"/>
                <w:lang w:val="it-IT"/>
              </w:rPr>
              <w:t>r</w:t>
            </w:r>
            <w:r w:rsidRPr="00BB7AE7">
              <w:rPr>
                <w:rFonts w:ascii="Times New Roman" w:hAnsi="Times New Roman" w:cs="Times New Roman"/>
                <w:color w:val="000009"/>
                <w:spacing w:val="-2"/>
                <w:sz w:val="15"/>
                <w:szCs w:val="15"/>
                <w:lang w:val="it-IT"/>
              </w:rPr>
              <w:t>e</w:t>
            </w:r>
            <w:r w:rsidRPr="00BB7AE7">
              <w:rPr>
                <w:rFonts w:ascii="Times New Roman" w:hAnsi="Times New Roman" w:cs="Times New Roman"/>
                <w:color w:val="000009"/>
                <w:spacing w:val="2"/>
                <w:sz w:val="15"/>
                <w:szCs w:val="15"/>
                <w:lang w:val="it-IT"/>
              </w:rPr>
              <w:t>s</w:t>
            </w:r>
            <w:r w:rsidRPr="00BB7AE7">
              <w:rPr>
                <w:rFonts w:ascii="Times New Roman" w:hAnsi="Times New Roman" w:cs="Times New Roman"/>
                <w:color w:val="000009"/>
                <w:spacing w:val="-3"/>
                <w:sz w:val="15"/>
                <w:szCs w:val="15"/>
                <w:lang w:val="it-IT"/>
              </w:rPr>
              <w:t>s</w:t>
            </w:r>
            <w:r w:rsidRPr="00BB7AE7">
              <w:rPr>
                <w:rFonts w:ascii="Times New Roman" w:hAnsi="Times New Roman" w:cs="Times New Roman"/>
                <w:color w:val="000009"/>
                <w:sz w:val="15"/>
                <w:szCs w:val="15"/>
                <w:lang w:val="it-IT"/>
              </w:rPr>
              <w:t>i:</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before="10"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2103"/>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8"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238" w:lineRule="auto"/>
              <w:ind w:left="85" w:right="104"/>
              <w:jc w:val="both"/>
              <w:rPr>
                <w:rFonts w:ascii="Times New Roman" w:hAnsi="Times New Roman" w:cs="Times New Roman"/>
                <w:color w:val="000000"/>
                <w:sz w:val="15"/>
                <w:szCs w:val="15"/>
                <w:lang w:val="it-IT"/>
              </w:rPr>
            </w:pPr>
            <w:r w:rsidRPr="00BB7AE7">
              <w:rPr>
                <w:rFonts w:ascii="Times New Roman" w:hAnsi="Times New Roman" w:cs="Times New Roman"/>
                <w:b/>
                <w:bCs/>
                <w:color w:val="000009"/>
                <w:spacing w:val="1"/>
                <w:sz w:val="15"/>
                <w:szCs w:val="15"/>
                <w:lang w:val="it-IT"/>
              </w:rPr>
              <w:t>L'</w:t>
            </w:r>
            <w:r w:rsidRPr="00BB7AE7">
              <w:rPr>
                <w:rFonts w:ascii="Times New Roman" w:hAnsi="Times New Roman" w:cs="Times New Roman"/>
                <w:b/>
                <w:bCs/>
                <w:color w:val="000009"/>
                <w:spacing w:val="-3"/>
                <w:sz w:val="15"/>
                <w:szCs w:val="15"/>
                <w:lang w:val="it-IT"/>
              </w:rPr>
              <w:t>o</w:t>
            </w:r>
            <w:r w:rsidRPr="00BB7AE7">
              <w:rPr>
                <w:rFonts w:ascii="Times New Roman" w:hAnsi="Times New Roman" w:cs="Times New Roman"/>
                <w:b/>
                <w:bCs/>
                <w:color w:val="000009"/>
                <w:spacing w:val="-2"/>
                <w:sz w:val="15"/>
                <w:szCs w:val="15"/>
                <w:lang w:val="it-IT"/>
              </w:rPr>
              <w:t>p</w:t>
            </w:r>
            <w:r w:rsidRPr="00BB7AE7">
              <w:rPr>
                <w:rFonts w:ascii="Times New Roman" w:hAnsi="Times New Roman" w:cs="Times New Roman"/>
                <w:b/>
                <w:bCs/>
                <w:color w:val="000009"/>
                <w:spacing w:val="5"/>
                <w:sz w:val="15"/>
                <w:szCs w:val="15"/>
                <w:lang w:val="it-IT"/>
              </w:rPr>
              <w:t>e</w:t>
            </w:r>
            <w:r w:rsidRPr="00BB7AE7">
              <w:rPr>
                <w:rFonts w:ascii="Times New Roman" w:hAnsi="Times New Roman" w:cs="Times New Roman"/>
                <w:b/>
                <w:bCs/>
                <w:color w:val="000009"/>
                <w:spacing w:val="-5"/>
                <w:sz w:val="15"/>
                <w:szCs w:val="15"/>
                <w:lang w:val="it-IT"/>
              </w:rPr>
              <w:t>r</w:t>
            </w:r>
            <w:r w:rsidRPr="00BB7AE7">
              <w:rPr>
                <w:rFonts w:ascii="Times New Roman" w:hAnsi="Times New Roman" w:cs="Times New Roman"/>
                <w:b/>
                <w:bCs/>
                <w:color w:val="000009"/>
                <w:spacing w:val="-3"/>
                <w:sz w:val="15"/>
                <w:szCs w:val="15"/>
                <w:lang w:val="it-IT"/>
              </w:rPr>
              <w:t>a</w:t>
            </w:r>
            <w:r w:rsidRPr="00BB7AE7">
              <w:rPr>
                <w:rFonts w:ascii="Times New Roman" w:hAnsi="Times New Roman" w:cs="Times New Roman"/>
                <w:b/>
                <w:bCs/>
                <w:color w:val="000009"/>
                <w:spacing w:val="3"/>
                <w:sz w:val="15"/>
                <w:szCs w:val="15"/>
                <w:lang w:val="it-IT"/>
              </w:rPr>
              <w:t>t</w:t>
            </w:r>
            <w:r w:rsidRPr="00BB7AE7">
              <w:rPr>
                <w:rFonts w:ascii="Times New Roman" w:hAnsi="Times New Roman" w:cs="Times New Roman"/>
                <w:b/>
                <w:bCs/>
                <w:color w:val="000009"/>
                <w:spacing w:val="2"/>
                <w:sz w:val="15"/>
                <w:szCs w:val="15"/>
                <w:lang w:val="it-IT"/>
              </w:rPr>
              <w:t>o</w:t>
            </w:r>
            <w:r w:rsidRPr="00BB7AE7">
              <w:rPr>
                <w:rFonts w:ascii="Times New Roman" w:hAnsi="Times New Roman" w:cs="Times New Roman"/>
                <w:b/>
                <w:bCs/>
                <w:color w:val="000009"/>
                <w:spacing w:val="-10"/>
                <w:sz w:val="15"/>
                <w:szCs w:val="15"/>
                <w:lang w:val="it-IT"/>
              </w:rPr>
              <w:t>r</w:t>
            </w:r>
            <w:r w:rsidRPr="00BB7AE7">
              <w:rPr>
                <w:rFonts w:ascii="Times New Roman" w:hAnsi="Times New Roman" w:cs="Times New Roman"/>
                <w:b/>
                <w:bCs/>
                <w:color w:val="000009"/>
                <w:sz w:val="15"/>
                <w:szCs w:val="15"/>
                <w:lang w:val="it-IT"/>
              </w:rPr>
              <w:t>e</w:t>
            </w:r>
            <w:r w:rsidRPr="00BB7AE7">
              <w:rPr>
                <w:rFonts w:ascii="Times New Roman" w:hAnsi="Times New Roman" w:cs="Times New Roman"/>
                <w:b/>
                <w:bCs/>
                <w:color w:val="000009"/>
                <w:spacing w:val="8"/>
                <w:sz w:val="15"/>
                <w:szCs w:val="15"/>
                <w:lang w:val="it-IT"/>
              </w:rPr>
              <w:t xml:space="preserve"> </w:t>
            </w:r>
            <w:r w:rsidRPr="00BB7AE7">
              <w:rPr>
                <w:rFonts w:ascii="Times New Roman" w:hAnsi="Times New Roman" w:cs="Times New Roman"/>
                <w:b/>
                <w:bCs/>
                <w:color w:val="000009"/>
                <w:spacing w:val="1"/>
                <w:sz w:val="15"/>
                <w:szCs w:val="15"/>
                <w:lang w:val="it-IT"/>
              </w:rPr>
              <w:t>ec</w:t>
            </w:r>
            <w:r w:rsidRPr="00BB7AE7">
              <w:rPr>
                <w:rFonts w:ascii="Times New Roman" w:hAnsi="Times New Roman" w:cs="Times New Roman"/>
                <w:b/>
                <w:bCs/>
                <w:color w:val="000009"/>
                <w:spacing w:val="2"/>
                <w:sz w:val="15"/>
                <w:szCs w:val="15"/>
                <w:lang w:val="it-IT"/>
              </w:rPr>
              <w:t>o</w:t>
            </w:r>
            <w:r w:rsidRPr="00BB7AE7">
              <w:rPr>
                <w:rFonts w:ascii="Times New Roman" w:hAnsi="Times New Roman" w:cs="Times New Roman"/>
                <w:b/>
                <w:bCs/>
                <w:color w:val="000009"/>
                <w:spacing w:val="-2"/>
                <w:sz w:val="15"/>
                <w:szCs w:val="15"/>
                <w:lang w:val="it-IT"/>
              </w:rPr>
              <w:t>n</w:t>
            </w:r>
            <w:r w:rsidRPr="00BB7AE7">
              <w:rPr>
                <w:rFonts w:ascii="Times New Roman" w:hAnsi="Times New Roman" w:cs="Times New Roman"/>
                <w:b/>
                <w:bCs/>
                <w:color w:val="000009"/>
                <w:spacing w:val="2"/>
                <w:sz w:val="15"/>
                <w:szCs w:val="15"/>
                <w:lang w:val="it-IT"/>
              </w:rPr>
              <w:t>o</w:t>
            </w:r>
            <w:r w:rsidRPr="00BB7AE7">
              <w:rPr>
                <w:rFonts w:ascii="Times New Roman" w:hAnsi="Times New Roman" w:cs="Times New Roman"/>
                <w:b/>
                <w:bCs/>
                <w:color w:val="000009"/>
                <w:spacing w:val="-5"/>
                <w:sz w:val="15"/>
                <w:szCs w:val="15"/>
                <w:lang w:val="it-IT"/>
              </w:rPr>
              <w:t>m</w:t>
            </w:r>
            <w:r w:rsidRPr="00BB7AE7">
              <w:rPr>
                <w:rFonts w:ascii="Times New Roman" w:hAnsi="Times New Roman" w:cs="Times New Roman"/>
                <w:b/>
                <w:bCs/>
                <w:color w:val="000009"/>
                <w:spacing w:val="1"/>
                <w:sz w:val="15"/>
                <w:szCs w:val="15"/>
                <w:lang w:val="it-IT"/>
              </w:rPr>
              <w:t>ic</w:t>
            </w:r>
            <w:r w:rsidRPr="00BB7AE7">
              <w:rPr>
                <w:rFonts w:ascii="Times New Roman" w:hAnsi="Times New Roman" w:cs="Times New Roman"/>
                <w:b/>
                <w:bCs/>
                <w:color w:val="000009"/>
                <w:sz w:val="15"/>
                <w:szCs w:val="15"/>
                <w:lang w:val="it-IT"/>
              </w:rPr>
              <w:t>o</w:t>
            </w:r>
            <w:r w:rsidRPr="00BB7AE7">
              <w:rPr>
                <w:rFonts w:ascii="Times New Roman" w:hAnsi="Times New Roman" w:cs="Times New Roman"/>
                <w:b/>
                <w:bCs/>
                <w:color w:val="000009"/>
                <w:spacing w:val="10"/>
                <w:sz w:val="15"/>
                <w:szCs w:val="15"/>
                <w:lang w:val="it-IT"/>
              </w:rPr>
              <w:t xml:space="preserve"> </w:t>
            </w:r>
            <w:r w:rsidRPr="00BB7AE7">
              <w:rPr>
                <w:rFonts w:ascii="Times New Roman" w:hAnsi="Times New Roman" w:cs="Times New Roman"/>
                <w:b/>
                <w:bCs/>
                <w:color w:val="000009"/>
                <w:sz w:val="15"/>
                <w:szCs w:val="15"/>
                <w:lang w:val="it-IT"/>
              </w:rPr>
              <w:t>o</w:t>
            </w:r>
            <w:r w:rsidRPr="00BB7AE7">
              <w:rPr>
                <w:rFonts w:ascii="Times New Roman" w:hAnsi="Times New Roman" w:cs="Times New Roman"/>
                <w:b/>
                <w:bCs/>
                <w:color w:val="000009"/>
                <w:spacing w:val="8"/>
                <w:sz w:val="15"/>
                <w:szCs w:val="15"/>
                <w:lang w:val="it-IT"/>
              </w:rPr>
              <w:t xml:space="preserve"> </w:t>
            </w:r>
            <w:r w:rsidRPr="00BB7AE7">
              <w:rPr>
                <w:rFonts w:ascii="Times New Roman" w:hAnsi="Times New Roman" w:cs="Times New Roman"/>
                <w:color w:val="000009"/>
                <w:spacing w:val="3"/>
                <w:sz w:val="15"/>
                <w:szCs w:val="15"/>
                <w:lang w:val="it-IT"/>
              </w:rPr>
              <w:t>u</w:t>
            </w:r>
            <w:r w:rsidRPr="00BB7AE7">
              <w:rPr>
                <w:rFonts w:ascii="Times New Roman" w:hAnsi="Times New Roman" w:cs="Times New Roman"/>
                <w:color w:val="000009"/>
                <w:spacing w:val="-2"/>
                <w:sz w:val="15"/>
                <w:szCs w:val="15"/>
                <w:lang w:val="it-IT"/>
              </w:rPr>
              <w:t>n</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5"/>
                <w:sz w:val="15"/>
                <w:szCs w:val="15"/>
                <w:lang w:val="it-IT"/>
              </w:rPr>
              <w:t>m</w:t>
            </w:r>
            <w:r w:rsidRPr="00BB7AE7">
              <w:rPr>
                <w:rFonts w:ascii="Times New Roman" w:hAnsi="Times New Roman" w:cs="Times New Roman"/>
                <w:color w:val="000009"/>
                <w:spacing w:val="-2"/>
                <w:sz w:val="15"/>
                <w:szCs w:val="15"/>
                <w:lang w:val="it-IT"/>
              </w:rPr>
              <w:t>p</w:t>
            </w:r>
            <w:r w:rsidRPr="00BB7AE7">
              <w:rPr>
                <w:rFonts w:ascii="Times New Roman" w:hAnsi="Times New Roman" w:cs="Times New Roman"/>
                <w:color w:val="000009"/>
                <w:spacing w:val="3"/>
                <w:sz w:val="15"/>
                <w:szCs w:val="15"/>
                <w:lang w:val="it-IT"/>
              </w:rPr>
              <w:t>r</w:t>
            </w:r>
            <w:r w:rsidRPr="00BB7AE7">
              <w:rPr>
                <w:rFonts w:ascii="Times New Roman" w:hAnsi="Times New Roman" w:cs="Times New Roman"/>
                <w:color w:val="000009"/>
                <w:spacing w:val="-7"/>
                <w:sz w:val="15"/>
                <w:szCs w:val="15"/>
                <w:lang w:val="it-IT"/>
              </w:rPr>
              <w:t>e</w:t>
            </w:r>
            <w:r w:rsidRPr="00BB7AE7">
              <w:rPr>
                <w:rFonts w:ascii="Times New Roman" w:hAnsi="Times New Roman" w:cs="Times New Roman"/>
                <w:color w:val="000009"/>
                <w:spacing w:val="2"/>
                <w:sz w:val="15"/>
                <w:szCs w:val="15"/>
                <w:lang w:val="it-IT"/>
              </w:rPr>
              <w:t>s</w:t>
            </w:r>
            <w:r w:rsidRPr="00BB7AE7">
              <w:rPr>
                <w:rFonts w:ascii="Times New Roman" w:hAnsi="Times New Roman" w:cs="Times New Roman"/>
                <w:color w:val="000009"/>
                <w:sz w:val="15"/>
                <w:szCs w:val="15"/>
                <w:lang w:val="it-IT"/>
              </w:rPr>
              <w:t>a</w:t>
            </w:r>
            <w:r w:rsidRPr="00BB7AE7">
              <w:rPr>
                <w:rFonts w:ascii="Times New Roman" w:hAnsi="Times New Roman" w:cs="Times New Roman"/>
                <w:color w:val="000009"/>
                <w:spacing w:val="8"/>
                <w:sz w:val="15"/>
                <w:szCs w:val="15"/>
                <w:lang w:val="it-IT"/>
              </w:rPr>
              <w:t xml:space="preserve"> </w:t>
            </w:r>
            <w:r w:rsidRPr="00BB7AE7">
              <w:rPr>
                <w:rFonts w:ascii="Times New Roman" w:hAnsi="Times New Roman" w:cs="Times New Roman"/>
                <w:color w:val="000009"/>
                <w:sz w:val="15"/>
                <w:szCs w:val="15"/>
                <w:lang w:val="it-IT"/>
              </w:rPr>
              <w:t>a</w:t>
            </w:r>
            <w:r w:rsidRPr="00BB7AE7">
              <w:rPr>
                <w:rFonts w:ascii="Times New Roman" w:hAnsi="Times New Roman" w:cs="Times New Roman"/>
                <w:color w:val="000009"/>
                <w:spacing w:val="39"/>
                <w:sz w:val="15"/>
                <w:szCs w:val="15"/>
                <w:lang w:val="it-IT"/>
              </w:rPr>
              <w:t xml:space="preserve"> </w:t>
            </w:r>
            <w:r w:rsidRPr="00BB7AE7">
              <w:rPr>
                <w:rFonts w:ascii="Times New Roman" w:hAnsi="Times New Roman" w:cs="Times New Roman"/>
                <w:color w:val="000009"/>
                <w:spacing w:val="5"/>
                <w:sz w:val="15"/>
                <w:szCs w:val="15"/>
                <w:lang w:val="it-IT"/>
              </w:rPr>
              <w:t>l</w:t>
            </w:r>
            <w:r w:rsidRPr="00BB7AE7">
              <w:rPr>
                <w:rFonts w:ascii="Times New Roman" w:hAnsi="Times New Roman" w:cs="Times New Roman"/>
                <w:color w:val="000009"/>
                <w:spacing w:val="-2"/>
                <w:sz w:val="15"/>
                <w:szCs w:val="15"/>
                <w:lang w:val="it-IT"/>
              </w:rPr>
              <w:t>u</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4"/>
                <w:sz w:val="15"/>
                <w:szCs w:val="15"/>
                <w:lang w:val="it-IT"/>
              </w:rPr>
              <w:t xml:space="preserve"> </w:t>
            </w:r>
            <w:r w:rsidRPr="00BB7AE7">
              <w:rPr>
                <w:rFonts w:ascii="Times New Roman" w:hAnsi="Times New Roman" w:cs="Times New Roman"/>
                <w:color w:val="000009"/>
                <w:spacing w:val="7"/>
                <w:sz w:val="15"/>
                <w:szCs w:val="15"/>
                <w:lang w:val="it-IT"/>
              </w:rPr>
              <w:t>c</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z w:val="15"/>
                <w:szCs w:val="15"/>
                <w:lang w:val="it-IT"/>
              </w:rPr>
              <w:t>l</w:t>
            </w:r>
            <w:r w:rsidRPr="00BB7AE7">
              <w:rPr>
                <w:rFonts w:ascii="Times New Roman" w:hAnsi="Times New Roman" w:cs="Times New Roman"/>
                <w:color w:val="000009"/>
                <w:spacing w:val="5"/>
                <w:sz w:val="15"/>
                <w:szCs w:val="15"/>
                <w:lang w:val="it-IT"/>
              </w:rPr>
              <w:t>l</w:t>
            </w:r>
            <w:r w:rsidRPr="00BB7AE7">
              <w:rPr>
                <w:rFonts w:ascii="Times New Roman" w:hAnsi="Times New Roman" w:cs="Times New Roman"/>
                <w:color w:val="000009"/>
                <w:spacing w:val="-7"/>
                <w:sz w:val="15"/>
                <w:szCs w:val="15"/>
                <w:lang w:val="it-IT"/>
              </w:rPr>
              <w:t>e</w:t>
            </w:r>
            <w:r w:rsidRPr="00BB7AE7">
              <w:rPr>
                <w:rFonts w:ascii="Times New Roman" w:hAnsi="Times New Roman" w:cs="Times New Roman"/>
                <w:color w:val="000009"/>
                <w:spacing w:val="3"/>
                <w:sz w:val="15"/>
                <w:szCs w:val="15"/>
                <w:lang w:val="it-IT"/>
              </w:rPr>
              <w:t>g</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z w:val="15"/>
                <w:szCs w:val="15"/>
                <w:lang w:val="it-IT"/>
              </w:rPr>
              <w:t>a</w:t>
            </w:r>
            <w:r w:rsidRPr="00BB7AE7">
              <w:rPr>
                <w:rFonts w:ascii="Times New Roman" w:hAnsi="Times New Roman" w:cs="Times New Roman"/>
                <w:color w:val="000009"/>
                <w:spacing w:val="6"/>
                <w:sz w:val="15"/>
                <w:szCs w:val="15"/>
                <w:lang w:val="it-IT"/>
              </w:rPr>
              <w:t xml:space="preserve"> </w:t>
            </w:r>
            <w:r w:rsidRPr="00BB7AE7">
              <w:rPr>
                <w:rFonts w:ascii="Times New Roman" w:hAnsi="Times New Roman" w:cs="Times New Roman"/>
                <w:b/>
                <w:bCs/>
                <w:color w:val="000009"/>
                <w:sz w:val="15"/>
                <w:szCs w:val="15"/>
                <w:lang w:val="it-IT"/>
              </w:rPr>
              <w:t>ha</w:t>
            </w:r>
            <w:r w:rsidRPr="00BB7AE7">
              <w:rPr>
                <w:rFonts w:ascii="Times New Roman" w:hAnsi="Times New Roman" w:cs="Times New Roman"/>
                <w:b/>
                <w:bCs/>
                <w:color w:val="000009"/>
                <w:spacing w:val="7"/>
                <w:sz w:val="15"/>
                <w:szCs w:val="15"/>
                <w:lang w:val="it-IT"/>
              </w:rPr>
              <w:t xml:space="preserve"> </w:t>
            </w:r>
            <w:r w:rsidRPr="00BB7AE7">
              <w:rPr>
                <w:rFonts w:ascii="Times New Roman" w:hAnsi="Times New Roman" w:cs="Times New Roman"/>
                <w:b/>
                <w:bCs/>
                <w:color w:val="000009"/>
                <w:spacing w:val="3"/>
                <w:sz w:val="15"/>
                <w:szCs w:val="15"/>
                <w:lang w:val="it-IT"/>
              </w:rPr>
              <w:t>f</w:t>
            </w:r>
            <w:r w:rsidRPr="00BB7AE7">
              <w:rPr>
                <w:rFonts w:ascii="Times New Roman" w:hAnsi="Times New Roman" w:cs="Times New Roman"/>
                <w:b/>
                <w:bCs/>
                <w:color w:val="000009"/>
                <w:spacing w:val="-6"/>
                <w:sz w:val="15"/>
                <w:szCs w:val="15"/>
                <w:lang w:val="it-IT"/>
              </w:rPr>
              <w:t>o</w:t>
            </w:r>
            <w:r w:rsidRPr="00BB7AE7">
              <w:rPr>
                <w:rFonts w:ascii="Times New Roman" w:hAnsi="Times New Roman" w:cs="Times New Roman"/>
                <w:b/>
                <w:bCs/>
                <w:color w:val="000009"/>
                <w:sz w:val="15"/>
                <w:szCs w:val="15"/>
                <w:lang w:val="it-IT"/>
              </w:rPr>
              <w:t>r</w:t>
            </w:r>
            <w:r w:rsidRPr="00BB7AE7">
              <w:rPr>
                <w:rFonts w:ascii="Times New Roman" w:hAnsi="Times New Roman" w:cs="Times New Roman"/>
                <w:b/>
                <w:bCs/>
                <w:color w:val="000009"/>
                <w:spacing w:val="4"/>
                <w:sz w:val="15"/>
                <w:szCs w:val="15"/>
                <w:lang w:val="it-IT"/>
              </w:rPr>
              <w:t>n</w:t>
            </w:r>
            <w:r w:rsidRPr="00BB7AE7">
              <w:rPr>
                <w:rFonts w:ascii="Times New Roman" w:hAnsi="Times New Roman" w:cs="Times New Roman"/>
                <w:b/>
                <w:bCs/>
                <w:color w:val="000009"/>
                <w:spacing w:val="-3"/>
                <w:sz w:val="15"/>
                <w:szCs w:val="15"/>
                <w:lang w:val="it-IT"/>
              </w:rPr>
              <w:t>i</w:t>
            </w:r>
            <w:r w:rsidRPr="00BB7AE7">
              <w:rPr>
                <w:rFonts w:ascii="Times New Roman" w:hAnsi="Times New Roman" w:cs="Times New Roman"/>
                <w:b/>
                <w:bCs/>
                <w:color w:val="000009"/>
                <w:spacing w:val="7"/>
                <w:sz w:val="15"/>
                <w:szCs w:val="15"/>
                <w:lang w:val="it-IT"/>
              </w:rPr>
              <w:t>t</w:t>
            </w:r>
            <w:r w:rsidRPr="00BB7AE7">
              <w:rPr>
                <w:rFonts w:ascii="Times New Roman" w:hAnsi="Times New Roman" w:cs="Times New Roman"/>
                <w:b/>
                <w:bCs/>
                <w:color w:val="000009"/>
                <w:sz w:val="15"/>
                <w:szCs w:val="15"/>
                <w:lang w:val="it-IT"/>
              </w:rPr>
              <w:t>o</w:t>
            </w:r>
            <w:r w:rsidRPr="00BB7AE7">
              <w:rPr>
                <w:rFonts w:ascii="Times New Roman" w:hAnsi="Times New Roman" w:cs="Times New Roman"/>
                <w:b/>
                <w:bCs/>
                <w:color w:val="000009"/>
                <w:w w:val="99"/>
                <w:sz w:val="15"/>
                <w:szCs w:val="15"/>
                <w:lang w:val="it-IT"/>
              </w:rPr>
              <w:t xml:space="preserve"> </w:t>
            </w:r>
            <w:r w:rsidRPr="00BB7AE7">
              <w:rPr>
                <w:rFonts w:ascii="Times New Roman" w:hAnsi="Times New Roman" w:cs="Times New Roman"/>
                <w:b/>
                <w:bCs/>
                <w:color w:val="000009"/>
                <w:spacing w:val="-2"/>
                <w:sz w:val="15"/>
                <w:szCs w:val="15"/>
                <w:lang w:val="it-IT"/>
              </w:rPr>
              <w:t>c</w:t>
            </w:r>
            <w:r w:rsidRPr="00BB7AE7">
              <w:rPr>
                <w:rFonts w:ascii="Times New Roman" w:hAnsi="Times New Roman" w:cs="Times New Roman"/>
                <w:b/>
                <w:bCs/>
                <w:color w:val="000009"/>
                <w:sz w:val="15"/>
                <w:szCs w:val="15"/>
                <w:lang w:val="it-IT"/>
              </w:rPr>
              <w:t>on</w:t>
            </w:r>
            <w:r w:rsidRPr="00BB7AE7">
              <w:rPr>
                <w:rFonts w:ascii="Times New Roman" w:hAnsi="Times New Roman" w:cs="Times New Roman"/>
                <w:b/>
                <w:bCs/>
                <w:color w:val="000009"/>
                <w:spacing w:val="-2"/>
                <w:sz w:val="15"/>
                <w:szCs w:val="15"/>
                <w:lang w:val="it-IT"/>
              </w:rPr>
              <w:t>s</w:t>
            </w:r>
            <w:r w:rsidRPr="00BB7AE7">
              <w:rPr>
                <w:rFonts w:ascii="Times New Roman" w:hAnsi="Times New Roman" w:cs="Times New Roman"/>
                <w:b/>
                <w:bCs/>
                <w:color w:val="000009"/>
                <w:spacing w:val="4"/>
                <w:sz w:val="15"/>
                <w:szCs w:val="15"/>
                <w:lang w:val="it-IT"/>
              </w:rPr>
              <w:t>u</w:t>
            </w:r>
            <w:r w:rsidRPr="00BB7AE7">
              <w:rPr>
                <w:rFonts w:ascii="Times New Roman" w:hAnsi="Times New Roman" w:cs="Times New Roman"/>
                <w:b/>
                <w:bCs/>
                <w:color w:val="000009"/>
                <w:spacing w:val="-3"/>
                <w:sz w:val="15"/>
                <w:szCs w:val="15"/>
                <w:lang w:val="it-IT"/>
              </w:rPr>
              <w:t>l</w:t>
            </w:r>
            <w:r w:rsidRPr="00BB7AE7">
              <w:rPr>
                <w:rFonts w:ascii="Times New Roman" w:hAnsi="Times New Roman" w:cs="Times New Roman"/>
                <w:b/>
                <w:bCs/>
                <w:color w:val="000009"/>
                <w:spacing w:val="-2"/>
                <w:sz w:val="15"/>
                <w:szCs w:val="15"/>
                <w:lang w:val="it-IT"/>
              </w:rPr>
              <w:t>e</w:t>
            </w:r>
            <w:r w:rsidRPr="00BB7AE7">
              <w:rPr>
                <w:rFonts w:ascii="Times New Roman" w:hAnsi="Times New Roman" w:cs="Times New Roman"/>
                <w:b/>
                <w:bCs/>
                <w:color w:val="000009"/>
                <w:sz w:val="15"/>
                <w:szCs w:val="15"/>
                <w:lang w:val="it-IT"/>
              </w:rPr>
              <w:t>n</w:t>
            </w:r>
            <w:r w:rsidRPr="00BB7AE7">
              <w:rPr>
                <w:rFonts w:ascii="Times New Roman" w:hAnsi="Times New Roman" w:cs="Times New Roman"/>
                <w:b/>
                <w:bCs/>
                <w:color w:val="000009"/>
                <w:spacing w:val="2"/>
                <w:sz w:val="15"/>
                <w:szCs w:val="15"/>
                <w:lang w:val="it-IT"/>
              </w:rPr>
              <w:t>z</w:t>
            </w:r>
            <w:r w:rsidRPr="00BB7AE7">
              <w:rPr>
                <w:rFonts w:ascii="Times New Roman" w:hAnsi="Times New Roman" w:cs="Times New Roman"/>
                <w:b/>
                <w:bCs/>
                <w:color w:val="000009"/>
                <w:sz w:val="15"/>
                <w:szCs w:val="15"/>
                <w:lang w:val="it-IT"/>
              </w:rPr>
              <w:t>a</w:t>
            </w:r>
            <w:r w:rsidRPr="00BB7AE7">
              <w:rPr>
                <w:rFonts w:ascii="Times New Roman" w:hAnsi="Times New Roman" w:cs="Times New Roman"/>
                <w:b/>
                <w:bCs/>
                <w:color w:val="000009"/>
                <w:spacing w:val="9"/>
                <w:sz w:val="15"/>
                <w:szCs w:val="15"/>
                <w:lang w:val="it-IT"/>
              </w:rPr>
              <w:t xml:space="preserve"> </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z w:val="15"/>
                <w:szCs w:val="15"/>
                <w:lang w:val="it-IT"/>
              </w:rPr>
              <w:t>ll</w:t>
            </w:r>
            <w:r w:rsidRPr="00BB7AE7">
              <w:rPr>
                <w:rFonts w:ascii="Times New Roman" w:hAnsi="Times New Roman" w:cs="Times New Roman"/>
                <w:color w:val="000009"/>
                <w:spacing w:val="5"/>
                <w:sz w:val="15"/>
                <w:szCs w:val="15"/>
                <w:lang w:val="it-IT"/>
              </w:rPr>
              <w:t>'</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5"/>
                <w:sz w:val="15"/>
                <w:szCs w:val="15"/>
                <w:lang w:val="it-IT"/>
              </w:rPr>
              <w:t>mm</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2"/>
                <w:sz w:val="15"/>
                <w:szCs w:val="15"/>
                <w:lang w:val="it-IT"/>
              </w:rPr>
              <w:t>n</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3"/>
                <w:sz w:val="15"/>
                <w:szCs w:val="15"/>
                <w:lang w:val="it-IT"/>
              </w:rPr>
              <w:t>s</w:t>
            </w:r>
            <w:r w:rsidRPr="00BB7AE7">
              <w:rPr>
                <w:rFonts w:ascii="Times New Roman" w:hAnsi="Times New Roman" w:cs="Times New Roman"/>
                <w:color w:val="000009"/>
                <w:spacing w:val="1"/>
                <w:sz w:val="15"/>
                <w:szCs w:val="15"/>
                <w:lang w:val="it-IT"/>
              </w:rPr>
              <w:t>t</w:t>
            </w:r>
            <w:r w:rsidRPr="00BB7AE7">
              <w:rPr>
                <w:rFonts w:ascii="Times New Roman" w:hAnsi="Times New Roman" w:cs="Times New Roman"/>
                <w:color w:val="000009"/>
                <w:spacing w:val="3"/>
                <w:sz w:val="15"/>
                <w:szCs w:val="15"/>
                <w:lang w:val="it-IT"/>
              </w:rPr>
              <w:t>r</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3"/>
                <w:sz w:val="15"/>
                <w:szCs w:val="15"/>
                <w:lang w:val="it-IT"/>
              </w:rPr>
              <w:t>z</w:t>
            </w:r>
            <w:r w:rsidRPr="00BB7AE7">
              <w:rPr>
                <w:rFonts w:ascii="Times New Roman" w:hAnsi="Times New Roman" w:cs="Times New Roman"/>
                <w:color w:val="000009"/>
                <w:spacing w:val="5"/>
                <w:sz w:val="15"/>
                <w:szCs w:val="15"/>
                <w:lang w:val="it-IT"/>
              </w:rPr>
              <w:t>i</w:t>
            </w:r>
            <w:r w:rsidRPr="00BB7AE7">
              <w:rPr>
                <w:rFonts w:ascii="Times New Roman" w:hAnsi="Times New Roman" w:cs="Times New Roman"/>
                <w:color w:val="000009"/>
                <w:spacing w:val="-2"/>
                <w:sz w:val="15"/>
                <w:szCs w:val="15"/>
                <w:lang w:val="it-IT"/>
              </w:rPr>
              <w:t>o</w:t>
            </w:r>
            <w:r w:rsidRPr="00BB7AE7">
              <w:rPr>
                <w:rFonts w:ascii="Times New Roman" w:hAnsi="Times New Roman" w:cs="Times New Roman"/>
                <w:color w:val="000009"/>
                <w:spacing w:val="3"/>
                <w:sz w:val="15"/>
                <w:szCs w:val="15"/>
                <w:lang w:val="it-IT"/>
              </w:rPr>
              <w:t>n</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spacing w:val="4"/>
                <w:sz w:val="15"/>
                <w:szCs w:val="15"/>
                <w:lang w:val="it-IT"/>
              </w:rPr>
              <w:t xml:space="preserve"> </w:t>
            </w:r>
            <w:r w:rsidRPr="00BB7AE7">
              <w:rPr>
                <w:rFonts w:ascii="Times New Roman" w:hAnsi="Times New Roman" w:cs="Times New Roman"/>
                <w:color w:val="000009"/>
                <w:spacing w:val="-2"/>
                <w:sz w:val="15"/>
                <w:szCs w:val="15"/>
                <w:lang w:val="it-IT"/>
              </w:rPr>
              <w:t>agg</w:t>
            </w:r>
            <w:r w:rsidRPr="00BB7AE7">
              <w:rPr>
                <w:rFonts w:ascii="Times New Roman" w:hAnsi="Times New Roman" w:cs="Times New Roman"/>
                <w:color w:val="000009"/>
                <w:spacing w:val="5"/>
                <w:sz w:val="15"/>
                <w:szCs w:val="15"/>
                <w:lang w:val="it-IT"/>
              </w:rPr>
              <w:t>i</w:t>
            </w:r>
            <w:r w:rsidRPr="00BB7AE7">
              <w:rPr>
                <w:rFonts w:ascii="Times New Roman" w:hAnsi="Times New Roman" w:cs="Times New Roman"/>
                <w:color w:val="000009"/>
                <w:spacing w:val="-2"/>
                <w:sz w:val="15"/>
                <w:szCs w:val="15"/>
                <w:lang w:val="it-IT"/>
              </w:rPr>
              <w:t>ud</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7"/>
                <w:sz w:val="15"/>
                <w:szCs w:val="15"/>
                <w:lang w:val="it-IT"/>
              </w:rPr>
              <w:t>c</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1"/>
                <w:sz w:val="15"/>
                <w:szCs w:val="15"/>
                <w:lang w:val="it-IT"/>
              </w:rPr>
              <w:t>t</w:t>
            </w:r>
            <w:r w:rsidRPr="00BB7AE7">
              <w:rPr>
                <w:rFonts w:ascii="Times New Roman" w:hAnsi="Times New Roman" w:cs="Times New Roman"/>
                <w:color w:val="000009"/>
                <w:spacing w:val="-2"/>
                <w:sz w:val="15"/>
                <w:szCs w:val="15"/>
                <w:lang w:val="it-IT"/>
              </w:rPr>
              <w:t>r</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7"/>
                <w:sz w:val="15"/>
                <w:szCs w:val="15"/>
                <w:lang w:val="it-IT"/>
              </w:rPr>
              <w:t>c</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spacing w:val="4"/>
                <w:sz w:val="15"/>
                <w:szCs w:val="15"/>
                <w:lang w:val="it-IT"/>
              </w:rPr>
              <w:t xml:space="preserve"> </w:t>
            </w:r>
            <w:r w:rsidRPr="00BB7AE7">
              <w:rPr>
                <w:rFonts w:ascii="Times New Roman" w:hAnsi="Times New Roman" w:cs="Times New Roman"/>
                <w:color w:val="000009"/>
                <w:sz w:val="15"/>
                <w:szCs w:val="15"/>
                <w:lang w:val="it-IT"/>
              </w:rPr>
              <w:t>o</w:t>
            </w:r>
            <w:r w:rsidRPr="00BB7AE7">
              <w:rPr>
                <w:rFonts w:ascii="Times New Roman" w:hAnsi="Times New Roman" w:cs="Times New Roman"/>
                <w:color w:val="000009"/>
                <w:spacing w:val="4"/>
                <w:sz w:val="15"/>
                <w:szCs w:val="15"/>
                <w:lang w:val="it-IT"/>
              </w:rPr>
              <w:t xml:space="preserve"> </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z w:val="15"/>
                <w:szCs w:val="15"/>
                <w:lang w:val="it-IT"/>
              </w:rPr>
              <w:t>ll</w:t>
            </w:r>
            <w:r w:rsidRPr="00BB7AE7">
              <w:rPr>
                <w:rFonts w:ascii="Times New Roman" w:hAnsi="Times New Roman" w:cs="Times New Roman"/>
                <w:color w:val="000009"/>
                <w:spacing w:val="5"/>
                <w:sz w:val="15"/>
                <w:szCs w:val="15"/>
                <w:lang w:val="it-IT"/>
              </w:rPr>
              <w:t>'</w:t>
            </w:r>
            <w:r w:rsidRPr="00BB7AE7">
              <w:rPr>
                <w:rFonts w:ascii="Times New Roman" w:hAnsi="Times New Roman" w:cs="Times New Roman"/>
                <w:color w:val="000009"/>
                <w:spacing w:val="-7"/>
                <w:sz w:val="15"/>
                <w:szCs w:val="15"/>
                <w:lang w:val="it-IT"/>
              </w:rPr>
              <w:t>e</w:t>
            </w:r>
            <w:r w:rsidRPr="00BB7AE7">
              <w:rPr>
                <w:rFonts w:ascii="Times New Roman" w:hAnsi="Times New Roman" w:cs="Times New Roman"/>
                <w:color w:val="000009"/>
                <w:spacing w:val="-2"/>
                <w:sz w:val="15"/>
                <w:szCs w:val="15"/>
                <w:lang w:val="it-IT"/>
              </w:rPr>
              <w:t>n</w:t>
            </w:r>
            <w:r w:rsidRPr="00BB7AE7">
              <w:rPr>
                <w:rFonts w:ascii="Times New Roman" w:hAnsi="Times New Roman" w:cs="Times New Roman"/>
                <w:color w:val="000009"/>
                <w:spacing w:val="11"/>
                <w:sz w:val="15"/>
                <w:szCs w:val="15"/>
                <w:lang w:val="it-IT"/>
              </w:rPr>
              <w:t>t</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w w:val="99"/>
                <w:sz w:val="15"/>
                <w:szCs w:val="15"/>
                <w:lang w:val="it-IT"/>
              </w:rPr>
              <w:t xml:space="preserve"> </w:t>
            </w:r>
            <w:r w:rsidRPr="00BB7AE7">
              <w:rPr>
                <w:rFonts w:ascii="Times New Roman" w:hAnsi="Times New Roman" w:cs="Times New Roman"/>
                <w:color w:val="000009"/>
                <w:spacing w:val="-2"/>
                <w:sz w:val="15"/>
                <w:szCs w:val="15"/>
                <w:lang w:val="it-IT"/>
              </w:rPr>
              <w:t>agg</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3"/>
                <w:sz w:val="15"/>
                <w:szCs w:val="15"/>
                <w:lang w:val="it-IT"/>
              </w:rPr>
              <w:t>u</w:t>
            </w:r>
            <w:r w:rsidRPr="00BB7AE7">
              <w:rPr>
                <w:rFonts w:ascii="Times New Roman" w:hAnsi="Times New Roman" w:cs="Times New Roman"/>
                <w:color w:val="000009"/>
                <w:spacing w:val="-2"/>
                <w:sz w:val="15"/>
                <w:szCs w:val="15"/>
                <w:lang w:val="it-IT"/>
              </w:rPr>
              <w:t>d</w:t>
            </w:r>
            <w:r w:rsidRPr="00BB7AE7">
              <w:rPr>
                <w:rFonts w:ascii="Times New Roman" w:hAnsi="Times New Roman" w:cs="Times New Roman"/>
                <w:color w:val="000009"/>
                <w:sz w:val="15"/>
                <w:szCs w:val="15"/>
                <w:lang w:val="it-IT"/>
              </w:rPr>
              <w:t>i</w:t>
            </w:r>
            <w:r w:rsidRPr="00BB7AE7">
              <w:rPr>
                <w:rFonts w:ascii="Times New Roman" w:hAnsi="Times New Roman" w:cs="Times New Roman"/>
                <w:color w:val="000009"/>
                <w:spacing w:val="7"/>
                <w:sz w:val="15"/>
                <w:szCs w:val="15"/>
                <w:lang w:val="it-IT"/>
              </w:rPr>
              <w:t>c</w:t>
            </w:r>
            <w:r w:rsidRPr="00BB7AE7">
              <w:rPr>
                <w:rFonts w:ascii="Times New Roman" w:hAnsi="Times New Roman" w:cs="Times New Roman"/>
                <w:color w:val="000009"/>
                <w:spacing w:val="-7"/>
                <w:sz w:val="15"/>
                <w:szCs w:val="15"/>
                <w:lang w:val="it-IT"/>
              </w:rPr>
              <w:t>a</w:t>
            </w:r>
            <w:r w:rsidRPr="00BB7AE7">
              <w:rPr>
                <w:rFonts w:ascii="Times New Roman" w:hAnsi="Times New Roman" w:cs="Times New Roman"/>
                <w:color w:val="000009"/>
                <w:spacing w:val="6"/>
                <w:sz w:val="15"/>
                <w:szCs w:val="15"/>
                <w:lang w:val="it-IT"/>
              </w:rPr>
              <w:t>t</w:t>
            </w:r>
            <w:r w:rsidRPr="00BB7AE7">
              <w:rPr>
                <w:rFonts w:ascii="Times New Roman" w:hAnsi="Times New Roman" w:cs="Times New Roman"/>
                <w:color w:val="000009"/>
                <w:spacing w:val="-7"/>
                <w:sz w:val="15"/>
                <w:szCs w:val="15"/>
                <w:lang w:val="it-IT"/>
              </w:rPr>
              <w:t>o</w:t>
            </w:r>
            <w:r w:rsidRPr="00BB7AE7">
              <w:rPr>
                <w:rFonts w:ascii="Times New Roman" w:hAnsi="Times New Roman" w:cs="Times New Roman"/>
                <w:color w:val="000009"/>
                <w:spacing w:val="3"/>
                <w:sz w:val="15"/>
                <w:szCs w:val="15"/>
                <w:lang w:val="it-IT"/>
              </w:rPr>
              <w:t>r</w:t>
            </w:r>
            <w:r w:rsidRPr="00BB7AE7">
              <w:rPr>
                <w:rFonts w:ascii="Times New Roman" w:hAnsi="Times New Roman" w:cs="Times New Roman"/>
                <w:color w:val="000009"/>
                <w:sz w:val="15"/>
                <w:szCs w:val="15"/>
                <w:lang w:val="it-IT"/>
              </w:rPr>
              <w:t>e</w:t>
            </w:r>
            <w:r w:rsidRPr="00BB7AE7">
              <w:rPr>
                <w:rFonts w:ascii="Times New Roman" w:hAnsi="Times New Roman" w:cs="Times New Roman"/>
                <w:color w:val="000009"/>
                <w:spacing w:val="9"/>
                <w:sz w:val="15"/>
                <w:szCs w:val="15"/>
                <w:lang w:val="it-IT"/>
              </w:rPr>
              <w:t xml:space="preserve"> </w:t>
            </w:r>
            <w:r w:rsidRPr="00BB7AE7">
              <w:rPr>
                <w:rFonts w:ascii="Times New Roman" w:hAnsi="Times New Roman" w:cs="Times New Roman"/>
                <w:color w:val="000009"/>
                <w:sz w:val="15"/>
                <w:szCs w:val="15"/>
                <w:lang w:val="it-IT"/>
              </w:rPr>
              <w:t>o</w:t>
            </w:r>
            <w:r w:rsidRPr="00BB7AE7">
              <w:rPr>
                <w:rFonts w:ascii="Times New Roman" w:hAnsi="Times New Roman" w:cs="Times New Roman"/>
                <w:color w:val="000009"/>
                <w:spacing w:val="4"/>
                <w:sz w:val="15"/>
                <w:szCs w:val="15"/>
                <w:lang w:val="it-IT"/>
              </w:rPr>
              <w:t xml:space="preserve"> </w:t>
            </w:r>
            <w:r w:rsidRPr="00BB7AE7">
              <w:rPr>
                <w:rFonts w:ascii="Times New Roman" w:hAnsi="Times New Roman" w:cs="Times New Roman"/>
                <w:color w:val="000009"/>
                <w:spacing w:val="3"/>
                <w:sz w:val="15"/>
                <w:szCs w:val="15"/>
                <w:lang w:val="it-IT"/>
              </w:rPr>
              <w:t>h</w:t>
            </w:r>
            <w:r w:rsidRPr="00BB7AE7">
              <w:rPr>
                <w:rFonts w:ascii="Times New Roman" w:hAnsi="Times New Roman" w:cs="Times New Roman"/>
                <w:color w:val="000009"/>
                <w:sz w:val="15"/>
                <w:szCs w:val="15"/>
                <w:lang w:val="it-IT"/>
              </w:rPr>
              <w:t>a</w:t>
            </w:r>
            <w:r w:rsidRPr="00BB7AE7">
              <w:rPr>
                <w:rFonts w:ascii="Times New Roman" w:hAnsi="Times New Roman" w:cs="Times New Roman"/>
                <w:color w:val="000009"/>
                <w:spacing w:val="8"/>
                <w:sz w:val="15"/>
                <w:szCs w:val="15"/>
                <w:lang w:val="it-IT"/>
              </w:rPr>
              <w:t xml:space="preserve"> </w:t>
            </w:r>
            <w:r w:rsidRPr="00BB7AE7">
              <w:rPr>
                <w:rFonts w:ascii="Times New Roman" w:hAnsi="Times New Roman" w:cs="Times New Roman"/>
                <w:color w:val="000000"/>
                <w:spacing w:val="-7"/>
                <w:sz w:val="15"/>
                <w:szCs w:val="15"/>
                <w:lang w:val="it-IT"/>
              </w:rPr>
              <w:t>a</w:t>
            </w:r>
            <w:r w:rsidRPr="00BB7AE7">
              <w:rPr>
                <w:rFonts w:ascii="Times New Roman" w:hAnsi="Times New Roman" w:cs="Times New Roman"/>
                <w:color w:val="000000"/>
                <w:sz w:val="15"/>
                <w:szCs w:val="15"/>
                <w:lang w:val="it-IT"/>
              </w:rPr>
              <w:t>l</w:t>
            </w:r>
            <w:r w:rsidRPr="00BB7AE7">
              <w:rPr>
                <w:rFonts w:ascii="Times New Roman" w:hAnsi="Times New Roman" w:cs="Times New Roman"/>
                <w:color w:val="000000"/>
                <w:spacing w:val="6"/>
                <w:sz w:val="15"/>
                <w:szCs w:val="15"/>
                <w:lang w:val="it-IT"/>
              </w:rPr>
              <w:t>t</w:t>
            </w:r>
            <w:r w:rsidRPr="00BB7AE7">
              <w:rPr>
                <w:rFonts w:ascii="Times New Roman" w:hAnsi="Times New Roman" w:cs="Times New Roman"/>
                <w:color w:val="000000"/>
                <w:spacing w:val="-2"/>
                <w:sz w:val="15"/>
                <w:szCs w:val="15"/>
                <w:lang w:val="it-IT"/>
              </w:rPr>
              <w:t>r</w:t>
            </w:r>
            <w:r w:rsidRPr="00BB7AE7">
              <w:rPr>
                <w:rFonts w:ascii="Times New Roman" w:hAnsi="Times New Roman" w:cs="Times New Roman"/>
                <w:color w:val="000000"/>
                <w:sz w:val="15"/>
                <w:szCs w:val="15"/>
                <w:lang w:val="it-IT"/>
              </w:rPr>
              <w:t>i</w:t>
            </w:r>
            <w:r w:rsidRPr="00BB7AE7">
              <w:rPr>
                <w:rFonts w:ascii="Times New Roman" w:hAnsi="Times New Roman" w:cs="Times New Roman"/>
                <w:color w:val="000000"/>
                <w:spacing w:val="5"/>
                <w:sz w:val="15"/>
                <w:szCs w:val="15"/>
                <w:lang w:val="it-IT"/>
              </w:rPr>
              <w:t>m</w:t>
            </w:r>
            <w:r w:rsidRPr="00BB7AE7">
              <w:rPr>
                <w:rFonts w:ascii="Times New Roman" w:hAnsi="Times New Roman" w:cs="Times New Roman"/>
                <w:color w:val="000000"/>
                <w:spacing w:val="-7"/>
                <w:sz w:val="15"/>
                <w:szCs w:val="15"/>
                <w:lang w:val="it-IT"/>
              </w:rPr>
              <w:t>e</w:t>
            </w:r>
            <w:r w:rsidRPr="00BB7AE7">
              <w:rPr>
                <w:rFonts w:ascii="Times New Roman" w:hAnsi="Times New Roman" w:cs="Times New Roman"/>
                <w:color w:val="000000"/>
                <w:spacing w:val="-2"/>
                <w:sz w:val="15"/>
                <w:szCs w:val="15"/>
                <w:lang w:val="it-IT"/>
              </w:rPr>
              <w:t>n</w:t>
            </w:r>
            <w:r w:rsidRPr="00BB7AE7">
              <w:rPr>
                <w:rFonts w:ascii="Times New Roman" w:hAnsi="Times New Roman" w:cs="Times New Roman"/>
                <w:color w:val="000000"/>
                <w:spacing w:val="1"/>
                <w:sz w:val="15"/>
                <w:szCs w:val="15"/>
                <w:lang w:val="it-IT"/>
              </w:rPr>
              <w:t>t</w:t>
            </w:r>
            <w:r w:rsidRPr="00BB7AE7">
              <w:rPr>
                <w:rFonts w:ascii="Times New Roman" w:hAnsi="Times New Roman" w:cs="Times New Roman"/>
                <w:color w:val="000000"/>
                <w:sz w:val="15"/>
                <w:szCs w:val="15"/>
                <w:lang w:val="it-IT"/>
              </w:rPr>
              <w:t>i</w:t>
            </w:r>
            <w:r w:rsidRPr="00BB7AE7">
              <w:rPr>
                <w:rFonts w:ascii="Times New Roman" w:hAnsi="Times New Roman" w:cs="Times New Roman"/>
                <w:color w:val="000000"/>
                <w:spacing w:val="7"/>
                <w:sz w:val="15"/>
                <w:szCs w:val="15"/>
                <w:lang w:val="it-IT"/>
              </w:rPr>
              <w:t xml:space="preserve"> </w:t>
            </w:r>
            <w:r w:rsidRPr="00BB7AE7">
              <w:rPr>
                <w:rFonts w:ascii="Times New Roman" w:hAnsi="Times New Roman" w:cs="Times New Roman"/>
                <w:b/>
                <w:bCs/>
                <w:color w:val="000000"/>
                <w:spacing w:val="4"/>
                <w:sz w:val="15"/>
                <w:szCs w:val="15"/>
                <w:lang w:val="it-IT"/>
              </w:rPr>
              <w:t>p</w:t>
            </w:r>
            <w:r w:rsidRPr="00BB7AE7">
              <w:rPr>
                <w:rFonts w:ascii="Times New Roman" w:hAnsi="Times New Roman" w:cs="Times New Roman"/>
                <w:b/>
                <w:bCs/>
                <w:color w:val="000000"/>
                <w:spacing w:val="-2"/>
                <w:sz w:val="15"/>
                <w:szCs w:val="15"/>
                <w:lang w:val="it-IT"/>
              </w:rPr>
              <w:t>a</w:t>
            </w:r>
            <w:r w:rsidRPr="00BB7AE7">
              <w:rPr>
                <w:rFonts w:ascii="Times New Roman" w:hAnsi="Times New Roman" w:cs="Times New Roman"/>
                <w:b/>
                <w:bCs/>
                <w:color w:val="000000"/>
                <w:sz w:val="15"/>
                <w:szCs w:val="15"/>
                <w:lang w:val="it-IT"/>
              </w:rPr>
              <w:t>r</w:t>
            </w:r>
            <w:r w:rsidRPr="00BB7AE7">
              <w:rPr>
                <w:rFonts w:ascii="Times New Roman" w:hAnsi="Times New Roman" w:cs="Times New Roman"/>
                <w:b/>
                <w:bCs/>
                <w:color w:val="000000"/>
                <w:spacing w:val="-2"/>
                <w:sz w:val="15"/>
                <w:szCs w:val="15"/>
                <w:lang w:val="it-IT"/>
              </w:rPr>
              <w:t>t</w:t>
            </w:r>
            <w:r w:rsidRPr="00BB7AE7">
              <w:rPr>
                <w:rFonts w:ascii="Times New Roman" w:hAnsi="Times New Roman" w:cs="Times New Roman"/>
                <w:b/>
                <w:bCs/>
                <w:color w:val="000000"/>
                <w:spacing w:val="3"/>
                <w:sz w:val="15"/>
                <w:szCs w:val="15"/>
                <w:lang w:val="it-IT"/>
              </w:rPr>
              <w:t>ec</w:t>
            </w:r>
            <w:r w:rsidRPr="00BB7AE7">
              <w:rPr>
                <w:rFonts w:ascii="Times New Roman" w:hAnsi="Times New Roman" w:cs="Times New Roman"/>
                <w:b/>
                <w:bCs/>
                <w:color w:val="000000"/>
                <w:spacing w:val="-3"/>
                <w:sz w:val="15"/>
                <w:szCs w:val="15"/>
                <w:lang w:val="it-IT"/>
              </w:rPr>
              <w:t>i</w:t>
            </w:r>
            <w:r w:rsidRPr="00BB7AE7">
              <w:rPr>
                <w:rFonts w:ascii="Times New Roman" w:hAnsi="Times New Roman" w:cs="Times New Roman"/>
                <w:b/>
                <w:bCs/>
                <w:color w:val="000000"/>
                <w:sz w:val="15"/>
                <w:szCs w:val="15"/>
                <w:lang w:val="it-IT"/>
              </w:rPr>
              <w:t>p</w:t>
            </w:r>
            <w:r w:rsidRPr="00BB7AE7">
              <w:rPr>
                <w:rFonts w:ascii="Times New Roman" w:hAnsi="Times New Roman" w:cs="Times New Roman"/>
                <w:b/>
                <w:bCs/>
                <w:color w:val="000000"/>
                <w:spacing w:val="-1"/>
                <w:sz w:val="15"/>
                <w:szCs w:val="15"/>
                <w:lang w:val="it-IT"/>
              </w:rPr>
              <w:t>a</w:t>
            </w:r>
            <w:r w:rsidRPr="00BB7AE7">
              <w:rPr>
                <w:rFonts w:ascii="Times New Roman" w:hAnsi="Times New Roman" w:cs="Times New Roman"/>
                <w:b/>
                <w:bCs/>
                <w:color w:val="000000"/>
                <w:spacing w:val="3"/>
                <w:sz w:val="15"/>
                <w:szCs w:val="15"/>
                <w:lang w:val="it-IT"/>
              </w:rPr>
              <w:t>t</w:t>
            </w:r>
            <w:r w:rsidRPr="00BB7AE7">
              <w:rPr>
                <w:rFonts w:ascii="Times New Roman" w:hAnsi="Times New Roman" w:cs="Times New Roman"/>
                <w:b/>
                <w:bCs/>
                <w:color w:val="000000"/>
                <w:sz w:val="15"/>
                <w:szCs w:val="15"/>
                <w:lang w:val="it-IT"/>
              </w:rPr>
              <w:t>o</w:t>
            </w:r>
            <w:r w:rsidRPr="00BB7AE7">
              <w:rPr>
                <w:rFonts w:ascii="Times New Roman" w:hAnsi="Times New Roman" w:cs="Times New Roman"/>
                <w:b/>
                <w:bCs/>
                <w:color w:val="000000"/>
                <w:spacing w:val="7"/>
                <w:sz w:val="15"/>
                <w:szCs w:val="15"/>
                <w:lang w:val="it-IT"/>
              </w:rPr>
              <w:t xml:space="preserve"> </w:t>
            </w:r>
            <w:r w:rsidRPr="00BB7AE7">
              <w:rPr>
                <w:rFonts w:ascii="Times New Roman" w:hAnsi="Times New Roman" w:cs="Times New Roman"/>
                <w:b/>
                <w:bCs/>
                <w:color w:val="000000"/>
                <w:spacing w:val="3"/>
                <w:sz w:val="15"/>
                <w:szCs w:val="15"/>
                <w:lang w:val="it-IT"/>
              </w:rPr>
              <w:t>a</w:t>
            </w:r>
            <w:r w:rsidRPr="00BB7AE7">
              <w:rPr>
                <w:rFonts w:ascii="Times New Roman" w:hAnsi="Times New Roman" w:cs="Times New Roman"/>
                <w:b/>
                <w:bCs/>
                <w:color w:val="000000"/>
                <w:spacing w:val="-3"/>
                <w:sz w:val="15"/>
                <w:szCs w:val="15"/>
                <w:lang w:val="it-IT"/>
              </w:rPr>
              <w:t>l</w:t>
            </w:r>
            <w:r w:rsidRPr="00BB7AE7">
              <w:rPr>
                <w:rFonts w:ascii="Times New Roman" w:hAnsi="Times New Roman" w:cs="Times New Roman"/>
                <w:b/>
                <w:bCs/>
                <w:color w:val="000000"/>
                <w:spacing w:val="1"/>
                <w:sz w:val="15"/>
                <w:szCs w:val="15"/>
                <w:lang w:val="it-IT"/>
              </w:rPr>
              <w:t>l</w:t>
            </w:r>
            <w:r w:rsidRPr="00BB7AE7">
              <w:rPr>
                <w:rFonts w:ascii="Times New Roman" w:hAnsi="Times New Roman" w:cs="Times New Roman"/>
                <w:b/>
                <w:bCs/>
                <w:color w:val="000000"/>
                <w:sz w:val="15"/>
                <w:szCs w:val="15"/>
                <w:lang w:val="it-IT"/>
              </w:rPr>
              <w:t>a</w:t>
            </w:r>
            <w:r w:rsidRPr="00BB7AE7">
              <w:rPr>
                <w:rFonts w:ascii="Times New Roman" w:hAnsi="Times New Roman" w:cs="Times New Roman"/>
                <w:b/>
                <w:bCs/>
                <w:color w:val="000000"/>
                <w:spacing w:val="5"/>
                <w:sz w:val="15"/>
                <w:szCs w:val="15"/>
                <w:lang w:val="it-IT"/>
              </w:rPr>
              <w:t xml:space="preserve"> </w:t>
            </w:r>
            <w:r w:rsidRPr="00BB7AE7">
              <w:rPr>
                <w:rFonts w:ascii="Times New Roman" w:hAnsi="Times New Roman" w:cs="Times New Roman"/>
                <w:b/>
                <w:bCs/>
                <w:color w:val="000000"/>
                <w:sz w:val="15"/>
                <w:szCs w:val="15"/>
                <w:lang w:val="it-IT"/>
              </w:rPr>
              <w:t>pr</w:t>
            </w:r>
            <w:r w:rsidRPr="00BB7AE7">
              <w:rPr>
                <w:rFonts w:ascii="Times New Roman" w:hAnsi="Times New Roman" w:cs="Times New Roman"/>
                <w:b/>
                <w:bCs/>
                <w:color w:val="000000"/>
                <w:spacing w:val="3"/>
                <w:sz w:val="15"/>
                <w:szCs w:val="15"/>
                <w:lang w:val="it-IT"/>
              </w:rPr>
              <w:t>e</w:t>
            </w:r>
            <w:r w:rsidRPr="00BB7AE7">
              <w:rPr>
                <w:rFonts w:ascii="Times New Roman" w:hAnsi="Times New Roman" w:cs="Times New Roman"/>
                <w:b/>
                <w:bCs/>
                <w:color w:val="000000"/>
                <w:sz w:val="15"/>
                <w:szCs w:val="15"/>
                <w:lang w:val="it-IT"/>
              </w:rPr>
              <w:t>p</w:t>
            </w:r>
            <w:r w:rsidRPr="00BB7AE7">
              <w:rPr>
                <w:rFonts w:ascii="Times New Roman" w:hAnsi="Times New Roman" w:cs="Times New Roman"/>
                <w:b/>
                <w:bCs/>
                <w:color w:val="000000"/>
                <w:spacing w:val="-1"/>
                <w:sz w:val="15"/>
                <w:szCs w:val="15"/>
                <w:lang w:val="it-IT"/>
              </w:rPr>
              <w:t>a</w:t>
            </w:r>
            <w:r w:rsidRPr="00BB7AE7">
              <w:rPr>
                <w:rFonts w:ascii="Times New Roman" w:hAnsi="Times New Roman" w:cs="Times New Roman"/>
                <w:b/>
                <w:bCs/>
                <w:color w:val="000000"/>
                <w:sz w:val="15"/>
                <w:szCs w:val="15"/>
                <w:lang w:val="it-IT"/>
              </w:rPr>
              <w:t>r</w:t>
            </w:r>
            <w:r w:rsidRPr="00BB7AE7">
              <w:rPr>
                <w:rFonts w:ascii="Times New Roman" w:hAnsi="Times New Roman" w:cs="Times New Roman"/>
                <w:b/>
                <w:bCs/>
                <w:color w:val="000000"/>
                <w:spacing w:val="-2"/>
                <w:sz w:val="15"/>
                <w:szCs w:val="15"/>
                <w:lang w:val="it-IT"/>
              </w:rPr>
              <w:t>a</w:t>
            </w:r>
            <w:r w:rsidRPr="00BB7AE7">
              <w:rPr>
                <w:rFonts w:ascii="Times New Roman" w:hAnsi="Times New Roman" w:cs="Times New Roman"/>
                <w:b/>
                <w:bCs/>
                <w:color w:val="000000"/>
                <w:spacing w:val="7"/>
                <w:sz w:val="15"/>
                <w:szCs w:val="15"/>
                <w:lang w:val="it-IT"/>
              </w:rPr>
              <w:t>z</w:t>
            </w:r>
            <w:r w:rsidRPr="00BB7AE7">
              <w:rPr>
                <w:rFonts w:ascii="Times New Roman" w:hAnsi="Times New Roman" w:cs="Times New Roman"/>
                <w:b/>
                <w:bCs/>
                <w:color w:val="000000"/>
                <w:spacing w:val="1"/>
                <w:sz w:val="15"/>
                <w:szCs w:val="15"/>
                <w:lang w:val="it-IT"/>
              </w:rPr>
              <w:t>i</w:t>
            </w:r>
            <w:r w:rsidRPr="00BB7AE7">
              <w:rPr>
                <w:rFonts w:ascii="Times New Roman" w:hAnsi="Times New Roman" w:cs="Times New Roman"/>
                <w:b/>
                <w:bCs/>
                <w:color w:val="000000"/>
                <w:spacing w:val="-6"/>
                <w:sz w:val="15"/>
                <w:szCs w:val="15"/>
                <w:lang w:val="it-IT"/>
              </w:rPr>
              <w:t>o</w:t>
            </w:r>
            <w:r w:rsidRPr="00BB7AE7">
              <w:rPr>
                <w:rFonts w:ascii="Times New Roman" w:hAnsi="Times New Roman" w:cs="Times New Roman"/>
                <w:b/>
                <w:bCs/>
                <w:color w:val="000000"/>
                <w:sz w:val="15"/>
                <w:szCs w:val="15"/>
                <w:lang w:val="it-IT"/>
              </w:rPr>
              <w:t>ne</w:t>
            </w:r>
            <w:r w:rsidRPr="00BB7AE7">
              <w:rPr>
                <w:rFonts w:ascii="Times New Roman" w:hAnsi="Times New Roman" w:cs="Times New Roman"/>
                <w:b/>
                <w:bCs/>
                <w:color w:val="000000"/>
                <w:spacing w:val="12"/>
                <w:sz w:val="15"/>
                <w:szCs w:val="15"/>
                <w:lang w:val="it-IT"/>
              </w:rPr>
              <w:t xml:space="preserve"> </w:t>
            </w:r>
            <w:r w:rsidRPr="00BB7AE7">
              <w:rPr>
                <w:rFonts w:ascii="Times New Roman" w:hAnsi="Times New Roman" w:cs="Times New Roman"/>
                <w:color w:val="000000"/>
                <w:spacing w:val="3"/>
                <w:sz w:val="15"/>
                <w:szCs w:val="15"/>
                <w:lang w:val="it-IT"/>
              </w:rPr>
              <w:t>d</w:t>
            </w:r>
            <w:r w:rsidRPr="00BB7AE7">
              <w:rPr>
                <w:rFonts w:ascii="Times New Roman" w:hAnsi="Times New Roman" w:cs="Times New Roman"/>
                <w:color w:val="000000"/>
                <w:spacing w:val="-7"/>
                <w:sz w:val="15"/>
                <w:szCs w:val="15"/>
                <w:lang w:val="it-IT"/>
              </w:rPr>
              <w:t>e</w:t>
            </w:r>
            <w:r w:rsidRPr="00BB7AE7">
              <w:rPr>
                <w:rFonts w:ascii="Times New Roman" w:hAnsi="Times New Roman" w:cs="Times New Roman"/>
                <w:color w:val="000000"/>
                <w:sz w:val="15"/>
                <w:szCs w:val="15"/>
                <w:lang w:val="it-IT"/>
              </w:rPr>
              <w:t>l</w:t>
            </w:r>
            <w:r w:rsidRPr="00BB7AE7">
              <w:rPr>
                <w:rFonts w:ascii="Times New Roman" w:hAnsi="Times New Roman" w:cs="Times New Roman"/>
                <w:color w:val="000000"/>
                <w:spacing w:val="9"/>
                <w:sz w:val="15"/>
                <w:szCs w:val="15"/>
                <w:lang w:val="it-IT"/>
              </w:rPr>
              <w:t>l</w:t>
            </w:r>
            <w:r w:rsidRPr="00BB7AE7">
              <w:rPr>
                <w:rFonts w:ascii="Times New Roman" w:hAnsi="Times New Roman" w:cs="Times New Roman"/>
                <w:color w:val="000000"/>
                <w:sz w:val="15"/>
                <w:szCs w:val="15"/>
                <w:lang w:val="it-IT"/>
              </w:rPr>
              <w:t>a</w:t>
            </w:r>
            <w:r w:rsidRPr="00BB7AE7">
              <w:rPr>
                <w:rFonts w:ascii="Times New Roman" w:hAnsi="Times New Roman" w:cs="Times New Roman"/>
                <w:color w:val="000000"/>
                <w:w w:val="99"/>
                <w:sz w:val="15"/>
                <w:szCs w:val="15"/>
                <w:lang w:val="it-IT"/>
              </w:rPr>
              <w:t xml:space="preserve"> </w:t>
            </w:r>
            <w:r w:rsidRPr="00BB7AE7">
              <w:rPr>
                <w:rFonts w:ascii="Times New Roman" w:hAnsi="Times New Roman" w:cs="Times New Roman"/>
                <w:color w:val="000000"/>
                <w:spacing w:val="-2"/>
                <w:sz w:val="15"/>
                <w:szCs w:val="15"/>
                <w:lang w:val="it-IT"/>
              </w:rPr>
              <w:t>p</w:t>
            </w:r>
            <w:r w:rsidRPr="00BB7AE7">
              <w:rPr>
                <w:rFonts w:ascii="Times New Roman" w:hAnsi="Times New Roman" w:cs="Times New Roman"/>
                <w:color w:val="000000"/>
                <w:spacing w:val="3"/>
                <w:sz w:val="15"/>
                <w:szCs w:val="15"/>
                <w:lang w:val="it-IT"/>
              </w:rPr>
              <w:t>r</w:t>
            </w:r>
            <w:r w:rsidRPr="00BB7AE7">
              <w:rPr>
                <w:rFonts w:ascii="Times New Roman" w:hAnsi="Times New Roman" w:cs="Times New Roman"/>
                <w:color w:val="000000"/>
                <w:spacing w:val="-7"/>
                <w:sz w:val="15"/>
                <w:szCs w:val="15"/>
                <w:lang w:val="it-IT"/>
              </w:rPr>
              <w:t>o</w:t>
            </w:r>
            <w:r w:rsidRPr="00BB7AE7">
              <w:rPr>
                <w:rFonts w:ascii="Times New Roman" w:hAnsi="Times New Roman" w:cs="Times New Roman"/>
                <w:color w:val="000000"/>
                <w:spacing w:val="7"/>
                <w:sz w:val="15"/>
                <w:szCs w:val="15"/>
                <w:lang w:val="it-IT"/>
              </w:rPr>
              <w:t>c</w:t>
            </w:r>
            <w:r w:rsidRPr="00BB7AE7">
              <w:rPr>
                <w:rFonts w:ascii="Times New Roman" w:hAnsi="Times New Roman" w:cs="Times New Roman"/>
                <w:color w:val="000000"/>
                <w:spacing w:val="-2"/>
                <w:sz w:val="15"/>
                <w:szCs w:val="15"/>
                <w:lang w:val="it-IT"/>
              </w:rPr>
              <w:t>edu</w:t>
            </w:r>
            <w:r w:rsidRPr="00BB7AE7">
              <w:rPr>
                <w:rFonts w:ascii="Times New Roman" w:hAnsi="Times New Roman" w:cs="Times New Roman"/>
                <w:color w:val="000000"/>
                <w:spacing w:val="3"/>
                <w:sz w:val="15"/>
                <w:szCs w:val="15"/>
                <w:lang w:val="it-IT"/>
              </w:rPr>
              <w:t>r</w:t>
            </w:r>
            <w:r w:rsidRPr="00BB7AE7">
              <w:rPr>
                <w:rFonts w:ascii="Times New Roman" w:hAnsi="Times New Roman" w:cs="Times New Roman"/>
                <w:color w:val="000000"/>
                <w:sz w:val="15"/>
                <w:szCs w:val="15"/>
                <w:lang w:val="it-IT"/>
              </w:rPr>
              <w:t>a</w:t>
            </w:r>
            <w:r w:rsidRPr="00BB7AE7">
              <w:rPr>
                <w:rFonts w:ascii="Times New Roman" w:hAnsi="Times New Roman" w:cs="Times New Roman"/>
                <w:color w:val="000000"/>
                <w:spacing w:val="2"/>
                <w:sz w:val="15"/>
                <w:szCs w:val="15"/>
                <w:lang w:val="it-IT"/>
              </w:rPr>
              <w:t xml:space="preserve"> </w:t>
            </w:r>
            <w:r w:rsidRPr="00BB7AE7">
              <w:rPr>
                <w:rFonts w:ascii="Times New Roman" w:hAnsi="Times New Roman" w:cs="Times New Roman"/>
                <w:color w:val="000000"/>
                <w:spacing w:val="-2"/>
                <w:sz w:val="15"/>
                <w:szCs w:val="15"/>
                <w:lang w:val="it-IT"/>
              </w:rPr>
              <w:t>d</w:t>
            </w:r>
            <w:r w:rsidRPr="00BB7AE7">
              <w:rPr>
                <w:rFonts w:ascii="Times New Roman" w:hAnsi="Times New Roman" w:cs="Times New Roman"/>
                <w:color w:val="000000"/>
                <w:spacing w:val="5"/>
                <w:sz w:val="15"/>
                <w:szCs w:val="15"/>
                <w:lang w:val="it-IT"/>
              </w:rPr>
              <w:t>'</w:t>
            </w:r>
            <w:r w:rsidRPr="00BB7AE7">
              <w:rPr>
                <w:rFonts w:ascii="Times New Roman" w:hAnsi="Times New Roman" w:cs="Times New Roman"/>
                <w:color w:val="000000"/>
                <w:spacing w:val="-2"/>
                <w:sz w:val="15"/>
                <w:szCs w:val="15"/>
                <w:lang w:val="it-IT"/>
              </w:rPr>
              <w:t>agg</w:t>
            </w:r>
            <w:r w:rsidRPr="00BB7AE7">
              <w:rPr>
                <w:rFonts w:ascii="Times New Roman" w:hAnsi="Times New Roman" w:cs="Times New Roman"/>
                <w:color w:val="000000"/>
                <w:sz w:val="15"/>
                <w:szCs w:val="15"/>
                <w:lang w:val="it-IT"/>
              </w:rPr>
              <w:t>i</w:t>
            </w:r>
            <w:r w:rsidRPr="00BB7AE7">
              <w:rPr>
                <w:rFonts w:ascii="Times New Roman" w:hAnsi="Times New Roman" w:cs="Times New Roman"/>
                <w:color w:val="000000"/>
                <w:spacing w:val="3"/>
                <w:sz w:val="15"/>
                <w:szCs w:val="15"/>
                <w:lang w:val="it-IT"/>
              </w:rPr>
              <w:t>u</w:t>
            </w:r>
            <w:r w:rsidRPr="00BB7AE7">
              <w:rPr>
                <w:rFonts w:ascii="Times New Roman" w:hAnsi="Times New Roman" w:cs="Times New Roman"/>
                <w:color w:val="000000"/>
                <w:spacing w:val="-2"/>
                <w:sz w:val="15"/>
                <w:szCs w:val="15"/>
                <w:lang w:val="it-IT"/>
              </w:rPr>
              <w:t>d</w:t>
            </w:r>
            <w:r w:rsidRPr="00BB7AE7">
              <w:rPr>
                <w:rFonts w:ascii="Times New Roman" w:hAnsi="Times New Roman" w:cs="Times New Roman"/>
                <w:color w:val="000000"/>
                <w:sz w:val="15"/>
                <w:szCs w:val="15"/>
                <w:lang w:val="it-IT"/>
              </w:rPr>
              <w:t>i</w:t>
            </w:r>
            <w:r w:rsidRPr="00BB7AE7">
              <w:rPr>
                <w:rFonts w:ascii="Times New Roman" w:hAnsi="Times New Roman" w:cs="Times New Roman"/>
                <w:color w:val="000000"/>
                <w:spacing w:val="7"/>
                <w:sz w:val="15"/>
                <w:szCs w:val="15"/>
                <w:lang w:val="it-IT"/>
              </w:rPr>
              <w:t>c</w:t>
            </w:r>
            <w:r w:rsidRPr="00BB7AE7">
              <w:rPr>
                <w:rFonts w:ascii="Times New Roman" w:hAnsi="Times New Roman" w:cs="Times New Roman"/>
                <w:color w:val="000000"/>
                <w:spacing w:val="-7"/>
                <w:sz w:val="15"/>
                <w:szCs w:val="15"/>
                <w:lang w:val="it-IT"/>
              </w:rPr>
              <w:t>a</w:t>
            </w:r>
            <w:r w:rsidRPr="00BB7AE7">
              <w:rPr>
                <w:rFonts w:ascii="Times New Roman" w:hAnsi="Times New Roman" w:cs="Times New Roman"/>
                <w:color w:val="000000"/>
                <w:spacing w:val="-3"/>
                <w:sz w:val="15"/>
                <w:szCs w:val="15"/>
                <w:lang w:val="it-IT"/>
              </w:rPr>
              <w:t>z</w:t>
            </w:r>
            <w:r w:rsidRPr="00BB7AE7">
              <w:rPr>
                <w:rFonts w:ascii="Times New Roman" w:hAnsi="Times New Roman" w:cs="Times New Roman"/>
                <w:color w:val="000000"/>
                <w:spacing w:val="5"/>
                <w:sz w:val="15"/>
                <w:szCs w:val="15"/>
                <w:lang w:val="it-IT"/>
              </w:rPr>
              <w:t>i</w:t>
            </w:r>
            <w:r w:rsidRPr="00BB7AE7">
              <w:rPr>
                <w:rFonts w:ascii="Times New Roman" w:hAnsi="Times New Roman" w:cs="Times New Roman"/>
                <w:color w:val="000000"/>
                <w:spacing w:val="-2"/>
                <w:sz w:val="15"/>
                <w:szCs w:val="15"/>
                <w:lang w:val="it-IT"/>
              </w:rPr>
              <w:t>o</w:t>
            </w:r>
            <w:r w:rsidRPr="00BB7AE7">
              <w:rPr>
                <w:rFonts w:ascii="Times New Roman" w:hAnsi="Times New Roman" w:cs="Times New Roman"/>
                <w:color w:val="000000"/>
                <w:spacing w:val="3"/>
                <w:sz w:val="15"/>
                <w:szCs w:val="15"/>
                <w:lang w:val="it-IT"/>
              </w:rPr>
              <w:t>n</w:t>
            </w:r>
            <w:r w:rsidRPr="00BB7AE7">
              <w:rPr>
                <w:rFonts w:ascii="Times New Roman" w:hAnsi="Times New Roman" w:cs="Times New Roman"/>
                <w:color w:val="000000"/>
                <w:sz w:val="15"/>
                <w:szCs w:val="15"/>
                <w:lang w:val="it-IT"/>
              </w:rPr>
              <w:t>e</w:t>
            </w:r>
            <w:r w:rsidRPr="00BB7AE7">
              <w:rPr>
                <w:rFonts w:ascii="Times New Roman" w:hAnsi="Times New Roman" w:cs="Times New Roman"/>
                <w:color w:val="000000"/>
                <w:spacing w:val="39"/>
                <w:sz w:val="15"/>
                <w:szCs w:val="15"/>
                <w:lang w:val="it-IT"/>
              </w:rPr>
              <w:t xml:space="preserve"> </w:t>
            </w:r>
            <w:r w:rsidRPr="00BB7AE7">
              <w:rPr>
                <w:rFonts w:ascii="Times New Roman" w:hAnsi="Times New Roman" w:cs="Times New Roman"/>
                <w:color w:val="000000"/>
                <w:spacing w:val="3"/>
                <w:sz w:val="15"/>
                <w:szCs w:val="15"/>
                <w:lang w:val="it-IT"/>
              </w:rPr>
              <w:t>(</w:t>
            </w:r>
            <w:r w:rsidRPr="00BB7AE7">
              <w:rPr>
                <w:rFonts w:ascii="Times New Roman" w:hAnsi="Times New Roman" w:cs="Times New Roman"/>
                <w:color w:val="000000"/>
                <w:spacing w:val="-2"/>
                <w:sz w:val="15"/>
                <w:szCs w:val="15"/>
                <w:lang w:val="it-IT"/>
              </w:rPr>
              <w:t>ar</w:t>
            </w:r>
            <w:r w:rsidRPr="00BB7AE7">
              <w:rPr>
                <w:rFonts w:ascii="Times New Roman" w:hAnsi="Times New Roman" w:cs="Times New Roman"/>
                <w:color w:val="000000"/>
                <w:spacing w:val="1"/>
                <w:sz w:val="15"/>
                <w:szCs w:val="15"/>
                <w:lang w:val="it-IT"/>
              </w:rPr>
              <w:t>t</w:t>
            </w:r>
            <w:r w:rsidRPr="00BB7AE7">
              <w:rPr>
                <w:rFonts w:ascii="Times New Roman" w:hAnsi="Times New Roman" w:cs="Times New Roman"/>
                <w:color w:val="000000"/>
                <w:sz w:val="15"/>
                <w:szCs w:val="15"/>
                <w:lang w:val="it-IT"/>
              </w:rPr>
              <w:t>i</w:t>
            </w:r>
            <w:r w:rsidRPr="00BB7AE7">
              <w:rPr>
                <w:rFonts w:ascii="Times New Roman" w:hAnsi="Times New Roman" w:cs="Times New Roman"/>
                <w:color w:val="000000"/>
                <w:spacing w:val="7"/>
                <w:sz w:val="15"/>
                <w:szCs w:val="15"/>
                <w:lang w:val="it-IT"/>
              </w:rPr>
              <w:t>c</w:t>
            </w:r>
            <w:r w:rsidRPr="00BB7AE7">
              <w:rPr>
                <w:rFonts w:ascii="Times New Roman" w:hAnsi="Times New Roman" w:cs="Times New Roman"/>
                <w:color w:val="000000"/>
                <w:spacing w:val="-7"/>
                <w:sz w:val="15"/>
                <w:szCs w:val="15"/>
                <w:lang w:val="it-IT"/>
              </w:rPr>
              <w:t>o</w:t>
            </w:r>
            <w:r w:rsidRPr="00BB7AE7">
              <w:rPr>
                <w:rFonts w:ascii="Times New Roman" w:hAnsi="Times New Roman" w:cs="Times New Roman"/>
                <w:color w:val="000000"/>
                <w:spacing w:val="5"/>
                <w:sz w:val="15"/>
                <w:szCs w:val="15"/>
                <w:lang w:val="it-IT"/>
              </w:rPr>
              <w:t>l</w:t>
            </w:r>
            <w:r w:rsidRPr="00BB7AE7">
              <w:rPr>
                <w:rFonts w:ascii="Times New Roman" w:hAnsi="Times New Roman" w:cs="Times New Roman"/>
                <w:color w:val="000000"/>
                <w:sz w:val="15"/>
                <w:szCs w:val="15"/>
                <w:lang w:val="it-IT"/>
              </w:rPr>
              <w:t>o</w:t>
            </w:r>
            <w:r w:rsidRPr="00BB7AE7">
              <w:rPr>
                <w:rFonts w:ascii="Times New Roman" w:hAnsi="Times New Roman" w:cs="Times New Roman"/>
                <w:color w:val="000000"/>
                <w:spacing w:val="39"/>
                <w:sz w:val="15"/>
                <w:szCs w:val="15"/>
                <w:lang w:val="it-IT"/>
              </w:rPr>
              <w:t xml:space="preserve"> </w:t>
            </w:r>
            <w:r w:rsidRPr="00BB7AE7">
              <w:rPr>
                <w:rFonts w:ascii="Times New Roman" w:hAnsi="Times New Roman" w:cs="Times New Roman"/>
                <w:color w:val="000000"/>
                <w:spacing w:val="3"/>
                <w:sz w:val="15"/>
                <w:szCs w:val="15"/>
                <w:lang w:val="it-IT"/>
              </w:rPr>
              <w:t>8</w:t>
            </w:r>
            <w:r w:rsidRPr="00BB7AE7">
              <w:rPr>
                <w:rFonts w:ascii="Times New Roman" w:hAnsi="Times New Roman" w:cs="Times New Roman"/>
                <w:color w:val="000000"/>
                <w:spacing w:val="-2"/>
                <w:sz w:val="15"/>
                <w:szCs w:val="15"/>
                <w:lang w:val="it-IT"/>
              </w:rPr>
              <w:t>0</w:t>
            </w:r>
            <w:r w:rsidRPr="00BB7AE7">
              <w:rPr>
                <w:rFonts w:ascii="Times New Roman" w:hAnsi="Times New Roman" w:cs="Times New Roman"/>
                <w:color w:val="000000"/>
                <w:sz w:val="15"/>
                <w:szCs w:val="15"/>
                <w:lang w:val="it-IT"/>
              </w:rPr>
              <w:t>,</w:t>
            </w:r>
            <w:r w:rsidRPr="00BB7AE7">
              <w:rPr>
                <w:rFonts w:ascii="Times New Roman" w:hAnsi="Times New Roman" w:cs="Times New Roman"/>
                <w:color w:val="000000"/>
                <w:spacing w:val="5"/>
                <w:sz w:val="15"/>
                <w:szCs w:val="15"/>
                <w:lang w:val="it-IT"/>
              </w:rPr>
              <w:t xml:space="preserve"> </w:t>
            </w:r>
            <w:r w:rsidRPr="00BB7AE7">
              <w:rPr>
                <w:rFonts w:ascii="Times New Roman" w:hAnsi="Times New Roman" w:cs="Times New Roman"/>
                <w:color w:val="000000"/>
                <w:spacing w:val="2"/>
                <w:sz w:val="15"/>
                <w:szCs w:val="15"/>
                <w:lang w:val="it-IT"/>
              </w:rPr>
              <w:t>c</w:t>
            </w:r>
            <w:r w:rsidRPr="00BB7AE7">
              <w:rPr>
                <w:rFonts w:ascii="Times New Roman" w:hAnsi="Times New Roman" w:cs="Times New Roman"/>
                <w:color w:val="000000"/>
                <w:spacing w:val="-7"/>
                <w:sz w:val="15"/>
                <w:szCs w:val="15"/>
                <w:lang w:val="it-IT"/>
              </w:rPr>
              <w:t>o</w:t>
            </w:r>
            <w:r w:rsidRPr="00BB7AE7">
              <w:rPr>
                <w:rFonts w:ascii="Times New Roman" w:hAnsi="Times New Roman" w:cs="Times New Roman"/>
                <w:color w:val="000000"/>
                <w:spacing w:val="5"/>
                <w:sz w:val="15"/>
                <w:szCs w:val="15"/>
                <w:lang w:val="it-IT"/>
              </w:rPr>
              <w:t>mm</w:t>
            </w:r>
            <w:r w:rsidRPr="00BB7AE7">
              <w:rPr>
                <w:rFonts w:ascii="Times New Roman" w:hAnsi="Times New Roman" w:cs="Times New Roman"/>
                <w:color w:val="000000"/>
                <w:sz w:val="15"/>
                <w:szCs w:val="15"/>
                <w:lang w:val="it-IT"/>
              </w:rPr>
              <w:t>a</w:t>
            </w:r>
            <w:r w:rsidRPr="00BB7AE7">
              <w:rPr>
                <w:rFonts w:ascii="Times New Roman" w:hAnsi="Times New Roman" w:cs="Times New Roman"/>
                <w:color w:val="000000"/>
                <w:spacing w:val="39"/>
                <w:sz w:val="15"/>
                <w:szCs w:val="15"/>
                <w:lang w:val="it-IT"/>
              </w:rPr>
              <w:t xml:space="preserve"> </w:t>
            </w:r>
            <w:r w:rsidRPr="00BB7AE7">
              <w:rPr>
                <w:rFonts w:ascii="Times New Roman" w:hAnsi="Times New Roman" w:cs="Times New Roman"/>
                <w:color w:val="000000"/>
                <w:spacing w:val="-2"/>
                <w:sz w:val="15"/>
                <w:szCs w:val="15"/>
                <w:lang w:val="it-IT"/>
              </w:rPr>
              <w:t>5</w:t>
            </w:r>
            <w:r w:rsidRPr="00BB7AE7">
              <w:rPr>
                <w:rFonts w:ascii="Times New Roman" w:hAnsi="Times New Roman" w:cs="Times New Roman"/>
                <w:color w:val="000000"/>
                <w:sz w:val="15"/>
                <w:szCs w:val="15"/>
                <w:lang w:val="it-IT"/>
              </w:rPr>
              <w:t>,</w:t>
            </w:r>
            <w:r w:rsidRPr="00BB7AE7">
              <w:rPr>
                <w:rFonts w:ascii="Times New Roman" w:hAnsi="Times New Roman" w:cs="Times New Roman"/>
                <w:color w:val="000000"/>
                <w:spacing w:val="5"/>
                <w:sz w:val="15"/>
                <w:szCs w:val="15"/>
                <w:lang w:val="it-IT"/>
              </w:rPr>
              <w:t xml:space="preserve"> </w:t>
            </w:r>
            <w:r w:rsidRPr="00BB7AE7">
              <w:rPr>
                <w:rFonts w:ascii="Times New Roman" w:hAnsi="Times New Roman" w:cs="Times New Roman"/>
                <w:color w:val="000000"/>
                <w:sz w:val="15"/>
                <w:szCs w:val="15"/>
                <w:lang w:val="it-IT"/>
              </w:rPr>
              <w:t>l</w:t>
            </w:r>
            <w:r w:rsidRPr="00BB7AE7">
              <w:rPr>
                <w:rFonts w:ascii="Times New Roman" w:hAnsi="Times New Roman" w:cs="Times New Roman"/>
                <w:color w:val="000000"/>
                <w:spacing w:val="-7"/>
                <w:sz w:val="15"/>
                <w:szCs w:val="15"/>
                <w:lang w:val="it-IT"/>
              </w:rPr>
              <w:t>e</w:t>
            </w:r>
            <w:r w:rsidRPr="00BB7AE7">
              <w:rPr>
                <w:rFonts w:ascii="Times New Roman" w:hAnsi="Times New Roman" w:cs="Times New Roman"/>
                <w:color w:val="000000"/>
                <w:spacing w:val="1"/>
                <w:sz w:val="15"/>
                <w:szCs w:val="15"/>
                <w:lang w:val="it-IT"/>
              </w:rPr>
              <w:t>tt</w:t>
            </w:r>
            <w:r w:rsidRPr="00BB7AE7">
              <w:rPr>
                <w:rFonts w:ascii="Times New Roman" w:hAnsi="Times New Roman" w:cs="Times New Roman"/>
                <w:color w:val="000000"/>
                <w:sz w:val="15"/>
                <w:szCs w:val="15"/>
                <w:lang w:val="it-IT"/>
              </w:rPr>
              <w:t>.</w:t>
            </w:r>
            <w:r w:rsidRPr="00BB7AE7">
              <w:rPr>
                <w:rFonts w:ascii="Times New Roman" w:hAnsi="Times New Roman" w:cs="Times New Roman"/>
                <w:color w:val="000000"/>
                <w:spacing w:val="12"/>
                <w:sz w:val="15"/>
                <w:szCs w:val="15"/>
                <w:lang w:val="it-IT"/>
              </w:rPr>
              <w:t xml:space="preserve"> </w:t>
            </w:r>
            <w:r w:rsidRPr="00BB7AE7">
              <w:rPr>
                <w:rFonts w:ascii="Times New Roman" w:hAnsi="Times New Roman" w:cs="Times New Roman"/>
                <w:i/>
                <w:iCs/>
                <w:color w:val="000000"/>
                <w:spacing w:val="-2"/>
                <w:sz w:val="15"/>
                <w:szCs w:val="15"/>
                <w:lang w:val="it-IT"/>
              </w:rPr>
              <w:t>e</w:t>
            </w:r>
            <w:r w:rsidRPr="00BB7AE7">
              <w:rPr>
                <w:rFonts w:ascii="Times New Roman" w:hAnsi="Times New Roman" w:cs="Times New Roman"/>
                <w:color w:val="000000"/>
                <w:sz w:val="15"/>
                <w:szCs w:val="15"/>
                <w:lang w:val="it-IT"/>
              </w:rPr>
              <w:t>)</w:t>
            </w:r>
            <w:r w:rsidRPr="00BB7AE7">
              <w:rPr>
                <w:rFonts w:ascii="Times New Roman" w:hAnsi="Times New Roman" w:cs="Times New Roman"/>
                <w:color w:val="000000"/>
                <w:spacing w:val="2"/>
                <w:sz w:val="15"/>
                <w:szCs w:val="15"/>
                <w:lang w:val="it-IT"/>
              </w:rPr>
              <w:t xml:space="preserve"> </w:t>
            </w:r>
            <w:r w:rsidRPr="00BB7AE7">
              <w:rPr>
                <w:rFonts w:ascii="Times New Roman" w:hAnsi="Times New Roman" w:cs="Times New Roman"/>
                <w:color w:val="000000"/>
                <w:spacing w:val="3"/>
                <w:sz w:val="15"/>
                <w:szCs w:val="15"/>
                <w:lang w:val="it-IT"/>
              </w:rPr>
              <w:t>d</w:t>
            </w:r>
            <w:r w:rsidRPr="00BB7AE7">
              <w:rPr>
                <w:rFonts w:ascii="Times New Roman" w:hAnsi="Times New Roman" w:cs="Times New Roman"/>
                <w:color w:val="000000"/>
                <w:spacing w:val="-2"/>
                <w:sz w:val="15"/>
                <w:szCs w:val="15"/>
                <w:lang w:val="it-IT"/>
              </w:rPr>
              <w:t>e</w:t>
            </w:r>
            <w:r w:rsidRPr="00BB7AE7">
              <w:rPr>
                <w:rFonts w:ascii="Times New Roman" w:hAnsi="Times New Roman" w:cs="Times New Roman"/>
                <w:color w:val="000000"/>
                <w:sz w:val="15"/>
                <w:szCs w:val="15"/>
                <w:lang w:val="it-IT"/>
              </w:rPr>
              <w:t>l</w:t>
            </w:r>
            <w:r w:rsidRPr="00BB7AE7">
              <w:rPr>
                <w:rFonts w:ascii="Times New Roman" w:hAnsi="Times New Roman" w:cs="Times New Roman"/>
                <w:color w:val="000000"/>
                <w:w w:val="99"/>
                <w:sz w:val="15"/>
                <w:szCs w:val="15"/>
                <w:lang w:val="it-IT"/>
              </w:rPr>
              <w:t xml:space="preserve"> </w:t>
            </w:r>
            <w:r w:rsidRPr="00BB7AE7">
              <w:rPr>
                <w:rFonts w:ascii="Times New Roman" w:hAnsi="Times New Roman" w:cs="Times New Roman"/>
                <w:color w:val="000000"/>
                <w:spacing w:val="2"/>
                <w:sz w:val="15"/>
                <w:szCs w:val="15"/>
                <w:lang w:val="it-IT"/>
              </w:rPr>
              <w:t>C</w:t>
            </w:r>
            <w:r w:rsidRPr="00BB7AE7">
              <w:rPr>
                <w:rFonts w:ascii="Times New Roman" w:hAnsi="Times New Roman" w:cs="Times New Roman"/>
                <w:color w:val="000000"/>
                <w:spacing w:val="-7"/>
                <w:sz w:val="15"/>
                <w:szCs w:val="15"/>
                <w:lang w:val="it-IT"/>
              </w:rPr>
              <w:t>o</w:t>
            </w:r>
            <w:r w:rsidRPr="00BB7AE7">
              <w:rPr>
                <w:rFonts w:ascii="Times New Roman" w:hAnsi="Times New Roman" w:cs="Times New Roman"/>
                <w:color w:val="000000"/>
                <w:spacing w:val="-2"/>
                <w:sz w:val="15"/>
                <w:szCs w:val="15"/>
                <w:lang w:val="it-IT"/>
              </w:rPr>
              <w:t>d</w:t>
            </w:r>
            <w:r w:rsidRPr="00BB7AE7">
              <w:rPr>
                <w:rFonts w:ascii="Times New Roman" w:hAnsi="Times New Roman" w:cs="Times New Roman"/>
                <w:color w:val="000000"/>
                <w:sz w:val="15"/>
                <w:szCs w:val="15"/>
                <w:lang w:val="it-IT"/>
              </w:rPr>
              <w:t>i</w:t>
            </w:r>
            <w:r w:rsidRPr="00BB7AE7">
              <w:rPr>
                <w:rFonts w:ascii="Times New Roman" w:hAnsi="Times New Roman" w:cs="Times New Roman"/>
                <w:color w:val="000000"/>
                <w:spacing w:val="7"/>
                <w:sz w:val="15"/>
                <w:szCs w:val="15"/>
                <w:lang w:val="it-IT"/>
              </w:rPr>
              <w:t>c</w:t>
            </w:r>
            <w:r w:rsidRPr="00BB7AE7">
              <w:rPr>
                <w:rFonts w:ascii="Times New Roman" w:hAnsi="Times New Roman" w:cs="Times New Roman"/>
                <w:color w:val="000000"/>
                <w:spacing w:val="-2"/>
                <w:sz w:val="15"/>
                <w:szCs w:val="15"/>
                <w:lang w:val="it-IT"/>
              </w:rPr>
              <w:t>e</w:t>
            </w:r>
            <w:r w:rsidRPr="00BB7AE7">
              <w:rPr>
                <w:rFonts w:ascii="Times New Roman" w:hAnsi="Times New Roman" w:cs="Times New Roman"/>
                <w:color w:val="000000"/>
                <w:sz w:val="15"/>
                <w:szCs w:val="15"/>
                <w:lang w:val="it-IT"/>
              </w:rPr>
              <w:t>?</w:t>
            </w:r>
          </w:p>
          <w:p w:rsidR="00703F60" w:rsidRPr="00BB7AE7" w:rsidRDefault="00703F60" w:rsidP="00CF2FC7">
            <w:pPr>
              <w:pStyle w:val="TableParagraph"/>
              <w:kinsoku w:val="0"/>
              <w:overflowPunct w:val="0"/>
              <w:spacing w:before="20"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spacing w:line="168" w:lineRule="exact"/>
              <w:ind w:left="85" w:right="109"/>
              <w:jc w:val="both"/>
              <w:rPr>
                <w:rFonts w:ascii="Times New Roman" w:hAnsi="Times New Roman" w:cs="Times New Roman"/>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4"/>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2"/>
                <w:sz w:val="15"/>
                <w:szCs w:val="15"/>
                <w:lang w:val="it-IT"/>
              </w:rPr>
              <w:t xml:space="preserve"> </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ffe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16"/>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1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4"/>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u</w:t>
            </w:r>
            <w:r w:rsidRPr="00BB7AE7">
              <w:rPr>
                <w:rFonts w:ascii="Times New Roman" w:hAnsi="Times New Roman" w:cs="Times New Roman"/>
                <w:spacing w:val="7"/>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v</w:t>
            </w:r>
            <w:r w:rsidRPr="00BB7AE7">
              <w:rPr>
                <w:rFonts w:ascii="Times New Roman" w:hAnsi="Times New Roman" w:cs="Times New Roman"/>
                <w:spacing w:val="-2"/>
                <w:sz w:val="15"/>
                <w:szCs w:val="15"/>
                <w:lang w:val="it-IT"/>
              </w:rPr>
              <w:t>en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ss</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ili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on</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z</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20"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8" w:line="260" w:lineRule="exact"/>
              <w:rPr>
                <w:rFonts w:ascii="Times New Roman" w:hAnsi="Times New Roman" w:cs="Times New Roman"/>
                <w:sz w:val="26"/>
                <w:szCs w:val="26"/>
                <w:lang w:val="it-IT"/>
              </w:rPr>
            </w:pPr>
          </w:p>
          <w:p w:rsidR="00703F60" w:rsidRPr="00BB7AE7" w:rsidRDefault="00703F60" w:rsidP="00CF2FC7">
            <w:pPr>
              <w:pStyle w:val="TableParagraph"/>
              <w:kinsoku w:val="0"/>
              <w:overflowPunct w:val="0"/>
              <w:ind w:left="128"/>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2420"/>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u</w:t>
            </w:r>
            <w:r w:rsidRPr="00BB7AE7">
              <w:rPr>
                <w:rFonts w:ascii="Times New Roman" w:hAnsi="Times New Roman" w:cs="Times New Roman"/>
                <w:sz w:val="15"/>
                <w:szCs w:val="15"/>
                <w:lang w:val="it-IT"/>
              </w:rPr>
              <w:t>ò</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on</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p>
          <w:p w:rsidR="00703F60" w:rsidRPr="00BB7AE7" w:rsidRDefault="00703F60" w:rsidP="00CF2FC7">
            <w:pPr>
              <w:pStyle w:val="TableParagraph"/>
              <w:kinsoku w:val="0"/>
              <w:overflowPunct w:val="0"/>
              <w:spacing w:before="1" w:line="120" w:lineRule="exact"/>
              <w:rPr>
                <w:rFonts w:ascii="Times New Roman" w:hAnsi="Times New Roman" w:cs="Times New Roman"/>
                <w:sz w:val="12"/>
                <w:szCs w:val="12"/>
                <w:lang w:val="it-IT"/>
              </w:rPr>
            </w:pPr>
          </w:p>
          <w:p w:rsidR="00703F60" w:rsidRPr="00BB7AE7" w:rsidRDefault="00703F60" w:rsidP="005169B7">
            <w:pPr>
              <w:pStyle w:val="ListParagraph"/>
              <w:numPr>
                <w:ilvl w:val="0"/>
                <w:numId w:val="24"/>
              </w:numPr>
              <w:tabs>
                <w:tab w:val="left" w:pos="387"/>
              </w:tabs>
              <w:kinsoku w:val="0"/>
              <w:overflowPunct w:val="0"/>
              <w:autoSpaceDE w:val="0"/>
              <w:autoSpaceDN w:val="0"/>
              <w:adjustRightInd w:val="0"/>
              <w:spacing w:line="241" w:lineRule="auto"/>
              <w:ind w:left="387" w:right="112"/>
              <w:jc w:val="both"/>
              <w:rPr>
                <w:rFonts w:ascii="Times New Roman" w:hAnsi="Times New Roman" w:cs="Times New Roman"/>
                <w:sz w:val="14"/>
                <w:szCs w:val="14"/>
                <w:lang w:val="it-IT"/>
              </w:rPr>
            </w:pP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3"/>
                <w:sz w:val="14"/>
                <w:szCs w:val="14"/>
                <w:lang w:val="it-IT"/>
              </w:rPr>
              <w:t>o</w:t>
            </w:r>
            <w:r w:rsidRPr="00BB7AE7">
              <w:rPr>
                <w:rFonts w:ascii="Times New Roman" w:hAnsi="Times New Roman" w:cs="Times New Roman"/>
                <w:b/>
                <w:bCs/>
                <w:sz w:val="14"/>
                <w:szCs w:val="14"/>
                <w:lang w:val="it-IT"/>
              </w:rPr>
              <w:t>n</w:t>
            </w:r>
            <w:r w:rsidRPr="00BB7AE7">
              <w:rPr>
                <w:rFonts w:ascii="Times New Roman" w:hAnsi="Times New Roman" w:cs="Times New Roman"/>
                <w:b/>
                <w:bCs/>
                <w:spacing w:val="17"/>
                <w:sz w:val="14"/>
                <w:szCs w:val="14"/>
                <w:lang w:val="it-IT"/>
              </w:rPr>
              <w:t xml:space="preserve"> </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2"/>
                <w:sz w:val="14"/>
                <w:szCs w:val="14"/>
                <w:lang w:val="it-IT"/>
              </w:rPr>
              <w:t>ss</w:t>
            </w:r>
            <w:r w:rsidRPr="00BB7AE7">
              <w:rPr>
                <w:rFonts w:ascii="Times New Roman" w:hAnsi="Times New Roman" w:cs="Times New Roman"/>
                <w:b/>
                <w:bCs/>
                <w:spacing w:val="5"/>
                <w:sz w:val="14"/>
                <w:szCs w:val="14"/>
                <w:lang w:val="it-IT"/>
              </w:rPr>
              <w:t>e</w:t>
            </w:r>
            <w:r w:rsidRPr="00BB7AE7">
              <w:rPr>
                <w:rFonts w:ascii="Times New Roman" w:hAnsi="Times New Roman" w:cs="Times New Roman"/>
                <w:b/>
                <w:bCs/>
                <w:spacing w:val="-6"/>
                <w:sz w:val="14"/>
                <w:szCs w:val="14"/>
                <w:lang w:val="it-IT"/>
              </w:rPr>
              <w:t>r</w:t>
            </w:r>
            <w:r w:rsidRPr="00BB7AE7">
              <w:rPr>
                <w:rFonts w:ascii="Times New Roman" w:hAnsi="Times New Roman" w:cs="Times New Roman"/>
                <w:b/>
                <w:bCs/>
                <w:spacing w:val="-2"/>
                <w:sz w:val="14"/>
                <w:szCs w:val="14"/>
                <w:lang w:val="it-IT"/>
              </w:rPr>
              <w:t>s</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22"/>
                <w:sz w:val="14"/>
                <w:szCs w:val="14"/>
                <w:lang w:val="it-IT"/>
              </w:rPr>
              <w:t xml:space="preserve"> </w:t>
            </w:r>
            <w:r w:rsidRPr="00BB7AE7">
              <w:rPr>
                <w:rFonts w:ascii="Times New Roman" w:hAnsi="Times New Roman" w:cs="Times New Roman"/>
                <w:b/>
                <w:bCs/>
                <w:spacing w:val="-11"/>
                <w:sz w:val="14"/>
                <w:szCs w:val="14"/>
                <w:lang w:val="it-IT"/>
              </w:rPr>
              <w:t>r</w:t>
            </w:r>
            <w:r w:rsidRPr="00BB7AE7">
              <w:rPr>
                <w:rFonts w:ascii="Times New Roman" w:hAnsi="Times New Roman" w:cs="Times New Roman"/>
                <w:b/>
                <w:bCs/>
                <w:spacing w:val="5"/>
                <w:sz w:val="14"/>
                <w:szCs w:val="14"/>
                <w:lang w:val="it-IT"/>
              </w:rPr>
              <w:t>e</w:t>
            </w:r>
            <w:r w:rsidRPr="00BB7AE7">
              <w:rPr>
                <w:rFonts w:ascii="Times New Roman" w:hAnsi="Times New Roman" w:cs="Times New Roman"/>
                <w:b/>
                <w:bCs/>
                <w:spacing w:val="-2"/>
                <w:sz w:val="14"/>
                <w:szCs w:val="14"/>
                <w:lang w:val="it-IT"/>
              </w:rPr>
              <w:t>s</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22"/>
                <w:sz w:val="14"/>
                <w:szCs w:val="14"/>
                <w:lang w:val="it-IT"/>
              </w:rPr>
              <w:t xml:space="preserve"> </w:t>
            </w:r>
            <w:r w:rsidRPr="00BB7AE7">
              <w:rPr>
                <w:rFonts w:ascii="Times New Roman" w:hAnsi="Times New Roman" w:cs="Times New Roman"/>
                <w:spacing w:val="-1"/>
                <w:sz w:val="14"/>
                <w:szCs w:val="14"/>
                <w:lang w:val="it-IT"/>
              </w:rPr>
              <w:t>g</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a</w:t>
            </w:r>
            <w:r w:rsidRPr="00BB7AE7">
              <w:rPr>
                <w:rFonts w:ascii="Times New Roman" w:hAnsi="Times New Roman" w:cs="Times New Roman"/>
                <w:spacing w:val="-3"/>
                <w:sz w:val="14"/>
                <w:szCs w:val="14"/>
                <w:lang w:val="it-IT"/>
              </w:rPr>
              <w:t>v</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p</w:t>
            </w:r>
            <w:r w:rsidRPr="00BB7AE7">
              <w:rPr>
                <w:rFonts w:ascii="Times New Roman" w:hAnsi="Times New Roman" w:cs="Times New Roman"/>
                <w:spacing w:val="4"/>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18"/>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3"/>
                <w:sz w:val="14"/>
                <w:szCs w:val="14"/>
                <w:lang w:val="it-IT"/>
              </w:rPr>
              <w:t xml:space="preserve"> </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18"/>
                <w:sz w:val="14"/>
                <w:szCs w:val="14"/>
                <w:lang w:val="it-IT"/>
              </w:rPr>
              <w:t xml:space="preserve"> </w:t>
            </w:r>
            <w:r w:rsidRPr="00BB7AE7">
              <w:rPr>
                <w:rFonts w:ascii="Times New Roman" w:hAnsi="Times New Roman" w:cs="Times New Roman"/>
                <w:b/>
                <w:bCs/>
                <w:spacing w:val="1"/>
                <w:sz w:val="14"/>
                <w:szCs w:val="14"/>
                <w:lang w:val="it-IT"/>
              </w:rPr>
              <w:t>d</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h</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2"/>
                <w:sz w:val="14"/>
                <w:szCs w:val="14"/>
                <w:lang w:val="it-IT"/>
              </w:rPr>
              <w:t>z</w:t>
            </w:r>
            <w:r w:rsidRPr="00BB7AE7">
              <w:rPr>
                <w:rFonts w:ascii="Times New Roman" w:hAnsi="Times New Roman" w:cs="Times New Roman"/>
                <w:b/>
                <w:bCs/>
                <w:sz w:val="14"/>
                <w:szCs w:val="14"/>
                <w:lang w:val="it-IT"/>
              </w:rPr>
              <w:t>io</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20"/>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z w:val="14"/>
                <w:szCs w:val="14"/>
                <w:lang w:val="it-IT"/>
              </w:rPr>
              <w:t>l</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7"/>
                <w:sz w:val="14"/>
                <w:szCs w:val="14"/>
                <w:lang w:val="it-IT"/>
              </w:rPr>
              <w:t>h</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r</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7"/>
                <w:sz w:val="14"/>
                <w:szCs w:val="14"/>
                <w:lang w:val="it-IT"/>
              </w:rPr>
              <w:t>a</w:t>
            </w:r>
            <w:r w:rsidRPr="00BB7AE7">
              <w:rPr>
                <w:rFonts w:ascii="Times New Roman" w:hAnsi="Times New Roman" w:cs="Times New Roman"/>
                <w:spacing w:val="2"/>
                <w:sz w:val="14"/>
                <w:szCs w:val="14"/>
                <w:lang w:val="it-IT"/>
              </w:rPr>
              <w:t>ss</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3"/>
                <w:sz w:val="14"/>
                <w:szCs w:val="14"/>
                <w:lang w:val="it-IT"/>
              </w:rPr>
              <w:t>z</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i</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scl</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s</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1"/>
                <w:sz w:val="14"/>
                <w:szCs w:val="14"/>
                <w:lang w:val="it-IT"/>
              </w:rPr>
              <w:t>cr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5"/>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7"/>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5169B7">
            <w:pPr>
              <w:pStyle w:val="ListParagraph"/>
              <w:numPr>
                <w:ilvl w:val="0"/>
                <w:numId w:val="24"/>
              </w:numPr>
              <w:tabs>
                <w:tab w:val="left" w:pos="387"/>
              </w:tabs>
              <w:kinsoku w:val="0"/>
              <w:overflowPunct w:val="0"/>
              <w:autoSpaceDE w:val="0"/>
              <w:autoSpaceDN w:val="0"/>
              <w:adjustRightInd w:val="0"/>
              <w:ind w:left="387"/>
              <w:rPr>
                <w:rFonts w:ascii="Times New Roman" w:hAnsi="Times New Roman" w:cs="Times New Roman"/>
                <w:lang w:val="it-IT"/>
              </w:rPr>
            </w:pP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pacing w:val="-3"/>
                <w:sz w:val="14"/>
                <w:szCs w:val="14"/>
                <w:lang w:val="it-IT"/>
              </w:rPr>
              <w:t>o</w:t>
            </w:r>
            <w:r w:rsidRPr="00BB7AE7">
              <w:rPr>
                <w:rFonts w:ascii="Times New Roman" w:hAnsi="Times New Roman" w:cs="Times New Roman"/>
                <w:b/>
                <w:bCs/>
                <w:sz w:val="14"/>
                <w:szCs w:val="14"/>
                <w:lang w:val="it-IT"/>
              </w:rPr>
              <w:t>n</w:t>
            </w:r>
            <w:r w:rsidRPr="00BB7AE7">
              <w:rPr>
                <w:rFonts w:ascii="Times New Roman" w:hAnsi="Times New Roman" w:cs="Times New Roman"/>
                <w:b/>
                <w:bCs/>
                <w:spacing w:val="-3"/>
                <w:sz w:val="14"/>
                <w:szCs w:val="14"/>
                <w:lang w:val="it-IT"/>
              </w:rPr>
              <w:t xml:space="preserve"> av</w:t>
            </w:r>
            <w:r w:rsidRPr="00BB7AE7">
              <w:rPr>
                <w:rFonts w:ascii="Times New Roman" w:hAnsi="Times New Roman" w:cs="Times New Roman"/>
                <w:b/>
                <w:bCs/>
                <w:spacing w:val="5"/>
                <w:sz w:val="14"/>
                <w:szCs w:val="14"/>
                <w:lang w:val="it-IT"/>
              </w:rPr>
              <w:t>e</w:t>
            </w:r>
            <w:r w:rsidRPr="00BB7AE7">
              <w:rPr>
                <w:rFonts w:ascii="Times New Roman" w:hAnsi="Times New Roman" w:cs="Times New Roman"/>
                <w:b/>
                <w:bCs/>
                <w:spacing w:val="-6"/>
                <w:sz w:val="14"/>
                <w:szCs w:val="14"/>
                <w:lang w:val="it-IT"/>
              </w:rPr>
              <w:t>r</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1"/>
                <w:sz w:val="14"/>
                <w:szCs w:val="14"/>
                <w:lang w:val="it-IT"/>
              </w:rPr>
              <w:t xml:space="preserve"> </w:t>
            </w:r>
            <w:r w:rsidRPr="00BB7AE7">
              <w:rPr>
                <w:rFonts w:ascii="Times New Roman" w:hAnsi="Times New Roman" w:cs="Times New Roman"/>
                <w:b/>
                <w:bCs/>
                <w:color w:val="000009"/>
                <w:spacing w:val="-3"/>
                <w:sz w:val="14"/>
                <w:szCs w:val="14"/>
                <w:lang w:val="it-IT"/>
              </w:rPr>
              <w:t>o</w:t>
            </w:r>
            <w:r w:rsidRPr="00BB7AE7">
              <w:rPr>
                <w:rFonts w:ascii="Times New Roman" w:hAnsi="Times New Roman" w:cs="Times New Roman"/>
                <w:b/>
                <w:bCs/>
                <w:color w:val="000009"/>
                <w:sz w:val="14"/>
                <w:szCs w:val="14"/>
                <w:lang w:val="it-IT"/>
              </w:rPr>
              <w:t>cc</w:t>
            </w:r>
            <w:r w:rsidRPr="00BB7AE7">
              <w:rPr>
                <w:rFonts w:ascii="Times New Roman" w:hAnsi="Times New Roman" w:cs="Times New Roman"/>
                <w:b/>
                <w:bCs/>
                <w:color w:val="000009"/>
                <w:spacing w:val="-1"/>
                <w:sz w:val="14"/>
                <w:szCs w:val="14"/>
                <w:lang w:val="it-IT"/>
              </w:rPr>
              <w:t>u</w:t>
            </w:r>
            <w:r w:rsidRPr="00BB7AE7">
              <w:rPr>
                <w:rFonts w:ascii="Times New Roman" w:hAnsi="Times New Roman" w:cs="Times New Roman"/>
                <w:b/>
                <w:bCs/>
                <w:color w:val="000009"/>
                <w:sz w:val="14"/>
                <w:szCs w:val="14"/>
                <w:lang w:val="it-IT"/>
              </w:rPr>
              <w:t>l</w:t>
            </w:r>
            <w:r w:rsidRPr="00BB7AE7">
              <w:rPr>
                <w:rFonts w:ascii="Times New Roman" w:hAnsi="Times New Roman" w:cs="Times New Roman"/>
                <w:b/>
                <w:bCs/>
                <w:color w:val="000009"/>
                <w:spacing w:val="1"/>
                <w:sz w:val="14"/>
                <w:szCs w:val="14"/>
                <w:lang w:val="it-IT"/>
              </w:rPr>
              <w:t>t</w:t>
            </w:r>
            <w:r w:rsidRPr="00BB7AE7">
              <w:rPr>
                <w:rFonts w:ascii="Times New Roman" w:hAnsi="Times New Roman" w:cs="Times New Roman"/>
                <w:b/>
                <w:bCs/>
                <w:color w:val="000009"/>
                <w:spacing w:val="-3"/>
                <w:sz w:val="14"/>
                <w:szCs w:val="14"/>
                <w:lang w:val="it-IT"/>
              </w:rPr>
              <w:t>a</w:t>
            </w:r>
            <w:r w:rsidRPr="00BB7AE7">
              <w:rPr>
                <w:rFonts w:ascii="Times New Roman" w:hAnsi="Times New Roman" w:cs="Times New Roman"/>
                <w:b/>
                <w:bCs/>
                <w:color w:val="000009"/>
                <w:spacing w:val="1"/>
                <w:sz w:val="14"/>
                <w:szCs w:val="14"/>
                <w:lang w:val="it-IT"/>
              </w:rPr>
              <w:t>t</w:t>
            </w:r>
            <w:r w:rsidRPr="00BB7AE7">
              <w:rPr>
                <w:rFonts w:ascii="Times New Roman" w:hAnsi="Times New Roman" w:cs="Times New Roman"/>
                <w:b/>
                <w:bCs/>
                <w:color w:val="000009"/>
                <w:sz w:val="14"/>
                <w:szCs w:val="14"/>
                <w:lang w:val="it-IT"/>
              </w:rPr>
              <w:t>o</w:t>
            </w:r>
            <w:r w:rsidRPr="00BB7AE7">
              <w:rPr>
                <w:rFonts w:ascii="Times New Roman" w:hAnsi="Times New Roman" w:cs="Times New Roman"/>
                <w:b/>
                <w:bCs/>
                <w:color w:val="000009"/>
                <w:spacing w:val="1"/>
                <w:sz w:val="14"/>
                <w:szCs w:val="14"/>
                <w:lang w:val="it-IT"/>
              </w:rPr>
              <w:t xml:space="preserve"> </w:t>
            </w:r>
            <w:r w:rsidRPr="00BB7AE7">
              <w:rPr>
                <w:rFonts w:ascii="Times New Roman" w:hAnsi="Times New Roman" w:cs="Times New Roman"/>
                <w:color w:val="000000"/>
                <w:sz w:val="14"/>
                <w:szCs w:val="14"/>
                <w:lang w:val="it-IT"/>
              </w:rPr>
              <w:t>t</w:t>
            </w:r>
            <w:r w:rsidRPr="00BB7AE7">
              <w:rPr>
                <w:rFonts w:ascii="Times New Roman" w:hAnsi="Times New Roman" w:cs="Times New Roman"/>
                <w:color w:val="000000"/>
                <w:spacing w:val="-1"/>
                <w:sz w:val="14"/>
                <w:szCs w:val="14"/>
                <w:lang w:val="it-IT"/>
              </w:rPr>
              <w:t>a</w:t>
            </w:r>
            <w:r w:rsidRPr="00BB7AE7">
              <w:rPr>
                <w:rFonts w:ascii="Times New Roman" w:hAnsi="Times New Roman" w:cs="Times New Roman"/>
                <w:color w:val="000000"/>
                <w:spacing w:val="2"/>
                <w:sz w:val="14"/>
                <w:szCs w:val="14"/>
                <w:lang w:val="it-IT"/>
              </w:rPr>
              <w:t>l</w:t>
            </w:r>
            <w:r w:rsidRPr="00BB7AE7">
              <w:rPr>
                <w:rFonts w:ascii="Times New Roman" w:hAnsi="Times New Roman" w:cs="Times New Roman"/>
                <w:color w:val="000000"/>
                <w:sz w:val="14"/>
                <w:szCs w:val="14"/>
                <w:lang w:val="it-IT"/>
              </w:rPr>
              <w:t>i</w:t>
            </w:r>
            <w:r w:rsidRPr="00BB7AE7">
              <w:rPr>
                <w:rFonts w:ascii="Times New Roman" w:hAnsi="Times New Roman" w:cs="Times New Roman"/>
                <w:color w:val="000000"/>
                <w:spacing w:val="-4"/>
                <w:sz w:val="14"/>
                <w:szCs w:val="14"/>
                <w:lang w:val="it-IT"/>
              </w:rPr>
              <w:t xml:space="preserve"> </w:t>
            </w:r>
            <w:r w:rsidRPr="00BB7AE7">
              <w:rPr>
                <w:rFonts w:ascii="Times New Roman" w:hAnsi="Times New Roman" w:cs="Times New Roman"/>
                <w:color w:val="000000"/>
                <w:spacing w:val="2"/>
                <w:sz w:val="14"/>
                <w:szCs w:val="14"/>
                <w:lang w:val="it-IT"/>
              </w:rPr>
              <w:t>i</w:t>
            </w:r>
            <w:r w:rsidRPr="00BB7AE7">
              <w:rPr>
                <w:rFonts w:ascii="Times New Roman" w:hAnsi="Times New Roman" w:cs="Times New Roman"/>
                <w:color w:val="000000"/>
                <w:spacing w:val="-1"/>
                <w:sz w:val="14"/>
                <w:szCs w:val="14"/>
                <w:lang w:val="it-IT"/>
              </w:rPr>
              <w:t>n</w:t>
            </w:r>
            <w:r w:rsidRPr="00BB7AE7">
              <w:rPr>
                <w:rFonts w:ascii="Times New Roman" w:hAnsi="Times New Roman" w:cs="Times New Roman"/>
                <w:color w:val="000000"/>
                <w:sz w:val="14"/>
                <w:szCs w:val="14"/>
                <w:lang w:val="it-IT"/>
              </w:rPr>
              <w:t>f</w:t>
            </w:r>
            <w:r w:rsidRPr="00BB7AE7">
              <w:rPr>
                <w:rFonts w:ascii="Times New Roman" w:hAnsi="Times New Roman" w:cs="Times New Roman"/>
                <w:color w:val="000000"/>
                <w:spacing w:val="-1"/>
                <w:sz w:val="14"/>
                <w:szCs w:val="14"/>
                <w:lang w:val="it-IT"/>
              </w:rPr>
              <w:t>o</w:t>
            </w:r>
            <w:r w:rsidRPr="00BB7AE7">
              <w:rPr>
                <w:rFonts w:ascii="Times New Roman" w:hAnsi="Times New Roman" w:cs="Times New Roman"/>
                <w:color w:val="000000"/>
                <w:spacing w:val="1"/>
                <w:sz w:val="14"/>
                <w:szCs w:val="14"/>
                <w:lang w:val="it-IT"/>
              </w:rPr>
              <w:t>r</w:t>
            </w:r>
            <w:r w:rsidRPr="00BB7AE7">
              <w:rPr>
                <w:rFonts w:ascii="Times New Roman" w:hAnsi="Times New Roman" w:cs="Times New Roman"/>
                <w:color w:val="000000"/>
                <w:spacing w:val="3"/>
                <w:sz w:val="14"/>
                <w:szCs w:val="14"/>
                <w:lang w:val="it-IT"/>
              </w:rPr>
              <w:t>m</w:t>
            </w:r>
            <w:r w:rsidRPr="00BB7AE7">
              <w:rPr>
                <w:rFonts w:ascii="Times New Roman" w:hAnsi="Times New Roman" w:cs="Times New Roman"/>
                <w:color w:val="000000"/>
                <w:spacing w:val="-1"/>
                <w:sz w:val="14"/>
                <w:szCs w:val="14"/>
                <w:lang w:val="it-IT"/>
              </w:rPr>
              <w:t>a</w:t>
            </w:r>
            <w:r w:rsidRPr="00BB7AE7">
              <w:rPr>
                <w:rFonts w:ascii="Times New Roman" w:hAnsi="Times New Roman" w:cs="Times New Roman"/>
                <w:color w:val="000000"/>
                <w:spacing w:val="-3"/>
                <w:sz w:val="14"/>
                <w:szCs w:val="14"/>
                <w:lang w:val="it-IT"/>
              </w:rPr>
              <w:t>z</w:t>
            </w:r>
            <w:r w:rsidRPr="00BB7AE7">
              <w:rPr>
                <w:rFonts w:ascii="Times New Roman" w:hAnsi="Times New Roman" w:cs="Times New Roman"/>
                <w:color w:val="000000"/>
                <w:spacing w:val="2"/>
                <w:sz w:val="14"/>
                <w:szCs w:val="14"/>
                <w:lang w:val="it-IT"/>
              </w:rPr>
              <w:t>i</w:t>
            </w:r>
            <w:r w:rsidRPr="00BB7AE7">
              <w:rPr>
                <w:rFonts w:ascii="Times New Roman" w:hAnsi="Times New Roman" w:cs="Times New Roman"/>
                <w:color w:val="000000"/>
                <w:spacing w:val="-1"/>
                <w:sz w:val="14"/>
                <w:szCs w:val="14"/>
                <w:lang w:val="it-IT"/>
              </w:rPr>
              <w:t>on</w:t>
            </w:r>
            <w:r w:rsidRPr="00BB7AE7">
              <w:rPr>
                <w:rFonts w:ascii="Times New Roman" w:hAnsi="Times New Roman" w:cs="Times New Roman"/>
                <w:color w:val="000000"/>
                <w:spacing w:val="2"/>
                <w:sz w:val="14"/>
                <w:szCs w:val="14"/>
                <w:lang w:val="it-IT"/>
              </w:rPr>
              <w:t>i</w:t>
            </w:r>
            <w:r w:rsidRPr="00BB7AE7">
              <w:rPr>
                <w:rFonts w:ascii="Times New Roman" w:hAnsi="Times New Roman" w:cs="Times New Roman"/>
                <w:color w:val="000000"/>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5"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before="6"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r>
    </w:tbl>
    <w:p w:rsidR="00703F60" w:rsidRPr="00222EF7" w:rsidRDefault="00703F60" w:rsidP="005169B7">
      <w:pPr>
        <w:kinsoku w:val="0"/>
        <w:overflowPunct w:val="0"/>
        <w:spacing w:before="6" w:line="160" w:lineRule="exact"/>
        <w:rPr>
          <w:rFonts w:ascii="Times New Roman" w:hAnsi="Times New Roman" w:cs="Times New Roman"/>
          <w:sz w:val="16"/>
          <w:szCs w:val="16"/>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80"/>
        <w:ind w:left="113" w:right="1021"/>
        <w:rPr>
          <w:rFonts w:ascii="Times New Roman" w:hAnsi="Times New Roman" w:cs="Times New Roman"/>
          <w:color w:val="000000"/>
          <w:sz w:val="15"/>
          <w:szCs w:val="15"/>
          <w:lang w:val="it-IT"/>
        </w:rPr>
      </w:pPr>
      <w:r w:rsidRPr="00222EF7">
        <w:rPr>
          <w:rFonts w:ascii="Times New Roman" w:hAnsi="Times New Roman" w:cs="Times New Roman"/>
          <w:color w:val="000009"/>
          <w:spacing w:val="-2"/>
          <w:sz w:val="15"/>
          <w:szCs w:val="15"/>
          <w:lang w:val="it-IT"/>
        </w:rPr>
        <w:t>D</w:t>
      </w:r>
      <w:r w:rsidRPr="00222EF7">
        <w:rPr>
          <w:rFonts w:ascii="Times New Roman" w:hAnsi="Times New Roman" w:cs="Times New Roman"/>
          <w:color w:val="000009"/>
          <w:sz w:val="15"/>
          <w:szCs w:val="15"/>
          <w:lang w:val="it-IT"/>
        </w:rPr>
        <w:t>:</w:t>
      </w:r>
      <w:r w:rsidRPr="00222EF7">
        <w:rPr>
          <w:rFonts w:ascii="Times New Roman" w:hAnsi="Times New Roman" w:cs="Times New Roman"/>
          <w:color w:val="000009"/>
          <w:spacing w:val="-13"/>
          <w:sz w:val="15"/>
          <w:szCs w:val="15"/>
          <w:lang w:val="it-IT"/>
        </w:rPr>
        <w:t xml:space="preserve"> </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pacing w:val="-12"/>
          <w:sz w:val="15"/>
          <w:szCs w:val="15"/>
          <w:lang w:val="it-IT"/>
        </w:rPr>
        <w:t>L</w:t>
      </w:r>
      <w:r w:rsidRPr="00222EF7">
        <w:rPr>
          <w:rFonts w:ascii="Times New Roman" w:hAnsi="Times New Roman" w:cs="Times New Roman"/>
          <w:color w:val="000009"/>
          <w:sz w:val="15"/>
          <w:szCs w:val="15"/>
          <w:lang w:val="it-IT"/>
        </w:rPr>
        <w:t>T</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z w:val="15"/>
          <w:szCs w:val="15"/>
          <w:lang w:val="it-IT"/>
        </w:rPr>
        <w:t>I</w:t>
      </w:r>
      <w:r w:rsidRPr="00222EF7">
        <w:rPr>
          <w:rFonts w:ascii="Times New Roman" w:hAnsi="Times New Roman" w:cs="Times New Roman"/>
          <w:color w:val="000009"/>
          <w:spacing w:val="-4"/>
          <w:sz w:val="15"/>
          <w:szCs w:val="15"/>
          <w:lang w:val="it-IT"/>
        </w:rPr>
        <w:t xml:space="preserve"> </w:t>
      </w:r>
      <w:r w:rsidRPr="00222EF7">
        <w:rPr>
          <w:rFonts w:ascii="Times New Roman" w:hAnsi="Times New Roman" w:cs="Times New Roman"/>
          <w:color w:val="000009"/>
          <w:spacing w:val="-5"/>
          <w:sz w:val="15"/>
          <w:szCs w:val="15"/>
          <w:lang w:val="it-IT"/>
        </w:rPr>
        <w:t>M</w:t>
      </w:r>
      <w:r w:rsidRPr="00222EF7">
        <w:rPr>
          <w:rFonts w:ascii="Times New Roman" w:hAnsi="Times New Roman" w:cs="Times New Roman"/>
          <w:color w:val="000009"/>
          <w:spacing w:val="4"/>
          <w:sz w:val="15"/>
          <w:szCs w:val="15"/>
          <w:lang w:val="it-IT"/>
        </w:rPr>
        <w:t>O</w:t>
      </w:r>
      <w:r w:rsidRPr="00222EF7">
        <w:rPr>
          <w:rFonts w:ascii="Times New Roman" w:hAnsi="Times New Roman" w:cs="Times New Roman"/>
          <w:color w:val="000009"/>
          <w:sz w:val="15"/>
          <w:szCs w:val="15"/>
          <w:lang w:val="it-IT"/>
        </w:rPr>
        <w:t>T</w:t>
      </w:r>
      <w:r w:rsidRPr="00222EF7">
        <w:rPr>
          <w:rFonts w:ascii="Times New Roman" w:hAnsi="Times New Roman" w:cs="Times New Roman"/>
          <w:color w:val="000009"/>
          <w:spacing w:val="1"/>
          <w:sz w:val="15"/>
          <w:szCs w:val="15"/>
          <w:lang w:val="it-IT"/>
        </w:rPr>
        <w:t>IV</w:t>
      </w:r>
      <w:r w:rsidRPr="00222EF7">
        <w:rPr>
          <w:rFonts w:ascii="Times New Roman" w:hAnsi="Times New Roman" w:cs="Times New Roman"/>
          <w:color w:val="000009"/>
          <w:sz w:val="15"/>
          <w:szCs w:val="15"/>
          <w:lang w:val="it-IT"/>
        </w:rPr>
        <w:t>I</w:t>
      </w:r>
      <w:r w:rsidRPr="00222EF7">
        <w:rPr>
          <w:rFonts w:ascii="Times New Roman" w:hAnsi="Times New Roman" w:cs="Times New Roman"/>
          <w:color w:val="000009"/>
          <w:spacing w:val="-4"/>
          <w:sz w:val="15"/>
          <w:szCs w:val="15"/>
          <w:lang w:val="it-IT"/>
        </w:rPr>
        <w:t xml:space="preserve"> </w:t>
      </w:r>
      <w:r w:rsidRPr="00222EF7">
        <w:rPr>
          <w:rFonts w:ascii="Times New Roman" w:hAnsi="Times New Roman" w:cs="Times New Roman"/>
          <w:color w:val="000009"/>
          <w:spacing w:val="-2"/>
          <w:sz w:val="15"/>
          <w:szCs w:val="15"/>
          <w:lang w:val="it-IT"/>
        </w:rPr>
        <w:t>D</w:t>
      </w:r>
      <w:r w:rsidRPr="00222EF7">
        <w:rPr>
          <w:rFonts w:ascii="Times New Roman" w:hAnsi="Times New Roman" w:cs="Times New Roman"/>
          <w:color w:val="000009"/>
          <w:sz w:val="15"/>
          <w:szCs w:val="15"/>
          <w:lang w:val="it-IT"/>
        </w:rPr>
        <w:t>I</w:t>
      </w:r>
      <w:r w:rsidRPr="00222EF7">
        <w:rPr>
          <w:rFonts w:ascii="Times New Roman" w:hAnsi="Times New Roman" w:cs="Times New Roman"/>
          <w:color w:val="000009"/>
          <w:spacing w:val="-5"/>
          <w:sz w:val="15"/>
          <w:szCs w:val="15"/>
          <w:lang w:val="it-IT"/>
        </w:rPr>
        <w:t xml:space="preserve"> </w:t>
      </w:r>
      <w:r w:rsidRPr="00222EF7">
        <w:rPr>
          <w:rFonts w:ascii="Times New Roman" w:hAnsi="Times New Roman" w:cs="Times New Roman"/>
          <w:color w:val="000009"/>
          <w:spacing w:val="4"/>
          <w:sz w:val="15"/>
          <w:szCs w:val="15"/>
          <w:lang w:val="it-IT"/>
        </w:rPr>
        <w:t>E</w:t>
      </w:r>
      <w:r w:rsidRPr="00222EF7">
        <w:rPr>
          <w:rFonts w:ascii="Times New Roman" w:hAnsi="Times New Roman" w:cs="Times New Roman"/>
          <w:color w:val="000009"/>
          <w:spacing w:val="1"/>
          <w:sz w:val="15"/>
          <w:szCs w:val="15"/>
          <w:lang w:val="it-IT"/>
        </w:rPr>
        <w:t>S</w:t>
      </w:r>
      <w:r w:rsidRPr="00222EF7">
        <w:rPr>
          <w:rFonts w:ascii="Times New Roman" w:hAnsi="Times New Roman" w:cs="Times New Roman"/>
          <w:color w:val="000009"/>
          <w:spacing w:val="-2"/>
          <w:sz w:val="15"/>
          <w:szCs w:val="15"/>
          <w:lang w:val="it-IT"/>
        </w:rPr>
        <w:t>CLU</w:t>
      </w:r>
      <w:r w:rsidRPr="00222EF7">
        <w:rPr>
          <w:rFonts w:ascii="Times New Roman" w:hAnsi="Times New Roman" w:cs="Times New Roman"/>
          <w:color w:val="000009"/>
          <w:spacing w:val="1"/>
          <w:sz w:val="15"/>
          <w:szCs w:val="15"/>
          <w:lang w:val="it-IT"/>
        </w:rPr>
        <w:t>SI</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E</w:t>
      </w:r>
      <w:r w:rsidRPr="00222EF7">
        <w:rPr>
          <w:rFonts w:ascii="Times New Roman" w:hAnsi="Times New Roman" w:cs="Times New Roman"/>
          <w:color w:val="000009"/>
          <w:spacing w:val="-4"/>
          <w:sz w:val="15"/>
          <w:szCs w:val="15"/>
          <w:lang w:val="it-IT"/>
        </w:rPr>
        <w:t xml:space="preserve"> </w:t>
      </w:r>
      <w:r w:rsidRPr="00222EF7">
        <w:rPr>
          <w:rFonts w:ascii="Times New Roman" w:hAnsi="Times New Roman" w:cs="Times New Roman"/>
          <w:color w:val="000009"/>
          <w:spacing w:val="1"/>
          <w:sz w:val="15"/>
          <w:szCs w:val="15"/>
          <w:lang w:val="it-IT"/>
        </w:rPr>
        <w:t>EVE</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T</w:t>
      </w:r>
      <w:r w:rsidRPr="00222EF7">
        <w:rPr>
          <w:rFonts w:ascii="Times New Roman" w:hAnsi="Times New Roman" w:cs="Times New Roman"/>
          <w:color w:val="000009"/>
          <w:spacing w:val="-2"/>
          <w:sz w:val="15"/>
          <w:szCs w:val="15"/>
          <w:lang w:val="it-IT"/>
        </w:rPr>
        <w:t>U</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pacing w:val="3"/>
          <w:sz w:val="15"/>
          <w:szCs w:val="15"/>
          <w:lang w:val="it-IT"/>
        </w:rPr>
        <w:t>L</w:t>
      </w:r>
      <w:r w:rsidRPr="00222EF7">
        <w:rPr>
          <w:rFonts w:ascii="Times New Roman" w:hAnsi="Times New Roman" w:cs="Times New Roman"/>
          <w:color w:val="000009"/>
          <w:spacing w:val="-5"/>
          <w:sz w:val="15"/>
          <w:szCs w:val="15"/>
          <w:lang w:val="it-IT"/>
        </w:rPr>
        <w:t>M</w:t>
      </w:r>
      <w:r w:rsidRPr="00222EF7">
        <w:rPr>
          <w:rFonts w:ascii="Times New Roman" w:hAnsi="Times New Roman" w:cs="Times New Roman"/>
          <w:color w:val="000009"/>
          <w:spacing w:val="9"/>
          <w:sz w:val="15"/>
          <w:szCs w:val="15"/>
          <w:lang w:val="it-IT"/>
        </w:rPr>
        <w:t>E</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TE</w:t>
      </w:r>
      <w:r w:rsidRPr="00222EF7">
        <w:rPr>
          <w:rFonts w:ascii="Times New Roman" w:hAnsi="Times New Roman" w:cs="Times New Roman"/>
          <w:color w:val="000009"/>
          <w:spacing w:val="-4"/>
          <w:sz w:val="15"/>
          <w:szCs w:val="15"/>
          <w:lang w:val="it-IT"/>
        </w:rPr>
        <w:t xml:space="preserve"> </w:t>
      </w:r>
      <w:r w:rsidRPr="00222EF7">
        <w:rPr>
          <w:rFonts w:ascii="Times New Roman" w:hAnsi="Times New Roman" w:cs="Times New Roman"/>
          <w:color w:val="000009"/>
          <w:spacing w:val="1"/>
          <w:sz w:val="15"/>
          <w:szCs w:val="15"/>
          <w:lang w:val="it-IT"/>
        </w:rPr>
        <w:t>P</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pacing w:val="1"/>
          <w:sz w:val="15"/>
          <w:szCs w:val="15"/>
          <w:lang w:val="it-IT"/>
        </w:rPr>
        <w:t>EVIS</w:t>
      </w:r>
      <w:r w:rsidRPr="00222EF7">
        <w:rPr>
          <w:rFonts w:ascii="Times New Roman" w:hAnsi="Times New Roman" w:cs="Times New Roman"/>
          <w:color w:val="000009"/>
          <w:sz w:val="15"/>
          <w:szCs w:val="15"/>
          <w:lang w:val="it-IT"/>
        </w:rPr>
        <w:t>TI</w:t>
      </w:r>
      <w:r w:rsidRPr="00222EF7">
        <w:rPr>
          <w:rFonts w:ascii="Times New Roman" w:hAnsi="Times New Roman" w:cs="Times New Roman"/>
          <w:color w:val="000009"/>
          <w:spacing w:val="-3"/>
          <w:sz w:val="15"/>
          <w:szCs w:val="15"/>
          <w:lang w:val="it-IT"/>
        </w:rPr>
        <w:t xml:space="preserve"> </w:t>
      </w:r>
      <w:r w:rsidRPr="00222EF7">
        <w:rPr>
          <w:rFonts w:ascii="Times New Roman" w:hAnsi="Times New Roman" w:cs="Times New Roman"/>
          <w:color w:val="000009"/>
          <w:spacing w:val="-2"/>
          <w:sz w:val="15"/>
          <w:szCs w:val="15"/>
          <w:lang w:val="it-IT"/>
        </w:rPr>
        <w:t>D</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pacing w:val="-2"/>
          <w:sz w:val="15"/>
          <w:szCs w:val="15"/>
          <w:lang w:val="it-IT"/>
        </w:rPr>
        <w:t>L</w:t>
      </w:r>
      <w:r w:rsidRPr="00222EF7">
        <w:rPr>
          <w:rFonts w:ascii="Times New Roman" w:hAnsi="Times New Roman" w:cs="Times New Roman"/>
          <w:color w:val="000009"/>
          <w:spacing w:val="3"/>
          <w:sz w:val="15"/>
          <w:szCs w:val="15"/>
          <w:lang w:val="it-IT"/>
        </w:rPr>
        <w:t>L</w:t>
      </w:r>
      <w:r w:rsidRPr="00222EF7">
        <w:rPr>
          <w:rFonts w:ascii="Times New Roman" w:hAnsi="Times New Roman" w:cs="Times New Roman"/>
          <w:color w:val="000009"/>
          <w:sz w:val="15"/>
          <w:szCs w:val="15"/>
          <w:lang w:val="it-IT"/>
        </w:rPr>
        <w:t>A</w:t>
      </w:r>
      <w:r w:rsidRPr="00222EF7">
        <w:rPr>
          <w:rFonts w:ascii="Times New Roman" w:hAnsi="Times New Roman" w:cs="Times New Roman"/>
          <w:color w:val="000009"/>
          <w:spacing w:val="-12"/>
          <w:sz w:val="15"/>
          <w:szCs w:val="15"/>
          <w:lang w:val="it-IT"/>
        </w:rPr>
        <w:t xml:space="preserve"> </w:t>
      </w:r>
      <w:r w:rsidRPr="00222EF7">
        <w:rPr>
          <w:rFonts w:ascii="Times New Roman" w:hAnsi="Times New Roman" w:cs="Times New Roman"/>
          <w:color w:val="000009"/>
          <w:spacing w:val="-2"/>
          <w:sz w:val="15"/>
          <w:szCs w:val="15"/>
          <w:lang w:val="it-IT"/>
        </w:rPr>
        <w:t>L</w:t>
      </w:r>
      <w:r w:rsidRPr="00222EF7">
        <w:rPr>
          <w:rFonts w:ascii="Times New Roman" w:hAnsi="Times New Roman" w:cs="Times New Roman"/>
          <w:color w:val="000009"/>
          <w:spacing w:val="1"/>
          <w:sz w:val="15"/>
          <w:szCs w:val="15"/>
          <w:lang w:val="it-IT"/>
        </w:rPr>
        <w:t>E</w:t>
      </w:r>
      <w:r w:rsidRPr="00222EF7">
        <w:rPr>
          <w:rFonts w:ascii="Times New Roman" w:hAnsi="Times New Roman" w:cs="Times New Roman"/>
          <w:color w:val="000009"/>
          <w:spacing w:val="-1"/>
          <w:sz w:val="15"/>
          <w:szCs w:val="15"/>
          <w:lang w:val="it-IT"/>
        </w:rPr>
        <w:t>G</w:t>
      </w:r>
      <w:r w:rsidRPr="00222EF7">
        <w:rPr>
          <w:rFonts w:ascii="Times New Roman" w:hAnsi="Times New Roman" w:cs="Times New Roman"/>
          <w:color w:val="000009"/>
          <w:spacing w:val="1"/>
          <w:sz w:val="15"/>
          <w:szCs w:val="15"/>
          <w:lang w:val="it-IT"/>
        </w:rPr>
        <w:t>IS</w:t>
      </w:r>
      <w:r w:rsidRPr="00222EF7">
        <w:rPr>
          <w:rFonts w:ascii="Times New Roman" w:hAnsi="Times New Roman" w:cs="Times New Roman"/>
          <w:color w:val="000009"/>
          <w:spacing w:val="-2"/>
          <w:sz w:val="15"/>
          <w:szCs w:val="15"/>
          <w:lang w:val="it-IT"/>
        </w:rPr>
        <w:t>L</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z w:val="15"/>
          <w:szCs w:val="15"/>
          <w:lang w:val="it-IT"/>
        </w:rPr>
        <w:t>Z</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E</w:t>
      </w:r>
      <w:r w:rsidRPr="00222EF7">
        <w:rPr>
          <w:rFonts w:ascii="Times New Roman" w:hAnsi="Times New Roman" w:cs="Times New Roman"/>
          <w:color w:val="000009"/>
          <w:spacing w:val="-4"/>
          <w:sz w:val="15"/>
          <w:szCs w:val="15"/>
          <w:lang w:val="it-IT"/>
        </w:rPr>
        <w:t xml:space="preserve"> </w:t>
      </w:r>
      <w:r w:rsidRPr="00222EF7">
        <w:rPr>
          <w:rFonts w:ascii="Times New Roman" w:hAnsi="Times New Roman" w:cs="Times New Roman"/>
          <w:color w:val="000009"/>
          <w:spacing w:val="1"/>
          <w:sz w:val="15"/>
          <w:szCs w:val="15"/>
          <w:lang w:val="it-IT"/>
        </w:rPr>
        <w:t>NA</w:t>
      </w:r>
      <w:r w:rsidRPr="00222EF7">
        <w:rPr>
          <w:rFonts w:ascii="Times New Roman" w:hAnsi="Times New Roman" w:cs="Times New Roman"/>
          <w:color w:val="000009"/>
          <w:sz w:val="15"/>
          <w:szCs w:val="15"/>
          <w:lang w:val="it-IT"/>
        </w:rPr>
        <w:t>Z</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pacing w:val="-2"/>
          <w:sz w:val="15"/>
          <w:szCs w:val="15"/>
          <w:lang w:val="it-IT"/>
        </w:rPr>
        <w:t>L</w:t>
      </w:r>
      <w:r w:rsidRPr="00222EF7">
        <w:rPr>
          <w:rFonts w:ascii="Times New Roman" w:hAnsi="Times New Roman" w:cs="Times New Roman"/>
          <w:color w:val="000009"/>
          <w:sz w:val="15"/>
          <w:szCs w:val="15"/>
          <w:lang w:val="it-IT"/>
        </w:rPr>
        <w:t xml:space="preserve">E </w:t>
      </w:r>
      <w:r w:rsidRPr="00222EF7">
        <w:rPr>
          <w:rFonts w:ascii="Times New Roman" w:hAnsi="Times New Roman" w:cs="Times New Roman"/>
          <w:color w:val="000009"/>
          <w:spacing w:val="-2"/>
          <w:sz w:val="15"/>
          <w:szCs w:val="15"/>
          <w:lang w:val="it-IT"/>
        </w:rPr>
        <w:t>D</w:t>
      </w:r>
      <w:r w:rsidRPr="00222EF7">
        <w:rPr>
          <w:rFonts w:ascii="Times New Roman" w:hAnsi="Times New Roman" w:cs="Times New Roman"/>
          <w:color w:val="000009"/>
          <w:spacing w:val="1"/>
          <w:sz w:val="15"/>
          <w:szCs w:val="15"/>
          <w:lang w:val="it-IT"/>
        </w:rPr>
        <w:t>E</w:t>
      </w:r>
      <w:r w:rsidRPr="00222EF7">
        <w:rPr>
          <w:rFonts w:ascii="Times New Roman" w:hAnsi="Times New Roman" w:cs="Times New Roman"/>
          <w:color w:val="000009"/>
          <w:spacing w:val="-2"/>
          <w:sz w:val="15"/>
          <w:szCs w:val="15"/>
          <w:lang w:val="it-IT"/>
        </w:rPr>
        <w:t>LL</w:t>
      </w:r>
      <w:r w:rsidRPr="00222EF7">
        <w:rPr>
          <w:rFonts w:ascii="Times New Roman" w:hAnsi="Times New Roman" w:cs="Times New Roman"/>
          <w:color w:val="000009"/>
          <w:sz w:val="15"/>
          <w:szCs w:val="15"/>
          <w:lang w:val="it-IT"/>
        </w:rPr>
        <w:t>O</w:t>
      </w:r>
      <w:r w:rsidRPr="00222EF7">
        <w:rPr>
          <w:rFonts w:ascii="Times New Roman" w:hAnsi="Times New Roman" w:cs="Times New Roman"/>
          <w:color w:val="000009"/>
          <w:spacing w:val="-6"/>
          <w:sz w:val="15"/>
          <w:szCs w:val="15"/>
          <w:lang w:val="it-IT"/>
        </w:rPr>
        <w:t xml:space="preserve"> </w:t>
      </w:r>
      <w:r w:rsidRPr="00222EF7">
        <w:rPr>
          <w:rFonts w:ascii="Times New Roman" w:hAnsi="Times New Roman" w:cs="Times New Roman"/>
          <w:color w:val="000009"/>
          <w:spacing w:val="1"/>
          <w:sz w:val="15"/>
          <w:szCs w:val="15"/>
          <w:lang w:val="it-IT"/>
        </w:rPr>
        <w:t>S</w:t>
      </w:r>
      <w:r w:rsidRPr="00222EF7">
        <w:rPr>
          <w:rFonts w:ascii="Times New Roman" w:hAnsi="Times New Roman" w:cs="Times New Roman"/>
          <w:color w:val="000009"/>
          <w:spacing w:val="-11"/>
          <w:sz w:val="15"/>
          <w:szCs w:val="15"/>
          <w:lang w:val="it-IT"/>
        </w:rPr>
        <w:t>T</w:t>
      </w:r>
      <w:r w:rsidRPr="00222EF7">
        <w:rPr>
          <w:rFonts w:ascii="Times New Roman" w:hAnsi="Times New Roman" w:cs="Times New Roman"/>
          <w:color w:val="000009"/>
          <w:spacing w:val="-10"/>
          <w:sz w:val="15"/>
          <w:szCs w:val="15"/>
          <w:lang w:val="it-IT"/>
        </w:rPr>
        <w:t>A</w:t>
      </w:r>
      <w:r w:rsidRPr="00222EF7">
        <w:rPr>
          <w:rFonts w:ascii="Times New Roman" w:hAnsi="Times New Roman" w:cs="Times New Roman"/>
          <w:color w:val="000009"/>
          <w:spacing w:val="-6"/>
          <w:sz w:val="15"/>
          <w:szCs w:val="15"/>
          <w:lang w:val="it-IT"/>
        </w:rPr>
        <w:t>T</w:t>
      </w:r>
      <w:r w:rsidRPr="00222EF7">
        <w:rPr>
          <w:rFonts w:ascii="Times New Roman" w:hAnsi="Times New Roman" w:cs="Times New Roman"/>
          <w:color w:val="000009"/>
          <w:sz w:val="15"/>
          <w:szCs w:val="15"/>
          <w:lang w:val="it-IT"/>
        </w:rPr>
        <w:t xml:space="preserve">O </w:t>
      </w:r>
      <w:r w:rsidRPr="00222EF7">
        <w:rPr>
          <w:rFonts w:ascii="Times New Roman" w:hAnsi="Times New Roman" w:cs="Times New Roman"/>
          <w:color w:val="000009"/>
          <w:spacing w:val="-5"/>
          <w:sz w:val="15"/>
          <w:szCs w:val="15"/>
          <w:lang w:val="it-IT"/>
        </w:rPr>
        <w:t>M</w:t>
      </w:r>
      <w:r w:rsidRPr="00222EF7">
        <w:rPr>
          <w:rFonts w:ascii="Times New Roman" w:hAnsi="Times New Roman" w:cs="Times New Roman"/>
          <w:color w:val="000009"/>
          <w:spacing w:val="6"/>
          <w:sz w:val="15"/>
          <w:szCs w:val="15"/>
          <w:lang w:val="it-IT"/>
        </w:rPr>
        <w:t>E</w:t>
      </w:r>
      <w:r w:rsidRPr="00222EF7">
        <w:rPr>
          <w:rFonts w:ascii="Times New Roman" w:hAnsi="Times New Roman" w:cs="Times New Roman"/>
          <w:color w:val="000009"/>
          <w:spacing w:val="-5"/>
          <w:sz w:val="15"/>
          <w:szCs w:val="15"/>
          <w:lang w:val="it-IT"/>
        </w:rPr>
        <w:t>M</w:t>
      </w:r>
      <w:r w:rsidRPr="00222EF7">
        <w:rPr>
          <w:rFonts w:ascii="Times New Roman" w:hAnsi="Times New Roman" w:cs="Times New Roman"/>
          <w:color w:val="000009"/>
          <w:spacing w:val="1"/>
          <w:sz w:val="15"/>
          <w:szCs w:val="15"/>
          <w:lang w:val="it-IT"/>
        </w:rPr>
        <w:t>B</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z w:val="15"/>
          <w:szCs w:val="15"/>
          <w:lang w:val="it-IT"/>
        </w:rPr>
        <w:t>O</w:t>
      </w:r>
      <w:r w:rsidRPr="00222EF7">
        <w:rPr>
          <w:rFonts w:ascii="Times New Roman" w:hAnsi="Times New Roman" w:cs="Times New Roman"/>
          <w:color w:val="000009"/>
          <w:w w:val="99"/>
          <w:sz w:val="15"/>
          <w:szCs w:val="15"/>
          <w:lang w:val="it-IT"/>
        </w:rPr>
        <w:t xml:space="preserve"> </w:t>
      </w:r>
      <w:r w:rsidRPr="00222EF7">
        <w:rPr>
          <w:rFonts w:ascii="Times New Roman" w:hAnsi="Times New Roman" w:cs="Times New Roman"/>
          <w:color w:val="000009"/>
          <w:spacing w:val="-2"/>
          <w:sz w:val="15"/>
          <w:szCs w:val="15"/>
          <w:lang w:val="it-IT"/>
        </w:rPr>
        <w:t>D</w:t>
      </w:r>
      <w:r w:rsidRPr="00222EF7">
        <w:rPr>
          <w:rFonts w:ascii="Times New Roman" w:hAnsi="Times New Roman" w:cs="Times New Roman"/>
          <w:color w:val="000009"/>
          <w:spacing w:val="1"/>
          <w:sz w:val="15"/>
          <w:szCs w:val="15"/>
          <w:lang w:val="it-IT"/>
        </w:rPr>
        <w:t>E</w:t>
      </w:r>
      <w:r w:rsidRPr="00222EF7">
        <w:rPr>
          <w:rFonts w:ascii="Times New Roman" w:hAnsi="Times New Roman" w:cs="Times New Roman"/>
          <w:color w:val="000009"/>
          <w:spacing w:val="-2"/>
          <w:sz w:val="15"/>
          <w:szCs w:val="15"/>
          <w:lang w:val="it-IT"/>
        </w:rPr>
        <w:t>LL</w:t>
      </w:r>
      <w:r w:rsidRPr="00222EF7">
        <w:rPr>
          <w:rFonts w:ascii="Times New Roman" w:hAnsi="Times New Roman" w:cs="Times New Roman"/>
          <w:color w:val="000009"/>
          <w:sz w:val="15"/>
          <w:szCs w:val="15"/>
          <w:lang w:val="it-IT"/>
        </w:rPr>
        <w:t>'</w:t>
      </w:r>
      <w:r w:rsidRPr="00222EF7">
        <w:rPr>
          <w:rFonts w:ascii="Times New Roman" w:hAnsi="Times New Roman" w:cs="Times New Roman"/>
          <w:color w:val="000009"/>
          <w:spacing w:val="6"/>
          <w:sz w:val="15"/>
          <w:szCs w:val="15"/>
          <w:lang w:val="it-IT"/>
        </w:rPr>
        <w:t>A</w:t>
      </w:r>
      <w:r w:rsidRPr="00222EF7">
        <w:rPr>
          <w:rFonts w:ascii="Times New Roman" w:hAnsi="Times New Roman" w:cs="Times New Roman"/>
          <w:color w:val="000009"/>
          <w:sz w:val="15"/>
          <w:szCs w:val="15"/>
          <w:lang w:val="it-IT"/>
        </w:rPr>
        <w:t>M</w:t>
      </w:r>
      <w:r w:rsidRPr="00222EF7">
        <w:rPr>
          <w:rFonts w:ascii="Times New Roman" w:hAnsi="Times New Roman" w:cs="Times New Roman"/>
          <w:color w:val="000009"/>
          <w:spacing w:val="-5"/>
          <w:sz w:val="15"/>
          <w:szCs w:val="15"/>
          <w:lang w:val="it-IT"/>
        </w:rPr>
        <w:t>M</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pacing w:val="1"/>
          <w:sz w:val="15"/>
          <w:szCs w:val="15"/>
          <w:lang w:val="it-IT"/>
        </w:rPr>
        <w:t>IS</w:t>
      </w:r>
      <w:r w:rsidRPr="00222EF7">
        <w:rPr>
          <w:rFonts w:ascii="Times New Roman" w:hAnsi="Times New Roman" w:cs="Times New Roman"/>
          <w:color w:val="000009"/>
          <w:sz w:val="15"/>
          <w:szCs w:val="15"/>
          <w:lang w:val="it-IT"/>
        </w:rPr>
        <w:t>T</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z w:val="15"/>
          <w:szCs w:val="15"/>
          <w:lang w:val="it-IT"/>
        </w:rPr>
        <w:t>Z</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4"/>
          <w:sz w:val="15"/>
          <w:szCs w:val="15"/>
          <w:lang w:val="it-IT"/>
        </w:rPr>
        <w:t>O</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E</w:t>
      </w:r>
      <w:r w:rsidRPr="00222EF7">
        <w:rPr>
          <w:rFonts w:ascii="Times New Roman" w:hAnsi="Times New Roman" w:cs="Times New Roman"/>
          <w:color w:val="000009"/>
          <w:spacing w:val="-17"/>
          <w:sz w:val="15"/>
          <w:szCs w:val="15"/>
          <w:lang w:val="it-IT"/>
        </w:rPr>
        <w:t xml:space="preserve"> </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pacing w:val="-1"/>
          <w:sz w:val="15"/>
          <w:szCs w:val="15"/>
          <w:lang w:val="it-IT"/>
        </w:rPr>
        <w:t>GG</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2"/>
          <w:sz w:val="15"/>
          <w:szCs w:val="15"/>
          <w:lang w:val="it-IT"/>
        </w:rPr>
        <w:t>U</w:t>
      </w:r>
      <w:r w:rsidRPr="00222EF7">
        <w:rPr>
          <w:rFonts w:ascii="Times New Roman" w:hAnsi="Times New Roman" w:cs="Times New Roman"/>
          <w:color w:val="000009"/>
          <w:spacing w:val="-2"/>
          <w:sz w:val="15"/>
          <w:szCs w:val="15"/>
          <w:lang w:val="it-IT"/>
        </w:rPr>
        <w:t>D</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2"/>
          <w:sz w:val="15"/>
          <w:szCs w:val="15"/>
          <w:lang w:val="it-IT"/>
        </w:rPr>
        <w:t>C</w:t>
      </w:r>
      <w:r w:rsidRPr="00222EF7">
        <w:rPr>
          <w:rFonts w:ascii="Times New Roman" w:hAnsi="Times New Roman" w:cs="Times New Roman"/>
          <w:color w:val="000009"/>
          <w:spacing w:val="-10"/>
          <w:sz w:val="15"/>
          <w:szCs w:val="15"/>
          <w:lang w:val="it-IT"/>
        </w:rPr>
        <w:t>A</w:t>
      </w:r>
      <w:r w:rsidRPr="00222EF7">
        <w:rPr>
          <w:rFonts w:ascii="Times New Roman" w:hAnsi="Times New Roman" w:cs="Times New Roman"/>
          <w:color w:val="000009"/>
          <w:sz w:val="15"/>
          <w:szCs w:val="15"/>
          <w:lang w:val="it-IT"/>
        </w:rPr>
        <w:t>T</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pacing w:val="6"/>
          <w:sz w:val="15"/>
          <w:szCs w:val="15"/>
          <w:lang w:val="it-IT"/>
        </w:rPr>
        <w:t>I</w:t>
      </w:r>
      <w:r w:rsidRPr="00222EF7">
        <w:rPr>
          <w:rFonts w:ascii="Times New Roman" w:hAnsi="Times New Roman" w:cs="Times New Roman"/>
          <w:color w:val="000009"/>
          <w:spacing w:val="-2"/>
          <w:sz w:val="15"/>
          <w:szCs w:val="15"/>
          <w:lang w:val="it-IT"/>
        </w:rPr>
        <w:t>C</w:t>
      </w:r>
      <w:r w:rsidRPr="00222EF7">
        <w:rPr>
          <w:rFonts w:ascii="Times New Roman" w:hAnsi="Times New Roman" w:cs="Times New Roman"/>
          <w:color w:val="000009"/>
          <w:sz w:val="15"/>
          <w:szCs w:val="15"/>
          <w:lang w:val="it-IT"/>
        </w:rPr>
        <w:t>E</w:t>
      </w:r>
      <w:r w:rsidRPr="00222EF7">
        <w:rPr>
          <w:rFonts w:ascii="Times New Roman" w:hAnsi="Times New Roman" w:cs="Times New Roman"/>
          <w:color w:val="000009"/>
          <w:spacing w:val="-11"/>
          <w:sz w:val="15"/>
          <w:szCs w:val="15"/>
          <w:lang w:val="it-IT"/>
        </w:rPr>
        <w:t xml:space="preserve"> </w:t>
      </w:r>
      <w:r w:rsidRPr="00222EF7">
        <w:rPr>
          <w:rFonts w:ascii="Times New Roman" w:hAnsi="Times New Roman" w:cs="Times New Roman"/>
          <w:color w:val="000009"/>
          <w:sz w:val="15"/>
          <w:szCs w:val="15"/>
          <w:lang w:val="it-IT"/>
        </w:rPr>
        <w:t>O</w:t>
      </w:r>
      <w:r w:rsidRPr="00222EF7">
        <w:rPr>
          <w:rFonts w:ascii="Times New Roman" w:hAnsi="Times New Roman" w:cs="Times New Roman"/>
          <w:color w:val="000009"/>
          <w:spacing w:val="-13"/>
          <w:sz w:val="15"/>
          <w:szCs w:val="15"/>
          <w:lang w:val="it-IT"/>
        </w:rPr>
        <w:t xml:space="preserve"> </w:t>
      </w:r>
      <w:r w:rsidRPr="00222EF7">
        <w:rPr>
          <w:rFonts w:ascii="Times New Roman" w:hAnsi="Times New Roman" w:cs="Times New Roman"/>
          <w:color w:val="000009"/>
          <w:spacing w:val="-2"/>
          <w:sz w:val="15"/>
          <w:szCs w:val="15"/>
          <w:lang w:val="it-IT"/>
        </w:rPr>
        <w:t>D</w:t>
      </w:r>
      <w:r w:rsidRPr="00222EF7">
        <w:rPr>
          <w:rFonts w:ascii="Times New Roman" w:hAnsi="Times New Roman" w:cs="Times New Roman"/>
          <w:color w:val="000009"/>
          <w:spacing w:val="1"/>
          <w:sz w:val="15"/>
          <w:szCs w:val="15"/>
          <w:lang w:val="it-IT"/>
        </w:rPr>
        <w:t>EL</w:t>
      </w:r>
      <w:r w:rsidRPr="00222EF7">
        <w:rPr>
          <w:rFonts w:ascii="Times New Roman" w:hAnsi="Times New Roman" w:cs="Times New Roman"/>
          <w:color w:val="000009"/>
          <w:spacing w:val="-2"/>
          <w:sz w:val="15"/>
          <w:szCs w:val="15"/>
          <w:lang w:val="it-IT"/>
        </w:rPr>
        <w:t>L</w:t>
      </w:r>
      <w:r w:rsidRPr="00222EF7">
        <w:rPr>
          <w:rFonts w:ascii="Times New Roman" w:hAnsi="Times New Roman" w:cs="Times New Roman"/>
          <w:color w:val="000009"/>
          <w:sz w:val="15"/>
          <w:szCs w:val="15"/>
          <w:lang w:val="it-IT"/>
        </w:rPr>
        <w:t>'</w:t>
      </w:r>
      <w:r w:rsidRPr="00222EF7">
        <w:rPr>
          <w:rFonts w:ascii="Times New Roman" w:hAnsi="Times New Roman" w:cs="Times New Roman"/>
          <w:color w:val="000009"/>
          <w:spacing w:val="6"/>
          <w:sz w:val="15"/>
          <w:szCs w:val="15"/>
          <w:lang w:val="it-IT"/>
        </w:rPr>
        <w:t>E</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TE</w:t>
      </w:r>
      <w:r w:rsidRPr="00222EF7">
        <w:rPr>
          <w:rFonts w:ascii="Times New Roman" w:hAnsi="Times New Roman" w:cs="Times New Roman"/>
          <w:color w:val="000009"/>
          <w:spacing w:val="-18"/>
          <w:sz w:val="15"/>
          <w:szCs w:val="15"/>
          <w:lang w:val="it-IT"/>
        </w:rPr>
        <w:t xml:space="preserve"> </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pacing w:val="-1"/>
          <w:sz w:val="15"/>
          <w:szCs w:val="15"/>
          <w:lang w:val="it-IT"/>
        </w:rPr>
        <w:t>GG</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2"/>
          <w:sz w:val="15"/>
          <w:szCs w:val="15"/>
          <w:lang w:val="it-IT"/>
        </w:rPr>
        <w:t>U</w:t>
      </w:r>
      <w:r w:rsidRPr="00222EF7">
        <w:rPr>
          <w:rFonts w:ascii="Times New Roman" w:hAnsi="Times New Roman" w:cs="Times New Roman"/>
          <w:color w:val="000009"/>
          <w:spacing w:val="-2"/>
          <w:sz w:val="15"/>
          <w:szCs w:val="15"/>
          <w:lang w:val="it-IT"/>
        </w:rPr>
        <w:t>D</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2"/>
          <w:sz w:val="15"/>
          <w:szCs w:val="15"/>
          <w:lang w:val="it-IT"/>
        </w:rPr>
        <w:t>C</w:t>
      </w:r>
      <w:r w:rsidRPr="00222EF7">
        <w:rPr>
          <w:rFonts w:ascii="Times New Roman" w:hAnsi="Times New Roman" w:cs="Times New Roman"/>
          <w:color w:val="000009"/>
          <w:spacing w:val="-10"/>
          <w:sz w:val="15"/>
          <w:szCs w:val="15"/>
          <w:lang w:val="it-IT"/>
        </w:rPr>
        <w:t>A</w:t>
      </w:r>
      <w:r w:rsidRPr="00222EF7">
        <w:rPr>
          <w:rFonts w:ascii="Times New Roman" w:hAnsi="Times New Roman" w:cs="Times New Roman"/>
          <w:color w:val="000009"/>
          <w:spacing w:val="-6"/>
          <w:sz w:val="15"/>
          <w:szCs w:val="15"/>
          <w:lang w:val="it-IT"/>
        </w:rPr>
        <w:t>T</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z w:val="15"/>
          <w:szCs w:val="15"/>
          <w:lang w:val="it-IT"/>
        </w:rPr>
        <w:t>E</w:t>
      </w:r>
    </w:p>
    <w:p w:rsidR="00703F60" w:rsidRPr="00222EF7" w:rsidRDefault="00703F60" w:rsidP="005169B7">
      <w:pPr>
        <w:kinsoku w:val="0"/>
        <w:overflowPunct w:val="0"/>
        <w:spacing w:before="5" w:line="160" w:lineRule="exact"/>
        <w:rPr>
          <w:rFonts w:ascii="Times New Roman" w:hAnsi="Times New Roman" w:cs="Times New Roman"/>
          <w:sz w:val="16"/>
          <w:szCs w:val="16"/>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730"/>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6" w:lineRule="exact"/>
              <w:ind w:left="85"/>
              <w:rPr>
                <w:rFonts w:ascii="Times New Roman" w:hAnsi="Times New Roman" w:cs="Times New Roman"/>
                <w:sz w:val="15"/>
                <w:szCs w:val="15"/>
                <w:lang w:val="it-IT"/>
              </w:rPr>
            </w:pPr>
            <w:r w:rsidRPr="00BB7AE7">
              <w:rPr>
                <w:rFonts w:ascii="Times New Roman" w:hAnsi="Times New Roman" w:cs="Times New Roman"/>
                <w:b/>
                <w:bCs/>
                <w:sz w:val="15"/>
                <w:szCs w:val="15"/>
                <w:lang w:val="it-IT"/>
              </w:rPr>
              <w:t>Mo</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v</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ne</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st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va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e</w:t>
            </w:r>
          </w:p>
          <w:p w:rsidR="00703F60" w:rsidRPr="00BB7AE7" w:rsidRDefault="00703F60" w:rsidP="00CF2FC7">
            <w:pPr>
              <w:pStyle w:val="TableParagraph"/>
              <w:kinsoku w:val="0"/>
              <w:overflowPunct w:val="0"/>
              <w:spacing w:before="14"/>
              <w:ind w:left="85"/>
              <w:rPr>
                <w:rFonts w:ascii="Times New Roman" w:hAnsi="Times New Roman" w:cs="Times New Roman"/>
                <w:sz w:val="15"/>
                <w:szCs w:val="15"/>
                <w:lang w:val="it-IT"/>
              </w:rPr>
            </w:pP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o</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8</w:t>
            </w:r>
            <w:r w:rsidRPr="00BB7AE7">
              <w:rPr>
                <w:rFonts w:ascii="Times New Roman" w:hAnsi="Times New Roman" w:cs="Times New Roman"/>
                <w:spacing w:val="-2"/>
                <w:sz w:val="15"/>
                <w:szCs w:val="15"/>
                <w:lang w:val="it-IT"/>
              </w:rPr>
              <w:t>0</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a</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z w:val="15"/>
                <w:szCs w:val="15"/>
                <w:lang w:val="it-IT"/>
              </w:rPr>
              <w:t>2</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a</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2"/>
                <w:sz w:val="15"/>
                <w:szCs w:val="15"/>
                <w:lang w:val="it-IT"/>
              </w:rPr>
              <w:t>5</w:t>
            </w:r>
            <w:r w:rsidRPr="00BB7AE7">
              <w:rPr>
                <w:rFonts w:ascii="Times New Roman" w:hAnsi="Times New Roman" w:cs="Times New Roman"/>
                <w:sz w:val="15"/>
                <w:szCs w:val="15"/>
                <w:lang w:val="it-IT"/>
              </w:rPr>
              <w:t>, 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z w:val="15"/>
                <w:szCs w:val="15"/>
                <w:lang w:val="it-IT"/>
              </w:rPr>
              <w:t>.</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i/>
                <w:iCs/>
                <w:spacing w:val="1"/>
                <w:sz w:val="15"/>
                <w:szCs w:val="15"/>
                <w:lang w:val="it-IT"/>
              </w:rPr>
              <w:t>f</w:t>
            </w:r>
            <w:r w:rsidRPr="00BB7AE7">
              <w:rPr>
                <w:rFonts w:ascii="Times New Roman" w:hAnsi="Times New Roman" w:cs="Times New Roman"/>
                <w:i/>
                <w:iCs/>
                <w:spacing w:val="-2"/>
                <w:sz w:val="15"/>
                <w:szCs w:val="15"/>
                <w:lang w:val="it-IT"/>
              </w:rPr>
              <w:t>)</w:t>
            </w:r>
            <w:r w:rsidRPr="00BB7AE7">
              <w:rPr>
                <w:rFonts w:ascii="Times New Roman" w:hAnsi="Times New Roman" w:cs="Times New Roman"/>
                <w:i/>
                <w:iCs/>
                <w:sz w:val="15"/>
                <w:szCs w:val="15"/>
                <w:lang w:val="it-IT"/>
              </w:rPr>
              <w:t xml:space="preserve">, </w:t>
            </w:r>
            <w:r w:rsidRPr="00BB7AE7">
              <w:rPr>
                <w:rFonts w:ascii="Times New Roman" w:hAnsi="Times New Roman" w:cs="Times New Roman"/>
                <w:i/>
                <w:iCs/>
                <w:spacing w:val="-2"/>
                <w:sz w:val="15"/>
                <w:szCs w:val="15"/>
                <w:lang w:val="it-IT"/>
              </w:rPr>
              <w:t>g)</w:t>
            </w:r>
            <w:r w:rsidRPr="00BB7AE7">
              <w:rPr>
                <w:rFonts w:ascii="Times New Roman" w:hAnsi="Times New Roman" w:cs="Times New Roman"/>
                <w:i/>
                <w:iCs/>
                <w:sz w:val="15"/>
                <w:szCs w:val="15"/>
                <w:lang w:val="it-IT"/>
              </w:rPr>
              <w:t>,</w:t>
            </w:r>
            <w:r w:rsidRPr="00BB7AE7">
              <w:rPr>
                <w:rFonts w:ascii="Times New Roman" w:hAnsi="Times New Roman" w:cs="Times New Roman"/>
                <w:i/>
                <w:iCs/>
                <w:spacing w:val="-1"/>
                <w:sz w:val="15"/>
                <w:szCs w:val="15"/>
                <w:lang w:val="it-IT"/>
              </w:rPr>
              <w:t xml:space="preserve"> </w:t>
            </w:r>
            <w:r w:rsidRPr="00BB7AE7">
              <w:rPr>
                <w:rFonts w:ascii="Times New Roman" w:hAnsi="Times New Roman" w:cs="Times New Roman"/>
                <w:i/>
                <w:iCs/>
                <w:spacing w:val="-2"/>
                <w:sz w:val="15"/>
                <w:szCs w:val="15"/>
                <w:lang w:val="it-IT"/>
              </w:rPr>
              <w:t>h)</w:t>
            </w:r>
            <w:r w:rsidRPr="00BB7AE7">
              <w:rPr>
                <w:rFonts w:ascii="Times New Roman" w:hAnsi="Times New Roman" w:cs="Times New Roman"/>
                <w:i/>
                <w:iCs/>
                <w:sz w:val="15"/>
                <w:szCs w:val="15"/>
                <w:lang w:val="it-IT"/>
              </w:rPr>
              <w:t>, i</w:t>
            </w:r>
            <w:r w:rsidRPr="00BB7AE7">
              <w:rPr>
                <w:rFonts w:ascii="Times New Roman" w:hAnsi="Times New Roman" w:cs="Times New Roman"/>
                <w:i/>
                <w:iCs/>
                <w:spacing w:val="-2"/>
                <w:sz w:val="15"/>
                <w:szCs w:val="15"/>
                <w:lang w:val="it-IT"/>
              </w:rPr>
              <w:t>)</w:t>
            </w:r>
            <w:r w:rsidRPr="00BB7AE7">
              <w:rPr>
                <w:rFonts w:ascii="Times New Roman" w:hAnsi="Times New Roman" w:cs="Times New Roman"/>
                <w:i/>
                <w:iCs/>
                <w:sz w:val="15"/>
                <w:szCs w:val="15"/>
                <w:lang w:val="it-IT"/>
              </w:rPr>
              <w:t>,</w:t>
            </w:r>
            <w:r w:rsidRPr="00BB7AE7">
              <w:rPr>
                <w:rFonts w:ascii="Times New Roman" w:hAnsi="Times New Roman" w:cs="Times New Roman"/>
                <w:i/>
                <w:iCs/>
                <w:spacing w:val="-1"/>
                <w:sz w:val="15"/>
                <w:szCs w:val="15"/>
                <w:lang w:val="it-IT"/>
              </w:rPr>
              <w:t xml:space="preserve"> </w:t>
            </w:r>
            <w:r w:rsidRPr="00BB7AE7">
              <w:rPr>
                <w:rFonts w:ascii="Times New Roman" w:hAnsi="Times New Roman" w:cs="Times New Roman"/>
                <w:i/>
                <w:iCs/>
                <w:sz w:val="15"/>
                <w:szCs w:val="15"/>
                <w:lang w:val="it-IT"/>
              </w:rPr>
              <w:t>l</w:t>
            </w:r>
            <w:r w:rsidRPr="00BB7AE7">
              <w:rPr>
                <w:rFonts w:ascii="Times New Roman" w:hAnsi="Times New Roman" w:cs="Times New Roman"/>
                <w:i/>
                <w:iCs/>
                <w:spacing w:val="-2"/>
                <w:sz w:val="15"/>
                <w:szCs w:val="15"/>
                <w:lang w:val="it-IT"/>
              </w:rPr>
              <w:t>)</w:t>
            </w:r>
            <w:r w:rsidRPr="00BB7AE7">
              <w:rPr>
                <w:rFonts w:ascii="Times New Roman" w:hAnsi="Times New Roman" w:cs="Times New Roman"/>
                <w:i/>
                <w:iCs/>
                <w:sz w:val="15"/>
                <w:szCs w:val="15"/>
                <w:lang w:val="it-IT"/>
              </w:rPr>
              <w:t>, m)</w:t>
            </w:r>
          </w:p>
          <w:p w:rsidR="00703F60" w:rsidRPr="00BB7AE7" w:rsidRDefault="00703F60" w:rsidP="00CF2FC7">
            <w:pPr>
              <w:pStyle w:val="TableParagraph"/>
              <w:kinsoku w:val="0"/>
              <w:overflowPunct w:val="0"/>
              <w:spacing w:before="14"/>
              <w:ind w:left="85"/>
              <w:rPr>
                <w:rFonts w:ascii="Times New Roman" w:hAnsi="Times New Roman" w:cs="Times New Roman"/>
                <w:lang w:val="it-IT"/>
              </w:rPr>
            </w:pP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od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z w:val="15"/>
                <w:szCs w:val="15"/>
                <w:lang w:val="it-IT"/>
              </w:rPr>
              <w:t>e</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5</w:t>
            </w:r>
            <w:r w:rsidRPr="00BB7AE7">
              <w:rPr>
                <w:rFonts w:ascii="Times New Roman" w:hAnsi="Times New Roman" w:cs="Times New Roman"/>
                <w:sz w:val="15"/>
                <w:szCs w:val="15"/>
                <w:lang w:val="it-IT"/>
              </w:rPr>
              <w:t>3</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1</w:t>
            </w:r>
            <w:r w:rsidRPr="00BB7AE7">
              <w:rPr>
                <w:rFonts w:ascii="Times New Roman" w:hAnsi="Times New Roman" w:cs="Times New Roman"/>
                <w:spacing w:val="1"/>
                <w:sz w:val="15"/>
                <w:szCs w:val="15"/>
                <w:lang w:val="it-IT"/>
              </w:rPr>
              <w:t>6</w:t>
            </w:r>
            <w:r w:rsidRPr="00BB7AE7">
              <w:rPr>
                <w:rFonts w:ascii="Times New Roman" w:hAnsi="Times New Roman" w:cs="Times New Roman"/>
                <w:spacing w:val="-2"/>
                <w:sz w:val="15"/>
                <w:szCs w:val="15"/>
                <w:lang w:val="it-IT"/>
              </w:rPr>
              <w: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 xml:space="preserve"> D</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L</w:t>
            </w:r>
            <w:r w:rsidRPr="00BB7AE7">
              <w:rPr>
                <w:rFonts w:ascii="Times New Roman" w:hAnsi="Times New Roman" w:cs="Times New Roman"/>
                <w:spacing w:val="3"/>
                <w:sz w:val="15"/>
                <w:szCs w:val="15"/>
                <w:lang w:val="it-IT"/>
              </w:rPr>
              <w:t>g</w:t>
            </w:r>
            <w:r w:rsidRPr="00BB7AE7">
              <w:rPr>
                <w:rFonts w:ascii="Times New Roman" w:hAnsi="Times New Roman" w:cs="Times New Roman"/>
                <w:spacing w:val="-3"/>
                <w:sz w:val="15"/>
                <w:szCs w:val="15"/>
                <w:lang w:val="it-IT"/>
              </w:rPr>
              <w:t>s</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165</w:t>
            </w:r>
            <w:r w:rsidRPr="00BB7AE7">
              <w:rPr>
                <w:rFonts w:ascii="Times New Roman" w:hAnsi="Times New Roman" w:cs="Times New Roman"/>
                <w:spacing w:val="1"/>
                <w:sz w:val="15"/>
                <w:szCs w:val="15"/>
                <w:lang w:val="it-IT"/>
              </w:rPr>
              <w:t>/</w:t>
            </w:r>
            <w:r w:rsidRPr="00BB7AE7">
              <w:rPr>
                <w:rFonts w:ascii="Times New Roman" w:hAnsi="Times New Roman" w:cs="Times New Roman"/>
                <w:spacing w:val="3"/>
                <w:sz w:val="15"/>
                <w:szCs w:val="15"/>
                <w:lang w:val="it-IT"/>
              </w:rPr>
              <w:t>2</w:t>
            </w:r>
            <w:r w:rsidRPr="00BB7AE7">
              <w:rPr>
                <w:rFonts w:ascii="Times New Roman" w:hAnsi="Times New Roman" w:cs="Times New Roman"/>
                <w:spacing w:val="-2"/>
                <w:sz w:val="15"/>
                <w:szCs w:val="15"/>
                <w:lang w:val="it-IT"/>
              </w:rPr>
              <w:t>00</w:t>
            </w:r>
            <w:r w:rsidRPr="00BB7AE7">
              <w:rPr>
                <w:rFonts w:ascii="Times New Roman" w:hAnsi="Times New Roman" w:cs="Times New Roman"/>
                <w:sz w:val="15"/>
                <w:szCs w:val="15"/>
                <w:lang w:val="it-IT"/>
              </w:rPr>
              <w:t>1</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z w:val="15"/>
                <w:szCs w:val="15"/>
                <w:lang w:val="it-IT"/>
              </w:rPr>
              <w:t>:</w:t>
            </w:r>
          </w:p>
        </w:tc>
      </w:tr>
      <w:tr w:rsidR="00703F60" w:rsidRPr="00BB7AE7">
        <w:trPr>
          <w:trHeight w:hRule="exact" w:val="1561"/>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ight="116"/>
              <w:jc w:val="both"/>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u</w:t>
            </w:r>
            <w:r w:rsidRPr="00BB7AE7">
              <w:rPr>
                <w:rFonts w:ascii="Times New Roman" w:hAnsi="Times New Roman" w:cs="Times New Roman"/>
                <w:spacing w:val="2"/>
                <w:sz w:val="14"/>
                <w:szCs w:val="14"/>
                <w:lang w:val="it-IT"/>
              </w:rPr>
              <w:t>ssis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o</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z w:val="14"/>
                <w:szCs w:val="14"/>
                <w:lang w:val="it-IT"/>
              </w:rPr>
              <w:t>a</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au</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6"/>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aden</w:t>
            </w:r>
            <w:r w:rsidRPr="00BB7AE7">
              <w:rPr>
                <w:rFonts w:ascii="Times New Roman" w:hAnsi="Times New Roman" w:cs="Times New Roman"/>
                <w:spacing w:val="2"/>
                <w:sz w:val="14"/>
                <w:szCs w:val="14"/>
                <w:lang w:val="it-IT"/>
              </w:rPr>
              <w:t>z</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p>
          <w:p w:rsidR="00703F60" w:rsidRPr="00BB7AE7" w:rsidRDefault="00703F60" w:rsidP="00CF2FC7">
            <w:pPr>
              <w:pStyle w:val="TableParagraph"/>
              <w:kinsoku w:val="0"/>
              <w:overflowPunct w:val="0"/>
              <w:spacing w:before="12" w:line="258" w:lineRule="auto"/>
              <w:ind w:left="85" w:right="109"/>
              <w:jc w:val="both"/>
              <w:rPr>
                <w:rFonts w:ascii="Times New Roman" w:hAnsi="Times New Roman" w:cs="Times New Roman"/>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pen</w:t>
            </w:r>
            <w:r w:rsidRPr="00BB7AE7">
              <w:rPr>
                <w:rFonts w:ascii="Times New Roman" w:hAnsi="Times New Roman" w:cs="Times New Roman"/>
                <w:spacing w:val="2"/>
                <w:sz w:val="14"/>
                <w:szCs w:val="14"/>
                <w:lang w:val="it-IT"/>
              </w:rPr>
              <w:t>si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is</w:t>
            </w:r>
            <w:r w:rsidRPr="00BB7AE7">
              <w:rPr>
                <w:rFonts w:ascii="Times New Roman" w:hAnsi="Times New Roman" w:cs="Times New Roman"/>
                <w:sz w:val="14"/>
                <w:szCs w:val="14"/>
                <w:lang w:val="it-IT"/>
              </w:rPr>
              <w:t>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2"/>
                <w:sz w:val="14"/>
                <w:szCs w:val="14"/>
                <w:lang w:val="it-IT"/>
              </w:rPr>
              <w:t>ll</w:t>
            </w:r>
            <w:hyperlink r:id="rId16" w:anchor="067" w:history="1">
              <w:r w:rsidRPr="00BB7AE7">
                <w:rPr>
                  <w:rFonts w:ascii="Times New Roman" w:hAnsi="Times New Roman" w:cs="Times New Roman"/>
                  <w:spacing w:val="4"/>
                  <w:sz w:val="14"/>
                  <w:szCs w:val="14"/>
                  <w:lang w:val="it-IT"/>
                </w:rPr>
                <w:t>'</w:t>
              </w:r>
              <w:r w:rsidRPr="00BB7AE7">
                <w:rPr>
                  <w:rFonts w:ascii="Times New Roman" w:hAnsi="Times New Roman" w:cs="Times New Roman"/>
                  <w:spacing w:val="-1"/>
                  <w:sz w:val="14"/>
                  <w:szCs w:val="14"/>
                  <w:u w:val="single"/>
                  <w:lang w:val="it-IT"/>
                </w:rPr>
                <w:t>a</w:t>
              </w:r>
              <w:r w:rsidRPr="00BB7AE7">
                <w:rPr>
                  <w:rFonts w:ascii="Times New Roman" w:hAnsi="Times New Roman" w:cs="Times New Roman"/>
                  <w:spacing w:val="1"/>
                  <w:sz w:val="14"/>
                  <w:szCs w:val="14"/>
                  <w:u w:val="single"/>
                  <w:lang w:val="it-IT"/>
                </w:rPr>
                <w:t>r</w:t>
              </w:r>
              <w:r w:rsidRPr="00BB7AE7">
                <w:rPr>
                  <w:rFonts w:ascii="Times New Roman" w:hAnsi="Times New Roman" w:cs="Times New Roman"/>
                  <w:sz w:val="14"/>
                  <w:szCs w:val="14"/>
                  <w:u w:val="single"/>
                  <w:lang w:val="it-IT"/>
                </w:rPr>
                <w:t>t</w:t>
              </w:r>
              <w:r w:rsidRPr="00BB7AE7">
                <w:rPr>
                  <w:rFonts w:ascii="Times New Roman" w:hAnsi="Times New Roman" w:cs="Times New Roman"/>
                  <w:spacing w:val="-3"/>
                  <w:sz w:val="14"/>
                  <w:szCs w:val="14"/>
                  <w:u w:val="single"/>
                  <w:lang w:val="it-IT"/>
                </w:rPr>
                <w:t>i</w:t>
              </w:r>
              <w:r w:rsidRPr="00BB7AE7">
                <w:rPr>
                  <w:rFonts w:ascii="Times New Roman" w:hAnsi="Times New Roman" w:cs="Times New Roman"/>
                  <w:spacing w:val="2"/>
                  <w:sz w:val="14"/>
                  <w:szCs w:val="14"/>
                  <w:u w:val="single"/>
                  <w:lang w:val="it-IT"/>
                </w:rPr>
                <w:t>c</w:t>
              </w:r>
              <w:r w:rsidRPr="00BB7AE7">
                <w:rPr>
                  <w:rFonts w:ascii="Times New Roman" w:hAnsi="Times New Roman" w:cs="Times New Roman"/>
                  <w:spacing w:val="-1"/>
                  <w:sz w:val="14"/>
                  <w:szCs w:val="14"/>
                  <w:u w:val="single"/>
                  <w:lang w:val="it-IT"/>
                </w:rPr>
                <w:t>o</w:t>
              </w:r>
              <w:r w:rsidRPr="00BB7AE7">
                <w:rPr>
                  <w:rFonts w:ascii="Times New Roman" w:hAnsi="Times New Roman" w:cs="Times New Roman"/>
                  <w:spacing w:val="2"/>
                  <w:sz w:val="14"/>
                  <w:szCs w:val="14"/>
                  <w:u w:val="single"/>
                  <w:lang w:val="it-IT"/>
                </w:rPr>
                <w:t>l</w:t>
              </w:r>
              <w:r w:rsidRPr="00BB7AE7">
                <w:rPr>
                  <w:rFonts w:ascii="Times New Roman" w:hAnsi="Times New Roman" w:cs="Times New Roman"/>
                  <w:sz w:val="14"/>
                  <w:szCs w:val="14"/>
                  <w:u w:val="single"/>
                  <w:lang w:val="it-IT"/>
                </w:rPr>
                <w:t>o</w:t>
              </w:r>
              <w:r w:rsidRPr="00BB7AE7">
                <w:rPr>
                  <w:rFonts w:ascii="Times New Roman" w:hAnsi="Times New Roman" w:cs="Times New Roman"/>
                  <w:spacing w:val="-5"/>
                  <w:sz w:val="14"/>
                  <w:szCs w:val="14"/>
                  <w:u w:val="single"/>
                  <w:lang w:val="it-IT"/>
                </w:rPr>
                <w:t xml:space="preserve"> </w:t>
              </w:r>
              <w:r w:rsidRPr="00BB7AE7">
                <w:rPr>
                  <w:rFonts w:ascii="Times New Roman" w:hAnsi="Times New Roman" w:cs="Times New Roman"/>
                  <w:spacing w:val="-1"/>
                  <w:sz w:val="14"/>
                  <w:szCs w:val="14"/>
                  <w:u w:val="single"/>
                  <w:lang w:val="it-IT"/>
                </w:rPr>
                <w:t>6</w:t>
              </w:r>
              <w:r w:rsidRPr="00BB7AE7">
                <w:rPr>
                  <w:rFonts w:ascii="Times New Roman" w:hAnsi="Times New Roman" w:cs="Times New Roman"/>
                  <w:sz w:val="14"/>
                  <w:szCs w:val="14"/>
                  <w:u w:val="single"/>
                  <w:lang w:val="it-IT"/>
                </w:rPr>
                <w:t>7</w:t>
              </w:r>
              <w:r w:rsidRPr="00BB7AE7">
                <w:rPr>
                  <w:rFonts w:ascii="Times New Roman" w:hAnsi="Times New Roman" w:cs="Times New Roman"/>
                  <w:spacing w:val="-5"/>
                  <w:sz w:val="14"/>
                  <w:szCs w:val="14"/>
                  <w:u w:val="single"/>
                  <w:lang w:val="it-IT"/>
                </w:rPr>
                <w:t xml:space="preserve"> </w:t>
              </w:r>
              <w:r w:rsidRPr="00BB7AE7">
                <w:rPr>
                  <w:rFonts w:ascii="Times New Roman" w:hAnsi="Times New Roman" w:cs="Times New Roman"/>
                  <w:spacing w:val="-1"/>
                  <w:sz w:val="14"/>
                  <w:szCs w:val="14"/>
                  <w:u w:val="single"/>
                  <w:lang w:val="it-IT"/>
                </w:rPr>
                <w:t>de</w:t>
              </w:r>
              <w:r w:rsidRPr="00BB7AE7">
                <w:rPr>
                  <w:rFonts w:ascii="Times New Roman" w:hAnsi="Times New Roman" w:cs="Times New Roman"/>
                  <w:sz w:val="14"/>
                  <w:szCs w:val="14"/>
                  <w:u w:val="single"/>
                  <w:lang w:val="it-IT"/>
                </w:rPr>
                <w:t>l</w:t>
              </w:r>
              <w:r w:rsidRPr="00BB7AE7">
                <w:rPr>
                  <w:rFonts w:ascii="Times New Roman" w:hAnsi="Times New Roman" w:cs="Times New Roman"/>
                  <w:spacing w:val="-2"/>
                  <w:sz w:val="14"/>
                  <w:szCs w:val="14"/>
                  <w:u w:val="single"/>
                  <w:lang w:val="it-IT"/>
                </w:rPr>
                <w:t xml:space="preserve"> </w:t>
              </w:r>
              <w:r w:rsidRPr="00BB7AE7">
                <w:rPr>
                  <w:rFonts w:ascii="Times New Roman" w:hAnsi="Times New Roman" w:cs="Times New Roman"/>
                  <w:spacing w:val="-1"/>
                  <w:sz w:val="14"/>
                  <w:szCs w:val="14"/>
                  <w:u w:val="single"/>
                  <w:lang w:val="it-IT"/>
                </w:rPr>
                <w:t>de</w:t>
              </w:r>
              <w:r w:rsidRPr="00BB7AE7">
                <w:rPr>
                  <w:rFonts w:ascii="Times New Roman" w:hAnsi="Times New Roman" w:cs="Times New Roman"/>
                  <w:spacing w:val="2"/>
                  <w:sz w:val="14"/>
                  <w:szCs w:val="14"/>
                  <w:u w:val="single"/>
                  <w:lang w:val="it-IT"/>
                </w:rPr>
                <w:t>c</w:t>
              </w:r>
              <w:r w:rsidRPr="00BB7AE7">
                <w:rPr>
                  <w:rFonts w:ascii="Times New Roman" w:hAnsi="Times New Roman" w:cs="Times New Roman"/>
                  <w:spacing w:val="1"/>
                  <w:sz w:val="14"/>
                  <w:szCs w:val="14"/>
                  <w:u w:val="single"/>
                  <w:lang w:val="it-IT"/>
                </w:rPr>
                <w:t>r</w:t>
              </w:r>
              <w:r w:rsidRPr="00BB7AE7">
                <w:rPr>
                  <w:rFonts w:ascii="Times New Roman" w:hAnsi="Times New Roman" w:cs="Times New Roman"/>
                  <w:spacing w:val="-1"/>
                  <w:sz w:val="14"/>
                  <w:szCs w:val="14"/>
                  <w:u w:val="single"/>
                  <w:lang w:val="it-IT"/>
                </w:rPr>
                <w:t>e</w:t>
              </w:r>
              <w:r w:rsidRPr="00BB7AE7">
                <w:rPr>
                  <w:rFonts w:ascii="Times New Roman" w:hAnsi="Times New Roman" w:cs="Times New Roman"/>
                  <w:sz w:val="14"/>
                  <w:szCs w:val="14"/>
                  <w:u w:val="single"/>
                  <w:lang w:val="it-IT"/>
                </w:rPr>
                <w:t>to</w:t>
              </w:r>
              <w:r w:rsidRPr="00BB7AE7">
                <w:rPr>
                  <w:rFonts w:ascii="Times New Roman" w:hAnsi="Times New Roman" w:cs="Times New Roman"/>
                  <w:spacing w:val="-4"/>
                  <w:sz w:val="14"/>
                  <w:szCs w:val="14"/>
                  <w:u w:val="single"/>
                  <w:lang w:val="it-IT"/>
                </w:rPr>
                <w:t xml:space="preserve"> </w:t>
              </w:r>
              <w:r w:rsidRPr="00BB7AE7">
                <w:rPr>
                  <w:rFonts w:ascii="Times New Roman" w:hAnsi="Times New Roman" w:cs="Times New Roman"/>
                  <w:spacing w:val="2"/>
                  <w:sz w:val="14"/>
                  <w:szCs w:val="14"/>
                  <w:u w:val="single"/>
                  <w:lang w:val="it-IT"/>
                </w:rPr>
                <w:t>l</w:t>
              </w:r>
              <w:r w:rsidRPr="00BB7AE7">
                <w:rPr>
                  <w:rFonts w:ascii="Times New Roman" w:hAnsi="Times New Roman" w:cs="Times New Roman"/>
                  <w:spacing w:val="-1"/>
                  <w:sz w:val="14"/>
                  <w:szCs w:val="14"/>
                  <w:u w:val="single"/>
                  <w:lang w:val="it-IT"/>
                </w:rPr>
                <w:t>eg</w:t>
              </w:r>
              <w:r w:rsidRPr="00BB7AE7">
                <w:rPr>
                  <w:rFonts w:ascii="Times New Roman" w:hAnsi="Times New Roman" w:cs="Times New Roman"/>
                  <w:spacing w:val="-3"/>
                  <w:sz w:val="14"/>
                  <w:szCs w:val="14"/>
                  <w:u w:val="single"/>
                  <w:lang w:val="it-IT"/>
                </w:rPr>
                <w:t>i</w:t>
              </w:r>
              <w:r w:rsidRPr="00BB7AE7">
                <w:rPr>
                  <w:rFonts w:ascii="Times New Roman" w:hAnsi="Times New Roman" w:cs="Times New Roman"/>
                  <w:spacing w:val="2"/>
                  <w:sz w:val="14"/>
                  <w:szCs w:val="14"/>
                  <w:u w:val="single"/>
                  <w:lang w:val="it-IT"/>
                </w:rPr>
                <w:t>sl</w:t>
              </w:r>
              <w:r w:rsidRPr="00BB7AE7">
                <w:rPr>
                  <w:rFonts w:ascii="Times New Roman" w:hAnsi="Times New Roman" w:cs="Times New Roman"/>
                  <w:spacing w:val="-1"/>
                  <w:sz w:val="14"/>
                  <w:szCs w:val="14"/>
                  <w:u w:val="single"/>
                  <w:lang w:val="it-IT"/>
                </w:rPr>
                <w:t>a</w:t>
              </w:r>
              <w:r w:rsidRPr="00BB7AE7">
                <w:rPr>
                  <w:rFonts w:ascii="Times New Roman" w:hAnsi="Times New Roman" w:cs="Times New Roman"/>
                  <w:sz w:val="14"/>
                  <w:szCs w:val="14"/>
                  <w:u w:val="single"/>
                  <w:lang w:val="it-IT"/>
                </w:rPr>
                <w:t>t</w:t>
              </w:r>
              <w:r w:rsidRPr="00BB7AE7">
                <w:rPr>
                  <w:rFonts w:ascii="Times New Roman" w:hAnsi="Times New Roman" w:cs="Times New Roman"/>
                  <w:spacing w:val="2"/>
                  <w:sz w:val="14"/>
                  <w:szCs w:val="14"/>
                  <w:u w:val="single"/>
                  <w:lang w:val="it-IT"/>
                </w:rPr>
                <w:t>i</w:t>
              </w:r>
              <w:r w:rsidRPr="00BB7AE7">
                <w:rPr>
                  <w:rFonts w:ascii="Times New Roman" w:hAnsi="Times New Roman" w:cs="Times New Roman"/>
                  <w:spacing w:val="-9"/>
                  <w:sz w:val="14"/>
                  <w:szCs w:val="14"/>
                  <w:u w:val="single"/>
                  <w:lang w:val="it-IT"/>
                </w:rPr>
                <w:t>v</w:t>
              </w:r>
              <w:r w:rsidRPr="00BB7AE7">
                <w:rPr>
                  <w:rFonts w:ascii="Times New Roman" w:hAnsi="Times New Roman" w:cs="Times New Roman"/>
                  <w:sz w:val="14"/>
                  <w:szCs w:val="14"/>
                  <w:u w:val="single"/>
                  <w:lang w:val="it-IT"/>
                </w:rPr>
                <w:t>o</w:t>
              </w:r>
              <w:r w:rsidRPr="00BB7AE7">
                <w:rPr>
                  <w:rFonts w:ascii="Times New Roman" w:hAnsi="Times New Roman" w:cs="Times New Roman"/>
                  <w:spacing w:val="-5"/>
                  <w:sz w:val="14"/>
                  <w:szCs w:val="14"/>
                  <w:u w:val="single"/>
                  <w:lang w:val="it-IT"/>
                </w:rPr>
                <w:t xml:space="preserve"> </w:t>
              </w:r>
              <w:r w:rsidRPr="00BB7AE7">
                <w:rPr>
                  <w:rFonts w:ascii="Times New Roman" w:hAnsi="Times New Roman" w:cs="Times New Roman"/>
                  <w:sz w:val="14"/>
                  <w:szCs w:val="14"/>
                  <w:u w:val="single"/>
                  <w:lang w:val="it-IT"/>
                </w:rPr>
                <w:t>6</w:t>
              </w:r>
            </w:hyperlink>
            <w:r w:rsidRPr="00BB7AE7">
              <w:rPr>
                <w:rFonts w:ascii="Times New Roman" w:hAnsi="Times New Roman" w:cs="Times New Roman"/>
                <w:w w:val="99"/>
                <w:sz w:val="14"/>
                <w:szCs w:val="14"/>
                <w:lang w:val="it-IT"/>
              </w:rPr>
              <w:t xml:space="preserve"> </w:t>
            </w:r>
            <w:hyperlink r:id="rId17" w:anchor="067" w:history="1">
              <w:r w:rsidRPr="00BB7AE7">
                <w:rPr>
                  <w:rFonts w:ascii="Times New Roman" w:hAnsi="Times New Roman" w:cs="Times New Roman"/>
                  <w:spacing w:val="2"/>
                  <w:sz w:val="14"/>
                  <w:szCs w:val="14"/>
                  <w:u w:val="single"/>
                  <w:lang w:val="it-IT"/>
                </w:rPr>
                <w:t>s</w:t>
              </w:r>
              <w:r w:rsidRPr="00BB7AE7">
                <w:rPr>
                  <w:rFonts w:ascii="Times New Roman" w:hAnsi="Times New Roman" w:cs="Times New Roman"/>
                  <w:spacing w:val="-1"/>
                  <w:sz w:val="14"/>
                  <w:szCs w:val="14"/>
                  <w:u w:val="single"/>
                  <w:lang w:val="it-IT"/>
                </w:rPr>
                <w:t>e</w:t>
              </w:r>
              <w:r w:rsidRPr="00BB7AE7">
                <w:rPr>
                  <w:rFonts w:ascii="Times New Roman" w:hAnsi="Times New Roman" w:cs="Times New Roman"/>
                  <w:sz w:val="14"/>
                  <w:szCs w:val="14"/>
                  <w:u w:val="single"/>
                  <w:lang w:val="it-IT"/>
                </w:rPr>
                <w:t>t</w:t>
              </w:r>
              <w:r w:rsidRPr="00BB7AE7">
                <w:rPr>
                  <w:rFonts w:ascii="Times New Roman" w:hAnsi="Times New Roman" w:cs="Times New Roman"/>
                  <w:spacing w:val="-1"/>
                  <w:sz w:val="14"/>
                  <w:szCs w:val="14"/>
                  <w:u w:val="single"/>
                  <w:lang w:val="it-IT"/>
                </w:rPr>
                <w:t>te</w:t>
              </w:r>
              <w:r w:rsidRPr="00BB7AE7">
                <w:rPr>
                  <w:rFonts w:ascii="Times New Roman" w:hAnsi="Times New Roman" w:cs="Times New Roman"/>
                  <w:spacing w:val="3"/>
                  <w:sz w:val="14"/>
                  <w:szCs w:val="14"/>
                  <w:u w:val="single"/>
                  <w:lang w:val="it-IT"/>
                </w:rPr>
                <w:t>m</w:t>
              </w:r>
              <w:r w:rsidRPr="00BB7AE7">
                <w:rPr>
                  <w:rFonts w:ascii="Times New Roman" w:hAnsi="Times New Roman" w:cs="Times New Roman"/>
                  <w:spacing w:val="-1"/>
                  <w:sz w:val="14"/>
                  <w:szCs w:val="14"/>
                  <w:u w:val="single"/>
                  <w:lang w:val="it-IT"/>
                </w:rPr>
                <w:t>b</w:t>
              </w:r>
              <w:r w:rsidRPr="00BB7AE7">
                <w:rPr>
                  <w:rFonts w:ascii="Times New Roman" w:hAnsi="Times New Roman" w:cs="Times New Roman"/>
                  <w:spacing w:val="1"/>
                  <w:sz w:val="14"/>
                  <w:szCs w:val="14"/>
                  <w:u w:val="single"/>
                  <w:lang w:val="it-IT"/>
                </w:rPr>
                <w:t>r</w:t>
              </w:r>
              <w:r w:rsidRPr="00BB7AE7">
                <w:rPr>
                  <w:rFonts w:ascii="Times New Roman" w:hAnsi="Times New Roman" w:cs="Times New Roman"/>
                  <w:sz w:val="14"/>
                  <w:szCs w:val="14"/>
                  <w:u w:val="single"/>
                  <w:lang w:val="it-IT"/>
                </w:rPr>
                <w:t>e</w:t>
              </w:r>
              <w:r w:rsidRPr="00BB7AE7">
                <w:rPr>
                  <w:rFonts w:ascii="Times New Roman" w:hAnsi="Times New Roman" w:cs="Times New Roman"/>
                  <w:spacing w:val="10"/>
                  <w:sz w:val="14"/>
                  <w:szCs w:val="14"/>
                  <w:u w:val="single"/>
                  <w:lang w:val="it-IT"/>
                </w:rPr>
                <w:t xml:space="preserve"> </w:t>
              </w:r>
              <w:r w:rsidRPr="00BB7AE7">
                <w:rPr>
                  <w:rFonts w:ascii="Times New Roman" w:hAnsi="Times New Roman" w:cs="Times New Roman"/>
                  <w:spacing w:val="-1"/>
                  <w:sz w:val="14"/>
                  <w:szCs w:val="14"/>
                  <w:u w:val="single"/>
                  <w:lang w:val="it-IT"/>
                </w:rPr>
                <w:t>2011</w:t>
              </w:r>
              <w:r w:rsidRPr="00BB7AE7">
                <w:rPr>
                  <w:rFonts w:ascii="Times New Roman" w:hAnsi="Times New Roman" w:cs="Times New Roman"/>
                  <w:sz w:val="14"/>
                  <w:szCs w:val="14"/>
                  <w:u w:val="single"/>
                  <w:lang w:val="it-IT"/>
                </w:rPr>
                <w:t>,</w:t>
              </w:r>
              <w:r w:rsidRPr="00BB7AE7">
                <w:rPr>
                  <w:rFonts w:ascii="Times New Roman" w:hAnsi="Times New Roman" w:cs="Times New Roman"/>
                  <w:spacing w:val="9"/>
                  <w:sz w:val="14"/>
                  <w:szCs w:val="14"/>
                  <w:u w:val="single"/>
                  <w:lang w:val="it-IT"/>
                </w:rPr>
                <w:t xml:space="preserve"> </w:t>
              </w:r>
              <w:r w:rsidRPr="00BB7AE7">
                <w:rPr>
                  <w:rFonts w:ascii="Times New Roman" w:hAnsi="Times New Roman" w:cs="Times New Roman"/>
                  <w:spacing w:val="-1"/>
                  <w:sz w:val="14"/>
                  <w:szCs w:val="14"/>
                  <w:u w:val="single"/>
                  <w:lang w:val="it-IT"/>
                </w:rPr>
                <w:t>n</w:t>
              </w:r>
              <w:r w:rsidRPr="00BB7AE7">
                <w:rPr>
                  <w:rFonts w:ascii="Times New Roman" w:hAnsi="Times New Roman" w:cs="Times New Roman"/>
                  <w:sz w:val="14"/>
                  <w:szCs w:val="14"/>
                  <w:u w:val="single"/>
                  <w:lang w:val="it-IT"/>
                </w:rPr>
                <w:t>.</w:t>
              </w:r>
              <w:r w:rsidRPr="00BB7AE7">
                <w:rPr>
                  <w:rFonts w:ascii="Times New Roman" w:hAnsi="Times New Roman" w:cs="Times New Roman"/>
                  <w:spacing w:val="10"/>
                  <w:sz w:val="14"/>
                  <w:szCs w:val="14"/>
                  <w:u w:val="single"/>
                  <w:lang w:val="it-IT"/>
                </w:rPr>
                <w:t xml:space="preserve"> </w:t>
              </w:r>
              <w:r w:rsidRPr="00BB7AE7">
                <w:rPr>
                  <w:rFonts w:ascii="Times New Roman" w:hAnsi="Times New Roman" w:cs="Times New Roman"/>
                  <w:spacing w:val="-1"/>
                  <w:sz w:val="14"/>
                  <w:szCs w:val="14"/>
                  <w:u w:val="single"/>
                  <w:lang w:val="it-IT"/>
                </w:rPr>
                <w:t>15</w:t>
              </w:r>
              <w:r w:rsidRPr="00BB7AE7">
                <w:rPr>
                  <w:rFonts w:ascii="Times New Roman" w:hAnsi="Times New Roman" w:cs="Times New Roman"/>
                  <w:sz w:val="14"/>
                  <w:szCs w:val="14"/>
                  <w:u w:val="single"/>
                  <w:lang w:val="it-IT"/>
                </w:rPr>
                <w:t>9</w:t>
              </w:r>
              <w:r w:rsidRPr="00BB7AE7">
                <w:rPr>
                  <w:rFonts w:ascii="Times New Roman" w:hAnsi="Times New Roman" w:cs="Times New Roman"/>
                  <w:spacing w:val="9"/>
                  <w:sz w:val="14"/>
                  <w:szCs w:val="14"/>
                  <w:u w:val="single"/>
                  <w:lang w:val="it-IT"/>
                </w:rPr>
                <w:t xml:space="preserve"> </w:t>
              </w:r>
            </w:hyperlink>
            <w:r w:rsidRPr="00BB7AE7">
              <w:rPr>
                <w:rFonts w:ascii="Times New Roman" w:hAnsi="Times New Roman" w:cs="Times New Roman"/>
                <w:sz w:val="14"/>
                <w:szCs w:val="14"/>
                <w:lang w:val="it-IT"/>
              </w:rPr>
              <w:t>o</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4"/>
                <w:sz w:val="14"/>
                <w:szCs w:val="14"/>
                <w:lang w:val="it-IT"/>
              </w:rPr>
              <w:t xml:space="preserve"> </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n</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il</w:t>
            </w:r>
            <w:r w:rsidRPr="00BB7AE7">
              <w:rPr>
                <w:rFonts w:ascii="Times New Roman" w:hAnsi="Times New Roman" w:cs="Times New Roman"/>
                <w:spacing w:val="-7"/>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a</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7"/>
                <w:sz w:val="14"/>
                <w:szCs w:val="14"/>
                <w:lang w:val="it-IT"/>
              </w:rPr>
              <w:t>u</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hyperlink r:id="rId18" w:anchor="084" w:history="1">
              <w:r w:rsidRPr="00BB7AE7">
                <w:rPr>
                  <w:rFonts w:ascii="Times New Roman" w:hAnsi="Times New Roman" w:cs="Times New Roman"/>
                  <w:spacing w:val="2"/>
                  <w:sz w:val="14"/>
                  <w:szCs w:val="14"/>
                  <w:lang w:val="it-IT"/>
                </w:rPr>
                <w:t>'</w:t>
              </w:r>
              <w:r w:rsidRPr="00BB7AE7">
                <w:rPr>
                  <w:rFonts w:ascii="Times New Roman" w:hAnsi="Times New Roman" w:cs="Times New Roman"/>
                  <w:spacing w:val="-1"/>
                  <w:sz w:val="14"/>
                  <w:szCs w:val="14"/>
                  <w:u w:val="single"/>
                  <w:lang w:val="it-IT"/>
                </w:rPr>
                <w:t>a</w:t>
              </w:r>
              <w:r w:rsidRPr="00BB7AE7">
                <w:rPr>
                  <w:rFonts w:ascii="Times New Roman" w:hAnsi="Times New Roman" w:cs="Times New Roman"/>
                  <w:spacing w:val="1"/>
                  <w:sz w:val="14"/>
                  <w:szCs w:val="14"/>
                  <w:u w:val="single"/>
                  <w:lang w:val="it-IT"/>
                </w:rPr>
                <w:t>r</w:t>
              </w:r>
              <w:r w:rsidRPr="00BB7AE7">
                <w:rPr>
                  <w:rFonts w:ascii="Times New Roman" w:hAnsi="Times New Roman" w:cs="Times New Roman"/>
                  <w:spacing w:val="-7"/>
                  <w:sz w:val="14"/>
                  <w:szCs w:val="14"/>
                  <w:u w:val="single"/>
                  <w:lang w:val="it-IT"/>
                </w:rPr>
                <w:t>t</w:t>
              </w:r>
              <w:r w:rsidRPr="00BB7AE7">
                <w:rPr>
                  <w:rFonts w:ascii="Times New Roman" w:hAnsi="Times New Roman" w:cs="Times New Roman"/>
                  <w:spacing w:val="2"/>
                  <w:sz w:val="14"/>
                  <w:szCs w:val="14"/>
                  <w:u w:val="single"/>
                  <w:lang w:val="it-IT"/>
                </w:rPr>
                <w:t>ic</w:t>
              </w:r>
              <w:r w:rsidRPr="00BB7AE7">
                <w:rPr>
                  <w:rFonts w:ascii="Times New Roman" w:hAnsi="Times New Roman" w:cs="Times New Roman"/>
                  <w:spacing w:val="-1"/>
                  <w:sz w:val="14"/>
                  <w:szCs w:val="14"/>
                  <w:u w:val="single"/>
                  <w:lang w:val="it-IT"/>
                </w:rPr>
                <w:t>o</w:t>
              </w:r>
              <w:r w:rsidRPr="00BB7AE7">
                <w:rPr>
                  <w:rFonts w:ascii="Times New Roman" w:hAnsi="Times New Roman" w:cs="Times New Roman"/>
                  <w:spacing w:val="2"/>
                  <w:sz w:val="14"/>
                  <w:szCs w:val="14"/>
                  <w:u w:val="single"/>
                  <w:lang w:val="it-IT"/>
                </w:rPr>
                <w:t>l</w:t>
              </w:r>
              <w:r w:rsidRPr="00BB7AE7">
                <w:rPr>
                  <w:rFonts w:ascii="Times New Roman" w:hAnsi="Times New Roman" w:cs="Times New Roman"/>
                  <w:sz w:val="14"/>
                  <w:szCs w:val="14"/>
                  <w:u w:val="single"/>
                  <w:lang w:val="it-IT"/>
                </w:rPr>
                <w:t>o</w:t>
              </w:r>
              <w:r w:rsidRPr="00BB7AE7">
                <w:rPr>
                  <w:rFonts w:ascii="Times New Roman" w:hAnsi="Times New Roman" w:cs="Times New Roman"/>
                  <w:spacing w:val="-2"/>
                  <w:sz w:val="14"/>
                  <w:szCs w:val="14"/>
                  <w:u w:val="single"/>
                  <w:lang w:val="it-IT"/>
                </w:rPr>
                <w:t xml:space="preserve"> </w:t>
              </w:r>
              <w:r w:rsidRPr="00BB7AE7">
                <w:rPr>
                  <w:rFonts w:ascii="Times New Roman" w:hAnsi="Times New Roman" w:cs="Times New Roman"/>
                  <w:spacing w:val="-1"/>
                  <w:sz w:val="14"/>
                  <w:szCs w:val="14"/>
                  <w:u w:val="single"/>
                  <w:lang w:val="it-IT"/>
                </w:rPr>
                <w:t>84</w:t>
              </w:r>
              <w:r w:rsidRPr="00BB7AE7">
                <w:rPr>
                  <w:rFonts w:ascii="Times New Roman" w:hAnsi="Times New Roman" w:cs="Times New Roman"/>
                  <w:sz w:val="14"/>
                  <w:szCs w:val="14"/>
                  <w:u w:val="single"/>
                  <w:lang w:val="it-IT"/>
                </w:rPr>
                <w:t xml:space="preserve">, </w:t>
              </w:r>
              <w:r w:rsidRPr="00BB7AE7">
                <w:rPr>
                  <w:rFonts w:ascii="Times New Roman" w:hAnsi="Times New Roman" w:cs="Times New Roman"/>
                  <w:spacing w:val="2"/>
                  <w:sz w:val="14"/>
                  <w:szCs w:val="14"/>
                  <w:u w:val="single"/>
                  <w:lang w:val="it-IT"/>
                </w:rPr>
                <w:t>c</w:t>
              </w:r>
              <w:r w:rsidRPr="00BB7AE7">
                <w:rPr>
                  <w:rFonts w:ascii="Times New Roman" w:hAnsi="Times New Roman" w:cs="Times New Roman"/>
                  <w:spacing w:val="-7"/>
                  <w:sz w:val="14"/>
                  <w:szCs w:val="14"/>
                  <w:u w:val="single"/>
                  <w:lang w:val="it-IT"/>
                </w:rPr>
                <w:t>o</w:t>
              </w:r>
              <w:r w:rsidRPr="00BB7AE7">
                <w:rPr>
                  <w:rFonts w:ascii="Times New Roman" w:hAnsi="Times New Roman" w:cs="Times New Roman"/>
                  <w:spacing w:val="3"/>
                  <w:sz w:val="14"/>
                  <w:szCs w:val="14"/>
                  <w:u w:val="single"/>
                  <w:lang w:val="it-IT"/>
                </w:rPr>
                <w:t>mm</w:t>
              </w:r>
              <w:r w:rsidRPr="00BB7AE7">
                <w:rPr>
                  <w:rFonts w:ascii="Times New Roman" w:hAnsi="Times New Roman" w:cs="Times New Roman"/>
                  <w:sz w:val="14"/>
                  <w:szCs w:val="14"/>
                  <w:u w:val="single"/>
                  <w:lang w:val="it-IT"/>
                </w:rPr>
                <w:t>a</w:t>
              </w:r>
              <w:r w:rsidRPr="00BB7AE7">
                <w:rPr>
                  <w:rFonts w:ascii="Times New Roman" w:hAnsi="Times New Roman" w:cs="Times New Roman"/>
                  <w:spacing w:val="-1"/>
                  <w:sz w:val="14"/>
                  <w:szCs w:val="14"/>
                  <w:u w:val="single"/>
                  <w:lang w:val="it-IT"/>
                </w:rPr>
                <w:t xml:space="preserve"> 4</w:t>
              </w:r>
              <w:r w:rsidRPr="00BB7AE7">
                <w:rPr>
                  <w:rFonts w:ascii="Times New Roman" w:hAnsi="Times New Roman" w:cs="Times New Roman"/>
                  <w:sz w:val="14"/>
                  <w:szCs w:val="14"/>
                  <w:u w:val="single"/>
                  <w:lang w:val="it-IT"/>
                </w:rPr>
                <w:t xml:space="preserve">, </w:t>
              </w:r>
              <w:r w:rsidRPr="00BB7AE7">
                <w:rPr>
                  <w:rFonts w:ascii="Times New Roman" w:hAnsi="Times New Roman" w:cs="Times New Roman"/>
                  <w:spacing w:val="-1"/>
                  <w:sz w:val="14"/>
                  <w:szCs w:val="14"/>
                  <w:u w:val="single"/>
                  <w:lang w:val="it-IT"/>
                </w:rPr>
                <w:t>de</w:t>
              </w:r>
              <w:r w:rsidRPr="00BB7AE7">
                <w:rPr>
                  <w:rFonts w:ascii="Times New Roman" w:hAnsi="Times New Roman" w:cs="Times New Roman"/>
                  <w:sz w:val="14"/>
                  <w:szCs w:val="14"/>
                  <w:u w:val="single"/>
                  <w:lang w:val="it-IT"/>
                </w:rPr>
                <w:t>l</w:t>
              </w:r>
              <w:r w:rsidRPr="00BB7AE7">
                <w:rPr>
                  <w:rFonts w:ascii="Times New Roman" w:hAnsi="Times New Roman" w:cs="Times New Roman"/>
                  <w:spacing w:val="-2"/>
                  <w:sz w:val="14"/>
                  <w:szCs w:val="14"/>
                  <w:u w:val="single"/>
                  <w:lang w:val="it-IT"/>
                </w:rPr>
                <w:t xml:space="preserve"> </w:t>
              </w:r>
              <w:r w:rsidRPr="00BB7AE7">
                <w:rPr>
                  <w:rFonts w:ascii="Times New Roman" w:hAnsi="Times New Roman" w:cs="Times New Roman"/>
                  <w:spacing w:val="3"/>
                  <w:sz w:val="14"/>
                  <w:szCs w:val="14"/>
                  <w:u w:val="single"/>
                  <w:lang w:val="it-IT"/>
                </w:rPr>
                <w:t>m</w:t>
              </w:r>
              <w:r w:rsidRPr="00BB7AE7">
                <w:rPr>
                  <w:rFonts w:ascii="Times New Roman" w:hAnsi="Times New Roman" w:cs="Times New Roman"/>
                  <w:spacing w:val="-1"/>
                  <w:sz w:val="14"/>
                  <w:szCs w:val="14"/>
                  <w:u w:val="single"/>
                  <w:lang w:val="it-IT"/>
                </w:rPr>
                <w:t>ede</w:t>
              </w:r>
              <w:r w:rsidRPr="00BB7AE7">
                <w:rPr>
                  <w:rFonts w:ascii="Times New Roman" w:hAnsi="Times New Roman" w:cs="Times New Roman"/>
                  <w:spacing w:val="2"/>
                  <w:sz w:val="14"/>
                  <w:szCs w:val="14"/>
                  <w:u w:val="single"/>
                  <w:lang w:val="it-IT"/>
                </w:rPr>
                <w:t>s</w:t>
              </w:r>
              <w:r w:rsidRPr="00BB7AE7">
                <w:rPr>
                  <w:rFonts w:ascii="Times New Roman" w:hAnsi="Times New Roman" w:cs="Times New Roman"/>
                  <w:spacing w:val="-3"/>
                  <w:sz w:val="14"/>
                  <w:szCs w:val="14"/>
                  <w:u w:val="single"/>
                  <w:lang w:val="it-IT"/>
                </w:rPr>
                <w:t>i</w:t>
              </w:r>
              <w:r w:rsidRPr="00BB7AE7">
                <w:rPr>
                  <w:rFonts w:ascii="Times New Roman" w:hAnsi="Times New Roman" w:cs="Times New Roman"/>
                  <w:spacing w:val="3"/>
                  <w:sz w:val="14"/>
                  <w:szCs w:val="14"/>
                  <w:u w:val="single"/>
                  <w:lang w:val="it-IT"/>
                </w:rPr>
                <w:t>m</w:t>
              </w:r>
              <w:r w:rsidRPr="00BB7AE7">
                <w:rPr>
                  <w:rFonts w:ascii="Times New Roman" w:hAnsi="Times New Roman" w:cs="Times New Roman"/>
                  <w:sz w:val="14"/>
                  <w:szCs w:val="14"/>
                  <w:u w:val="single"/>
                  <w:lang w:val="it-IT"/>
                </w:rPr>
                <w:t>o</w:t>
              </w:r>
              <w:r w:rsidRPr="00BB7AE7">
                <w:rPr>
                  <w:rFonts w:ascii="Times New Roman" w:hAnsi="Times New Roman" w:cs="Times New Roman"/>
                  <w:spacing w:val="-1"/>
                  <w:sz w:val="14"/>
                  <w:szCs w:val="14"/>
                  <w:u w:val="single"/>
                  <w:lang w:val="it-IT"/>
                </w:rPr>
                <w:t xml:space="preserve"> de</w:t>
              </w:r>
              <w:r w:rsidRPr="00BB7AE7">
                <w:rPr>
                  <w:rFonts w:ascii="Times New Roman" w:hAnsi="Times New Roman" w:cs="Times New Roman"/>
                  <w:spacing w:val="2"/>
                  <w:sz w:val="14"/>
                  <w:szCs w:val="14"/>
                  <w:u w:val="single"/>
                  <w:lang w:val="it-IT"/>
                </w:rPr>
                <w:t>c</w:t>
              </w:r>
              <w:r w:rsidRPr="00BB7AE7">
                <w:rPr>
                  <w:rFonts w:ascii="Times New Roman" w:hAnsi="Times New Roman" w:cs="Times New Roman"/>
                  <w:spacing w:val="1"/>
                  <w:sz w:val="14"/>
                  <w:szCs w:val="14"/>
                  <w:u w:val="single"/>
                  <w:lang w:val="it-IT"/>
                </w:rPr>
                <w:t>r</w:t>
              </w:r>
              <w:r w:rsidRPr="00BB7AE7">
                <w:rPr>
                  <w:rFonts w:ascii="Times New Roman" w:hAnsi="Times New Roman" w:cs="Times New Roman"/>
                  <w:spacing w:val="-1"/>
                  <w:sz w:val="14"/>
                  <w:szCs w:val="14"/>
                  <w:u w:val="single"/>
                  <w:lang w:val="it-IT"/>
                </w:rPr>
                <w:t>e</w:t>
              </w:r>
              <w:r w:rsidRPr="00BB7AE7">
                <w:rPr>
                  <w:rFonts w:ascii="Times New Roman" w:hAnsi="Times New Roman" w:cs="Times New Roman"/>
                  <w:sz w:val="14"/>
                  <w:szCs w:val="14"/>
                  <w:u w:val="single"/>
                  <w:lang w:val="it-IT"/>
                </w:rPr>
                <w:t>t</w:t>
              </w:r>
              <w:r w:rsidRPr="00BB7AE7">
                <w:rPr>
                  <w:rFonts w:ascii="Times New Roman" w:hAnsi="Times New Roman" w:cs="Times New Roman"/>
                  <w:spacing w:val="2"/>
                  <w:sz w:val="14"/>
                  <w:szCs w:val="14"/>
                  <w:u w:val="single"/>
                  <w:lang w:val="it-IT"/>
                </w:rPr>
                <w:t>o</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 xml:space="preserve"> </w:t>
              </w:r>
            </w:hyperlink>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 xml:space="preserve">o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7"/>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and</w:t>
            </w:r>
            <w:r w:rsidRPr="00BB7AE7">
              <w:rPr>
                <w:rFonts w:ascii="Times New Roman" w:hAnsi="Times New Roman" w:cs="Times New Roman"/>
                <w:sz w:val="14"/>
                <w:szCs w:val="14"/>
                <w:lang w:val="it-IT"/>
              </w:rPr>
              <w:t>o</w:t>
            </w:r>
            <w:r w:rsidRPr="00BB7AE7">
              <w:rPr>
                <w:rFonts w:ascii="Times New Roman" w:hAnsi="Times New Roman" w:cs="Times New Roman"/>
                <w:spacing w:val="-1"/>
                <w:sz w:val="14"/>
                <w:szCs w:val="14"/>
                <w:lang w:val="it-IT"/>
              </w:rPr>
              <w:t xml:space="preserve"> quan</w:t>
            </w:r>
            <w:r w:rsidRPr="00BB7AE7">
              <w:rPr>
                <w:rFonts w:ascii="Times New Roman" w:hAnsi="Times New Roman" w:cs="Times New Roman"/>
                <w:sz w:val="14"/>
                <w:szCs w:val="14"/>
                <w:lang w:val="it-IT"/>
              </w:rPr>
              <w:t>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is</w:t>
            </w:r>
            <w:r w:rsidRPr="00BB7AE7">
              <w:rPr>
                <w:rFonts w:ascii="Times New Roman" w:hAnsi="Times New Roman" w:cs="Times New Roman"/>
                <w:sz w:val="14"/>
                <w:szCs w:val="14"/>
                <w:lang w:val="it-IT"/>
              </w:rPr>
              <w:t>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dag</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10"/>
                <w:sz w:val="14"/>
                <w:szCs w:val="14"/>
                <w:lang w:val="it-IT"/>
              </w:rPr>
              <w:t xml:space="preserve"> </w:t>
            </w:r>
            <w:hyperlink r:id="rId19" w:anchor="088" w:history="1">
              <w:r w:rsidRPr="00BB7AE7">
                <w:rPr>
                  <w:rFonts w:ascii="Times New Roman" w:hAnsi="Times New Roman" w:cs="Times New Roman"/>
                  <w:spacing w:val="-1"/>
                  <w:sz w:val="14"/>
                  <w:szCs w:val="14"/>
                  <w:u w:val="single"/>
                  <w:lang w:val="it-IT"/>
                </w:rPr>
                <w:t>a</w:t>
              </w:r>
              <w:r w:rsidRPr="00BB7AE7">
                <w:rPr>
                  <w:rFonts w:ascii="Times New Roman" w:hAnsi="Times New Roman" w:cs="Times New Roman"/>
                  <w:spacing w:val="1"/>
                  <w:sz w:val="14"/>
                  <w:szCs w:val="14"/>
                  <w:u w:val="single"/>
                  <w:lang w:val="it-IT"/>
                </w:rPr>
                <w:t>r</w:t>
              </w:r>
              <w:r w:rsidRPr="00BB7AE7">
                <w:rPr>
                  <w:rFonts w:ascii="Times New Roman" w:hAnsi="Times New Roman" w:cs="Times New Roman"/>
                  <w:sz w:val="14"/>
                  <w:szCs w:val="14"/>
                  <w:u w:val="single"/>
                  <w:lang w:val="it-IT"/>
                </w:rPr>
                <w:t>t</w:t>
              </w:r>
              <w:r w:rsidRPr="00BB7AE7">
                <w:rPr>
                  <w:rFonts w:ascii="Times New Roman" w:hAnsi="Times New Roman" w:cs="Times New Roman"/>
                  <w:spacing w:val="2"/>
                  <w:sz w:val="14"/>
                  <w:szCs w:val="14"/>
                  <w:u w:val="single"/>
                  <w:lang w:val="it-IT"/>
                </w:rPr>
                <w:t>ic</w:t>
              </w:r>
              <w:r w:rsidRPr="00BB7AE7">
                <w:rPr>
                  <w:rFonts w:ascii="Times New Roman" w:hAnsi="Times New Roman" w:cs="Times New Roman"/>
                  <w:spacing w:val="-1"/>
                  <w:sz w:val="14"/>
                  <w:szCs w:val="14"/>
                  <w:u w:val="single"/>
                  <w:lang w:val="it-IT"/>
                </w:rPr>
                <w:t>o</w:t>
              </w:r>
              <w:r w:rsidRPr="00BB7AE7">
                <w:rPr>
                  <w:rFonts w:ascii="Times New Roman" w:hAnsi="Times New Roman" w:cs="Times New Roman"/>
                  <w:spacing w:val="2"/>
                  <w:sz w:val="14"/>
                  <w:szCs w:val="14"/>
                  <w:u w:val="single"/>
                  <w:lang w:val="it-IT"/>
                </w:rPr>
                <w:t>l</w:t>
              </w:r>
              <w:r w:rsidRPr="00BB7AE7">
                <w:rPr>
                  <w:rFonts w:ascii="Times New Roman" w:hAnsi="Times New Roman" w:cs="Times New Roman"/>
                  <w:sz w:val="14"/>
                  <w:szCs w:val="14"/>
                  <w:u w:val="single"/>
                  <w:lang w:val="it-IT"/>
                </w:rPr>
                <w:t>i</w:t>
              </w:r>
              <w:r w:rsidRPr="00BB7AE7">
                <w:rPr>
                  <w:rFonts w:ascii="Times New Roman" w:hAnsi="Times New Roman" w:cs="Times New Roman"/>
                  <w:spacing w:val="8"/>
                  <w:sz w:val="14"/>
                  <w:szCs w:val="14"/>
                  <w:u w:val="single"/>
                  <w:lang w:val="it-IT"/>
                </w:rPr>
                <w:t xml:space="preserve"> </w:t>
              </w:r>
              <w:r w:rsidRPr="00BB7AE7">
                <w:rPr>
                  <w:rFonts w:ascii="Times New Roman" w:hAnsi="Times New Roman" w:cs="Times New Roman"/>
                  <w:spacing w:val="-1"/>
                  <w:sz w:val="14"/>
                  <w:szCs w:val="14"/>
                  <w:u w:val="single"/>
                  <w:lang w:val="it-IT"/>
                </w:rPr>
                <w:t>88</w:t>
              </w:r>
              <w:r w:rsidRPr="00BB7AE7">
                <w:rPr>
                  <w:rFonts w:ascii="Times New Roman" w:hAnsi="Times New Roman" w:cs="Times New Roman"/>
                  <w:sz w:val="14"/>
                  <w:szCs w:val="14"/>
                  <w:u w:val="single"/>
                  <w:lang w:val="it-IT"/>
                </w:rPr>
                <w:t>,</w:t>
              </w:r>
              <w:r w:rsidRPr="00BB7AE7">
                <w:rPr>
                  <w:rFonts w:ascii="Times New Roman" w:hAnsi="Times New Roman" w:cs="Times New Roman"/>
                  <w:spacing w:val="5"/>
                  <w:sz w:val="14"/>
                  <w:szCs w:val="14"/>
                  <w:u w:val="single"/>
                  <w:lang w:val="it-IT"/>
                </w:rPr>
                <w:t xml:space="preserve"> </w:t>
              </w:r>
              <w:r w:rsidRPr="00BB7AE7">
                <w:rPr>
                  <w:rFonts w:ascii="Times New Roman" w:hAnsi="Times New Roman" w:cs="Times New Roman"/>
                  <w:spacing w:val="2"/>
                  <w:sz w:val="14"/>
                  <w:szCs w:val="14"/>
                  <w:u w:val="single"/>
                  <w:lang w:val="it-IT"/>
                </w:rPr>
                <w:t>c</w:t>
              </w:r>
              <w:r w:rsidRPr="00BB7AE7">
                <w:rPr>
                  <w:rFonts w:ascii="Times New Roman" w:hAnsi="Times New Roman" w:cs="Times New Roman"/>
                  <w:spacing w:val="-1"/>
                  <w:sz w:val="14"/>
                  <w:szCs w:val="14"/>
                  <w:u w:val="single"/>
                  <w:lang w:val="it-IT"/>
                </w:rPr>
                <w:t>om</w:t>
              </w:r>
              <w:r w:rsidRPr="00BB7AE7">
                <w:rPr>
                  <w:rFonts w:ascii="Times New Roman" w:hAnsi="Times New Roman" w:cs="Times New Roman"/>
                  <w:spacing w:val="3"/>
                  <w:sz w:val="14"/>
                  <w:szCs w:val="14"/>
                  <w:u w:val="single"/>
                  <w:lang w:val="it-IT"/>
                </w:rPr>
                <w:t>m</w:t>
              </w:r>
              <w:r w:rsidRPr="00BB7AE7">
                <w:rPr>
                  <w:rFonts w:ascii="Times New Roman" w:hAnsi="Times New Roman" w:cs="Times New Roman"/>
                  <w:sz w:val="14"/>
                  <w:szCs w:val="14"/>
                  <w:u w:val="single"/>
                  <w:lang w:val="it-IT"/>
                </w:rPr>
                <w:t>a</w:t>
              </w:r>
              <w:r w:rsidRPr="00BB7AE7">
                <w:rPr>
                  <w:rFonts w:ascii="Times New Roman" w:hAnsi="Times New Roman" w:cs="Times New Roman"/>
                  <w:spacing w:val="5"/>
                  <w:sz w:val="14"/>
                  <w:szCs w:val="14"/>
                  <w:u w:val="single"/>
                  <w:lang w:val="it-IT"/>
                </w:rPr>
                <w:t xml:space="preserve"> </w:t>
              </w:r>
              <w:r w:rsidRPr="00BB7AE7">
                <w:rPr>
                  <w:rFonts w:ascii="Times New Roman" w:hAnsi="Times New Roman" w:cs="Times New Roman"/>
                  <w:spacing w:val="1"/>
                  <w:sz w:val="14"/>
                  <w:szCs w:val="14"/>
                  <w:u w:val="single"/>
                  <w:lang w:val="it-IT"/>
                </w:rPr>
                <w:t>4-</w:t>
              </w:r>
              <w:r w:rsidRPr="00BB7AE7">
                <w:rPr>
                  <w:rFonts w:ascii="Times New Roman" w:hAnsi="Times New Roman" w:cs="Times New Roman"/>
                  <w:spacing w:val="-1"/>
                  <w:sz w:val="14"/>
                  <w:szCs w:val="14"/>
                  <w:u w:val="single"/>
                  <w:lang w:val="it-IT"/>
                </w:rPr>
                <w:t>b</w:t>
              </w:r>
              <w:r w:rsidRPr="00BB7AE7">
                <w:rPr>
                  <w:rFonts w:ascii="Times New Roman" w:hAnsi="Times New Roman" w:cs="Times New Roman"/>
                  <w:spacing w:val="2"/>
                  <w:sz w:val="14"/>
                  <w:szCs w:val="14"/>
                  <w:u w:val="single"/>
                  <w:lang w:val="it-IT"/>
                </w:rPr>
                <w:t>is</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hyperlink>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hyperlink r:id="rId20" w:anchor="092" w:history="1">
              <w:r w:rsidRPr="00BB7AE7">
                <w:rPr>
                  <w:rFonts w:ascii="Times New Roman" w:hAnsi="Times New Roman" w:cs="Times New Roman"/>
                  <w:spacing w:val="-1"/>
                  <w:sz w:val="14"/>
                  <w:szCs w:val="14"/>
                  <w:u w:val="single"/>
                  <w:lang w:val="it-IT"/>
                </w:rPr>
                <w:t>92</w:t>
              </w:r>
              <w:r w:rsidRPr="00BB7AE7">
                <w:rPr>
                  <w:rFonts w:ascii="Times New Roman" w:hAnsi="Times New Roman" w:cs="Times New Roman"/>
                  <w:sz w:val="14"/>
                  <w:szCs w:val="14"/>
                  <w:u w:val="single"/>
                  <w:lang w:val="it-IT"/>
                </w:rPr>
                <w:t>,</w:t>
              </w:r>
              <w:r w:rsidRPr="00BB7AE7">
                <w:rPr>
                  <w:rFonts w:ascii="Times New Roman" w:hAnsi="Times New Roman" w:cs="Times New Roman"/>
                  <w:spacing w:val="5"/>
                  <w:sz w:val="14"/>
                  <w:szCs w:val="14"/>
                  <w:u w:val="single"/>
                  <w:lang w:val="it-IT"/>
                </w:rPr>
                <w:t xml:space="preserve"> </w:t>
              </w:r>
              <w:r w:rsidRPr="00BB7AE7">
                <w:rPr>
                  <w:rFonts w:ascii="Times New Roman" w:hAnsi="Times New Roman" w:cs="Times New Roman"/>
                  <w:spacing w:val="2"/>
                  <w:sz w:val="14"/>
                  <w:szCs w:val="14"/>
                  <w:u w:val="single"/>
                  <w:lang w:val="it-IT"/>
                </w:rPr>
                <w:t>c</w:t>
              </w:r>
              <w:r w:rsidRPr="00BB7AE7">
                <w:rPr>
                  <w:rFonts w:ascii="Times New Roman" w:hAnsi="Times New Roman" w:cs="Times New Roman"/>
                  <w:spacing w:val="-1"/>
                  <w:sz w:val="14"/>
                  <w:szCs w:val="14"/>
                  <w:u w:val="single"/>
                  <w:lang w:val="it-IT"/>
                </w:rPr>
                <w:t>o</w:t>
              </w:r>
              <w:r w:rsidRPr="00BB7AE7">
                <w:rPr>
                  <w:rFonts w:ascii="Times New Roman" w:hAnsi="Times New Roman" w:cs="Times New Roman"/>
                  <w:spacing w:val="3"/>
                  <w:sz w:val="14"/>
                  <w:szCs w:val="14"/>
                  <w:u w:val="single"/>
                  <w:lang w:val="it-IT"/>
                </w:rPr>
                <w:t>mm</w:t>
              </w:r>
              <w:r w:rsidRPr="00BB7AE7">
                <w:rPr>
                  <w:rFonts w:ascii="Times New Roman" w:hAnsi="Times New Roman" w:cs="Times New Roman"/>
                  <w:sz w:val="14"/>
                  <w:szCs w:val="14"/>
                  <w:u w:val="single"/>
                  <w:lang w:val="it-IT"/>
                </w:rPr>
                <w:t>i</w:t>
              </w:r>
              <w:r w:rsidRPr="00BB7AE7">
                <w:rPr>
                  <w:rFonts w:ascii="Times New Roman" w:hAnsi="Times New Roman" w:cs="Times New Roman"/>
                  <w:spacing w:val="8"/>
                  <w:sz w:val="14"/>
                  <w:szCs w:val="14"/>
                  <w:u w:val="single"/>
                  <w:lang w:val="it-IT"/>
                </w:rPr>
                <w:t xml:space="preserve"> </w:t>
              </w:r>
              <w:r w:rsidRPr="00BB7AE7">
                <w:rPr>
                  <w:rFonts w:ascii="Times New Roman" w:hAnsi="Times New Roman" w:cs="Times New Roman"/>
                  <w:sz w:val="14"/>
                  <w:szCs w:val="14"/>
                  <w:u w:val="single"/>
                  <w:lang w:val="it-IT"/>
                </w:rPr>
                <w:t>2</w:t>
              </w:r>
              <w:r w:rsidRPr="00BB7AE7">
                <w:rPr>
                  <w:rFonts w:ascii="Times New Roman" w:hAnsi="Times New Roman" w:cs="Times New Roman"/>
                  <w:spacing w:val="5"/>
                  <w:sz w:val="14"/>
                  <w:szCs w:val="14"/>
                  <w:u w:val="single"/>
                  <w:lang w:val="it-IT"/>
                </w:rPr>
                <w:t xml:space="preserve"> </w:t>
              </w:r>
              <w:r w:rsidRPr="00BB7AE7">
                <w:rPr>
                  <w:rFonts w:ascii="Times New Roman" w:hAnsi="Times New Roman" w:cs="Times New Roman"/>
                  <w:sz w:val="14"/>
                  <w:szCs w:val="14"/>
                  <w:u w:val="single"/>
                  <w:lang w:val="it-IT"/>
                </w:rPr>
                <w:t>e</w:t>
              </w:r>
              <w:r w:rsidRPr="00BB7AE7">
                <w:rPr>
                  <w:rFonts w:ascii="Times New Roman" w:hAnsi="Times New Roman" w:cs="Times New Roman"/>
                  <w:spacing w:val="5"/>
                  <w:sz w:val="14"/>
                  <w:szCs w:val="14"/>
                  <w:u w:val="single"/>
                  <w:lang w:val="it-IT"/>
                </w:rPr>
                <w:t xml:space="preserve"> </w:t>
              </w:r>
              <w:r w:rsidRPr="00BB7AE7">
                <w:rPr>
                  <w:rFonts w:ascii="Times New Roman" w:hAnsi="Times New Roman" w:cs="Times New Roman"/>
                  <w:spacing w:val="-1"/>
                  <w:sz w:val="14"/>
                  <w:szCs w:val="14"/>
                  <w:u w:val="single"/>
                  <w:lang w:val="it-IT"/>
                </w:rPr>
                <w:t>3</w:t>
              </w:r>
              <w:r w:rsidRPr="00BB7AE7">
                <w:rPr>
                  <w:rFonts w:ascii="Times New Roman" w:hAnsi="Times New Roman" w:cs="Times New Roman"/>
                  <w:sz w:val="14"/>
                  <w:szCs w:val="14"/>
                  <w:u w:val="single"/>
                  <w:lang w:val="it-IT"/>
                </w:rPr>
                <w:t>,</w:t>
              </w:r>
              <w:r w:rsidRPr="00BB7AE7">
                <w:rPr>
                  <w:rFonts w:ascii="Times New Roman" w:hAnsi="Times New Roman" w:cs="Times New Roman"/>
                  <w:spacing w:val="5"/>
                  <w:sz w:val="14"/>
                  <w:szCs w:val="14"/>
                  <w:u w:val="single"/>
                  <w:lang w:val="it-IT"/>
                </w:rPr>
                <w:t xml:space="preserve"> </w:t>
              </w:r>
              <w:r w:rsidRPr="00BB7AE7">
                <w:rPr>
                  <w:rFonts w:ascii="Times New Roman" w:hAnsi="Times New Roman" w:cs="Times New Roman"/>
                  <w:spacing w:val="-1"/>
                  <w:sz w:val="14"/>
                  <w:szCs w:val="14"/>
                  <w:u w:val="single"/>
                  <w:lang w:val="it-IT"/>
                </w:rPr>
                <w:t>de</w:t>
              </w:r>
              <w:r w:rsidRPr="00BB7AE7">
                <w:rPr>
                  <w:rFonts w:ascii="Times New Roman" w:hAnsi="Times New Roman" w:cs="Times New Roman"/>
                  <w:sz w:val="14"/>
                  <w:szCs w:val="14"/>
                  <w:u w:val="single"/>
                  <w:lang w:val="it-IT"/>
                </w:rPr>
                <w:t>l</w:t>
              </w:r>
              <w:r w:rsidRPr="00BB7AE7">
                <w:rPr>
                  <w:rFonts w:ascii="Times New Roman" w:hAnsi="Times New Roman" w:cs="Times New Roman"/>
                  <w:spacing w:val="8"/>
                  <w:sz w:val="14"/>
                  <w:szCs w:val="14"/>
                  <w:u w:val="single"/>
                  <w:lang w:val="it-IT"/>
                </w:rPr>
                <w:t xml:space="preserve"> </w:t>
              </w:r>
              <w:r w:rsidRPr="00BB7AE7">
                <w:rPr>
                  <w:rFonts w:ascii="Times New Roman" w:hAnsi="Times New Roman" w:cs="Times New Roman"/>
                  <w:spacing w:val="4"/>
                  <w:sz w:val="14"/>
                  <w:szCs w:val="14"/>
                  <w:u w:val="single"/>
                  <w:lang w:val="it-IT"/>
                </w:rPr>
                <w:t>d</w:t>
              </w:r>
              <w:r w:rsidRPr="00BB7AE7">
                <w:rPr>
                  <w:rFonts w:ascii="Times New Roman" w:hAnsi="Times New Roman" w:cs="Times New Roman"/>
                  <w:spacing w:val="-1"/>
                  <w:sz w:val="14"/>
                  <w:szCs w:val="14"/>
                  <w:u w:val="single"/>
                  <w:lang w:val="it-IT"/>
                </w:rPr>
                <w:t>e</w:t>
              </w:r>
              <w:r w:rsidRPr="00BB7AE7">
                <w:rPr>
                  <w:rFonts w:ascii="Times New Roman" w:hAnsi="Times New Roman" w:cs="Times New Roman"/>
                  <w:spacing w:val="2"/>
                  <w:sz w:val="14"/>
                  <w:szCs w:val="14"/>
                  <w:u w:val="single"/>
                  <w:lang w:val="it-IT"/>
                </w:rPr>
                <w:t>c</w:t>
              </w:r>
              <w:r w:rsidRPr="00BB7AE7">
                <w:rPr>
                  <w:rFonts w:ascii="Times New Roman" w:hAnsi="Times New Roman" w:cs="Times New Roman"/>
                  <w:spacing w:val="1"/>
                  <w:sz w:val="14"/>
                  <w:szCs w:val="14"/>
                  <w:u w:val="single"/>
                  <w:lang w:val="it-IT"/>
                </w:rPr>
                <w:t>r</w:t>
              </w:r>
              <w:r w:rsidRPr="00BB7AE7">
                <w:rPr>
                  <w:rFonts w:ascii="Times New Roman" w:hAnsi="Times New Roman" w:cs="Times New Roman"/>
                  <w:spacing w:val="-1"/>
                  <w:sz w:val="14"/>
                  <w:szCs w:val="14"/>
                  <w:u w:val="single"/>
                  <w:lang w:val="it-IT"/>
                </w:rPr>
                <w:t>e</w:t>
              </w:r>
              <w:r w:rsidRPr="00BB7AE7">
                <w:rPr>
                  <w:rFonts w:ascii="Times New Roman" w:hAnsi="Times New Roman" w:cs="Times New Roman"/>
                  <w:sz w:val="14"/>
                  <w:szCs w:val="14"/>
                  <w:u w:val="single"/>
                  <w:lang w:val="it-IT"/>
                </w:rPr>
                <w:t>to</w:t>
              </w:r>
            </w:hyperlink>
            <w:r w:rsidRPr="00BB7AE7">
              <w:rPr>
                <w:rFonts w:ascii="Times New Roman" w:hAnsi="Times New Roman" w:cs="Times New Roman"/>
                <w:w w:val="99"/>
                <w:sz w:val="14"/>
                <w:szCs w:val="14"/>
                <w:lang w:val="it-IT"/>
              </w:rPr>
              <w:t xml:space="preserve"> </w:t>
            </w:r>
            <w:hyperlink r:id="rId21" w:anchor="092" w:history="1">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eg</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s</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6</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b</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2011</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1</w:t>
              </w:r>
              <w:r w:rsidRPr="00BB7AE7">
                <w:rPr>
                  <w:rFonts w:ascii="Times New Roman" w:hAnsi="Times New Roman" w:cs="Times New Roman"/>
                  <w:spacing w:val="4"/>
                  <w:sz w:val="14"/>
                  <w:szCs w:val="14"/>
                  <w:lang w:val="it-IT"/>
                </w:rPr>
                <w:t>5</w:t>
              </w:r>
              <w:r w:rsidRPr="00BB7AE7">
                <w:rPr>
                  <w:rFonts w:ascii="Times New Roman" w:hAnsi="Times New Roman" w:cs="Times New Roman"/>
                  <w:sz w:val="14"/>
                  <w:szCs w:val="14"/>
                  <w:lang w:val="it-IT"/>
                </w:rPr>
                <w:t>9,</w:t>
              </w:r>
              <w:r w:rsidRPr="00BB7AE7">
                <w:rPr>
                  <w:rFonts w:ascii="Times New Roman" w:hAnsi="Times New Roman" w:cs="Times New Roman"/>
                  <w:spacing w:val="-4"/>
                  <w:sz w:val="14"/>
                  <w:szCs w:val="14"/>
                  <w:lang w:val="it-IT"/>
                </w:rPr>
                <w:t xml:space="preserve"> </w:t>
              </w:r>
            </w:hyperlink>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un</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i</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an</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a</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e</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o</w:t>
            </w:r>
            <w:r w:rsidRPr="00BB7AE7">
              <w:rPr>
                <w:rFonts w:ascii="Times New Roman" w:hAnsi="Times New Roman" w:cs="Times New Roman"/>
                <w:spacing w:val="-5"/>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i</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an</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pacing w:val="-7"/>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a</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80</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2</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C</w:t>
            </w:r>
            <w:r w:rsidRPr="00BB7AE7">
              <w:rPr>
                <w:rFonts w:ascii="Times New Roman" w:hAnsi="Times New Roman" w:cs="Times New Roman"/>
                <w:spacing w:val="-1"/>
                <w:sz w:val="14"/>
                <w:szCs w:val="14"/>
                <w:lang w:val="it-IT"/>
              </w:rPr>
              <w:t>od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61" w:lineRule="auto"/>
              <w:ind w:left="85" w:right="568"/>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w:t>
            </w:r>
            <w:r w:rsidRPr="00BB7AE7">
              <w:rPr>
                <w:rFonts w:ascii="Times New Roman" w:hAnsi="Times New Roman" w:cs="Times New Roman"/>
                <w:spacing w:val="4"/>
                <w:sz w:val="14"/>
                <w:szCs w:val="14"/>
                <w:lang w:val="it-IT"/>
              </w:rPr>
              <w:t>n</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7"/>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w</w:t>
            </w:r>
            <w:r w:rsidRPr="00BB7AE7">
              <w:rPr>
                <w:rFonts w:ascii="Times New Roman" w:hAnsi="Times New Roman" w:cs="Times New Roman"/>
                <w:spacing w:val="-1"/>
                <w:sz w:val="14"/>
                <w:szCs w:val="14"/>
                <w:lang w:val="it-IT"/>
              </w:rPr>
              <w:t>eb</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tà</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cis</w:t>
            </w:r>
            <w:r w:rsidRPr="00BB7AE7">
              <w:rPr>
                <w:rFonts w:ascii="Times New Roman" w:hAnsi="Times New Roman" w:cs="Times New Roman"/>
                <w:sz w:val="14"/>
                <w:szCs w:val="14"/>
                <w:lang w:val="it-IT"/>
              </w:rPr>
              <w:t>o</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7"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 xml:space="preserve">…]    </w:t>
            </w:r>
            <w:r w:rsidRPr="00BB7AE7">
              <w:rPr>
                <w:rFonts w:ascii="Times New Roman" w:hAnsi="Times New Roman" w:cs="Times New Roman"/>
                <w:spacing w:val="10"/>
                <w:w w:val="95"/>
                <w:sz w:val="14"/>
                <w:szCs w:val="14"/>
                <w:lang w:val="it-IT"/>
              </w:rPr>
              <w:t xml:space="preserve"> </w:t>
            </w:r>
            <w:r w:rsidRPr="00BB7AE7">
              <w:rPr>
                <w:rFonts w:ascii="Times New Roman" w:hAnsi="Times New Roman" w:cs="Times New Roman"/>
                <w:spacing w:val="7"/>
                <w:w w:val="95"/>
                <w:sz w:val="14"/>
                <w:szCs w:val="14"/>
                <w:lang w:val="it-IT"/>
              </w:rPr>
              <w:t>(</w:t>
            </w:r>
            <w:r w:rsidRPr="00BB7AE7">
              <w:rPr>
                <w:rFonts w:ascii="Times New Roman" w:hAnsi="Times New Roman" w:cs="Times New Roman"/>
                <w:spacing w:val="1"/>
                <w:w w:val="95"/>
                <w:position w:val="4"/>
                <w:sz w:val="9"/>
                <w:szCs w:val="9"/>
                <w:lang w:val="it-IT"/>
              </w:rPr>
              <w:t>31</w:t>
            </w:r>
            <w:r w:rsidRPr="00BB7AE7">
              <w:rPr>
                <w:rFonts w:ascii="Times New Roman" w:hAnsi="Times New Roman" w:cs="Times New Roman"/>
                <w:w w:val="95"/>
                <w:sz w:val="14"/>
                <w:szCs w:val="14"/>
                <w:lang w:val="it-IT"/>
              </w:rPr>
              <w:t>)</w:t>
            </w:r>
          </w:p>
        </w:tc>
      </w:tr>
      <w:tr w:rsidR="00703F60" w:rsidRPr="00BB7AE7">
        <w:trPr>
          <w:trHeight w:hRule="exact" w:val="2756"/>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8" w:lineRule="exact"/>
              <w:ind w:left="85"/>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un</w:t>
            </w:r>
            <w:r w:rsidRPr="00BB7AE7">
              <w:rPr>
                <w:rFonts w:ascii="Times New Roman" w:hAnsi="Times New Roman" w:cs="Times New Roman"/>
                <w:sz w:val="14"/>
                <w:szCs w:val="14"/>
                <w:lang w:val="it-IT"/>
              </w:rPr>
              <w:t>a</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eguen</w:t>
            </w:r>
            <w:r w:rsidRPr="00BB7AE7">
              <w:rPr>
                <w:rFonts w:ascii="Times New Roman" w:hAnsi="Times New Roman" w:cs="Times New Roman"/>
                <w:sz w:val="14"/>
                <w:szCs w:val="14"/>
                <w:lang w:val="it-IT"/>
              </w:rPr>
              <w:t>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ua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line="170" w:lineRule="exact"/>
              <w:rPr>
                <w:rFonts w:ascii="Times New Roman" w:hAnsi="Times New Roman" w:cs="Times New Roman"/>
                <w:sz w:val="17"/>
                <w:szCs w:val="17"/>
                <w:lang w:val="it-IT"/>
              </w:rPr>
            </w:pPr>
          </w:p>
          <w:p w:rsidR="00703F60" w:rsidRPr="00BB7AE7" w:rsidRDefault="00703F60" w:rsidP="005169B7">
            <w:pPr>
              <w:pStyle w:val="ListParagraph"/>
              <w:numPr>
                <w:ilvl w:val="0"/>
                <w:numId w:val="23"/>
              </w:numPr>
              <w:tabs>
                <w:tab w:val="left" w:pos="368"/>
              </w:tabs>
              <w:kinsoku w:val="0"/>
              <w:overflowPunct w:val="0"/>
              <w:autoSpaceDE w:val="0"/>
              <w:autoSpaceDN w:val="0"/>
              <w:adjustRightInd w:val="0"/>
              <w:ind w:left="368"/>
              <w:rPr>
                <w:rFonts w:ascii="Times New Roman" w:hAnsi="Times New Roman" w:cs="Times New Roman"/>
                <w:sz w:val="14"/>
                <w:szCs w:val="14"/>
                <w:lang w:val="it-IT"/>
              </w:rPr>
            </w:pPr>
            <w:r w:rsidRPr="00BB7AE7">
              <w:rPr>
                <w:rFonts w:ascii="Times New Roman" w:hAnsi="Times New Roman" w:cs="Times New Roman"/>
                <w:sz w:val="14"/>
                <w:szCs w:val="14"/>
                <w:lang w:val="it-IT"/>
              </w:rPr>
              <w:t>è</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ogge</w:t>
            </w:r>
            <w:r w:rsidRPr="00BB7AE7">
              <w:rPr>
                <w:rFonts w:ascii="Times New Roman" w:hAnsi="Times New Roman" w:cs="Times New Roman"/>
                <w:sz w:val="14"/>
                <w:szCs w:val="14"/>
                <w:lang w:val="it-IT"/>
              </w:rPr>
              <w:t>t</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o</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an</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7"/>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a</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i</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ll</w:t>
            </w:r>
            <w:hyperlink r:id="rId22" w:anchor="09" w:history="1">
              <w:r w:rsidRPr="00BB7AE7">
                <w:rPr>
                  <w:rFonts w:ascii="Times New Roman" w:hAnsi="Times New Roman" w:cs="Times New Roman"/>
                  <w:spacing w:val="6"/>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u w:val="single"/>
                  <w:lang w:val="it-IT"/>
                </w:rPr>
                <w:t>a</w:t>
              </w:r>
              <w:r w:rsidRPr="00BB7AE7">
                <w:rPr>
                  <w:rFonts w:ascii="Times New Roman" w:hAnsi="Times New Roman" w:cs="Times New Roman"/>
                  <w:sz w:val="14"/>
                  <w:szCs w:val="14"/>
                  <w:u w:val="single"/>
                  <w:lang w:val="it-IT"/>
                </w:rPr>
                <w:t>rt</w:t>
              </w:r>
              <w:r w:rsidRPr="00BB7AE7">
                <w:rPr>
                  <w:rFonts w:ascii="Times New Roman" w:hAnsi="Times New Roman" w:cs="Times New Roman"/>
                  <w:spacing w:val="-3"/>
                  <w:sz w:val="14"/>
                  <w:szCs w:val="14"/>
                  <w:u w:val="single"/>
                  <w:lang w:val="it-IT"/>
                </w:rPr>
                <w:t>i</w:t>
              </w:r>
              <w:r w:rsidRPr="00BB7AE7">
                <w:rPr>
                  <w:rFonts w:ascii="Times New Roman" w:hAnsi="Times New Roman" w:cs="Times New Roman"/>
                  <w:sz w:val="14"/>
                  <w:szCs w:val="14"/>
                  <w:u w:val="single"/>
                  <w:lang w:val="it-IT"/>
                </w:rPr>
                <w:t>c</w:t>
              </w:r>
              <w:r w:rsidRPr="00BB7AE7">
                <w:rPr>
                  <w:rFonts w:ascii="Times New Roman" w:hAnsi="Times New Roman" w:cs="Times New Roman"/>
                  <w:spacing w:val="-1"/>
                  <w:sz w:val="14"/>
                  <w:szCs w:val="14"/>
                  <w:u w:val="single"/>
                  <w:lang w:val="it-IT"/>
                </w:rPr>
                <w:t>o</w:t>
              </w:r>
              <w:r w:rsidRPr="00BB7AE7">
                <w:rPr>
                  <w:rFonts w:ascii="Times New Roman" w:hAnsi="Times New Roman" w:cs="Times New Roman"/>
                  <w:sz w:val="14"/>
                  <w:szCs w:val="14"/>
                  <w:u w:val="single"/>
                  <w:lang w:val="it-IT"/>
                </w:rPr>
                <w:t>lo</w:t>
              </w:r>
              <w:r w:rsidRPr="00BB7AE7">
                <w:rPr>
                  <w:rFonts w:ascii="Times New Roman" w:hAnsi="Times New Roman" w:cs="Times New Roman"/>
                  <w:spacing w:val="28"/>
                  <w:sz w:val="14"/>
                  <w:szCs w:val="14"/>
                  <w:u w:val="single"/>
                  <w:lang w:val="it-IT"/>
                </w:rPr>
                <w:t xml:space="preserve"> </w:t>
              </w:r>
              <w:r w:rsidRPr="00BB7AE7">
                <w:rPr>
                  <w:rFonts w:ascii="Times New Roman" w:hAnsi="Times New Roman" w:cs="Times New Roman"/>
                  <w:spacing w:val="-1"/>
                  <w:sz w:val="14"/>
                  <w:szCs w:val="14"/>
                  <w:u w:val="single"/>
                  <w:lang w:val="it-IT"/>
                </w:rPr>
                <w:t>9</w:t>
              </w:r>
              <w:r w:rsidRPr="00BB7AE7">
                <w:rPr>
                  <w:rFonts w:ascii="Times New Roman" w:hAnsi="Times New Roman" w:cs="Times New Roman"/>
                  <w:sz w:val="14"/>
                  <w:szCs w:val="14"/>
                  <w:u w:val="single"/>
                  <w:lang w:val="it-IT"/>
                </w:rPr>
                <w:t>,</w:t>
              </w:r>
              <w:r w:rsidRPr="00BB7AE7">
                <w:rPr>
                  <w:rFonts w:ascii="Times New Roman" w:hAnsi="Times New Roman" w:cs="Times New Roman"/>
                  <w:spacing w:val="29"/>
                  <w:sz w:val="14"/>
                  <w:szCs w:val="14"/>
                  <w:u w:val="single"/>
                  <w:lang w:val="it-IT"/>
                </w:rPr>
                <w:t xml:space="preserve"> </w:t>
              </w:r>
              <w:r w:rsidRPr="00BB7AE7">
                <w:rPr>
                  <w:rFonts w:ascii="Times New Roman" w:hAnsi="Times New Roman" w:cs="Times New Roman"/>
                  <w:sz w:val="14"/>
                  <w:szCs w:val="14"/>
                  <w:u w:val="single"/>
                  <w:lang w:val="it-IT"/>
                </w:rPr>
                <w:t>c</w:t>
              </w:r>
              <w:r w:rsidRPr="00BB7AE7">
                <w:rPr>
                  <w:rFonts w:ascii="Times New Roman" w:hAnsi="Times New Roman" w:cs="Times New Roman"/>
                  <w:spacing w:val="-1"/>
                  <w:sz w:val="14"/>
                  <w:szCs w:val="14"/>
                  <w:u w:val="single"/>
                  <w:lang w:val="it-IT"/>
                </w:rPr>
                <w:t>om</w:t>
              </w:r>
              <w:r w:rsidRPr="00BB7AE7">
                <w:rPr>
                  <w:rFonts w:ascii="Times New Roman" w:hAnsi="Times New Roman" w:cs="Times New Roman"/>
                  <w:sz w:val="14"/>
                  <w:szCs w:val="14"/>
                  <w:u w:val="single"/>
                  <w:lang w:val="it-IT"/>
                </w:rPr>
                <w:t>ma</w:t>
              </w:r>
              <w:r w:rsidRPr="00BB7AE7">
                <w:rPr>
                  <w:rFonts w:ascii="Times New Roman" w:hAnsi="Times New Roman" w:cs="Times New Roman"/>
                  <w:w w:val="99"/>
                  <w:sz w:val="14"/>
                  <w:szCs w:val="14"/>
                  <w:u w:val="single"/>
                  <w:lang w:val="it-IT"/>
                </w:rPr>
                <w:t xml:space="preserve"> </w:t>
              </w:r>
            </w:hyperlink>
          </w:p>
          <w:p w:rsidR="00703F60" w:rsidRPr="00BB7AE7" w:rsidRDefault="00703F60" w:rsidP="00CF2FC7">
            <w:pPr>
              <w:pStyle w:val="TableParagraph"/>
              <w:kinsoku w:val="0"/>
              <w:overflowPunct w:val="0"/>
              <w:spacing w:before="3" w:line="237" w:lineRule="auto"/>
              <w:ind w:left="368" w:right="109"/>
              <w:jc w:val="both"/>
              <w:rPr>
                <w:rFonts w:ascii="Times New Roman" w:hAnsi="Times New Roman" w:cs="Times New Roman"/>
                <w:sz w:val="14"/>
                <w:szCs w:val="14"/>
                <w:lang w:val="it-IT"/>
              </w:rPr>
            </w:pPr>
            <w:r w:rsidRPr="00BB7AE7">
              <w:rPr>
                <w:rFonts w:ascii="Times New Roman" w:hAnsi="Times New Roman" w:cs="Times New Roman"/>
                <w:w w:val="99"/>
                <w:sz w:val="14"/>
                <w:szCs w:val="14"/>
                <w:u w:val="single"/>
                <w:lang w:val="it-IT"/>
              </w:rPr>
              <w:t xml:space="preserve"> </w:t>
            </w:r>
            <w:hyperlink r:id="rId23" w:anchor="09" w:history="1">
              <w:r w:rsidRPr="00BB7AE7">
                <w:rPr>
                  <w:rFonts w:ascii="Times New Roman" w:hAnsi="Times New Roman" w:cs="Times New Roman"/>
                  <w:spacing w:val="-1"/>
                  <w:sz w:val="14"/>
                  <w:szCs w:val="14"/>
                  <w:u w:val="single"/>
                  <w:lang w:val="it-IT"/>
                </w:rPr>
                <w:t>2</w:t>
              </w:r>
              <w:r w:rsidRPr="00BB7AE7">
                <w:rPr>
                  <w:rFonts w:ascii="Times New Roman" w:hAnsi="Times New Roman" w:cs="Times New Roman"/>
                  <w:sz w:val="14"/>
                  <w:szCs w:val="14"/>
                  <w:u w:val="single"/>
                  <w:lang w:val="it-IT"/>
                </w:rPr>
                <w:t xml:space="preserve">, </w:t>
              </w:r>
              <w:r w:rsidRPr="00BB7AE7">
                <w:rPr>
                  <w:rFonts w:ascii="Times New Roman" w:hAnsi="Times New Roman" w:cs="Times New Roman"/>
                  <w:spacing w:val="2"/>
                  <w:sz w:val="14"/>
                  <w:szCs w:val="14"/>
                  <w:u w:val="single"/>
                  <w:lang w:val="it-IT"/>
                </w:rPr>
                <w:t xml:space="preserve"> </w:t>
              </w:r>
              <w:r w:rsidRPr="00BB7AE7">
                <w:rPr>
                  <w:rFonts w:ascii="Times New Roman" w:hAnsi="Times New Roman" w:cs="Times New Roman"/>
                  <w:sz w:val="14"/>
                  <w:szCs w:val="14"/>
                  <w:u w:val="single"/>
                  <w:lang w:val="it-IT"/>
                </w:rPr>
                <w:t>l</w:t>
              </w:r>
              <w:r w:rsidRPr="00BB7AE7">
                <w:rPr>
                  <w:rFonts w:ascii="Times New Roman" w:hAnsi="Times New Roman" w:cs="Times New Roman"/>
                  <w:spacing w:val="-1"/>
                  <w:sz w:val="14"/>
                  <w:szCs w:val="14"/>
                  <w:u w:val="single"/>
                  <w:lang w:val="it-IT"/>
                </w:rPr>
                <w:t>e</w:t>
              </w:r>
              <w:r w:rsidRPr="00BB7AE7">
                <w:rPr>
                  <w:rFonts w:ascii="Times New Roman" w:hAnsi="Times New Roman" w:cs="Times New Roman"/>
                  <w:sz w:val="14"/>
                  <w:szCs w:val="14"/>
                  <w:u w:val="single"/>
                  <w:lang w:val="it-IT"/>
                </w:rPr>
                <w:t>t</w:t>
              </w:r>
              <w:r w:rsidRPr="00BB7AE7">
                <w:rPr>
                  <w:rFonts w:ascii="Times New Roman" w:hAnsi="Times New Roman" w:cs="Times New Roman"/>
                  <w:spacing w:val="-1"/>
                  <w:sz w:val="14"/>
                  <w:szCs w:val="14"/>
                  <w:u w:val="single"/>
                  <w:lang w:val="it-IT"/>
                </w:rPr>
                <w:t>te</w:t>
              </w:r>
              <w:r w:rsidRPr="00BB7AE7">
                <w:rPr>
                  <w:rFonts w:ascii="Times New Roman" w:hAnsi="Times New Roman" w:cs="Times New Roman"/>
                  <w:sz w:val="14"/>
                  <w:szCs w:val="14"/>
                  <w:u w:val="single"/>
                  <w:lang w:val="it-IT"/>
                </w:rPr>
                <w:t xml:space="preserve">ra </w:t>
              </w:r>
              <w:r w:rsidRPr="00BB7AE7">
                <w:rPr>
                  <w:rFonts w:ascii="Times New Roman" w:hAnsi="Times New Roman" w:cs="Times New Roman"/>
                  <w:spacing w:val="2"/>
                  <w:sz w:val="14"/>
                  <w:szCs w:val="14"/>
                  <w:u w:val="single"/>
                  <w:lang w:val="it-IT"/>
                </w:rPr>
                <w:t xml:space="preserve"> </w:t>
              </w:r>
              <w:r w:rsidRPr="00BB7AE7">
                <w:rPr>
                  <w:rFonts w:ascii="Times New Roman" w:hAnsi="Times New Roman" w:cs="Times New Roman"/>
                  <w:sz w:val="14"/>
                  <w:szCs w:val="14"/>
                  <w:u w:val="single"/>
                  <w:lang w:val="it-IT"/>
                </w:rPr>
                <w:t>c</w:t>
              </w:r>
              <w:r w:rsidRPr="00BB7AE7">
                <w:rPr>
                  <w:rFonts w:ascii="Times New Roman" w:hAnsi="Times New Roman" w:cs="Times New Roman"/>
                  <w:spacing w:val="2"/>
                  <w:sz w:val="14"/>
                  <w:szCs w:val="14"/>
                  <w:u w:val="single"/>
                  <w:lang w:val="it-IT"/>
                </w:rPr>
                <w:t xml:space="preserve"> </w:t>
              </w:r>
              <w:r w:rsidRPr="00BB7AE7">
                <w:rPr>
                  <w:rFonts w:ascii="Times New Roman" w:hAnsi="Times New Roman" w:cs="Times New Roman"/>
                  <w:sz w:val="14"/>
                  <w:szCs w:val="14"/>
                  <w:u w:val="single"/>
                  <w:lang w:val="it-IT"/>
                </w:rPr>
                <w:t xml:space="preserve">) </w:t>
              </w:r>
              <w:r w:rsidRPr="00BB7AE7">
                <w:rPr>
                  <w:rFonts w:ascii="Times New Roman" w:hAnsi="Times New Roman" w:cs="Times New Roman"/>
                  <w:spacing w:val="4"/>
                  <w:sz w:val="14"/>
                  <w:szCs w:val="14"/>
                  <w:u w:val="single"/>
                  <w:lang w:val="it-IT"/>
                </w:rPr>
                <w:t xml:space="preserve"> </w:t>
              </w:r>
              <w:r w:rsidRPr="00BB7AE7">
                <w:rPr>
                  <w:rFonts w:ascii="Times New Roman" w:hAnsi="Times New Roman" w:cs="Times New Roman"/>
                  <w:spacing w:val="-1"/>
                  <w:sz w:val="14"/>
                  <w:szCs w:val="14"/>
                  <w:u w:val="single"/>
                  <w:lang w:val="it-IT"/>
                </w:rPr>
                <w:t>de</w:t>
              </w:r>
              <w:r w:rsidRPr="00BB7AE7">
                <w:rPr>
                  <w:rFonts w:ascii="Times New Roman" w:hAnsi="Times New Roman" w:cs="Times New Roman"/>
                  <w:sz w:val="14"/>
                  <w:szCs w:val="14"/>
                  <w:u w:val="single"/>
                  <w:lang w:val="it-IT"/>
                </w:rPr>
                <w:t xml:space="preserve">l </w:t>
              </w:r>
              <w:r w:rsidRPr="00BB7AE7">
                <w:rPr>
                  <w:rFonts w:ascii="Times New Roman" w:hAnsi="Times New Roman" w:cs="Times New Roman"/>
                  <w:spacing w:val="5"/>
                  <w:sz w:val="14"/>
                  <w:szCs w:val="14"/>
                  <w:u w:val="single"/>
                  <w:lang w:val="it-IT"/>
                </w:rPr>
                <w:t xml:space="preserve"> </w:t>
              </w:r>
              <w:r w:rsidRPr="00BB7AE7">
                <w:rPr>
                  <w:rFonts w:ascii="Times New Roman" w:hAnsi="Times New Roman" w:cs="Times New Roman"/>
                  <w:spacing w:val="-1"/>
                  <w:sz w:val="14"/>
                  <w:szCs w:val="14"/>
                  <w:u w:val="single"/>
                  <w:lang w:val="it-IT"/>
                </w:rPr>
                <w:t>de</w:t>
              </w:r>
              <w:r w:rsidRPr="00BB7AE7">
                <w:rPr>
                  <w:rFonts w:ascii="Times New Roman" w:hAnsi="Times New Roman" w:cs="Times New Roman"/>
                  <w:sz w:val="14"/>
                  <w:szCs w:val="14"/>
                  <w:u w:val="single"/>
                  <w:lang w:val="it-IT"/>
                </w:rPr>
                <w:t>cr</w:t>
              </w:r>
              <w:r w:rsidRPr="00BB7AE7">
                <w:rPr>
                  <w:rFonts w:ascii="Times New Roman" w:hAnsi="Times New Roman" w:cs="Times New Roman"/>
                  <w:spacing w:val="-1"/>
                  <w:sz w:val="14"/>
                  <w:szCs w:val="14"/>
                  <w:u w:val="single"/>
                  <w:lang w:val="it-IT"/>
                </w:rPr>
                <w:t>e</w:t>
              </w:r>
              <w:r w:rsidRPr="00BB7AE7">
                <w:rPr>
                  <w:rFonts w:ascii="Times New Roman" w:hAnsi="Times New Roman" w:cs="Times New Roman"/>
                  <w:sz w:val="14"/>
                  <w:szCs w:val="14"/>
                  <w:u w:val="single"/>
                  <w:lang w:val="it-IT"/>
                </w:rPr>
                <w:t xml:space="preserve">to </w:t>
              </w:r>
              <w:r w:rsidRPr="00BB7AE7">
                <w:rPr>
                  <w:rFonts w:ascii="Times New Roman" w:hAnsi="Times New Roman" w:cs="Times New Roman"/>
                  <w:spacing w:val="2"/>
                  <w:sz w:val="14"/>
                  <w:szCs w:val="14"/>
                  <w:u w:val="single"/>
                  <w:lang w:val="it-IT"/>
                </w:rPr>
                <w:t xml:space="preserve"> </w:t>
              </w:r>
              <w:r w:rsidRPr="00BB7AE7">
                <w:rPr>
                  <w:rFonts w:ascii="Times New Roman" w:hAnsi="Times New Roman" w:cs="Times New Roman"/>
                  <w:sz w:val="14"/>
                  <w:szCs w:val="14"/>
                  <w:u w:val="single"/>
                  <w:lang w:val="it-IT"/>
                </w:rPr>
                <w:t>l</w:t>
              </w:r>
              <w:r w:rsidRPr="00BB7AE7">
                <w:rPr>
                  <w:rFonts w:ascii="Times New Roman" w:hAnsi="Times New Roman" w:cs="Times New Roman"/>
                  <w:spacing w:val="-1"/>
                  <w:sz w:val="14"/>
                  <w:szCs w:val="14"/>
                  <w:u w:val="single"/>
                  <w:lang w:val="it-IT"/>
                </w:rPr>
                <w:t>eg</w:t>
              </w:r>
              <w:r w:rsidRPr="00BB7AE7">
                <w:rPr>
                  <w:rFonts w:ascii="Times New Roman" w:hAnsi="Times New Roman" w:cs="Times New Roman"/>
                  <w:sz w:val="14"/>
                  <w:szCs w:val="14"/>
                  <w:u w:val="single"/>
                  <w:lang w:val="it-IT"/>
                </w:rPr>
                <w:t>i</w:t>
              </w:r>
              <w:r w:rsidRPr="00BB7AE7">
                <w:rPr>
                  <w:rFonts w:ascii="Times New Roman" w:hAnsi="Times New Roman" w:cs="Times New Roman"/>
                  <w:spacing w:val="-3"/>
                  <w:sz w:val="14"/>
                  <w:szCs w:val="14"/>
                  <w:u w:val="single"/>
                  <w:lang w:val="it-IT"/>
                </w:rPr>
                <w:t>s</w:t>
              </w:r>
              <w:r w:rsidRPr="00BB7AE7">
                <w:rPr>
                  <w:rFonts w:ascii="Times New Roman" w:hAnsi="Times New Roman" w:cs="Times New Roman"/>
                  <w:sz w:val="14"/>
                  <w:szCs w:val="14"/>
                  <w:u w:val="single"/>
                  <w:lang w:val="it-IT"/>
                </w:rPr>
                <w:t>l</w:t>
              </w:r>
              <w:r w:rsidRPr="00BB7AE7">
                <w:rPr>
                  <w:rFonts w:ascii="Times New Roman" w:hAnsi="Times New Roman" w:cs="Times New Roman"/>
                  <w:spacing w:val="-1"/>
                  <w:sz w:val="14"/>
                  <w:szCs w:val="14"/>
                  <w:u w:val="single"/>
                  <w:lang w:val="it-IT"/>
                </w:rPr>
                <w:t>a</w:t>
              </w:r>
              <w:r w:rsidRPr="00BB7AE7">
                <w:rPr>
                  <w:rFonts w:ascii="Times New Roman" w:hAnsi="Times New Roman" w:cs="Times New Roman"/>
                  <w:sz w:val="14"/>
                  <w:szCs w:val="14"/>
                  <w:u w:val="single"/>
                  <w:lang w:val="it-IT"/>
                </w:rPr>
                <w:t>ti</w:t>
              </w:r>
              <w:r w:rsidRPr="00BB7AE7">
                <w:rPr>
                  <w:rFonts w:ascii="Times New Roman" w:hAnsi="Times New Roman" w:cs="Times New Roman"/>
                  <w:spacing w:val="-9"/>
                  <w:sz w:val="14"/>
                  <w:szCs w:val="14"/>
                  <w:u w:val="single"/>
                  <w:lang w:val="it-IT"/>
                </w:rPr>
                <w:t>v</w:t>
              </w:r>
              <w:r w:rsidRPr="00BB7AE7">
                <w:rPr>
                  <w:rFonts w:ascii="Times New Roman" w:hAnsi="Times New Roman" w:cs="Times New Roman"/>
                  <w:sz w:val="14"/>
                  <w:szCs w:val="14"/>
                  <w:u w:val="single"/>
                  <w:lang w:val="it-IT"/>
                </w:rPr>
                <w:t xml:space="preserve">o </w:t>
              </w:r>
              <w:r w:rsidRPr="00BB7AE7">
                <w:rPr>
                  <w:rFonts w:ascii="Times New Roman" w:hAnsi="Times New Roman" w:cs="Times New Roman"/>
                  <w:spacing w:val="2"/>
                  <w:sz w:val="14"/>
                  <w:szCs w:val="14"/>
                  <w:u w:val="single"/>
                  <w:lang w:val="it-IT"/>
                </w:rPr>
                <w:t xml:space="preserve"> </w:t>
              </w:r>
              <w:r w:rsidRPr="00BB7AE7">
                <w:rPr>
                  <w:rFonts w:ascii="Times New Roman" w:hAnsi="Times New Roman" w:cs="Times New Roman"/>
                  <w:sz w:val="14"/>
                  <w:szCs w:val="14"/>
                  <w:u w:val="single"/>
                  <w:lang w:val="it-IT"/>
                </w:rPr>
                <w:t xml:space="preserve">8 </w:t>
              </w:r>
              <w:r w:rsidRPr="00BB7AE7">
                <w:rPr>
                  <w:rFonts w:ascii="Times New Roman" w:hAnsi="Times New Roman" w:cs="Times New Roman"/>
                  <w:spacing w:val="2"/>
                  <w:sz w:val="14"/>
                  <w:szCs w:val="14"/>
                  <w:u w:val="single"/>
                  <w:lang w:val="it-IT"/>
                </w:rPr>
                <w:t xml:space="preserve"> </w:t>
              </w:r>
              <w:r w:rsidRPr="00BB7AE7">
                <w:rPr>
                  <w:rFonts w:ascii="Times New Roman" w:hAnsi="Times New Roman" w:cs="Times New Roman"/>
                  <w:spacing w:val="-1"/>
                  <w:sz w:val="14"/>
                  <w:szCs w:val="14"/>
                  <w:u w:val="single"/>
                  <w:lang w:val="it-IT"/>
                </w:rPr>
                <w:t>g</w:t>
              </w:r>
              <w:r w:rsidRPr="00BB7AE7">
                <w:rPr>
                  <w:rFonts w:ascii="Times New Roman" w:hAnsi="Times New Roman" w:cs="Times New Roman"/>
                  <w:sz w:val="14"/>
                  <w:szCs w:val="14"/>
                  <w:u w:val="single"/>
                  <w:lang w:val="it-IT"/>
                </w:rPr>
                <w:t>i</w:t>
              </w:r>
              <w:r w:rsidRPr="00BB7AE7">
                <w:rPr>
                  <w:rFonts w:ascii="Times New Roman" w:hAnsi="Times New Roman" w:cs="Times New Roman"/>
                  <w:spacing w:val="-1"/>
                  <w:sz w:val="14"/>
                  <w:szCs w:val="14"/>
                  <w:u w:val="single"/>
                  <w:lang w:val="it-IT"/>
                </w:rPr>
                <w:t>u</w:t>
              </w:r>
              <w:r w:rsidRPr="00BB7AE7">
                <w:rPr>
                  <w:rFonts w:ascii="Times New Roman" w:hAnsi="Times New Roman" w:cs="Times New Roman"/>
                  <w:sz w:val="14"/>
                  <w:szCs w:val="14"/>
                  <w:u w:val="single"/>
                  <w:lang w:val="it-IT"/>
                </w:rPr>
                <w:t>g</w:t>
              </w:r>
              <w:r w:rsidRPr="00BB7AE7">
                <w:rPr>
                  <w:rFonts w:ascii="Times New Roman" w:hAnsi="Times New Roman" w:cs="Times New Roman"/>
                  <w:spacing w:val="-1"/>
                  <w:sz w:val="14"/>
                  <w:szCs w:val="14"/>
                  <w:u w:val="single"/>
                  <w:lang w:val="it-IT"/>
                </w:rPr>
                <w:t>n</w:t>
              </w:r>
              <w:r w:rsidRPr="00BB7AE7">
                <w:rPr>
                  <w:rFonts w:ascii="Times New Roman" w:hAnsi="Times New Roman" w:cs="Times New Roman"/>
                  <w:sz w:val="14"/>
                  <w:szCs w:val="14"/>
                  <w:u w:val="single"/>
                  <w:lang w:val="it-IT"/>
                </w:rPr>
                <w:t xml:space="preserve">o </w:t>
              </w:r>
              <w:r w:rsidRPr="00BB7AE7">
                <w:rPr>
                  <w:rFonts w:ascii="Times New Roman" w:hAnsi="Times New Roman" w:cs="Times New Roman"/>
                  <w:spacing w:val="3"/>
                  <w:sz w:val="14"/>
                  <w:szCs w:val="14"/>
                  <w:u w:val="single"/>
                  <w:lang w:val="it-IT"/>
                </w:rPr>
                <w:t xml:space="preserve"> </w:t>
              </w:r>
              <w:r w:rsidRPr="00BB7AE7">
                <w:rPr>
                  <w:rFonts w:ascii="Times New Roman" w:hAnsi="Times New Roman" w:cs="Times New Roman"/>
                  <w:spacing w:val="-1"/>
                  <w:sz w:val="14"/>
                  <w:szCs w:val="14"/>
                  <w:u w:val="single"/>
                  <w:lang w:val="it-IT"/>
                </w:rPr>
                <w:t>2</w:t>
              </w:r>
              <w:r w:rsidRPr="00BB7AE7">
                <w:rPr>
                  <w:rFonts w:ascii="Times New Roman" w:hAnsi="Times New Roman" w:cs="Times New Roman"/>
                  <w:sz w:val="14"/>
                  <w:szCs w:val="14"/>
                  <w:u w:val="single"/>
                  <w:lang w:val="it-IT"/>
                </w:rPr>
                <w:t>0</w:t>
              </w:r>
              <w:r w:rsidRPr="00BB7AE7">
                <w:rPr>
                  <w:rFonts w:ascii="Times New Roman" w:hAnsi="Times New Roman" w:cs="Times New Roman"/>
                  <w:spacing w:val="4"/>
                  <w:sz w:val="14"/>
                  <w:szCs w:val="14"/>
                  <w:u w:val="single"/>
                  <w:lang w:val="it-IT"/>
                </w:rPr>
                <w:t xml:space="preserve"> </w:t>
              </w:r>
              <w:r w:rsidRPr="00BB7AE7">
                <w:rPr>
                  <w:rFonts w:ascii="Times New Roman" w:hAnsi="Times New Roman" w:cs="Times New Roman"/>
                  <w:spacing w:val="-1"/>
                  <w:sz w:val="14"/>
                  <w:szCs w:val="14"/>
                  <w:u w:val="single"/>
                  <w:lang w:val="it-IT"/>
                </w:rPr>
                <w:t>01</w:t>
              </w:r>
              <w:r w:rsidRPr="00BB7AE7">
                <w:rPr>
                  <w:rFonts w:ascii="Times New Roman" w:hAnsi="Times New Roman" w:cs="Times New Roman"/>
                  <w:sz w:val="14"/>
                  <w:szCs w:val="14"/>
                  <w:u w:val="single"/>
                  <w:lang w:val="it-IT"/>
                </w:rPr>
                <w:t xml:space="preserve">, </w:t>
              </w:r>
              <w:r w:rsidRPr="00BB7AE7">
                <w:rPr>
                  <w:rFonts w:ascii="Times New Roman" w:hAnsi="Times New Roman" w:cs="Times New Roman"/>
                  <w:spacing w:val="2"/>
                  <w:sz w:val="14"/>
                  <w:szCs w:val="14"/>
                  <w:u w:val="single"/>
                  <w:lang w:val="it-IT"/>
                </w:rPr>
                <w:t xml:space="preserve"> </w:t>
              </w:r>
              <w:r w:rsidRPr="00BB7AE7">
                <w:rPr>
                  <w:rFonts w:ascii="Times New Roman" w:hAnsi="Times New Roman" w:cs="Times New Roman"/>
                  <w:spacing w:val="-1"/>
                  <w:sz w:val="14"/>
                  <w:szCs w:val="14"/>
                  <w:u w:val="single"/>
                  <w:lang w:val="it-IT"/>
                </w:rPr>
                <w:t>n</w:t>
              </w:r>
              <w:r w:rsidRPr="00BB7AE7">
                <w:rPr>
                  <w:rFonts w:ascii="Times New Roman" w:hAnsi="Times New Roman" w:cs="Times New Roman"/>
                  <w:sz w:val="14"/>
                  <w:szCs w:val="14"/>
                  <w:u w:val="single"/>
                  <w:lang w:val="it-IT"/>
                </w:rPr>
                <w:t>.</w:t>
              </w:r>
              <w:r w:rsidRPr="00BB7AE7">
                <w:rPr>
                  <w:rFonts w:ascii="Times New Roman" w:hAnsi="Times New Roman" w:cs="Times New Roman"/>
                  <w:w w:val="99"/>
                  <w:sz w:val="14"/>
                  <w:szCs w:val="14"/>
                  <w:u w:val="single"/>
                  <w:lang w:val="it-IT"/>
                </w:rPr>
                <w:t xml:space="preserve"> </w:t>
              </w:r>
              <w:r w:rsidRPr="00BB7AE7">
                <w:rPr>
                  <w:rFonts w:ascii="Times New Roman" w:hAnsi="Times New Roman" w:cs="Times New Roman"/>
                  <w:spacing w:val="3"/>
                  <w:sz w:val="14"/>
                  <w:szCs w:val="14"/>
                  <w:u w:val="single"/>
                  <w:lang w:val="it-IT"/>
                </w:rPr>
                <w:t xml:space="preserve"> </w:t>
              </w:r>
              <w:r w:rsidRPr="00BB7AE7">
                <w:rPr>
                  <w:rFonts w:ascii="Times New Roman" w:hAnsi="Times New Roman" w:cs="Times New Roman"/>
                  <w:sz w:val="14"/>
                  <w:szCs w:val="14"/>
                  <w:u w:val="single"/>
                  <w:lang w:val="it-IT"/>
                </w:rPr>
                <w:t>2</w:t>
              </w:r>
              <w:r w:rsidRPr="00BB7AE7">
                <w:rPr>
                  <w:rFonts w:ascii="Times New Roman" w:hAnsi="Times New Roman" w:cs="Times New Roman"/>
                  <w:spacing w:val="2"/>
                  <w:sz w:val="14"/>
                  <w:szCs w:val="14"/>
                  <w:u w:val="single"/>
                  <w:lang w:val="it-IT"/>
                </w:rPr>
                <w:t xml:space="preserve"> </w:t>
              </w:r>
              <w:r w:rsidRPr="00BB7AE7">
                <w:rPr>
                  <w:rFonts w:ascii="Times New Roman" w:hAnsi="Times New Roman" w:cs="Times New Roman"/>
                  <w:spacing w:val="-1"/>
                  <w:sz w:val="14"/>
                  <w:szCs w:val="14"/>
                  <w:u w:val="single"/>
                  <w:lang w:val="it-IT"/>
                </w:rPr>
                <w:t>3</w:t>
              </w:r>
              <w:r w:rsidRPr="00BB7AE7">
                <w:rPr>
                  <w:rFonts w:ascii="Times New Roman" w:hAnsi="Times New Roman" w:cs="Times New Roman"/>
                  <w:sz w:val="14"/>
                  <w:szCs w:val="14"/>
                  <w:u w:val="single"/>
                  <w:lang w:val="it-IT"/>
                </w:rPr>
                <w:t>1</w:t>
              </w:r>
              <w:r w:rsidRPr="00BB7AE7">
                <w:rPr>
                  <w:rFonts w:ascii="Times New Roman" w:hAnsi="Times New Roman" w:cs="Times New Roman"/>
                  <w:spacing w:val="1"/>
                  <w:sz w:val="14"/>
                  <w:szCs w:val="14"/>
                  <w:u w:val="single"/>
                  <w:lang w:val="it-IT"/>
                </w:rPr>
                <w:t xml:space="preserve"> </w:t>
              </w:r>
            </w:hyperlink>
            <w:r w:rsidRPr="00BB7AE7">
              <w:rPr>
                <w:rFonts w:ascii="Times New Roman" w:hAnsi="Times New Roman" w:cs="Times New Roman"/>
                <w:sz w:val="14"/>
                <w:szCs w:val="14"/>
                <w:lang w:val="it-IT"/>
              </w:rPr>
              <w:t>o</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4"/>
                <w:sz w:val="14"/>
                <w:szCs w:val="14"/>
                <w:lang w:val="it-IT"/>
              </w:rPr>
              <w:t>a</w:t>
            </w:r>
            <w:r w:rsidRPr="00BB7AE7">
              <w:rPr>
                <w:rFonts w:ascii="Times New Roman" w:hAnsi="Times New Roman" w:cs="Times New Roman"/>
                <w:sz w:val="14"/>
                <w:szCs w:val="14"/>
                <w:lang w:val="it-IT"/>
              </w:rPr>
              <w:t>d</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an</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 xml:space="preserve">ta </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 xml:space="preserve">l </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 xml:space="preserve">to </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rr</w:t>
            </w:r>
            <w:r w:rsidRPr="00BB7AE7">
              <w:rPr>
                <w:rFonts w:ascii="Times New Roman" w:hAnsi="Times New Roman" w:cs="Times New Roman"/>
                <w:sz w:val="14"/>
                <w:szCs w:val="14"/>
                <w:lang w:val="it-IT"/>
              </w:rPr>
              <w:t xml:space="preserve">e </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n</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pu</w:t>
            </w:r>
            <w:r w:rsidRPr="00BB7AE7">
              <w:rPr>
                <w:rFonts w:ascii="Times New Roman" w:hAnsi="Times New Roman" w:cs="Times New Roman"/>
                <w:spacing w:val="4"/>
                <w:sz w:val="14"/>
                <w:szCs w:val="14"/>
                <w:lang w:val="it-IT"/>
              </w:rPr>
              <w:t>b</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lic</w:t>
            </w:r>
            <w:r w:rsidRPr="00BB7AE7">
              <w:rPr>
                <w:rFonts w:ascii="Times New Roman" w:hAnsi="Times New Roman" w:cs="Times New Roman"/>
                <w:sz w:val="14"/>
                <w:szCs w:val="14"/>
                <w:lang w:val="it-IT"/>
              </w:rPr>
              <w:t>a</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m</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7"/>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w:t>
            </w:r>
            <w:r w:rsidRPr="00BB7AE7">
              <w:rPr>
                <w:rFonts w:ascii="Times New Roman" w:hAnsi="Times New Roman" w:cs="Times New Roman"/>
                <w:spacing w:val="3"/>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i i</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vv</w:t>
            </w:r>
            <w:r w:rsidRPr="00BB7AE7">
              <w:rPr>
                <w:rFonts w:ascii="Times New Roman" w:hAnsi="Times New Roman" w:cs="Times New Roman"/>
                <w:spacing w:val="-1"/>
                <w:sz w:val="14"/>
                <w:szCs w:val="14"/>
                <w:lang w:val="it-IT"/>
              </w:rPr>
              <w:t>ed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 xml:space="preserve">ti  </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a</w:t>
            </w:r>
            <w:r w:rsidRPr="00BB7AE7">
              <w:rPr>
                <w:rFonts w:ascii="Times New Roman" w:hAnsi="Times New Roman" w:cs="Times New Roman"/>
                <w:spacing w:val="2"/>
                <w:sz w:val="14"/>
                <w:szCs w:val="14"/>
                <w:lang w:val="it-IT"/>
              </w:rPr>
              <w:t>ll</w:t>
            </w:r>
            <w:hyperlink r:id="rId24" w:anchor="014" w:history="1">
              <w:r w:rsidRPr="00BB7AE7">
                <w:rPr>
                  <w:rFonts w:ascii="Times New Roman" w:hAnsi="Times New Roman" w:cs="Times New Roman"/>
                  <w:spacing w:val="2"/>
                  <w:sz w:val="14"/>
                  <w:szCs w:val="14"/>
                  <w:lang w:val="it-IT"/>
                </w:rPr>
                <w:t>'</w:t>
              </w:r>
              <w:r w:rsidRPr="00BB7AE7">
                <w:rPr>
                  <w:rFonts w:ascii="Times New Roman" w:hAnsi="Times New Roman" w:cs="Times New Roman"/>
                  <w:sz w:val="14"/>
                  <w:szCs w:val="14"/>
                  <w:lang w:val="it-IT"/>
                </w:rPr>
                <w:t xml:space="preserve"> </w:t>
              </w:r>
              <w:r w:rsidRPr="00BB7AE7">
                <w:rPr>
                  <w:rFonts w:ascii="Times New Roman" w:hAnsi="Times New Roman" w:cs="Times New Roman"/>
                  <w:spacing w:val="-1"/>
                  <w:sz w:val="14"/>
                  <w:szCs w:val="14"/>
                  <w:u w:val="single"/>
                  <w:lang w:val="it-IT"/>
                </w:rPr>
                <w:t>a</w:t>
              </w:r>
              <w:r w:rsidRPr="00BB7AE7">
                <w:rPr>
                  <w:rFonts w:ascii="Times New Roman" w:hAnsi="Times New Roman" w:cs="Times New Roman"/>
                  <w:sz w:val="14"/>
                  <w:szCs w:val="14"/>
                  <w:u w:val="single"/>
                  <w:lang w:val="it-IT"/>
                </w:rPr>
                <w:t>r</w:t>
              </w:r>
              <w:r w:rsidRPr="00BB7AE7">
                <w:rPr>
                  <w:rFonts w:ascii="Times New Roman" w:hAnsi="Times New Roman" w:cs="Times New Roman"/>
                  <w:spacing w:val="-7"/>
                  <w:sz w:val="14"/>
                  <w:szCs w:val="14"/>
                  <w:u w:val="single"/>
                  <w:lang w:val="it-IT"/>
                </w:rPr>
                <w:t>t</w:t>
              </w:r>
              <w:r w:rsidRPr="00BB7AE7">
                <w:rPr>
                  <w:rFonts w:ascii="Times New Roman" w:hAnsi="Times New Roman" w:cs="Times New Roman"/>
                  <w:sz w:val="14"/>
                  <w:szCs w:val="14"/>
                  <w:u w:val="single"/>
                  <w:lang w:val="it-IT"/>
                </w:rPr>
                <w:t>ic</w:t>
              </w:r>
              <w:r w:rsidRPr="00BB7AE7">
                <w:rPr>
                  <w:rFonts w:ascii="Times New Roman" w:hAnsi="Times New Roman" w:cs="Times New Roman"/>
                  <w:spacing w:val="-1"/>
                  <w:sz w:val="14"/>
                  <w:szCs w:val="14"/>
                  <w:u w:val="single"/>
                  <w:lang w:val="it-IT"/>
                </w:rPr>
                <w:t>o</w:t>
              </w:r>
              <w:r w:rsidRPr="00BB7AE7">
                <w:rPr>
                  <w:rFonts w:ascii="Times New Roman" w:hAnsi="Times New Roman" w:cs="Times New Roman"/>
                  <w:sz w:val="14"/>
                  <w:szCs w:val="14"/>
                  <w:u w:val="single"/>
                  <w:lang w:val="it-IT"/>
                </w:rPr>
                <w:t>lo</w:t>
              </w:r>
              <w:r w:rsidRPr="00BB7AE7">
                <w:rPr>
                  <w:rFonts w:ascii="Times New Roman" w:hAnsi="Times New Roman" w:cs="Times New Roman"/>
                  <w:spacing w:val="32"/>
                  <w:sz w:val="14"/>
                  <w:szCs w:val="14"/>
                  <w:u w:val="single"/>
                  <w:lang w:val="it-IT"/>
                </w:rPr>
                <w:t xml:space="preserve"> </w:t>
              </w:r>
              <w:r w:rsidRPr="00BB7AE7">
                <w:rPr>
                  <w:rFonts w:ascii="Times New Roman" w:hAnsi="Times New Roman" w:cs="Times New Roman"/>
                  <w:spacing w:val="-1"/>
                  <w:sz w:val="14"/>
                  <w:szCs w:val="14"/>
                  <w:u w:val="single"/>
                  <w:lang w:val="it-IT"/>
                </w:rPr>
                <w:t>1</w:t>
              </w:r>
              <w:r w:rsidRPr="00BB7AE7">
                <w:rPr>
                  <w:rFonts w:ascii="Times New Roman" w:hAnsi="Times New Roman" w:cs="Times New Roman"/>
                  <w:sz w:val="14"/>
                  <w:szCs w:val="14"/>
                  <w:u w:val="single"/>
                  <w:lang w:val="it-IT"/>
                </w:rPr>
                <w:t>4</w:t>
              </w:r>
              <w:r w:rsidRPr="00BB7AE7">
                <w:rPr>
                  <w:rFonts w:ascii="Times New Roman" w:hAnsi="Times New Roman" w:cs="Times New Roman"/>
                  <w:spacing w:val="32"/>
                  <w:sz w:val="14"/>
                  <w:szCs w:val="14"/>
                  <w:u w:val="single"/>
                  <w:lang w:val="it-IT"/>
                </w:rPr>
                <w:t xml:space="preserve"> </w:t>
              </w:r>
              <w:r w:rsidRPr="00BB7AE7">
                <w:rPr>
                  <w:rFonts w:ascii="Times New Roman" w:hAnsi="Times New Roman" w:cs="Times New Roman"/>
                  <w:spacing w:val="-1"/>
                  <w:sz w:val="14"/>
                  <w:szCs w:val="14"/>
                  <w:u w:val="single"/>
                  <w:lang w:val="it-IT"/>
                </w:rPr>
                <w:t>de</w:t>
              </w:r>
              <w:r w:rsidRPr="00BB7AE7">
                <w:rPr>
                  <w:rFonts w:ascii="Times New Roman" w:hAnsi="Times New Roman" w:cs="Times New Roman"/>
                  <w:sz w:val="14"/>
                  <w:szCs w:val="14"/>
                  <w:u w:val="single"/>
                  <w:lang w:val="it-IT"/>
                </w:rPr>
                <w:t>l</w:t>
              </w:r>
              <w:r w:rsidRPr="00BB7AE7">
                <w:rPr>
                  <w:rFonts w:ascii="Times New Roman" w:hAnsi="Times New Roman" w:cs="Times New Roman"/>
                  <w:spacing w:val="34"/>
                  <w:sz w:val="14"/>
                  <w:szCs w:val="14"/>
                  <w:u w:val="single"/>
                  <w:lang w:val="it-IT"/>
                </w:rPr>
                <w:t xml:space="preserve"> </w:t>
              </w:r>
              <w:r w:rsidRPr="00BB7AE7">
                <w:rPr>
                  <w:rFonts w:ascii="Times New Roman" w:hAnsi="Times New Roman" w:cs="Times New Roman"/>
                  <w:spacing w:val="-1"/>
                  <w:sz w:val="14"/>
                  <w:szCs w:val="14"/>
                  <w:u w:val="single"/>
                  <w:lang w:val="it-IT"/>
                </w:rPr>
                <w:t>de</w:t>
              </w:r>
              <w:r w:rsidRPr="00BB7AE7">
                <w:rPr>
                  <w:rFonts w:ascii="Times New Roman" w:hAnsi="Times New Roman" w:cs="Times New Roman"/>
                  <w:sz w:val="14"/>
                  <w:szCs w:val="14"/>
                  <w:u w:val="single"/>
                  <w:lang w:val="it-IT"/>
                </w:rPr>
                <w:t>cr</w:t>
              </w:r>
              <w:r w:rsidRPr="00BB7AE7">
                <w:rPr>
                  <w:rFonts w:ascii="Times New Roman" w:hAnsi="Times New Roman" w:cs="Times New Roman"/>
                  <w:spacing w:val="-1"/>
                  <w:sz w:val="14"/>
                  <w:szCs w:val="14"/>
                  <w:u w:val="single"/>
                  <w:lang w:val="it-IT"/>
                </w:rPr>
                <w:t>e</w:t>
              </w:r>
              <w:r w:rsidRPr="00BB7AE7">
                <w:rPr>
                  <w:rFonts w:ascii="Times New Roman" w:hAnsi="Times New Roman" w:cs="Times New Roman"/>
                  <w:sz w:val="14"/>
                  <w:szCs w:val="14"/>
                  <w:u w:val="single"/>
                  <w:lang w:val="it-IT"/>
                </w:rPr>
                <w:t>to</w:t>
              </w:r>
              <w:r w:rsidRPr="00BB7AE7">
                <w:rPr>
                  <w:rFonts w:ascii="Times New Roman" w:hAnsi="Times New Roman" w:cs="Times New Roman"/>
                  <w:spacing w:val="31"/>
                  <w:sz w:val="14"/>
                  <w:szCs w:val="14"/>
                  <w:u w:val="single"/>
                  <w:lang w:val="it-IT"/>
                </w:rPr>
                <w:t xml:space="preserve"> </w:t>
              </w:r>
              <w:r w:rsidRPr="00BB7AE7">
                <w:rPr>
                  <w:rFonts w:ascii="Times New Roman" w:hAnsi="Times New Roman" w:cs="Times New Roman"/>
                  <w:sz w:val="14"/>
                  <w:szCs w:val="14"/>
                  <w:u w:val="single"/>
                  <w:lang w:val="it-IT"/>
                </w:rPr>
                <w:t>l</w:t>
              </w:r>
              <w:r w:rsidRPr="00BB7AE7">
                <w:rPr>
                  <w:rFonts w:ascii="Times New Roman" w:hAnsi="Times New Roman" w:cs="Times New Roman"/>
                  <w:spacing w:val="-1"/>
                  <w:sz w:val="14"/>
                  <w:szCs w:val="14"/>
                  <w:u w:val="single"/>
                  <w:lang w:val="it-IT"/>
                </w:rPr>
                <w:t>e</w:t>
              </w:r>
              <w:r w:rsidRPr="00BB7AE7">
                <w:rPr>
                  <w:rFonts w:ascii="Times New Roman" w:hAnsi="Times New Roman" w:cs="Times New Roman"/>
                  <w:spacing w:val="-7"/>
                  <w:sz w:val="14"/>
                  <w:szCs w:val="14"/>
                  <w:u w:val="single"/>
                  <w:lang w:val="it-IT"/>
                </w:rPr>
                <w:t>g</w:t>
              </w:r>
              <w:r w:rsidRPr="00BB7AE7">
                <w:rPr>
                  <w:rFonts w:ascii="Times New Roman" w:hAnsi="Times New Roman" w:cs="Times New Roman"/>
                  <w:sz w:val="14"/>
                  <w:szCs w:val="14"/>
                  <w:u w:val="single"/>
                  <w:lang w:val="it-IT"/>
                </w:rPr>
                <w:t>isl</w:t>
              </w:r>
              <w:r w:rsidRPr="00BB7AE7">
                <w:rPr>
                  <w:rFonts w:ascii="Times New Roman" w:hAnsi="Times New Roman" w:cs="Times New Roman"/>
                  <w:spacing w:val="-1"/>
                  <w:sz w:val="14"/>
                  <w:szCs w:val="14"/>
                  <w:u w:val="single"/>
                  <w:lang w:val="it-IT"/>
                </w:rPr>
                <w:t>a</w:t>
              </w:r>
              <w:r w:rsidRPr="00BB7AE7">
                <w:rPr>
                  <w:rFonts w:ascii="Times New Roman" w:hAnsi="Times New Roman" w:cs="Times New Roman"/>
                  <w:spacing w:val="-7"/>
                  <w:sz w:val="14"/>
                  <w:szCs w:val="14"/>
                  <w:u w:val="single"/>
                  <w:lang w:val="it-IT"/>
                </w:rPr>
                <w:t>t</w:t>
              </w:r>
              <w:r w:rsidRPr="00BB7AE7">
                <w:rPr>
                  <w:rFonts w:ascii="Times New Roman" w:hAnsi="Times New Roman" w:cs="Times New Roman"/>
                  <w:sz w:val="14"/>
                  <w:szCs w:val="14"/>
                  <w:u w:val="single"/>
                  <w:lang w:val="it-IT"/>
                </w:rPr>
                <w:t>i</w:t>
              </w:r>
              <w:r w:rsidRPr="00BB7AE7">
                <w:rPr>
                  <w:rFonts w:ascii="Times New Roman" w:hAnsi="Times New Roman" w:cs="Times New Roman"/>
                  <w:spacing w:val="-9"/>
                  <w:sz w:val="14"/>
                  <w:szCs w:val="14"/>
                  <w:u w:val="single"/>
                  <w:lang w:val="it-IT"/>
                </w:rPr>
                <w:t>v</w:t>
              </w:r>
              <w:r w:rsidRPr="00BB7AE7">
                <w:rPr>
                  <w:rFonts w:ascii="Times New Roman" w:hAnsi="Times New Roman" w:cs="Times New Roman"/>
                  <w:sz w:val="14"/>
                  <w:szCs w:val="14"/>
                  <w:u w:val="single"/>
                  <w:lang w:val="it-IT"/>
                </w:rPr>
                <w:t>o</w:t>
              </w:r>
              <w:r w:rsidRPr="00BB7AE7">
                <w:rPr>
                  <w:rFonts w:ascii="Times New Roman" w:hAnsi="Times New Roman" w:cs="Times New Roman"/>
                  <w:spacing w:val="32"/>
                  <w:sz w:val="14"/>
                  <w:szCs w:val="14"/>
                  <w:u w:val="single"/>
                  <w:lang w:val="it-IT"/>
                </w:rPr>
                <w:t xml:space="preserve"> </w:t>
              </w:r>
              <w:r w:rsidRPr="00BB7AE7">
                <w:rPr>
                  <w:rFonts w:ascii="Times New Roman" w:hAnsi="Times New Roman" w:cs="Times New Roman"/>
                  <w:sz w:val="14"/>
                  <w:szCs w:val="14"/>
                  <w:u w:val="single"/>
                  <w:lang w:val="it-IT"/>
                </w:rPr>
                <w:t>9</w:t>
              </w:r>
              <w:r w:rsidRPr="00BB7AE7">
                <w:rPr>
                  <w:rFonts w:ascii="Times New Roman" w:hAnsi="Times New Roman" w:cs="Times New Roman"/>
                  <w:w w:val="99"/>
                  <w:sz w:val="14"/>
                  <w:szCs w:val="14"/>
                  <w:u w:val="single"/>
                  <w:lang w:val="it-IT"/>
                </w:rPr>
                <w:t xml:space="preserve"> </w:t>
              </w:r>
              <w:r w:rsidRPr="00BB7AE7">
                <w:rPr>
                  <w:rFonts w:ascii="Times New Roman" w:hAnsi="Times New Roman" w:cs="Times New Roman"/>
                  <w:spacing w:val="-6"/>
                  <w:sz w:val="14"/>
                  <w:szCs w:val="14"/>
                  <w:u w:val="single"/>
                  <w:lang w:val="it-IT"/>
                </w:rPr>
                <w:t xml:space="preserve"> </w:t>
              </w:r>
              <w:r w:rsidRPr="00BB7AE7">
                <w:rPr>
                  <w:rFonts w:ascii="Times New Roman" w:hAnsi="Times New Roman" w:cs="Times New Roman"/>
                  <w:sz w:val="14"/>
                  <w:szCs w:val="14"/>
                  <w:u w:val="single"/>
                  <w:lang w:val="it-IT"/>
                </w:rPr>
                <w:t>a</w:t>
              </w:r>
              <w:r w:rsidRPr="00BB7AE7">
                <w:rPr>
                  <w:rFonts w:ascii="Times New Roman" w:hAnsi="Times New Roman" w:cs="Times New Roman"/>
                  <w:spacing w:val="-1"/>
                  <w:sz w:val="14"/>
                  <w:szCs w:val="14"/>
                  <w:u w:val="single"/>
                  <w:lang w:val="it-IT"/>
                </w:rPr>
                <w:t>p</w:t>
              </w:r>
              <w:r w:rsidRPr="00BB7AE7">
                <w:rPr>
                  <w:rFonts w:ascii="Times New Roman" w:hAnsi="Times New Roman" w:cs="Times New Roman"/>
                  <w:sz w:val="14"/>
                  <w:szCs w:val="14"/>
                  <w:u w:val="single"/>
                  <w:lang w:val="it-IT"/>
                </w:rPr>
                <w:t>rile</w:t>
              </w:r>
              <w:r w:rsidRPr="00BB7AE7">
                <w:rPr>
                  <w:rFonts w:ascii="Times New Roman" w:hAnsi="Times New Roman" w:cs="Times New Roman"/>
                  <w:spacing w:val="29"/>
                  <w:sz w:val="14"/>
                  <w:szCs w:val="14"/>
                  <w:u w:val="single"/>
                  <w:lang w:val="it-IT"/>
                </w:rPr>
                <w:t xml:space="preserve"> </w:t>
              </w:r>
              <w:r w:rsidRPr="00BB7AE7">
                <w:rPr>
                  <w:rFonts w:ascii="Times New Roman" w:hAnsi="Times New Roman" w:cs="Times New Roman"/>
                  <w:spacing w:val="-1"/>
                  <w:sz w:val="14"/>
                  <w:szCs w:val="14"/>
                  <w:u w:val="single"/>
                  <w:lang w:val="it-IT"/>
                </w:rPr>
                <w:t>2008</w:t>
              </w:r>
              <w:r w:rsidRPr="00BB7AE7">
                <w:rPr>
                  <w:rFonts w:ascii="Times New Roman" w:hAnsi="Times New Roman" w:cs="Times New Roman"/>
                  <w:sz w:val="14"/>
                  <w:szCs w:val="14"/>
                  <w:u w:val="single"/>
                  <w:lang w:val="it-IT"/>
                </w:rPr>
                <w:t>,</w:t>
              </w:r>
              <w:r w:rsidRPr="00BB7AE7">
                <w:rPr>
                  <w:rFonts w:ascii="Times New Roman" w:hAnsi="Times New Roman" w:cs="Times New Roman"/>
                  <w:spacing w:val="30"/>
                  <w:sz w:val="14"/>
                  <w:szCs w:val="14"/>
                  <w:u w:val="single"/>
                  <w:lang w:val="it-IT"/>
                </w:rPr>
                <w:t xml:space="preserve"> </w:t>
              </w:r>
              <w:r w:rsidRPr="00BB7AE7">
                <w:rPr>
                  <w:rFonts w:ascii="Times New Roman" w:hAnsi="Times New Roman" w:cs="Times New Roman"/>
                  <w:spacing w:val="-1"/>
                  <w:sz w:val="14"/>
                  <w:szCs w:val="14"/>
                  <w:u w:val="single"/>
                  <w:lang w:val="it-IT"/>
                </w:rPr>
                <w:t>n</w:t>
              </w:r>
              <w:r w:rsidRPr="00BB7AE7">
                <w:rPr>
                  <w:rFonts w:ascii="Times New Roman" w:hAnsi="Times New Roman" w:cs="Times New Roman"/>
                  <w:sz w:val="14"/>
                  <w:szCs w:val="14"/>
                  <w:u w:val="single"/>
                  <w:lang w:val="it-IT"/>
                </w:rPr>
                <w:t>.</w:t>
              </w:r>
              <w:r w:rsidRPr="00BB7AE7">
                <w:rPr>
                  <w:rFonts w:ascii="Times New Roman" w:hAnsi="Times New Roman" w:cs="Times New Roman"/>
                  <w:spacing w:val="29"/>
                  <w:sz w:val="14"/>
                  <w:szCs w:val="14"/>
                  <w:u w:val="single"/>
                  <w:lang w:val="it-IT"/>
                </w:rPr>
                <w:t xml:space="preserve"> </w:t>
              </w:r>
              <w:r w:rsidRPr="00BB7AE7">
                <w:rPr>
                  <w:rFonts w:ascii="Times New Roman" w:hAnsi="Times New Roman" w:cs="Times New Roman"/>
                  <w:spacing w:val="-1"/>
                  <w:sz w:val="14"/>
                  <w:szCs w:val="14"/>
                  <w:u w:val="single"/>
                  <w:lang w:val="it-IT"/>
                </w:rPr>
                <w:t>8</w:t>
              </w:r>
              <w:r w:rsidRPr="00BB7AE7">
                <w:rPr>
                  <w:rFonts w:ascii="Times New Roman" w:hAnsi="Times New Roman" w:cs="Times New Roman"/>
                  <w:sz w:val="14"/>
                  <w:szCs w:val="14"/>
                  <w:u w:val="single"/>
                  <w:lang w:val="it-IT"/>
                </w:rPr>
                <w:t>1</w:t>
              </w:r>
              <w:r w:rsidRPr="00BB7AE7">
                <w:rPr>
                  <w:rFonts w:ascii="Times New Roman" w:hAnsi="Times New Roman" w:cs="Times New Roman"/>
                  <w:spacing w:val="30"/>
                  <w:sz w:val="14"/>
                  <w:szCs w:val="14"/>
                  <w:u w:val="single"/>
                  <w:lang w:val="it-IT"/>
                </w:rPr>
                <w:t xml:space="preserve"> </w:t>
              </w:r>
            </w:hyperlink>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80</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5</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i/>
                <w:iCs/>
                <w:spacing w:val="-1"/>
                <w:sz w:val="14"/>
                <w:szCs w:val="14"/>
                <w:lang w:val="it-IT"/>
              </w:rPr>
              <w:t>f</w:t>
            </w:r>
            <w:r w:rsidRPr="00BB7AE7">
              <w:rPr>
                <w:rFonts w:ascii="Times New Roman" w:hAnsi="Times New Roman" w:cs="Times New Roman"/>
                <w:i/>
                <w:iCs/>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5"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5169B7">
            <w:pPr>
              <w:pStyle w:val="ListParagraph"/>
              <w:numPr>
                <w:ilvl w:val="0"/>
                <w:numId w:val="23"/>
              </w:numPr>
              <w:tabs>
                <w:tab w:val="left" w:pos="368"/>
              </w:tabs>
              <w:kinsoku w:val="0"/>
              <w:overflowPunct w:val="0"/>
              <w:autoSpaceDE w:val="0"/>
              <w:autoSpaceDN w:val="0"/>
              <w:adjustRightInd w:val="0"/>
              <w:spacing w:line="239" w:lineRule="auto"/>
              <w:ind w:left="368" w:right="108"/>
              <w:jc w:val="both"/>
              <w:rPr>
                <w:rFonts w:ascii="Times New Roman" w:hAnsi="Times New Roman" w:cs="Times New Roman"/>
                <w:lang w:val="it-IT"/>
              </w:rPr>
            </w:pPr>
            <w:r w:rsidRPr="00BB7AE7">
              <w:rPr>
                <w:rFonts w:ascii="Times New Roman" w:hAnsi="Times New Roman" w:cs="Times New Roman"/>
                <w:sz w:val="14"/>
                <w:szCs w:val="14"/>
                <w:lang w:val="it-IT"/>
              </w:rPr>
              <w:t>è</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isc</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z w:val="14"/>
                <w:szCs w:val="14"/>
                <w:lang w:val="it-IT"/>
              </w:rPr>
              <w:t>l</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1"/>
                <w:sz w:val="14"/>
                <w:szCs w:val="14"/>
                <w:lang w:val="it-IT"/>
              </w:rPr>
              <w:t>a</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enu</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ss</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2"/>
                <w:sz w:val="14"/>
                <w:szCs w:val="14"/>
                <w:lang w:val="it-IT"/>
              </w:rPr>
              <w:t>A</w:t>
            </w:r>
            <w:r w:rsidRPr="00BB7AE7">
              <w:rPr>
                <w:rFonts w:ascii="Times New Roman" w:hAnsi="Times New Roman" w:cs="Times New Roman"/>
                <w:sz w:val="14"/>
                <w:szCs w:val="14"/>
                <w:lang w:val="it-IT"/>
              </w:rPr>
              <w:t>N</w:t>
            </w:r>
            <w:r w:rsidRPr="00BB7AE7">
              <w:rPr>
                <w:rFonts w:ascii="Times New Roman" w:hAnsi="Times New Roman" w:cs="Times New Roman"/>
                <w:spacing w:val="-2"/>
                <w:sz w:val="14"/>
                <w:szCs w:val="14"/>
                <w:lang w:val="it-IT"/>
              </w:rPr>
              <w:t>A</w:t>
            </w:r>
            <w:r w:rsidRPr="00BB7AE7">
              <w:rPr>
                <w:rFonts w:ascii="Times New Roman" w:hAnsi="Times New Roman" w:cs="Times New Roman"/>
                <w:sz w:val="14"/>
                <w:szCs w:val="14"/>
                <w:lang w:val="it-IT"/>
              </w:rPr>
              <w:t>C</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r</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4"/>
                <w:sz w:val="14"/>
                <w:szCs w:val="14"/>
                <w:lang w:val="it-IT"/>
              </w:rPr>
              <w:t>a</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r</w:t>
            </w:r>
            <w:r w:rsidRPr="00BB7AE7">
              <w:rPr>
                <w:rFonts w:ascii="Times New Roman" w:hAnsi="Times New Roman" w:cs="Times New Roman"/>
                <w:spacing w:val="15"/>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ls</w:t>
            </w:r>
            <w:r w:rsidRPr="00BB7AE7">
              <w:rPr>
                <w:rFonts w:ascii="Times New Roman" w:hAnsi="Times New Roman" w:cs="Times New Roman"/>
                <w:sz w:val="14"/>
                <w:szCs w:val="14"/>
                <w:lang w:val="it-IT"/>
              </w:rPr>
              <w:t>e</w:t>
            </w:r>
            <w:r w:rsidRPr="00BB7AE7">
              <w:rPr>
                <w:rFonts w:ascii="Times New Roman" w:hAnsi="Times New Roman" w:cs="Times New Roman"/>
                <w:spacing w:val="13"/>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h</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i</w:t>
            </w:r>
            <w:r w:rsidRPr="00BB7AE7">
              <w:rPr>
                <w:rFonts w:ascii="Times New Roman" w:hAnsi="Times New Roman" w:cs="Times New Roman"/>
                <w:spacing w:val="16"/>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ls</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12"/>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s</w:t>
            </w:r>
            <w:r w:rsidRPr="00BB7AE7">
              <w:rPr>
                <w:rFonts w:ascii="Times New Roman" w:hAnsi="Times New Roman" w:cs="Times New Roman"/>
                <w:spacing w:val="-3"/>
                <w:sz w:val="14"/>
                <w:szCs w:val="14"/>
                <w:lang w:val="it-IT"/>
              </w:rPr>
              <w:t>c</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o</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8"/>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2"/>
                <w:sz w:val="14"/>
                <w:szCs w:val="14"/>
                <w:lang w:val="it-IT"/>
              </w:rPr>
              <w:t>li</w:t>
            </w:r>
            <w:r w:rsidRPr="00BB7AE7">
              <w:rPr>
                <w:rFonts w:ascii="Times New Roman" w:hAnsi="Times New Roman" w:cs="Times New Roman"/>
                <w:sz w:val="14"/>
                <w:szCs w:val="14"/>
                <w:lang w:val="it-IT"/>
              </w:rPr>
              <w:t>f</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r</w:t>
            </w:r>
            <w:r w:rsidRPr="00BB7AE7">
              <w:rPr>
                <w:rFonts w:ascii="Times New Roman" w:hAnsi="Times New Roman" w:cs="Times New Roman"/>
                <w:spacing w:val="3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36"/>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od</w:t>
            </w:r>
            <w:r w:rsidRPr="00BB7AE7">
              <w:rPr>
                <w:rFonts w:ascii="Times New Roman" w:hAnsi="Times New Roman" w:cs="Times New Roman"/>
                <w:sz w:val="14"/>
                <w:szCs w:val="14"/>
                <w:lang w:val="it-IT"/>
              </w:rPr>
              <w:t>o</w:t>
            </w:r>
            <w:r w:rsidRPr="00BB7AE7">
              <w:rPr>
                <w:rFonts w:ascii="Times New Roman" w:hAnsi="Times New Roman" w:cs="Times New Roman"/>
                <w:spacing w:val="33"/>
                <w:sz w:val="14"/>
                <w:szCs w:val="14"/>
                <w:lang w:val="it-IT"/>
              </w:rPr>
              <w:t xml:space="preserve"> </w:t>
            </w:r>
            <w:r w:rsidRPr="00BB7AE7">
              <w:rPr>
                <w:rFonts w:ascii="Times New Roman" w:hAnsi="Times New Roman" w:cs="Times New Roman"/>
                <w:spacing w:val="4"/>
                <w:sz w:val="14"/>
                <w:szCs w:val="14"/>
                <w:lang w:val="it-IT"/>
              </w:rPr>
              <w:t>d</w:t>
            </w:r>
            <w:r w:rsidRPr="00BB7AE7">
              <w:rPr>
                <w:rFonts w:ascii="Times New Roman" w:hAnsi="Times New Roman" w:cs="Times New Roman"/>
                <w:spacing w:val="-1"/>
                <w:sz w:val="14"/>
                <w:szCs w:val="14"/>
                <w:lang w:val="it-IT"/>
              </w:rPr>
              <w:t>u</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an</w:t>
            </w:r>
            <w:r w:rsidRPr="00BB7AE7">
              <w:rPr>
                <w:rFonts w:ascii="Times New Roman" w:hAnsi="Times New Roman" w:cs="Times New Roman"/>
                <w:sz w:val="14"/>
                <w:szCs w:val="14"/>
                <w:lang w:val="it-IT"/>
              </w:rPr>
              <w:t>te</w:t>
            </w:r>
            <w:r w:rsidRPr="00BB7AE7">
              <w:rPr>
                <w:rFonts w:ascii="Times New Roman" w:hAnsi="Times New Roman" w:cs="Times New Roman"/>
                <w:spacing w:val="38"/>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36"/>
                <w:sz w:val="14"/>
                <w:szCs w:val="14"/>
                <w:lang w:val="it-IT"/>
              </w:rPr>
              <w:t xml:space="preserve"> </w:t>
            </w:r>
            <w:r w:rsidRPr="00BB7AE7">
              <w:rPr>
                <w:rFonts w:ascii="Times New Roman" w:hAnsi="Times New Roman" w:cs="Times New Roman"/>
                <w:spacing w:val="-1"/>
                <w:sz w:val="14"/>
                <w:szCs w:val="14"/>
                <w:lang w:val="it-IT"/>
              </w:rPr>
              <w:t>qua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33"/>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d</w:t>
            </w:r>
            <w:r w:rsidRPr="00BB7AE7">
              <w:rPr>
                <w:rFonts w:ascii="Times New Roman" w:hAnsi="Times New Roman" w:cs="Times New Roman"/>
                <w:spacing w:val="-1"/>
                <w:sz w:val="14"/>
                <w:szCs w:val="14"/>
                <w:lang w:val="it-IT"/>
              </w:rPr>
              <w:t>u</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34"/>
                <w:sz w:val="14"/>
                <w:szCs w:val="14"/>
                <w:lang w:val="it-IT"/>
              </w:rPr>
              <w:t xml:space="preserve"> </w:t>
            </w:r>
            <w:r w:rsidRPr="00BB7AE7">
              <w:rPr>
                <w:rFonts w:ascii="Times New Roman" w:hAnsi="Times New Roman" w:cs="Times New Roman"/>
                <w:spacing w:val="2"/>
                <w:sz w:val="14"/>
                <w:szCs w:val="14"/>
                <w:lang w:val="it-IT"/>
              </w:rPr>
              <w:t>l'is</w:t>
            </w:r>
            <w:r w:rsidRPr="00BB7AE7">
              <w:rPr>
                <w:rFonts w:ascii="Times New Roman" w:hAnsi="Times New Roman" w:cs="Times New Roman"/>
                <w:spacing w:val="-3"/>
                <w:sz w:val="14"/>
                <w:szCs w:val="14"/>
                <w:lang w:val="it-IT"/>
              </w:rPr>
              <w:t>c</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33"/>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2"/>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o</w:t>
            </w:r>
            <w:r w:rsidRPr="00BB7AE7">
              <w:rPr>
                <w:rFonts w:ascii="Times New Roman" w:hAnsi="Times New Roman" w:cs="Times New Roman"/>
                <w:spacing w:val="38"/>
                <w:sz w:val="14"/>
                <w:szCs w:val="14"/>
                <w:lang w:val="it-IT"/>
              </w:rPr>
              <w:t xml:space="preserve"> </w:t>
            </w:r>
            <w:r w:rsidRPr="00BB7AE7">
              <w:rPr>
                <w:rFonts w:ascii="Times New Roman" w:hAnsi="Times New Roman" w:cs="Times New Roman"/>
                <w:spacing w:val="-1"/>
                <w:sz w:val="14"/>
                <w:szCs w:val="14"/>
                <w:lang w:val="it-IT"/>
              </w:rPr>
              <w:t>80</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om</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5</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i/>
                <w:iCs/>
                <w:spacing w:val="-1"/>
                <w:sz w:val="14"/>
                <w:szCs w:val="14"/>
                <w:lang w:val="it-IT"/>
              </w:rPr>
              <w:t>g</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3887"/>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61" w:lineRule="auto"/>
              <w:ind w:left="85" w:right="102"/>
              <w:jc w:val="both"/>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30"/>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30"/>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30"/>
                <w:sz w:val="14"/>
                <w:szCs w:val="14"/>
                <w:lang w:val="it-IT"/>
              </w:rPr>
              <w:t xml:space="preserve"> </w:t>
            </w:r>
            <w:r w:rsidRPr="00BB7AE7">
              <w:rPr>
                <w:rFonts w:ascii="Times New Roman" w:hAnsi="Times New Roman" w:cs="Times New Roman"/>
                <w:spacing w:val="4"/>
                <w:sz w:val="14"/>
                <w:szCs w:val="14"/>
                <w:lang w:val="it-IT"/>
              </w:rPr>
              <w:t>p</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te</w:t>
            </w:r>
            <w:r w:rsidRPr="00BB7AE7">
              <w:rPr>
                <w:rFonts w:ascii="Times New Roman" w:hAnsi="Times New Roman" w:cs="Times New Roman"/>
                <w:spacing w:val="30"/>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3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30"/>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z w:val="14"/>
                <w:szCs w:val="14"/>
                <w:lang w:val="it-IT"/>
              </w:rPr>
              <w:t>o</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we</w:t>
            </w:r>
            <w:r w:rsidRPr="00BB7AE7">
              <w:rPr>
                <w:rFonts w:ascii="Times New Roman" w:hAnsi="Times New Roman" w:cs="Times New Roman"/>
                <w:spacing w:val="-1"/>
                <w:sz w:val="14"/>
                <w:szCs w:val="14"/>
                <w:lang w:val="it-IT"/>
              </w:rPr>
              <w:t>b</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 xml:space="preserve"> au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à</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o</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7"/>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cis</w:t>
            </w:r>
            <w:r w:rsidRPr="00BB7AE7">
              <w:rPr>
                <w:rFonts w:ascii="Times New Roman" w:hAnsi="Times New Roman" w:cs="Times New Roman"/>
                <w:sz w:val="14"/>
                <w:szCs w:val="14"/>
                <w:lang w:val="it-IT"/>
              </w:rPr>
              <w:t>o</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7"/>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7"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ight="2481"/>
              <w:jc w:val="both"/>
              <w:rPr>
                <w:rFonts w:ascii="Times New Roman" w:hAnsi="Times New Roman" w:cs="Times New Roman"/>
                <w:lang w:val="it-IT"/>
              </w:rPr>
            </w:pP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p>
        </w:tc>
      </w:tr>
    </w:tbl>
    <w:p w:rsidR="00703F60" w:rsidRPr="00222EF7" w:rsidRDefault="00703F60" w:rsidP="005169B7">
      <w:pPr>
        <w:kinsoku w:val="0"/>
        <w:overflowPunct w:val="0"/>
        <w:spacing w:before="9" w:line="170" w:lineRule="exact"/>
        <w:rPr>
          <w:rFonts w:ascii="Times New Roman" w:hAnsi="Times New Roman" w:cs="Times New Roman"/>
          <w:sz w:val="17"/>
          <w:szCs w:val="17"/>
          <w:lang w:val="it-IT"/>
        </w:rPr>
      </w:pPr>
    </w:p>
    <w:p w:rsidR="00703F60" w:rsidRPr="00222EF7" w:rsidRDefault="00703F60" w:rsidP="00927244">
      <w:pPr>
        <w:numPr>
          <w:ilvl w:val="0"/>
          <w:numId w:val="30"/>
        </w:numPr>
        <w:tabs>
          <w:tab w:val="left" w:pos="396"/>
        </w:tabs>
        <w:kinsoku w:val="0"/>
        <w:overflowPunct w:val="0"/>
        <w:autoSpaceDE w:val="0"/>
        <w:autoSpaceDN w:val="0"/>
        <w:adjustRightInd w:val="0"/>
        <w:spacing w:before="89"/>
        <w:ind w:left="396"/>
        <w:rPr>
          <w:rFonts w:ascii="Times New Roman" w:hAnsi="Times New Roman" w:cs="Times New Roman"/>
          <w:sz w:val="12"/>
          <w:szCs w:val="12"/>
          <w:lang w:val="it-IT"/>
        </w:rPr>
      </w:pPr>
      <w:r>
        <w:rPr>
          <w:noProof/>
          <w:lang w:val="it-IT" w:eastAsia="it-IT"/>
        </w:rPr>
        <w:pict>
          <v:shape id="Freeform 227" o:spid="_x0000_s1098" style="position:absolute;left:0;text-align:left;margin-left:56.65pt;margin-top:-.7pt;width:144.05pt;height:0;z-index:-251657728;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82pt">
            <v:path arrowok="t" o:connecttype="custom" o:connectlocs="0,0;1161691225,0" o:connectangles="0,0"/>
            <w10:wrap anchorx="page"/>
          </v:shape>
        </w:pict>
      </w:r>
      <w:r w:rsidRPr="00222EF7">
        <w:rPr>
          <w:rFonts w:ascii="Times New Roman" w:hAnsi="Times New Roman" w:cs="Times New Roman"/>
          <w:b/>
          <w:bCs/>
          <w:sz w:val="12"/>
          <w:szCs w:val="12"/>
          <w:lang w:val="it-IT"/>
        </w:rPr>
        <w:t>C</w:t>
      </w:r>
      <w:r w:rsidRPr="00222EF7">
        <w:rPr>
          <w:rFonts w:ascii="Times New Roman" w:hAnsi="Times New Roman" w:cs="Times New Roman"/>
          <w:b/>
          <w:bCs/>
          <w:spacing w:val="3"/>
          <w:sz w:val="12"/>
          <w:szCs w:val="12"/>
          <w:lang w:val="it-IT"/>
        </w:rPr>
        <w:t>o</w:t>
      </w:r>
      <w:r w:rsidRPr="00222EF7">
        <w:rPr>
          <w:rFonts w:ascii="Times New Roman" w:hAnsi="Times New Roman" w:cs="Times New Roman"/>
          <w:b/>
          <w:bCs/>
          <w:spacing w:val="-6"/>
          <w:sz w:val="12"/>
          <w:szCs w:val="12"/>
          <w:lang w:val="it-IT"/>
        </w:rPr>
        <w:t>m</w:t>
      </w:r>
      <w:r w:rsidRPr="00222EF7">
        <w:rPr>
          <w:rFonts w:ascii="Times New Roman" w:hAnsi="Times New Roman" w:cs="Times New Roman"/>
          <w:b/>
          <w:bCs/>
          <w:sz w:val="12"/>
          <w:szCs w:val="12"/>
          <w:lang w:val="it-IT"/>
        </w:rPr>
        <w:t>e i</w:t>
      </w:r>
      <w:r w:rsidRPr="00222EF7">
        <w:rPr>
          <w:rFonts w:ascii="Times New Roman" w:hAnsi="Times New Roman" w:cs="Times New Roman"/>
          <w:b/>
          <w:bCs/>
          <w:spacing w:val="-2"/>
          <w:sz w:val="12"/>
          <w:szCs w:val="12"/>
          <w:lang w:val="it-IT"/>
        </w:rPr>
        <w:t>nd</w:t>
      </w:r>
      <w:r w:rsidRPr="00222EF7">
        <w:rPr>
          <w:rFonts w:ascii="Times New Roman" w:hAnsi="Times New Roman" w:cs="Times New Roman"/>
          <w:b/>
          <w:bCs/>
          <w:sz w:val="12"/>
          <w:szCs w:val="12"/>
          <w:lang w:val="it-IT"/>
        </w:rPr>
        <w:t>ica</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z w:val="12"/>
          <w:szCs w:val="12"/>
          <w:lang w:val="it-IT"/>
        </w:rPr>
        <w:t>o</w:t>
      </w:r>
      <w:r w:rsidRPr="00222EF7">
        <w:rPr>
          <w:rFonts w:ascii="Times New Roman" w:hAnsi="Times New Roman" w:cs="Times New Roman"/>
          <w:b/>
          <w:bCs/>
          <w:spacing w:val="-2"/>
          <w:sz w:val="12"/>
          <w:szCs w:val="12"/>
          <w:lang w:val="it-IT"/>
        </w:rPr>
        <w:t xml:space="preserve"> n</w:t>
      </w:r>
      <w:r w:rsidRPr="00222EF7">
        <w:rPr>
          <w:rFonts w:ascii="Times New Roman" w:hAnsi="Times New Roman" w:cs="Times New Roman"/>
          <w:b/>
          <w:bCs/>
          <w:sz w:val="12"/>
          <w:szCs w:val="12"/>
          <w:lang w:val="it-IT"/>
        </w:rPr>
        <w:t xml:space="preserve">el </w:t>
      </w:r>
      <w:r w:rsidRPr="00222EF7">
        <w:rPr>
          <w:rFonts w:ascii="Times New Roman" w:hAnsi="Times New Roman" w:cs="Times New Roman"/>
          <w:b/>
          <w:bCs/>
          <w:spacing w:val="-2"/>
          <w:sz w:val="12"/>
          <w:szCs w:val="12"/>
          <w:lang w:val="it-IT"/>
        </w:rPr>
        <w:t>d</w:t>
      </w:r>
      <w:r w:rsidRPr="00222EF7">
        <w:rPr>
          <w:rFonts w:ascii="Times New Roman" w:hAnsi="Times New Roman" w:cs="Times New Roman"/>
          <w:b/>
          <w:bCs/>
          <w:sz w:val="12"/>
          <w:szCs w:val="12"/>
          <w:lang w:val="it-IT"/>
        </w:rPr>
        <w:t>i</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i</w:t>
      </w:r>
      <w:r w:rsidRPr="00222EF7">
        <w:rPr>
          <w:rFonts w:ascii="Times New Roman" w:hAnsi="Times New Roman" w:cs="Times New Roman"/>
          <w:b/>
          <w:bCs/>
          <w:spacing w:val="3"/>
          <w:sz w:val="12"/>
          <w:szCs w:val="12"/>
          <w:lang w:val="it-IT"/>
        </w:rPr>
        <w:t>t</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z w:val="12"/>
          <w:szCs w:val="12"/>
          <w:lang w:val="it-IT"/>
        </w:rPr>
        <w:t>o</w:t>
      </w:r>
      <w:r w:rsidRPr="00222EF7">
        <w:rPr>
          <w:rFonts w:ascii="Times New Roman" w:hAnsi="Times New Roman" w:cs="Times New Roman"/>
          <w:b/>
          <w:bCs/>
          <w:spacing w:val="-2"/>
          <w:sz w:val="12"/>
          <w:szCs w:val="12"/>
          <w:lang w:val="it-IT"/>
        </w:rPr>
        <w:t xml:space="preserve"> n</w:t>
      </w:r>
      <w:r w:rsidRPr="00222EF7">
        <w:rPr>
          <w:rFonts w:ascii="Times New Roman" w:hAnsi="Times New Roman" w:cs="Times New Roman"/>
          <w:b/>
          <w:bCs/>
          <w:sz w:val="12"/>
          <w:szCs w:val="12"/>
          <w:lang w:val="it-IT"/>
        </w:rPr>
        <w:t>a</w:t>
      </w:r>
      <w:r w:rsidRPr="00222EF7">
        <w:rPr>
          <w:rFonts w:ascii="Times New Roman" w:hAnsi="Times New Roman" w:cs="Times New Roman"/>
          <w:b/>
          <w:bCs/>
          <w:spacing w:val="2"/>
          <w:sz w:val="12"/>
          <w:szCs w:val="12"/>
          <w:lang w:val="it-IT"/>
        </w:rPr>
        <w:t>z</w:t>
      </w:r>
      <w:r w:rsidRPr="00222EF7">
        <w:rPr>
          <w:rFonts w:ascii="Times New Roman" w:hAnsi="Times New Roman" w:cs="Times New Roman"/>
          <w:b/>
          <w:bCs/>
          <w:sz w:val="12"/>
          <w:szCs w:val="12"/>
          <w:lang w:val="it-IT"/>
        </w:rPr>
        <w:t>i</w:t>
      </w:r>
      <w:r w:rsidRPr="00222EF7">
        <w:rPr>
          <w:rFonts w:ascii="Times New Roman" w:hAnsi="Times New Roman" w:cs="Times New Roman"/>
          <w:b/>
          <w:bCs/>
          <w:spacing w:val="-2"/>
          <w:sz w:val="12"/>
          <w:szCs w:val="12"/>
          <w:lang w:val="it-IT"/>
        </w:rPr>
        <w:t>on</w:t>
      </w:r>
      <w:r w:rsidRPr="00222EF7">
        <w:rPr>
          <w:rFonts w:ascii="Times New Roman" w:hAnsi="Times New Roman" w:cs="Times New Roman"/>
          <w:b/>
          <w:bCs/>
          <w:sz w:val="12"/>
          <w:szCs w:val="12"/>
          <w:lang w:val="it-IT"/>
        </w:rPr>
        <w:t xml:space="preserve">ale, </w:t>
      </w:r>
      <w:r w:rsidRPr="00222EF7">
        <w:rPr>
          <w:rFonts w:ascii="Times New Roman" w:hAnsi="Times New Roman" w:cs="Times New Roman"/>
          <w:b/>
          <w:bCs/>
          <w:spacing w:val="-2"/>
          <w:sz w:val="12"/>
          <w:szCs w:val="12"/>
          <w:lang w:val="it-IT"/>
        </w:rPr>
        <w:t>n</w:t>
      </w:r>
      <w:r w:rsidRPr="00222EF7">
        <w:rPr>
          <w:rFonts w:ascii="Times New Roman" w:hAnsi="Times New Roman" w:cs="Times New Roman"/>
          <w:b/>
          <w:bCs/>
          <w:sz w:val="12"/>
          <w:szCs w:val="12"/>
          <w:lang w:val="it-IT"/>
        </w:rPr>
        <w:t>ell'av</w:t>
      </w:r>
      <w:r w:rsidRPr="00222EF7">
        <w:rPr>
          <w:rFonts w:ascii="Times New Roman" w:hAnsi="Times New Roman" w:cs="Times New Roman"/>
          <w:b/>
          <w:bCs/>
          <w:spacing w:val="5"/>
          <w:sz w:val="12"/>
          <w:szCs w:val="12"/>
          <w:lang w:val="it-IT"/>
        </w:rPr>
        <w:t>v</w:t>
      </w:r>
      <w:r w:rsidRPr="00222EF7">
        <w:rPr>
          <w:rFonts w:ascii="Times New Roman" w:hAnsi="Times New Roman" w:cs="Times New Roman"/>
          <w:b/>
          <w:bCs/>
          <w:sz w:val="12"/>
          <w:szCs w:val="12"/>
          <w:lang w:val="it-IT"/>
        </w:rPr>
        <w:t>iso</w:t>
      </w:r>
      <w:r w:rsidRPr="00222EF7">
        <w:rPr>
          <w:rFonts w:ascii="Times New Roman" w:hAnsi="Times New Roman" w:cs="Times New Roman"/>
          <w:b/>
          <w:bCs/>
          <w:spacing w:val="-2"/>
          <w:sz w:val="12"/>
          <w:szCs w:val="12"/>
          <w:lang w:val="it-IT"/>
        </w:rPr>
        <w:t xml:space="preserve"> </w:t>
      </w:r>
      <w:r w:rsidRPr="00222EF7">
        <w:rPr>
          <w:rFonts w:ascii="Times New Roman" w:hAnsi="Times New Roman" w:cs="Times New Roman"/>
          <w:b/>
          <w:bCs/>
          <w:sz w:val="12"/>
          <w:szCs w:val="12"/>
          <w:lang w:val="it-IT"/>
        </w:rPr>
        <w:t>o</w:t>
      </w:r>
      <w:r w:rsidRPr="00222EF7">
        <w:rPr>
          <w:rFonts w:ascii="Times New Roman" w:hAnsi="Times New Roman" w:cs="Times New Roman"/>
          <w:b/>
          <w:bCs/>
          <w:spacing w:val="-2"/>
          <w:sz w:val="12"/>
          <w:szCs w:val="12"/>
          <w:lang w:val="it-IT"/>
        </w:rPr>
        <w:t xml:space="preserve"> b</w:t>
      </w:r>
      <w:r w:rsidRPr="00222EF7">
        <w:rPr>
          <w:rFonts w:ascii="Times New Roman" w:hAnsi="Times New Roman" w:cs="Times New Roman"/>
          <w:b/>
          <w:bCs/>
          <w:sz w:val="12"/>
          <w:szCs w:val="12"/>
          <w:lang w:val="it-IT"/>
        </w:rPr>
        <w:t>a</w:t>
      </w:r>
      <w:r w:rsidRPr="00222EF7">
        <w:rPr>
          <w:rFonts w:ascii="Times New Roman" w:hAnsi="Times New Roman" w:cs="Times New Roman"/>
          <w:b/>
          <w:bCs/>
          <w:spacing w:val="-2"/>
          <w:sz w:val="12"/>
          <w:szCs w:val="12"/>
          <w:lang w:val="it-IT"/>
        </w:rPr>
        <w:t>nd</w:t>
      </w:r>
      <w:r w:rsidRPr="00222EF7">
        <w:rPr>
          <w:rFonts w:ascii="Times New Roman" w:hAnsi="Times New Roman" w:cs="Times New Roman"/>
          <w:b/>
          <w:bCs/>
          <w:sz w:val="12"/>
          <w:szCs w:val="12"/>
          <w:lang w:val="it-IT"/>
        </w:rPr>
        <w:t>o</w:t>
      </w:r>
      <w:r w:rsidRPr="00222EF7">
        <w:rPr>
          <w:rFonts w:ascii="Times New Roman" w:hAnsi="Times New Roman" w:cs="Times New Roman"/>
          <w:b/>
          <w:bCs/>
          <w:spacing w:val="-2"/>
          <w:sz w:val="12"/>
          <w:szCs w:val="12"/>
          <w:lang w:val="it-IT"/>
        </w:rPr>
        <w:t xml:space="preserve"> p</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z w:val="12"/>
          <w:szCs w:val="12"/>
          <w:lang w:val="it-IT"/>
        </w:rPr>
        <w:t>i</w:t>
      </w:r>
      <w:r w:rsidRPr="00222EF7">
        <w:rPr>
          <w:rFonts w:ascii="Times New Roman" w:hAnsi="Times New Roman" w:cs="Times New Roman"/>
          <w:b/>
          <w:bCs/>
          <w:spacing w:val="-2"/>
          <w:sz w:val="12"/>
          <w:szCs w:val="12"/>
          <w:lang w:val="it-IT"/>
        </w:rPr>
        <w:t>n</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3"/>
          <w:sz w:val="12"/>
          <w:szCs w:val="12"/>
          <w:lang w:val="it-IT"/>
        </w:rPr>
        <w:t>n</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z w:val="12"/>
          <w:szCs w:val="12"/>
          <w:lang w:val="it-IT"/>
        </w:rPr>
        <w:t>e o</w:t>
      </w:r>
      <w:r w:rsidRPr="00222EF7">
        <w:rPr>
          <w:rFonts w:ascii="Times New Roman" w:hAnsi="Times New Roman" w:cs="Times New Roman"/>
          <w:b/>
          <w:bCs/>
          <w:spacing w:val="-2"/>
          <w:sz w:val="12"/>
          <w:szCs w:val="12"/>
          <w:lang w:val="it-IT"/>
        </w:rPr>
        <w:t xml:space="preserve"> n</w:t>
      </w:r>
      <w:r w:rsidRPr="00222EF7">
        <w:rPr>
          <w:rFonts w:ascii="Times New Roman" w:hAnsi="Times New Roman" w:cs="Times New Roman"/>
          <w:b/>
          <w:bCs/>
          <w:sz w:val="12"/>
          <w:szCs w:val="12"/>
          <w:lang w:val="it-IT"/>
        </w:rPr>
        <w:t xml:space="preserve">ei </w:t>
      </w:r>
      <w:r w:rsidRPr="00222EF7">
        <w:rPr>
          <w:rFonts w:ascii="Times New Roman" w:hAnsi="Times New Roman" w:cs="Times New Roman"/>
          <w:b/>
          <w:bCs/>
          <w:spacing w:val="-2"/>
          <w:sz w:val="12"/>
          <w:szCs w:val="12"/>
          <w:lang w:val="it-IT"/>
        </w:rPr>
        <w:t>do</w:t>
      </w:r>
      <w:r w:rsidRPr="00222EF7">
        <w:rPr>
          <w:rFonts w:ascii="Times New Roman" w:hAnsi="Times New Roman" w:cs="Times New Roman"/>
          <w:b/>
          <w:bCs/>
          <w:sz w:val="12"/>
          <w:szCs w:val="12"/>
          <w:lang w:val="it-IT"/>
        </w:rPr>
        <w:t>c</w:t>
      </w:r>
      <w:r w:rsidRPr="00222EF7">
        <w:rPr>
          <w:rFonts w:ascii="Times New Roman" w:hAnsi="Times New Roman" w:cs="Times New Roman"/>
          <w:b/>
          <w:bCs/>
          <w:spacing w:val="3"/>
          <w:sz w:val="12"/>
          <w:szCs w:val="12"/>
          <w:lang w:val="it-IT"/>
        </w:rPr>
        <w:t>u</w:t>
      </w:r>
      <w:r w:rsidRPr="00222EF7">
        <w:rPr>
          <w:rFonts w:ascii="Times New Roman" w:hAnsi="Times New Roman" w:cs="Times New Roman"/>
          <w:b/>
          <w:bCs/>
          <w:spacing w:val="-2"/>
          <w:sz w:val="12"/>
          <w:szCs w:val="12"/>
          <w:lang w:val="it-IT"/>
        </w:rPr>
        <w:t>m</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2"/>
          <w:sz w:val="12"/>
          <w:szCs w:val="12"/>
          <w:lang w:val="it-IT"/>
        </w:rPr>
        <w:t>nt</w:t>
      </w:r>
      <w:r w:rsidRPr="00222EF7">
        <w:rPr>
          <w:rFonts w:ascii="Times New Roman" w:hAnsi="Times New Roman" w:cs="Times New Roman"/>
          <w:b/>
          <w:bCs/>
          <w:sz w:val="12"/>
          <w:szCs w:val="12"/>
          <w:lang w:val="it-IT"/>
        </w:rPr>
        <w:t xml:space="preserve">i </w:t>
      </w:r>
      <w:r w:rsidRPr="00222EF7">
        <w:rPr>
          <w:rFonts w:ascii="Times New Roman" w:hAnsi="Times New Roman" w:cs="Times New Roman"/>
          <w:b/>
          <w:bCs/>
          <w:spacing w:val="-2"/>
          <w:sz w:val="12"/>
          <w:szCs w:val="12"/>
          <w:lang w:val="it-IT"/>
        </w:rPr>
        <w:t>d</w:t>
      </w:r>
      <w:r w:rsidRPr="00222EF7">
        <w:rPr>
          <w:rFonts w:ascii="Times New Roman" w:hAnsi="Times New Roman" w:cs="Times New Roman"/>
          <w:b/>
          <w:bCs/>
          <w:sz w:val="12"/>
          <w:szCs w:val="12"/>
          <w:lang w:val="it-IT"/>
        </w:rPr>
        <w:t>i</w:t>
      </w:r>
      <w:r w:rsidRPr="00222EF7">
        <w:rPr>
          <w:rFonts w:ascii="Times New Roman" w:hAnsi="Times New Roman" w:cs="Times New Roman"/>
          <w:b/>
          <w:bCs/>
          <w:spacing w:val="5"/>
          <w:sz w:val="12"/>
          <w:szCs w:val="12"/>
          <w:lang w:val="it-IT"/>
        </w:rPr>
        <w:t xml:space="preserve"> </w:t>
      </w:r>
      <w:r w:rsidRPr="00222EF7">
        <w:rPr>
          <w:rFonts w:ascii="Times New Roman" w:hAnsi="Times New Roman" w:cs="Times New Roman"/>
          <w:b/>
          <w:bCs/>
          <w:spacing w:val="-2"/>
          <w:sz w:val="12"/>
          <w:szCs w:val="12"/>
          <w:lang w:val="it-IT"/>
        </w:rPr>
        <w:t>g</w:t>
      </w:r>
      <w:r w:rsidRPr="00222EF7">
        <w:rPr>
          <w:rFonts w:ascii="Times New Roman" w:hAnsi="Times New Roman" w:cs="Times New Roman"/>
          <w:b/>
          <w:bCs/>
          <w:sz w:val="12"/>
          <w:szCs w:val="12"/>
          <w:lang w:val="it-IT"/>
        </w:rPr>
        <w:t>a</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a.</w:t>
      </w:r>
    </w:p>
    <w:p w:rsidR="00703F60" w:rsidRPr="00222EF7" w:rsidRDefault="00703F60" w:rsidP="00927244">
      <w:pPr>
        <w:numPr>
          <w:ilvl w:val="0"/>
          <w:numId w:val="30"/>
        </w:numPr>
        <w:tabs>
          <w:tab w:val="left" w:pos="396"/>
        </w:tabs>
        <w:kinsoku w:val="0"/>
        <w:overflowPunct w:val="0"/>
        <w:autoSpaceDE w:val="0"/>
        <w:autoSpaceDN w:val="0"/>
        <w:adjustRightInd w:val="0"/>
        <w:spacing w:before="89"/>
        <w:ind w:left="396"/>
        <w:rPr>
          <w:rFonts w:ascii="Times New Roman" w:hAnsi="Times New Roman" w:cs="Times New Roman"/>
          <w:sz w:val="12"/>
          <w:szCs w:val="12"/>
          <w:lang w:val="it-IT"/>
        </w:rPr>
      </w:pPr>
      <w:r w:rsidRPr="00222EF7">
        <w:rPr>
          <w:rFonts w:ascii="Times New Roman" w:hAnsi="Times New Roman" w:cs="Times New Roman"/>
          <w:spacing w:val="1"/>
          <w:sz w:val="14"/>
          <w:szCs w:val="14"/>
          <w:lang w:val="it-IT"/>
        </w:rPr>
        <w:t>(</w:t>
      </w:r>
      <w:r w:rsidRPr="00222EF7">
        <w:rPr>
          <w:rFonts w:ascii="Times New Roman" w:hAnsi="Times New Roman" w:cs="Times New Roman"/>
          <w:spacing w:val="-1"/>
          <w:sz w:val="14"/>
          <w:szCs w:val="14"/>
          <w:lang w:val="it-IT"/>
        </w:rPr>
        <w:t>31</w:t>
      </w:r>
      <w:r w:rsidRPr="00222EF7">
        <w:rPr>
          <w:rFonts w:ascii="Times New Roman" w:hAnsi="Times New Roman" w:cs="Times New Roman"/>
          <w:sz w:val="14"/>
          <w:szCs w:val="14"/>
          <w:lang w:val="it-IT"/>
        </w:rPr>
        <w:t>)</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pe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tan</w:t>
      </w:r>
      <w:r w:rsidRPr="00222EF7">
        <w:rPr>
          <w:rFonts w:ascii="Times New Roman" w:hAnsi="Times New Roman" w:cs="Times New Roman"/>
          <w:sz w:val="14"/>
          <w:szCs w:val="14"/>
          <w:lang w:val="it-IT"/>
        </w:rPr>
        <w:t>te</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9"/>
          <w:sz w:val="14"/>
          <w:szCs w:val="14"/>
          <w:lang w:val="it-IT"/>
        </w:rPr>
        <w:t>v</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te</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3"/>
          <w:sz w:val="14"/>
          <w:szCs w:val="14"/>
          <w:lang w:val="it-IT"/>
        </w:rPr>
        <w:t>q</w:t>
      </w:r>
      <w:r w:rsidRPr="00222EF7">
        <w:rPr>
          <w:rFonts w:ascii="Times New Roman" w:hAnsi="Times New Roman" w:cs="Times New Roman"/>
          <w:spacing w:val="-1"/>
          <w:sz w:val="14"/>
          <w:szCs w:val="14"/>
          <w:lang w:val="it-IT"/>
        </w:rPr>
        <w:t>uan</w:t>
      </w:r>
      <w:r w:rsidRPr="00222EF7">
        <w:rPr>
          <w:rFonts w:ascii="Times New Roman" w:hAnsi="Times New Roman" w:cs="Times New Roman"/>
          <w:sz w:val="14"/>
          <w:szCs w:val="14"/>
          <w:lang w:val="it-IT"/>
        </w:rPr>
        <w:t>to</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ne</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ss</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w:t>
      </w:r>
    </w:p>
    <w:p w:rsidR="00703F60" w:rsidRPr="00222EF7" w:rsidRDefault="00703F60" w:rsidP="005169B7">
      <w:pPr>
        <w:kinsoku w:val="0"/>
        <w:overflowPunct w:val="0"/>
        <w:ind w:left="113"/>
        <w:rPr>
          <w:rFonts w:ascii="Times New Roman" w:hAnsi="Times New Roman" w:cs="Times New Roman"/>
          <w:sz w:val="14"/>
          <w:szCs w:val="14"/>
          <w:lang w:val="it-IT"/>
        </w:rPr>
        <w:sectPr w:rsidR="00703F60" w:rsidRPr="00222EF7">
          <w:pgSz w:w="11904" w:h="16840"/>
          <w:pgMar w:top="1600" w:right="1020" w:bottom="640" w:left="1020" w:header="734" w:footer="457" w:gutter="0"/>
          <w:cols w:space="720"/>
          <w:noEndnote/>
        </w:sectPr>
      </w:pPr>
    </w:p>
    <w:p w:rsidR="00703F60" w:rsidRPr="00222EF7" w:rsidRDefault="00703F60" w:rsidP="005169B7">
      <w:pPr>
        <w:kinsoku w:val="0"/>
        <w:overflowPunct w:val="0"/>
        <w:spacing w:before="7" w:line="120" w:lineRule="exact"/>
        <w:rPr>
          <w:rFonts w:ascii="Times New Roman" w:hAnsi="Times New Roman" w:cs="Times New Roman"/>
          <w:sz w:val="12"/>
          <w:szCs w:val="12"/>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sectPr w:rsidR="00703F60" w:rsidRPr="00222EF7">
          <w:pgSz w:w="11904" w:h="16840"/>
          <w:pgMar w:top="1600" w:right="1020" w:bottom="640" w:left="1300" w:header="734" w:footer="457" w:gutter="0"/>
          <w:cols w:space="720" w:equalWidth="0">
            <w:col w:w="9584"/>
          </w:cols>
          <w:noEndnote/>
        </w:sectPr>
      </w:pPr>
    </w:p>
    <w:p w:rsidR="00703F60" w:rsidRPr="00222EF7" w:rsidRDefault="00703F60" w:rsidP="00DB6D85">
      <w:pPr>
        <w:numPr>
          <w:ilvl w:val="0"/>
          <w:numId w:val="22"/>
        </w:numPr>
        <w:tabs>
          <w:tab w:val="left" w:pos="385"/>
        </w:tabs>
        <w:kinsoku w:val="0"/>
        <w:overflowPunct w:val="0"/>
        <w:autoSpaceDE w:val="0"/>
        <w:autoSpaceDN w:val="0"/>
        <w:adjustRightInd w:val="0"/>
        <w:spacing w:before="81"/>
        <w:ind w:left="385"/>
        <w:rPr>
          <w:rFonts w:ascii="Times New Roman" w:hAnsi="Times New Roman" w:cs="Times New Roman"/>
          <w:sz w:val="14"/>
          <w:szCs w:val="14"/>
          <w:lang w:val="it-IT"/>
        </w:rPr>
      </w:pPr>
      <w:r>
        <w:rPr>
          <w:noProof/>
          <w:lang w:val="it-IT" w:eastAsia="it-IT"/>
        </w:rPr>
        <w:pict>
          <v:group id="Group 221" o:spid="_x0000_s1099" style="position:absolute;left:0;text-align:left;margin-left:65pt;margin-top:112.5pt;width:465.6pt;height:663.4pt;z-index:-251656704;mso-position-horizontal-relative:page;mso-position-vertical-relative:page" coordorigin="1300,2250" coordsize="9312,13268" o:allowincell="f">
            <v:shape id="Freeform 222" o:spid="_x0000_s1100" style="position:absolute;left:1306;top:2256;width:9300;height:20;visibility:visible;mso-wrap-style:square;v-text-anchor:top" coordsize="9300,20" path="m,l9300,e" filled="f" strokecolor="#000009" strokeweight=".20458mm">
              <v:path arrowok="t" o:connecttype="custom" o:connectlocs="0,0;9300,0" o:connectangles="0,0"/>
            </v:shape>
            <v:shape id="Freeform 223" o:spid="_x0000_s1101" style="position:absolute;left:1310;top:2261;width:20;height:13247;visibility:visible;mso-wrap-style:square;v-text-anchor:top" coordsize="20,13247" path="m,l,13247e" filled="f" strokecolor="#000009" strokeweight=".58pt">
              <v:path arrowok="t" o:connecttype="custom" o:connectlocs="0,0;0,13247" o:connectangles="0,0"/>
            </v:shape>
            <v:shape id="Freeform 224" o:spid="_x0000_s1102" style="position:absolute;left:1306;top:15513;width:9300;height:20;visibility:visible;mso-wrap-style:square;v-text-anchor:top" coordsize="9300,20" path="m,l9300,e" filled="f" strokecolor="#000009" strokeweight=".20458mm">
              <v:path arrowok="t" o:connecttype="custom" o:connectlocs="0,0;9300,0" o:connectangles="0,0"/>
            </v:shape>
            <v:shape id="Freeform 225" o:spid="_x0000_s1103" style="position:absolute;left:5959;top:2261;width:20;height:13247;visibility:visible;mso-wrap-style:square;v-text-anchor:top" coordsize="20,13247" path="m,l,13247e" filled="f" strokecolor="#000009" strokeweight=".58pt">
              <v:path arrowok="t" o:connecttype="custom" o:connectlocs="0,0;0,13247" o:connectangles="0,0"/>
            </v:shape>
            <v:shape id="Freeform 226" o:spid="_x0000_s1104" style="position:absolute;left:10602;top:2261;width:20;height:13247;visibility:visible;mso-wrap-style:square;v-text-anchor:top" coordsize="20,13247" path="m,l,13247e" filled="f" strokecolor="#000009" strokeweight=".20458mm">
              <v:path arrowok="t" o:connecttype="custom" o:connectlocs="0,0;0,13247" o:connectangles="0,0"/>
            </v:shape>
            <w10:wrap anchorx="page" anchory="page"/>
          </v:group>
        </w:pict>
      </w:r>
      <w:r w:rsidRPr="00222EF7">
        <w:rPr>
          <w:rFonts w:ascii="Times New Roman" w:hAnsi="Times New Roman" w:cs="Times New Roman"/>
          <w:spacing w:val="-1"/>
          <w:sz w:val="14"/>
          <w:szCs w:val="14"/>
          <w:lang w:val="it-IT"/>
        </w:rPr>
        <w:t>h</w:t>
      </w:r>
      <w:r w:rsidRPr="00222EF7">
        <w:rPr>
          <w:rFonts w:ascii="Times New Roman" w:hAnsi="Times New Roman" w:cs="Times New Roman"/>
          <w:sz w:val="14"/>
          <w:szCs w:val="14"/>
          <w:lang w:val="it-IT"/>
        </w:rPr>
        <w:t>a</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9"/>
          <w:sz w:val="14"/>
          <w:szCs w:val="14"/>
          <w:lang w:val="it-IT"/>
        </w:rPr>
        <w:t>v</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to</w:t>
      </w:r>
      <w:r w:rsidRPr="00222EF7">
        <w:rPr>
          <w:rFonts w:ascii="Times New Roman" w:hAnsi="Times New Roman" w:cs="Times New Roman"/>
          <w:spacing w:val="-9"/>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l</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w:t>
      </w:r>
      <w:r w:rsidRPr="00222EF7">
        <w:rPr>
          <w:rFonts w:ascii="Times New Roman" w:hAnsi="Times New Roman" w:cs="Times New Roman"/>
          <w:spacing w:val="-9"/>
          <w:sz w:val="14"/>
          <w:szCs w:val="14"/>
          <w:lang w:val="it-IT"/>
        </w:rPr>
        <w:t>v</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to</w:t>
      </w:r>
      <w:r w:rsidRPr="00222EF7">
        <w:rPr>
          <w:rFonts w:ascii="Times New Roman" w:hAnsi="Times New Roman" w:cs="Times New Roman"/>
          <w:spacing w:val="-9"/>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z w:val="14"/>
          <w:szCs w:val="14"/>
          <w:lang w:val="it-IT"/>
        </w:rPr>
        <w:t>f</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du</w:t>
      </w:r>
      <w:r w:rsidRPr="00222EF7">
        <w:rPr>
          <w:rFonts w:ascii="Times New Roman" w:hAnsi="Times New Roman" w:cs="Times New Roman"/>
          <w:spacing w:val="2"/>
          <w:sz w:val="14"/>
          <w:szCs w:val="14"/>
          <w:lang w:val="it-IT"/>
        </w:rPr>
        <w:t>ci</w:t>
      </w:r>
      <w:r w:rsidRPr="00222EF7">
        <w:rPr>
          <w:rFonts w:ascii="Times New Roman" w:hAnsi="Times New Roman" w:cs="Times New Roman"/>
          <w:spacing w:val="-1"/>
          <w:sz w:val="14"/>
          <w:szCs w:val="14"/>
          <w:lang w:val="it-IT"/>
        </w:rPr>
        <w:t>a</w:t>
      </w:r>
      <w:r w:rsidRPr="00222EF7">
        <w:rPr>
          <w:rFonts w:ascii="Times New Roman" w:hAnsi="Times New Roman" w:cs="Times New Roman"/>
          <w:spacing w:val="-5"/>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a</w:t>
      </w:r>
      <w:r w:rsidRPr="00222EF7">
        <w:rPr>
          <w:rFonts w:ascii="Times New Roman" w:hAnsi="Times New Roman" w:cs="Times New Roman"/>
          <w:spacing w:val="-8"/>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7"/>
          <w:sz w:val="14"/>
          <w:szCs w:val="14"/>
          <w:lang w:val="it-IT"/>
        </w:rPr>
        <w:t>u</w:t>
      </w:r>
      <w:r w:rsidRPr="00222EF7">
        <w:rPr>
          <w:rFonts w:ascii="Times New Roman" w:hAnsi="Times New Roman" w:cs="Times New Roman"/>
          <w:sz w:val="14"/>
          <w:szCs w:val="14"/>
          <w:lang w:val="it-IT"/>
        </w:rPr>
        <w:t>i</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l</w:t>
      </w:r>
      <w:r w:rsidRPr="00222EF7">
        <w:rPr>
          <w:rFonts w:ascii="Times New Roman" w:hAnsi="Times New Roman" w:cs="Times New Roman"/>
          <w:spacing w:val="2"/>
          <w:sz w:val="14"/>
          <w:szCs w:val="14"/>
          <w:lang w:val="it-IT"/>
        </w:rPr>
        <w:t>l</w:t>
      </w:r>
      <w:r w:rsidRPr="00222EF7">
        <w:rPr>
          <w:rFonts w:ascii="Times New Roman" w:hAnsi="Times New Roman" w:cs="Times New Roman"/>
          <w:spacing w:val="6"/>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u w:val="single"/>
          <w:lang w:val="it-IT"/>
        </w:rPr>
        <w:t>a</w:t>
      </w:r>
      <w:r w:rsidRPr="00222EF7">
        <w:rPr>
          <w:rFonts w:ascii="Times New Roman" w:hAnsi="Times New Roman" w:cs="Times New Roman"/>
          <w:sz w:val="14"/>
          <w:szCs w:val="14"/>
          <w:u w:val="single"/>
          <w:lang w:val="it-IT"/>
        </w:rPr>
        <w:t>r</w:t>
      </w:r>
      <w:r w:rsidRPr="00222EF7">
        <w:rPr>
          <w:rFonts w:ascii="Times New Roman" w:hAnsi="Times New Roman" w:cs="Times New Roman"/>
          <w:spacing w:val="-7"/>
          <w:sz w:val="14"/>
          <w:szCs w:val="14"/>
          <w:u w:val="single"/>
          <w:lang w:val="it-IT"/>
        </w:rPr>
        <w:t>t</w:t>
      </w:r>
      <w:r w:rsidRPr="00222EF7">
        <w:rPr>
          <w:rFonts w:ascii="Times New Roman" w:hAnsi="Times New Roman" w:cs="Times New Roman"/>
          <w:sz w:val="14"/>
          <w:szCs w:val="14"/>
          <w:u w:val="single"/>
          <w:lang w:val="it-IT"/>
        </w:rPr>
        <w:t>ic</w:t>
      </w:r>
      <w:r w:rsidRPr="00222EF7">
        <w:rPr>
          <w:rFonts w:ascii="Times New Roman" w:hAnsi="Times New Roman" w:cs="Times New Roman"/>
          <w:spacing w:val="-1"/>
          <w:sz w:val="14"/>
          <w:szCs w:val="14"/>
          <w:u w:val="single"/>
          <w:lang w:val="it-IT"/>
        </w:rPr>
        <w:t>o</w:t>
      </w:r>
      <w:r w:rsidRPr="00222EF7">
        <w:rPr>
          <w:rFonts w:ascii="Times New Roman" w:hAnsi="Times New Roman" w:cs="Times New Roman"/>
          <w:sz w:val="14"/>
          <w:szCs w:val="14"/>
          <w:u w:val="single"/>
          <w:lang w:val="it-IT"/>
        </w:rPr>
        <w:t>lo</w:t>
      </w:r>
      <w:r w:rsidRPr="00222EF7">
        <w:rPr>
          <w:rFonts w:ascii="Times New Roman" w:hAnsi="Times New Roman" w:cs="Times New Roman"/>
          <w:spacing w:val="24"/>
          <w:sz w:val="14"/>
          <w:szCs w:val="14"/>
          <w:u w:val="single"/>
          <w:lang w:val="it-IT"/>
        </w:rPr>
        <w:t xml:space="preserve"> </w:t>
      </w:r>
      <w:r w:rsidRPr="00222EF7">
        <w:rPr>
          <w:rFonts w:ascii="Times New Roman" w:hAnsi="Times New Roman" w:cs="Times New Roman"/>
          <w:spacing w:val="-1"/>
          <w:sz w:val="14"/>
          <w:szCs w:val="14"/>
          <w:u w:val="single"/>
          <w:lang w:val="it-IT"/>
        </w:rPr>
        <w:t>1</w:t>
      </w:r>
      <w:r w:rsidRPr="00222EF7">
        <w:rPr>
          <w:rFonts w:ascii="Times New Roman" w:hAnsi="Times New Roman" w:cs="Times New Roman"/>
          <w:sz w:val="14"/>
          <w:szCs w:val="14"/>
          <w:u w:val="single"/>
          <w:lang w:val="it-IT"/>
        </w:rPr>
        <w:t>7</w:t>
      </w:r>
      <w:r w:rsidRPr="00222EF7">
        <w:rPr>
          <w:rFonts w:ascii="Times New Roman" w:hAnsi="Times New Roman" w:cs="Times New Roman"/>
          <w:w w:val="99"/>
          <w:sz w:val="14"/>
          <w:szCs w:val="14"/>
          <w:u w:val="single"/>
          <w:lang w:val="it-IT"/>
        </w:rPr>
        <w:t xml:space="preserve"> </w:t>
      </w:r>
      <w:r w:rsidRPr="00222EF7">
        <w:rPr>
          <w:rFonts w:ascii="Times New Roman" w:hAnsi="Times New Roman" w:cs="Times New Roman"/>
          <w:spacing w:val="-6"/>
          <w:sz w:val="14"/>
          <w:szCs w:val="14"/>
          <w:u w:val="single"/>
          <w:lang w:val="it-IT"/>
        </w:rPr>
        <w:t xml:space="preserve"> </w:t>
      </w:r>
      <w:r w:rsidRPr="00222EF7">
        <w:rPr>
          <w:rFonts w:ascii="Times New Roman" w:hAnsi="Times New Roman" w:cs="Times New Roman"/>
          <w:spacing w:val="-1"/>
          <w:sz w:val="14"/>
          <w:szCs w:val="14"/>
          <w:u w:val="single"/>
          <w:lang w:val="it-IT"/>
        </w:rPr>
        <w:t>de</w:t>
      </w:r>
      <w:r w:rsidRPr="00222EF7">
        <w:rPr>
          <w:rFonts w:ascii="Times New Roman" w:hAnsi="Times New Roman" w:cs="Times New Roman"/>
          <w:sz w:val="14"/>
          <w:szCs w:val="14"/>
          <w:u w:val="single"/>
          <w:lang w:val="it-IT"/>
        </w:rPr>
        <w:t>l la</w:t>
      </w:r>
      <w:r w:rsidRPr="00222EF7">
        <w:rPr>
          <w:rFonts w:ascii="Times New Roman" w:hAnsi="Times New Roman" w:cs="Times New Roman"/>
          <w:w w:val="99"/>
          <w:sz w:val="14"/>
          <w:szCs w:val="14"/>
          <w:u w:val="single"/>
          <w:lang w:val="it-IT"/>
        </w:rPr>
        <w:t xml:space="preserve"> </w:t>
      </w:r>
      <w:r w:rsidRPr="00222EF7">
        <w:rPr>
          <w:rFonts w:ascii="Times New Roman" w:hAnsi="Times New Roman" w:cs="Times New Roman"/>
          <w:sz w:val="14"/>
          <w:szCs w:val="14"/>
          <w:u w:val="single"/>
          <w:lang w:val="it-IT"/>
        </w:rPr>
        <w:t>l</w:t>
      </w:r>
      <w:r w:rsidRPr="00222EF7">
        <w:rPr>
          <w:rFonts w:ascii="Times New Roman" w:hAnsi="Times New Roman" w:cs="Times New Roman"/>
          <w:spacing w:val="-1"/>
          <w:sz w:val="14"/>
          <w:szCs w:val="14"/>
          <w:u w:val="single"/>
          <w:lang w:val="it-IT"/>
        </w:rPr>
        <w:t>egg</w:t>
      </w:r>
      <w:r w:rsidRPr="00222EF7">
        <w:rPr>
          <w:rFonts w:ascii="Times New Roman" w:hAnsi="Times New Roman" w:cs="Times New Roman"/>
          <w:sz w:val="14"/>
          <w:szCs w:val="14"/>
          <w:u w:val="single"/>
          <w:lang w:val="it-IT"/>
        </w:rPr>
        <w:t>e</w:t>
      </w:r>
      <w:r w:rsidRPr="00222EF7">
        <w:rPr>
          <w:rFonts w:ascii="Times New Roman" w:hAnsi="Times New Roman" w:cs="Times New Roman"/>
          <w:spacing w:val="35"/>
          <w:sz w:val="14"/>
          <w:szCs w:val="14"/>
          <w:u w:val="single"/>
          <w:lang w:val="it-IT"/>
        </w:rPr>
        <w:t xml:space="preserve"> </w:t>
      </w:r>
      <w:r w:rsidRPr="00222EF7">
        <w:rPr>
          <w:rFonts w:ascii="Times New Roman" w:hAnsi="Times New Roman" w:cs="Times New Roman"/>
          <w:spacing w:val="-1"/>
          <w:sz w:val="14"/>
          <w:szCs w:val="14"/>
          <w:u w:val="single"/>
          <w:lang w:val="it-IT"/>
        </w:rPr>
        <w:t>1</w:t>
      </w:r>
      <w:r w:rsidRPr="00222EF7">
        <w:rPr>
          <w:rFonts w:ascii="Times New Roman" w:hAnsi="Times New Roman" w:cs="Times New Roman"/>
          <w:sz w:val="14"/>
          <w:szCs w:val="14"/>
          <w:u w:val="single"/>
          <w:lang w:val="it-IT"/>
        </w:rPr>
        <w:t>9</w:t>
      </w:r>
      <w:r w:rsidRPr="00222EF7">
        <w:rPr>
          <w:rFonts w:ascii="Times New Roman" w:hAnsi="Times New Roman" w:cs="Times New Roman"/>
          <w:spacing w:val="36"/>
          <w:sz w:val="14"/>
          <w:szCs w:val="14"/>
          <w:u w:val="single"/>
          <w:lang w:val="it-IT"/>
        </w:rPr>
        <w:t xml:space="preserve"> </w:t>
      </w:r>
      <w:r w:rsidRPr="00222EF7">
        <w:rPr>
          <w:rFonts w:ascii="Times New Roman" w:hAnsi="Times New Roman" w:cs="Times New Roman"/>
          <w:sz w:val="14"/>
          <w:szCs w:val="14"/>
          <w:u w:val="single"/>
          <w:lang w:val="it-IT"/>
        </w:rPr>
        <w:t>m</w:t>
      </w:r>
      <w:r w:rsidRPr="00222EF7">
        <w:rPr>
          <w:rFonts w:ascii="Times New Roman" w:hAnsi="Times New Roman" w:cs="Times New Roman"/>
          <w:spacing w:val="-1"/>
          <w:sz w:val="14"/>
          <w:szCs w:val="14"/>
          <w:u w:val="single"/>
          <w:lang w:val="it-IT"/>
        </w:rPr>
        <w:t>a</w:t>
      </w:r>
      <w:r w:rsidRPr="00222EF7">
        <w:rPr>
          <w:rFonts w:ascii="Times New Roman" w:hAnsi="Times New Roman" w:cs="Times New Roman"/>
          <w:sz w:val="14"/>
          <w:szCs w:val="14"/>
          <w:u w:val="single"/>
          <w:lang w:val="it-IT"/>
        </w:rPr>
        <w:t>r</w:t>
      </w:r>
      <w:r w:rsidRPr="00222EF7">
        <w:rPr>
          <w:rFonts w:ascii="Times New Roman" w:hAnsi="Times New Roman" w:cs="Times New Roman"/>
          <w:spacing w:val="-3"/>
          <w:sz w:val="14"/>
          <w:szCs w:val="14"/>
          <w:u w:val="single"/>
          <w:lang w:val="it-IT"/>
        </w:rPr>
        <w:t>z</w:t>
      </w:r>
      <w:r w:rsidRPr="00222EF7">
        <w:rPr>
          <w:rFonts w:ascii="Times New Roman" w:hAnsi="Times New Roman" w:cs="Times New Roman"/>
          <w:sz w:val="14"/>
          <w:szCs w:val="14"/>
          <w:u w:val="single"/>
          <w:lang w:val="it-IT"/>
        </w:rPr>
        <w:t>o</w:t>
      </w:r>
      <w:r w:rsidRPr="00222EF7">
        <w:rPr>
          <w:rFonts w:ascii="Times New Roman" w:hAnsi="Times New Roman" w:cs="Times New Roman"/>
          <w:spacing w:val="35"/>
          <w:sz w:val="14"/>
          <w:szCs w:val="14"/>
          <w:u w:val="single"/>
          <w:lang w:val="it-IT"/>
        </w:rPr>
        <w:t xml:space="preserve"> </w:t>
      </w:r>
      <w:r w:rsidRPr="00222EF7">
        <w:rPr>
          <w:rFonts w:ascii="Times New Roman" w:hAnsi="Times New Roman" w:cs="Times New Roman"/>
          <w:sz w:val="14"/>
          <w:szCs w:val="14"/>
          <w:u w:val="single"/>
          <w:lang w:val="it-IT"/>
        </w:rPr>
        <w:t>1</w:t>
      </w:r>
      <w:r w:rsidRPr="00222EF7">
        <w:rPr>
          <w:rFonts w:ascii="Times New Roman" w:hAnsi="Times New Roman" w:cs="Times New Roman"/>
          <w:spacing w:val="2"/>
          <w:sz w:val="14"/>
          <w:szCs w:val="14"/>
          <w:u w:val="single"/>
          <w:lang w:val="it-IT"/>
        </w:rPr>
        <w:t xml:space="preserve"> </w:t>
      </w:r>
      <w:r w:rsidRPr="00222EF7">
        <w:rPr>
          <w:rFonts w:ascii="Times New Roman" w:hAnsi="Times New Roman" w:cs="Times New Roman"/>
          <w:spacing w:val="-1"/>
          <w:sz w:val="14"/>
          <w:szCs w:val="14"/>
          <w:u w:val="single"/>
          <w:lang w:val="it-IT"/>
        </w:rPr>
        <w:t>990</w:t>
      </w:r>
      <w:r w:rsidRPr="00222EF7">
        <w:rPr>
          <w:rFonts w:ascii="Times New Roman" w:hAnsi="Times New Roman" w:cs="Times New Roman"/>
          <w:sz w:val="14"/>
          <w:szCs w:val="14"/>
          <w:u w:val="single"/>
          <w:lang w:val="it-IT"/>
        </w:rPr>
        <w:t>,</w:t>
      </w:r>
      <w:r w:rsidRPr="00222EF7">
        <w:rPr>
          <w:rFonts w:ascii="Times New Roman" w:hAnsi="Times New Roman" w:cs="Times New Roman"/>
          <w:spacing w:val="35"/>
          <w:sz w:val="14"/>
          <w:szCs w:val="14"/>
          <w:u w:val="single"/>
          <w:lang w:val="it-IT"/>
        </w:rPr>
        <w:t xml:space="preserve"> </w:t>
      </w:r>
      <w:r w:rsidRPr="00222EF7">
        <w:rPr>
          <w:rFonts w:ascii="Times New Roman" w:hAnsi="Times New Roman" w:cs="Times New Roman"/>
          <w:sz w:val="14"/>
          <w:szCs w:val="14"/>
          <w:u w:val="single"/>
          <w:lang w:val="it-IT"/>
        </w:rPr>
        <w:t>n</w:t>
      </w:r>
      <w:r w:rsidRPr="00222EF7">
        <w:rPr>
          <w:rFonts w:ascii="Times New Roman" w:hAnsi="Times New Roman" w:cs="Times New Roman"/>
          <w:spacing w:val="3"/>
          <w:sz w:val="14"/>
          <w:szCs w:val="14"/>
          <w:u w:val="single"/>
          <w:lang w:val="it-IT"/>
        </w:rPr>
        <w:t xml:space="preserve"> </w:t>
      </w:r>
      <w:r w:rsidRPr="00222EF7">
        <w:rPr>
          <w:rFonts w:ascii="Times New Roman" w:hAnsi="Times New Roman" w:cs="Times New Roman"/>
          <w:sz w:val="14"/>
          <w:szCs w:val="14"/>
          <w:u w:val="single"/>
          <w:lang w:val="it-IT"/>
        </w:rPr>
        <w:t>.</w:t>
      </w:r>
      <w:r w:rsidRPr="00222EF7">
        <w:rPr>
          <w:rFonts w:ascii="Times New Roman" w:hAnsi="Times New Roman" w:cs="Times New Roman"/>
          <w:spacing w:val="35"/>
          <w:sz w:val="14"/>
          <w:szCs w:val="14"/>
          <w:u w:val="single"/>
          <w:lang w:val="it-IT"/>
        </w:rPr>
        <w:t xml:space="preserve"> </w:t>
      </w:r>
      <w:r w:rsidRPr="00222EF7">
        <w:rPr>
          <w:rFonts w:ascii="Times New Roman" w:hAnsi="Times New Roman" w:cs="Times New Roman"/>
          <w:spacing w:val="-1"/>
          <w:sz w:val="14"/>
          <w:szCs w:val="14"/>
          <w:u w:val="single"/>
          <w:lang w:val="it-IT"/>
        </w:rPr>
        <w:t>5</w:t>
      </w:r>
      <w:r w:rsidRPr="00222EF7">
        <w:rPr>
          <w:rFonts w:ascii="Times New Roman" w:hAnsi="Times New Roman" w:cs="Times New Roman"/>
          <w:sz w:val="14"/>
          <w:szCs w:val="14"/>
          <w:u w:val="single"/>
          <w:lang w:val="it-IT"/>
        </w:rPr>
        <w:t>5</w:t>
      </w:r>
      <w:r w:rsidRPr="00222EF7">
        <w:rPr>
          <w:rFonts w:ascii="Times New Roman" w:hAnsi="Times New Roman" w:cs="Times New Roman"/>
          <w:spacing w:val="36"/>
          <w:sz w:val="14"/>
          <w:szCs w:val="14"/>
          <w:u w:val="single"/>
          <w:lang w:val="it-IT"/>
        </w:rPr>
        <w:t xml:space="preserve"> </w:t>
      </w:r>
      <w:r w:rsidRPr="00222EF7">
        <w:rPr>
          <w:rFonts w:ascii="Times New Roman" w:hAnsi="Times New Roman" w:cs="Times New Roman"/>
          <w:spacing w:val="1"/>
          <w:sz w:val="14"/>
          <w:szCs w:val="14"/>
          <w:lang w:val="it-IT"/>
        </w:rPr>
        <w:t>(</w:t>
      </w:r>
      <w:r w:rsidRPr="00222EF7">
        <w:rPr>
          <w:rFonts w:ascii="Times New Roman" w:hAnsi="Times New Roman" w:cs="Times New Roman"/>
          <w:spacing w:val="-2"/>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o</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80</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3"/>
          <w:sz w:val="14"/>
          <w:szCs w:val="14"/>
          <w:lang w:val="it-IT"/>
        </w:rPr>
        <w:t>mm</w:t>
      </w:r>
      <w:r w:rsidRPr="00222EF7">
        <w:rPr>
          <w:rFonts w:ascii="Times New Roman" w:hAnsi="Times New Roman" w:cs="Times New Roman"/>
          <w:sz w:val="14"/>
          <w:szCs w:val="14"/>
          <w:lang w:val="it-IT"/>
        </w:rPr>
        <w:t>a</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5</w:t>
      </w:r>
      <w:r w:rsidRPr="00222EF7">
        <w:rPr>
          <w:rFonts w:ascii="Times New Roman" w:hAnsi="Times New Roman" w:cs="Times New Roman"/>
          <w:sz w:val="14"/>
          <w:szCs w:val="14"/>
          <w:lang w:val="it-IT"/>
        </w:rPr>
        <w:t>,</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a</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i/>
          <w:iCs/>
          <w:spacing w:val="-1"/>
          <w:sz w:val="14"/>
          <w:szCs w:val="14"/>
          <w:lang w:val="it-IT"/>
        </w:rPr>
        <w:t>h</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8" w:line="130" w:lineRule="exact"/>
        <w:rPr>
          <w:rFonts w:ascii="Times New Roman" w:hAnsi="Times New Roman" w:cs="Times New Roman"/>
          <w:sz w:val="13"/>
          <w:szCs w:val="13"/>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ind w:left="102"/>
        <w:rPr>
          <w:rFonts w:ascii="Times New Roman" w:hAnsi="Times New Roman" w:cs="Times New Roman"/>
          <w:sz w:val="14"/>
          <w:szCs w:val="14"/>
          <w:lang w:val="it-IT"/>
        </w:rPr>
      </w:pPr>
      <w:r w:rsidRPr="00222EF7">
        <w:rPr>
          <w:rFonts w:ascii="Times New Roman" w:hAnsi="Times New Roman" w:cs="Times New Roman"/>
          <w:spacing w:val="-7"/>
          <w:sz w:val="14"/>
          <w:szCs w:val="14"/>
          <w:lang w:val="it-IT"/>
        </w:rPr>
        <w:t>I</w:t>
      </w:r>
      <w:r w:rsidRPr="00222EF7">
        <w:rPr>
          <w:rFonts w:ascii="Times New Roman" w:hAnsi="Times New Roman" w:cs="Times New Roman"/>
          <w:sz w:val="14"/>
          <w:szCs w:val="14"/>
          <w:lang w:val="it-IT"/>
        </w:rPr>
        <w:t>n</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o</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4"/>
          <w:sz w:val="14"/>
          <w:szCs w:val="14"/>
          <w:lang w:val="it-IT"/>
        </w:rPr>
        <w:t>f</w:t>
      </w:r>
      <w:r w:rsidRPr="00222EF7">
        <w:rPr>
          <w:rFonts w:ascii="Times New Roman" w:hAnsi="Times New Roman" w:cs="Times New Roman"/>
          <w:sz w:val="14"/>
          <w:szCs w:val="14"/>
          <w:lang w:val="it-IT"/>
        </w:rPr>
        <w:t>f</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w:t>
      </w:r>
      <w:r w:rsidRPr="00222EF7">
        <w:rPr>
          <w:rFonts w:ascii="Times New Roman" w:hAnsi="Times New Roman" w:cs="Times New Roman"/>
          <w:spacing w:val="-9"/>
          <w:sz w:val="14"/>
          <w:szCs w:val="14"/>
          <w:lang w:val="it-IT"/>
        </w:rPr>
        <w:t>v</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line="170" w:lineRule="exact"/>
        <w:rPr>
          <w:rFonts w:ascii="Times New Roman" w:hAnsi="Times New Roman" w:cs="Times New Roman"/>
          <w:sz w:val="17"/>
          <w:szCs w:val="17"/>
          <w:lang w:val="it-IT"/>
        </w:rPr>
      </w:pPr>
    </w:p>
    <w:p w:rsidR="00703F60" w:rsidRPr="00222EF7" w:rsidRDefault="00703F60" w:rsidP="005169B7">
      <w:pPr>
        <w:numPr>
          <w:ilvl w:val="0"/>
          <w:numId w:val="21"/>
        </w:numPr>
        <w:tabs>
          <w:tab w:val="left" w:pos="193"/>
        </w:tabs>
        <w:kinsoku w:val="0"/>
        <w:overflowPunct w:val="0"/>
        <w:autoSpaceDE w:val="0"/>
        <w:autoSpaceDN w:val="0"/>
        <w:adjustRightInd w:val="0"/>
        <w:spacing w:line="243" w:lineRule="auto"/>
        <w:ind w:left="385" w:right="3" w:hanging="284"/>
        <w:rPr>
          <w:rFonts w:ascii="Times New Roman" w:hAnsi="Times New Roman" w:cs="Times New Roman"/>
          <w:sz w:val="14"/>
          <w:szCs w:val="14"/>
          <w:lang w:val="it-IT"/>
        </w:rPr>
      </w:pP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nd</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a</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da</w:t>
      </w:r>
      <w:r w:rsidRPr="00222EF7">
        <w:rPr>
          <w:rFonts w:ascii="Times New Roman" w:hAnsi="Times New Roman" w:cs="Times New Roman"/>
          <w:sz w:val="14"/>
          <w:szCs w:val="14"/>
          <w:lang w:val="it-IT"/>
        </w:rPr>
        <w:t>ta</w:t>
      </w:r>
      <w:r w:rsidRPr="00222EF7">
        <w:rPr>
          <w:rFonts w:ascii="Times New Roman" w:hAnsi="Times New Roman" w:cs="Times New Roman"/>
          <w:spacing w:val="-1"/>
          <w:sz w:val="14"/>
          <w:szCs w:val="14"/>
          <w:lang w:val="it-IT"/>
        </w:rPr>
        <w:t xml:space="preserve"> de</w:t>
      </w:r>
      <w:r w:rsidRPr="00222EF7">
        <w:rPr>
          <w:rFonts w:ascii="Times New Roman" w:hAnsi="Times New Roman" w:cs="Times New Roman"/>
          <w:spacing w:val="2"/>
          <w:sz w:val="14"/>
          <w:szCs w:val="14"/>
          <w:lang w:val="it-IT"/>
        </w:rPr>
        <w:t>l</w:t>
      </w:r>
      <w:r w:rsidRPr="00222EF7">
        <w:rPr>
          <w:rFonts w:ascii="Times New Roman" w:hAnsi="Times New Roman" w:cs="Times New Roman"/>
          <w:spacing w:val="4"/>
          <w:sz w:val="14"/>
          <w:szCs w:val="14"/>
          <w:lang w:val="it-IT"/>
        </w:rPr>
        <w:t>l</w:t>
      </w:r>
      <w:r w:rsidRPr="00222EF7">
        <w:rPr>
          <w:rFonts w:ascii="Times New Roman" w:hAnsi="Times New Roman" w:cs="Times New Roman"/>
          <w:spacing w:val="-3"/>
          <w:sz w:val="14"/>
          <w:szCs w:val="14"/>
          <w:lang w:val="it-IT"/>
        </w:rPr>
        <w:t>’</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cc</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to</w:t>
      </w:r>
      <w:r w:rsidRPr="00222EF7">
        <w:rPr>
          <w:rFonts w:ascii="Times New Roman" w:hAnsi="Times New Roman" w:cs="Times New Roman"/>
          <w:spacing w:val="-1"/>
          <w:sz w:val="14"/>
          <w:szCs w:val="14"/>
          <w:lang w:val="it-IT"/>
        </w:rPr>
        <w:t xml:space="preserve"> de</w:t>
      </w:r>
      <w:r w:rsidRPr="00222EF7">
        <w:rPr>
          <w:rFonts w:ascii="Times New Roman" w:hAnsi="Times New Roman" w:cs="Times New Roman"/>
          <w:sz w:val="14"/>
          <w:szCs w:val="14"/>
          <w:lang w:val="it-IT"/>
        </w:rPr>
        <w:t>f</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w:t>
      </w:r>
      <w:r w:rsidRPr="00222EF7">
        <w:rPr>
          <w:rFonts w:ascii="Times New Roman" w:hAnsi="Times New Roman" w:cs="Times New Roman"/>
          <w:spacing w:val="-9"/>
          <w:sz w:val="14"/>
          <w:szCs w:val="14"/>
          <w:lang w:val="it-IT"/>
        </w:rPr>
        <w:t>v</w:t>
      </w:r>
      <w:r w:rsidRPr="00222EF7">
        <w:rPr>
          <w:rFonts w:ascii="Times New Roman" w:hAnsi="Times New Roman" w:cs="Times New Roman"/>
          <w:sz w:val="14"/>
          <w:szCs w:val="14"/>
          <w:lang w:val="it-IT"/>
        </w:rPr>
        <w:t>o</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e</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4"/>
          <w:sz w:val="14"/>
          <w:szCs w:val="14"/>
          <w:lang w:val="it-IT"/>
        </w:rPr>
        <w:t>l</w:t>
      </w:r>
      <w:r w:rsidRPr="00222EF7">
        <w:rPr>
          <w:rFonts w:ascii="Times New Roman" w:hAnsi="Times New Roman" w:cs="Times New Roman"/>
          <w:spacing w:val="-3"/>
          <w:sz w:val="14"/>
          <w:szCs w:val="14"/>
          <w:lang w:val="it-IT"/>
        </w:rPr>
        <w:t>’</w:t>
      </w:r>
      <w:r w:rsidRPr="00222EF7">
        <w:rPr>
          <w:rFonts w:ascii="Times New Roman" w:hAnsi="Times New Roman" w:cs="Times New Roman"/>
          <w:spacing w:val="-1"/>
          <w:sz w:val="14"/>
          <w:szCs w:val="14"/>
          <w:lang w:val="it-IT"/>
        </w:rPr>
        <w:t>au</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tà</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z w:val="14"/>
          <w:szCs w:val="14"/>
          <w:lang w:val="it-IT"/>
        </w:rPr>
        <w:t>o</w:t>
      </w:r>
      <w:r w:rsidRPr="00222EF7">
        <w:rPr>
          <w:rFonts w:ascii="Times New Roman" w:hAnsi="Times New Roman" w:cs="Times New Roman"/>
          <w:spacing w:val="-1"/>
          <w:sz w:val="14"/>
          <w:szCs w:val="14"/>
          <w:lang w:val="it-IT"/>
        </w:rPr>
        <w:t xml:space="preserve"> 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gan</w:t>
      </w:r>
      <w:r w:rsidRPr="00222EF7">
        <w:rPr>
          <w:rFonts w:ascii="Times New Roman" w:hAnsi="Times New Roman" w:cs="Times New Roman"/>
          <w:spacing w:val="2"/>
          <w:sz w:val="14"/>
          <w:szCs w:val="14"/>
          <w:lang w:val="it-IT"/>
        </w:rPr>
        <w:t>is</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o</w:t>
      </w:r>
      <w:r w:rsidRPr="00222EF7">
        <w:rPr>
          <w:rFonts w:ascii="Times New Roman" w:hAnsi="Times New Roman" w:cs="Times New Roman"/>
          <w:spacing w:val="-1"/>
          <w:sz w:val="14"/>
          <w:szCs w:val="14"/>
          <w:lang w:val="it-IT"/>
        </w:rPr>
        <w:t xml:space="preserve"> d</w:t>
      </w:r>
      <w:r w:rsidRPr="00222EF7">
        <w:rPr>
          <w:rFonts w:ascii="Times New Roman" w:hAnsi="Times New Roman" w:cs="Times New Roman"/>
          <w:sz w:val="14"/>
          <w:szCs w:val="14"/>
          <w:lang w:val="it-IT"/>
        </w:rPr>
        <w:t>i</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1"/>
          <w:sz w:val="14"/>
          <w:szCs w:val="14"/>
          <w:lang w:val="it-IT"/>
        </w:rPr>
        <w:t>e</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ana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one</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8" w:line="150" w:lineRule="exact"/>
        <w:rPr>
          <w:rFonts w:ascii="Times New Roman" w:hAnsi="Times New Roman" w:cs="Times New Roman"/>
          <w:sz w:val="15"/>
          <w:szCs w:val="15"/>
          <w:lang w:val="it-IT"/>
        </w:rPr>
      </w:pPr>
    </w:p>
    <w:p w:rsidR="00703F60" w:rsidRPr="00222EF7" w:rsidRDefault="00703F60" w:rsidP="005169B7">
      <w:pPr>
        <w:numPr>
          <w:ilvl w:val="0"/>
          <w:numId w:val="21"/>
        </w:numPr>
        <w:tabs>
          <w:tab w:val="left" w:pos="188"/>
        </w:tabs>
        <w:kinsoku w:val="0"/>
        <w:overflowPunct w:val="0"/>
        <w:autoSpaceDE w:val="0"/>
        <w:autoSpaceDN w:val="0"/>
        <w:adjustRightInd w:val="0"/>
        <w:ind w:left="188" w:hanging="87"/>
        <w:rPr>
          <w:rFonts w:ascii="Times New Roman" w:hAnsi="Times New Roman" w:cs="Times New Roman"/>
          <w:sz w:val="14"/>
          <w:szCs w:val="14"/>
          <w:lang w:val="it-IT"/>
        </w:rPr>
      </w:pP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a</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9"/>
          <w:sz w:val="14"/>
          <w:szCs w:val="14"/>
          <w:lang w:val="it-IT"/>
        </w:rPr>
        <w:t>v</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è</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s</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ta</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ss</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4" w:line="280" w:lineRule="exact"/>
        <w:rPr>
          <w:rFonts w:ascii="Times New Roman" w:hAnsi="Times New Roman" w:cs="Times New Roman"/>
          <w:sz w:val="28"/>
          <w:szCs w:val="28"/>
          <w:lang w:val="it-IT"/>
        </w:rPr>
      </w:pPr>
    </w:p>
    <w:p w:rsidR="00703F60" w:rsidRPr="00222EF7" w:rsidRDefault="00703F60" w:rsidP="005169B7">
      <w:pPr>
        <w:numPr>
          <w:ilvl w:val="0"/>
          <w:numId w:val="22"/>
        </w:numPr>
        <w:tabs>
          <w:tab w:val="left" w:pos="385"/>
        </w:tabs>
        <w:kinsoku w:val="0"/>
        <w:overflowPunct w:val="0"/>
        <w:autoSpaceDE w:val="0"/>
        <w:autoSpaceDN w:val="0"/>
        <w:adjustRightInd w:val="0"/>
        <w:spacing w:line="158" w:lineRule="exact"/>
        <w:ind w:left="385" w:right="7"/>
        <w:rPr>
          <w:rFonts w:ascii="Times New Roman" w:hAnsi="Times New Roman" w:cs="Times New Roman"/>
          <w:sz w:val="14"/>
          <w:szCs w:val="14"/>
          <w:lang w:val="it-IT"/>
        </w:rPr>
      </w:pPr>
      <w:r w:rsidRPr="00222EF7">
        <w:rPr>
          <w:rFonts w:ascii="Times New Roman" w:hAnsi="Times New Roman" w:cs="Times New Roman"/>
          <w:sz w:val="14"/>
          <w:szCs w:val="14"/>
          <w:lang w:val="it-IT"/>
        </w:rPr>
        <w:t>è</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n</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ego</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a</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n</w:t>
      </w:r>
      <w:r w:rsidRPr="00222EF7">
        <w:rPr>
          <w:rFonts w:ascii="Times New Roman" w:hAnsi="Times New Roman" w:cs="Times New Roman"/>
          <w:spacing w:val="-13"/>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e</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1"/>
          <w:sz w:val="14"/>
          <w:szCs w:val="14"/>
          <w:lang w:val="it-IT"/>
        </w:rPr>
        <w:t>no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e</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h</w:t>
      </w:r>
      <w:r w:rsidRPr="00222EF7">
        <w:rPr>
          <w:rFonts w:ascii="Times New Roman" w:hAnsi="Times New Roman" w:cs="Times New Roman"/>
          <w:sz w:val="14"/>
          <w:szCs w:val="14"/>
          <w:lang w:val="it-IT"/>
        </w:rPr>
        <w:t>e</w:t>
      </w:r>
      <w:r w:rsidRPr="00222EF7">
        <w:rPr>
          <w:rFonts w:ascii="Times New Roman" w:hAnsi="Times New Roman" w:cs="Times New Roman"/>
          <w:spacing w:val="-13"/>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isci</w:t>
      </w:r>
      <w:r w:rsidRPr="00222EF7">
        <w:rPr>
          <w:rFonts w:ascii="Times New Roman" w:hAnsi="Times New Roman" w:cs="Times New Roman"/>
          <w:spacing w:val="-1"/>
          <w:sz w:val="14"/>
          <w:szCs w:val="14"/>
          <w:lang w:val="it-IT"/>
        </w:rPr>
        <w:t>p</w:t>
      </w:r>
      <w:r w:rsidRPr="00222EF7">
        <w:rPr>
          <w:rFonts w:ascii="Times New Roman" w:hAnsi="Times New Roman" w:cs="Times New Roman"/>
          <w:spacing w:val="-3"/>
          <w:sz w:val="14"/>
          <w:szCs w:val="14"/>
          <w:lang w:val="it-IT"/>
        </w:rPr>
        <w:t>l</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nan</w:t>
      </w:r>
      <w:r w:rsidRPr="00222EF7">
        <w:rPr>
          <w:rFonts w:ascii="Times New Roman" w:hAnsi="Times New Roman" w:cs="Times New Roman"/>
          <w:sz w:val="14"/>
          <w:szCs w:val="14"/>
          <w:lang w:val="it-IT"/>
        </w:rPr>
        <w:t>o</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l</w:t>
      </w:r>
      <w:r w:rsidRPr="00222EF7">
        <w:rPr>
          <w:rFonts w:ascii="Times New Roman" w:hAnsi="Times New Roman" w:cs="Times New Roman"/>
          <w:spacing w:val="-11"/>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w:t>
      </w:r>
      <w:r w:rsidRPr="00222EF7">
        <w:rPr>
          <w:rFonts w:ascii="Times New Roman" w:hAnsi="Times New Roman" w:cs="Times New Roman"/>
          <w:spacing w:val="-5"/>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z w:val="14"/>
          <w:szCs w:val="14"/>
          <w:lang w:val="it-IT"/>
        </w:rPr>
        <w:t>o</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l</w:t>
      </w:r>
      <w:r w:rsidRPr="00222EF7">
        <w:rPr>
          <w:rFonts w:ascii="Times New Roman" w:hAnsi="Times New Roman" w:cs="Times New Roman"/>
          <w:spacing w:val="-11"/>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a</w:t>
      </w:r>
      <w:r w:rsidRPr="00222EF7">
        <w:rPr>
          <w:rFonts w:ascii="Times New Roman" w:hAnsi="Times New Roman" w:cs="Times New Roman"/>
          <w:spacing w:val="-9"/>
          <w:sz w:val="14"/>
          <w:szCs w:val="14"/>
          <w:lang w:val="it-IT"/>
        </w:rPr>
        <w:t>v</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o</w:t>
      </w:r>
      <w:r w:rsidRPr="00222EF7">
        <w:rPr>
          <w:rFonts w:ascii="Times New Roman" w:hAnsi="Times New Roman" w:cs="Times New Roman"/>
          <w:spacing w:val="-13"/>
          <w:sz w:val="14"/>
          <w:szCs w:val="14"/>
          <w:lang w:val="it-IT"/>
        </w:rPr>
        <w:t xml:space="preserve"> </w:t>
      </w:r>
      <w:r w:rsidRPr="00222EF7">
        <w:rPr>
          <w:rFonts w:ascii="Times New Roman" w:hAnsi="Times New Roman" w:cs="Times New Roman"/>
          <w:spacing w:val="4"/>
          <w:sz w:val="14"/>
          <w:szCs w:val="14"/>
          <w:lang w:val="it-IT"/>
        </w:rPr>
        <w:t>d</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i</w:t>
      </w:r>
      <w:r w:rsidRPr="00222EF7">
        <w:rPr>
          <w:rFonts w:ascii="Times New Roman" w:hAnsi="Times New Roman" w:cs="Times New Roman"/>
          <w:spacing w:val="-11"/>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is</w:t>
      </w:r>
      <w:r w:rsidRPr="00222EF7">
        <w:rPr>
          <w:rFonts w:ascii="Times New Roman" w:hAnsi="Times New Roman" w:cs="Times New Roman"/>
          <w:spacing w:val="-1"/>
          <w:sz w:val="14"/>
          <w:szCs w:val="14"/>
          <w:lang w:val="it-IT"/>
        </w:rPr>
        <w:t>ab</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l</w:t>
      </w:r>
      <w:r w:rsidRPr="00222EF7">
        <w:rPr>
          <w:rFonts w:ascii="Times New Roman" w:hAnsi="Times New Roman" w:cs="Times New Roman"/>
          <w:sz w:val="14"/>
          <w:szCs w:val="14"/>
          <w:lang w:val="it-IT"/>
        </w:rPr>
        <w:t>i</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 xml:space="preserve">i </w:t>
      </w:r>
      <w:r w:rsidRPr="00222EF7">
        <w:rPr>
          <w:rFonts w:ascii="Times New Roman" w:hAnsi="Times New Roman" w:cs="Times New Roman"/>
          <w:spacing w:val="1"/>
          <w:sz w:val="14"/>
          <w:szCs w:val="14"/>
          <w:lang w:val="it-IT"/>
        </w:rPr>
        <w:t>c</w:t>
      </w:r>
      <w:r w:rsidRPr="00222EF7">
        <w:rPr>
          <w:rFonts w:ascii="Times New Roman" w:hAnsi="Times New Roman" w:cs="Times New Roman"/>
          <w:spacing w:val="-1"/>
          <w:sz w:val="14"/>
          <w:szCs w:val="14"/>
          <w:lang w:val="it-IT"/>
        </w:rPr>
        <w:t>u</w:t>
      </w:r>
      <w:r w:rsidRPr="00222EF7">
        <w:rPr>
          <w:rFonts w:ascii="Times New Roman" w:hAnsi="Times New Roman" w:cs="Times New Roman"/>
          <w:sz w:val="14"/>
          <w:szCs w:val="14"/>
          <w:lang w:val="it-IT"/>
        </w:rPr>
        <w:t>i</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l</w:t>
      </w:r>
      <w:hyperlink r:id="rId25" w:anchor="17" w:history="1">
        <w:r w:rsidRPr="00222EF7">
          <w:rPr>
            <w:rFonts w:ascii="Times New Roman" w:hAnsi="Times New Roman" w:cs="Times New Roman"/>
            <w:spacing w:val="3"/>
            <w:sz w:val="14"/>
            <w:szCs w:val="14"/>
            <w:lang w:val="it-IT"/>
          </w:rPr>
          <w:t>l</w:t>
        </w:r>
        <w:r w:rsidRPr="00222EF7">
          <w:rPr>
            <w:rFonts w:ascii="Times New Roman" w:hAnsi="Times New Roman" w:cs="Times New Roman"/>
            <w:sz w:val="14"/>
            <w:szCs w:val="14"/>
            <w:u w:val="single"/>
            <w:lang w:val="it-IT"/>
          </w:rPr>
          <w:t>a</w:t>
        </w:r>
        <w:r w:rsidRPr="00222EF7">
          <w:rPr>
            <w:rFonts w:ascii="Times New Roman" w:hAnsi="Times New Roman" w:cs="Times New Roman"/>
            <w:spacing w:val="35"/>
            <w:sz w:val="14"/>
            <w:szCs w:val="14"/>
            <w:u w:val="single"/>
            <w:lang w:val="it-IT"/>
          </w:rPr>
          <w:t xml:space="preserve"> </w:t>
        </w:r>
        <w:r w:rsidRPr="00222EF7">
          <w:rPr>
            <w:rFonts w:ascii="Times New Roman" w:hAnsi="Times New Roman" w:cs="Times New Roman"/>
            <w:sz w:val="14"/>
            <w:szCs w:val="14"/>
            <w:u w:val="single"/>
            <w:lang w:val="it-IT"/>
          </w:rPr>
          <w:t>l</w:t>
        </w:r>
        <w:r w:rsidRPr="00222EF7">
          <w:rPr>
            <w:rFonts w:ascii="Times New Roman" w:hAnsi="Times New Roman" w:cs="Times New Roman"/>
            <w:spacing w:val="-1"/>
            <w:sz w:val="14"/>
            <w:szCs w:val="14"/>
            <w:u w:val="single"/>
            <w:lang w:val="it-IT"/>
          </w:rPr>
          <w:t>egg</w:t>
        </w:r>
        <w:r w:rsidRPr="00222EF7">
          <w:rPr>
            <w:rFonts w:ascii="Times New Roman" w:hAnsi="Times New Roman" w:cs="Times New Roman"/>
            <w:sz w:val="14"/>
            <w:szCs w:val="14"/>
            <w:u w:val="single"/>
            <w:lang w:val="it-IT"/>
          </w:rPr>
          <w:t>e</w:t>
        </w:r>
        <w:r w:rsidRPr="00222EF7">
          <w:rPr>
            <w:rFonts w:ascii="Times New Roman" w:hAnsi="Times New Roman" w:cs="Times New Roman"/>
            <w:spacing w:val="35"/>
            <w:sz w:val="14"/>
            <w:szCs w:val="14"/>
            <w:u w:val="single"/>
            <w:lang w:val="it-IT"/>
          </w:rPr>
          <w:t xml:space="preserve"> </w:t>
        </w:r>
        <w:r w:rsidRPr="00222EF7">
          <w:rPr>
            <w:rFonts w:ascii="Times New Roman" w:hAnsi="Times New Roman" w:cs="Times New Roman"/>
            <w:spacing w:val="-1"/>
            <w:sz w:val="14"/>
            <w:szCs w:val="14"/>
            <w:u w:val="single"/>
            <w:lang w:val="it-IT"/>
          </w:rPr>
          <w:t>1</w:t>
        </w:r>
        <w:r w:rsidRPr="00222EF7">
          <w:rPr>
            <w:rFonts w:ascii="Times New Roman" w:hAnsi="Times New Roman" w:cs="Times New Roman"/>
            <w:sz w:val="14"/>
            <w:szCs w:val="14"/>
            <w:u w:val="single"/>
            <w:lang w:val="it-IT"/>
          </w:rPr>
          <w:t>2</w:t>
        </w:r>
        <w:r w:rsidRPr="00222EF7">
          <w:rPr>
            <w:rFonts w:ascii="Times New Roman" w:hAnsi="Times New Roman" w:cs="Times New Roman"/>
            <w:spacing w:val="36"/>
            <w:sz w:val="14"/>
            <w:szCs w:val="14"/>
            <w:u w:val="single"/>
            <w:lang w:val="it-IT"/>
          </w:rPr>
          <w:t xml:space="preserve"> </w:t>
        </w:r>
        <w:r w:rsidRPr="00222EF7">
          <w:rPr>
            <w:rFonts w:ascii="Times New Roman" w:hAnsi="Times New Roman" w:cs="Times New Roman"/>
            <w:sz w:val="14"/>
            <w:szCs w:val="14"/>
            <w:u w:val="single"/>
            <w:lang w:val="it-IT"/>
          </w:rPr>
          <w:t>m</w:t>
        </w:r>
        <w:r w:rsidRPr="00222EF7">
          <w:rPr>
            <w:rFonts w:ascii="Times New Roman" w:hAnsi="Times New Roman" w:cs="Times New Roman"/>
            <w:spacing w:val="-1"/>
            <w:sz w:val="14"/>
            <w:szCs w:val="14"/>
            <w:u w:val="single"/>
            <w:lang w:val="it-IT"/>
          </w:rPr>
          <w:t>a</w:t>
        </w:r>
        <w:r w:rsidRPr="00222EF7">
          <w:rPr>
            <w:rFonts w:ascii="Times New Roman" w:hAnsi="Times New Roman" w:cs="Times New Roman"/>
            <w:sz w:val="14"/>
            <w:szCs w:val="14"/>
            <w:u w:val="single"/>
            <w:lang w:val="it-IT"/>
          </w:rPr>
          <w:t>r</w:t>
        </w:r>
        <w:r w:rsidRPr="00222EF7">
          <w:rPr>
            <w:rFonts w:ascii="Times New Roman" w:hAnsi="Times New Roman" w:cs="Times New Roman"/>
            <w:spacing w:val="-3"/>
            <w:sz w:val="14"/>
            <w:szCs w:val="14"/>
            <w:u w:val="single"/>
            <w:lang w:val="it-IT"/>
          </w:rPr>
          <w:t>z</w:t>
        </w:r>
        <w:r w:rsidRPr="00222EF7">
          <w:rPr>
            <w:rFonts w:ascii="Times New Roman" w:hAnsi="Times New Roman" w:cs="Times New Roman"/>
            <w:sz w:val="14"/>
            <w:szCs w:val="14"/>
            <w:u w:val="single"/>
            <w:lang w:val="it-IT"/>
          </w:rPr>
          <w:t>o</w:t>
        </w:r>
        <w:r w:rsidRPr="00222EF7">
          <w:rPr>
            <w:rFonts w:ascii="Times New Roman" w:hAnsi="Times New Roman" w:cs="Times New Roman"/>
            <w:spacing w:val="35"/>
            <w:sz w:val="14"/>
            <w:szCs w:val="14"/>
            <w:u w:val="single"/>
            <w:lang w:val="it-IT"/>
          </w:rPr>
          <w:t xml:space="preserve"> </w:t>
        </w:r>
        <w:r w:rsidRPr="00222EF7">
          <w:rPr>
            <w:rFonts w:ascii="Times New Roman" w:hAnsi="Times New Roman" w:cs="Times New Roman"/>
            <w:spacing w:val="-1"/>
            <w:sz w:val="14"/>
            <w:szCs w:val="14"/>
            <w:u w:val="single"/>
            <w:lang w:val="it-IT"/>
          </w:rPr>
          <w:t>19</w:t>
        </w:r>
        <w:r w:rsidRPr="00222EF7">
          <w:rPr>
            <w:rFonts w:ascii="Times New Roman" w:hAnsi="Times New Roman" w:cs="Times New Roman"/>
            <w:sz w:val="14"/>
            <w:szCs w:val="14"/>
            <w:u w:val="single"/>
            <w:lang w:val="it-IT"/>
          </w:rPr>
          <w:t>9</w:t>
        </w:r>
        <w:r w:rsidRPr="00222EF7">
          <w:rPr>
            <w:rFonts w:ascii="Times New Roman" w:hAnsi="Times New Roman" w:cs="Times New Roman"/>
            <w:spacing w:val="-1"/>
            <w:sz w:val="14"/>
            <w:szCs w:val="14"/>
            <w:u w:val="single"/>
            <w:lang w:val="it-IT"/>
          </w:rPr>
          <w:t>9</w:t>
        </w:r>
        <w:r w:rsidRPr="00222EF7">
          <w:rPr>
            <w:rFonts w:ascii="Times New Roman" w:hAnsi="Times New Roman" w:cs="Times New Roman"/>
            <w:sz w:val="14"/>
            <w:szCs w:val="14"/>
            <w:u w:val="single"/>
            <w:lang w:val="it-IT"/>
          </w:rPr>
          <w:t>,</w:t>
        </w:r>
        <w:r w:rsidRPr="00222EF7">
          <w:rPr>
            <w:rFonts w:ascii="Times New Roman" w:hAnsi="Times New Roman" w:cs="Times New Roman"/>
            <w:spacing w:val="35"/>
            <w:sz w:val="14"/>
            <w:szCs w:val="14"/>
            <w:u w:val="single"/>
            <w:lang w:val="it-IT"/>
          </w:rPr>
          <w:t xml:space="preserve"> </w:t>
        </w:r>
        <w:r w:rsidRPr="00222EF7">
          <w:rPr>
            <w:rFonts w:ascii="Times New Roman" w:hAnsi="Times New Roman" w:cs="Times New Roman"/>
            <w:spacing w:val="-1"/>
            <w:sz w:val="14"/>
            <w:szCs w:val="14"/>
            <w:u w:val="single"/>
            <w:lang w:val="it-IT"/>
          </w:rPr>
          <w:t>n</w:t>
        </w:r>
        <w:r w:rsidRPr="00222EF7">
          <w:rPr>
            <w:rFonts w:ascii="Times New Roman" w:hAnsi="Times New Roman" w:cs="Times New Roman"/>
            <w:sz w:val="14"/>
            <w:szCs w:val="14"/>
            <w:u w:val="single"/>
            <w:lang w:val="it-IT"/>
          </w:rPr>
          <w:t xml:space="preserve">. </w:t>
        </w:r>
        <w:r w:rsidRPr="00222EF7">
          <w:rPr>
            <w:rFonts w:ascii="Times New Roman" w:hAnsi="Times New Roman" w:cs="Times New Roman"/>
            <w:spacing w:val="1"/>
            <w:sz w:val="14"/>
            <w:szCs w:val="14"/>
            <w:u w:val="single"/>
            <w:lang w:val="it-IT"/>
          </w:rPr>
          <w:t xml:space="preserve"> </w:t>
        </w:r>
        <w:r w:rsidRPr="00222EF7">
          <w:rPr>
            <w:rFonts w:ascii="Times New Roman" w:hAnsi="Times New Roman" w:cs="Times New Roman"/>
            <w:spacing w:val="-1"/>
            <w:sz w:val="14"/>
            <w:szCs w:val="14"/>
            <w:u w:val="single"/>
            <w:lang w:val="it-IT"/>
          </w:rPr>
          <w:t>6</w:t>
        </w:r>
        <w:r w:rsidRPr="00222EF7">
          <w:rPr>
            <w:rFonts w:ascii="Times New Roman" w:hAnsi="Times New Roman" w:cs="Times New Roman"/>
            <w:sz w:val="14"/>
            <w:szCs w:val="14"/>
            <w:u w:val="single"/>
            <w:lang w:val="it-IT"/>
          </w:rPr>
          <w:t>8</w:t>
        </w:r>
        <w:r w:rsidRPr="00222EF7">
          <w:rPr>
            <w:rFonts w:ascii="Times New Roman" w:hAnsi="Times New Roman" w:cs="Times New Roman"/>
            <w:spacing w:val="4"/>
            <w:w w:val="99"/>
            <w:sz w:val="14"/>
            <w:szCs w:val="14"/>
            <w:u w:val="single"/>
            <w:lang w:val="it-IT"/>
          </w:rPr>
          <w:t xml:space="preserve"> </w:t>
        </w:r>
      </w:hyperlink>
    </w:p>
    <w:p w:rsidR="00703F60" w:rsidRPr="00222EF7" w:rsidRDefault="00703F60" w:rsidP="005169B7">
      <w:pPr>
        <w:kinsoku w:val="0"/>
        <w:overflowPunct w:val="0"/>
        <w:spacing w:line="156" w:lineRule="exact"/>
        <w:ind w:left="385" w:right="2175"/>
        <w:jc w:val="both"/>
        <w:rPr>
          <w:rFonts w:ascii="Times New Roman" w:hAnsi="Times New Roman" w:cs="Times New Roman"/>
          <w:sz w:val="14"/>
          <w:szCs w:val="14"/>
          <w:lang w:val="it-IT"/>
        </w:rPr>
      </w:pPr>
      <w:r w:rsidRPr="00222EF7">
        <w:rPr>
          <w:rFonts w:ascii="Times New Roman" w:hAnsi="Times New Roman" w:cs="Times New Roman"/>
          <w:spacing w:val="1"/>
          <w:sz w:val="14"/>
          <w:szCs w:val="14"/>
          <w:lang w:val="it-IT"/>
        </w:rPr>
        <w:t>(</w:t>
      </w:r>
      <w:r w:rsidRPr="00222EF7">
        <w:rPr>
          <w:rFonts w:ascii="Times New Roman" w:hAnsi="Times New Roman" w:cs="Times New Roman"/>
          <w:spacing w:val="-2"/>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80</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om</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5</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a</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i/>
          <w:iCs/>
          <w:spacing w:val="2"/>
          <w:sz w:val="14"/>
          <w:szCs w:val="14"/>
          <w:lang w:val="it-IT"/>
        </w:rPr>
        <w:t>i</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8" w:line="160" w:lineRule="exact"/>
        <w:rPr>
          <w:rFonts w:ascii="Times New Roman" w:hAnsi="Times New Roman" w:cs="Times New Roman"/>
          <w:sz w:val="16"/>
          <w:szCs w:val="16"/>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B30AD0">
      <w:pPr>
        <w:numPr>
          <w:ilvl w:val="0"/>
          <w:numId w:val="22"/>
        </w:numPr>
        <w:tabs>
          <w:tab w:val="left" w:pos="404"/>
        </w:tabs>
        <w:kinsoku w:val="0"/>
        <w:overflowPunct w:val="0"/>
        <w:autoSpaceDE w:val="0"/>
        <w:autoSpaceDN w:val="0"/>
        <w:adjustRightInd w:val="0"/>
        <w:spacing w:before="2" w:line="239" w:lineRule="auto"/>
        <w:ind w:left="404" w:right="4" w:hanging="303"/>
        <w:jc w:val="both"/>
        <w:rPr>
          <w:rFonts w:ascii="Times New Roman" w:hAnsi="Times New Roman" w:cs="Times New Roman"/>
          <w:sz w:val="14"/>
          <w:szCs w:val="14"/>
          <w:lang w:val="it-IT"/>
        </w:rPr>
      </w:pPr>
      <w:r w:rsidRPr="00222EF7">
        <w:rPr>
          <w:rFonts w:ascii="Times New Roman" w:hAnsi="Times New Roman" w:cs="Times New Roman"/>
          <w:sz w:val="14"/>
          <w:szCs w:val="14"/>
          <w:lang w:val="it-IT"/>
        </w:rPr>
        <w:t>è</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to</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9"/>
          <w:sz w:val="14"/>
          <w:szCs w:val="14"/>
          <w:lang w:val="it-IT"/>
        </w:rPr>
        <w:t>v</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a</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z w:val="14"/>
          <w:szCs w:val="14"/>
          <w:lang w:val="it-IT"/>
        </w:rPr>
        <w:t>i</w:t>
      </w:r>
      <w:r w:rsidRPr="00222EF7">
        <w:rPr>
          <w:rFonts w:ascii="Times New Roman" w:hAnsi="Times New Roman" w:cs="Times New Roman"/>
          <w:spacing w:val="9"/>
          <w:sz w:val="14"/>
          <w:szCs w:val="14"/>
          <w:lang w:val="it-IT"/>
        </w:rPr>
        <w:t xml:space="preserve"> </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ea</w:t>
      </w:r>
      <w:r w:rsidRPr="00222EF7">
        <w:rPr>
          <w:rFonts w:ascii="Times New Roman" w:hAnsi="Times New Roman" w:cs="Times New Roman"/>
          <w:sz w:val="14"/>
          <w:szCs w:val="14"/>
          <w:lang w:val="it-IT"/>
        </w:rPr>
        <w:t>ti</w:t>
      </w:r>
      <w:r w:rsidRPr="00222EF7">
        <w:rPr>
          <w:rFonts w:ascii="Times New Roman" w:hAnsi="Times New Roman" w:cs="Times New Roman"/>
          <w:spacing w:val="9"/>
          <w:sz w:val="14"/>
          <w:szCs w:val="14"/>
          <w:lang w:val="it-IT"/>
        </w:rPr>
        <w:t xml:space="preserve"> </w:t>
      </w:r>
      <w:r w:rsidRPr="00222EF7">
        <w:rPr>
          <w:rFonts w:ascii="Times New Roman" w:hAnsi="Times New Roman" w:cs="Times New Roman"/>
          <w:spacing w:val="-1"/>
          <w:sz w:val="14"/>
          <w:szCs w:val="14"/>
          <w:lang w:val="it-IT"/>
        </w:rPr>
        <w:t>p</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pacing w:val="-9"/>
          <w:sz w:val="14"/>
          <w:szCs w:val="14"/>
          <w:lang w:val="it-IT"/>
        </w:rPr>
        <w:t>v</w:t>
      </w:r>
      <w:r w:rsidRPr="00222EF7">
        <w:rPr>
          <w:rFonts w:ascii="Times New Roman" w:hAnsi="Times New Roman" w:cs="Times New Roman"/>
          <w:spacing w:val="2"/>
          <w:sz w:val="14"/>
          <w:szCs w:val="14"/>
          <w:lang w:val="it-IT"/>
        </w:rPr>
        <w:t>is</w:t>
      </w:r>
      <w:r w:rsidRPr="00222EF7">
        <w:rPr>
          <w:rFonts w:ascii="Times New Roman" w:hAnsi="Times New Roman" w:cs="Times New Roman"/>
          <w:sz w:val="14"/>
          <w:szCs w:val="14"/>
          <w:lang w:val="it-IT"/>
        </w:rPr>
        <w:t>ti</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z w:val="14"/>
          <w:szCs w:val="14"/>
          <w:lang w:val="it-IT"/>
        </w:rPr>
        <w:t>e</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pun</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ti</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dag</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 xml:space="preserve">i </w:t>
      </w:r>
      <w:r w:rsidRPr="00222EF7">
        <w:rPr>
          <w:rFonts w:ascii="Times New Roman" w:hAnsi="Times New Roman" w:cs="Times New Roman"/>
          <w:spacing w:val="11"/>
          <w:sz w:val="14"/>
          <w:szCs w:val="14"/>
          <w:lang w:val="it-IT"/>
        </w:rPr>
        <w:t xml:space="preserve"> </w:t>
      </w:r>
      <w:r w:rsidRPr="00222EF7">
        <w:rPr>
          <w:rFonts w:ascii="Times New Roman" w:hAnsi="Times New Roman" w:cs="Times New Roman"/>
          <w:spacing w:val="-1"/>
          <w:sz w:val="14"/>
          <w:szCs w:val="14"/>
          <w:u w:val="single"/>
          <w:lang w:val="it-IT"/>
        </w:rPr>
        <w:t>a</w:t>
      </w:r>
      <w:r w:rsidRPr="00222EF7">
        <w:rPr>
          <w:rFonts w:ascii="Times New Roman" w:hAnsi="Times New Roman" w:cs="Times New Roman"/>
          <w:sz w:val="14"/>
          <w:szCs w:val="14"/>
          <w:u w:val="single"/>
          <w:lang w:val="it-IT"/>
        </w:rPr>
        <w:t>r</w:t>
      </w:r>
      <w:r w:rsidRPr="00222EF7">
        <w:rPr>
          <w:rFonts w:ascii="Times New Roman" w:hAnsi="Times New Roman" w:cs="Times New Roman"/>
          <w:spacing w:val="-7"/>
          <w:sz w:val="14"/>
          <w:szCs w:val="14"/>
          <w:u w:val="single"/>
          <w:lang w:val="it-IT"/>
        </w:rPr>
        <w:t>t</w:t>
      </w:r>
      <w:r w:rsidRPr="00222EF7">
        <w:rPr>
          <w:rFonts w:ascii="Times New Roman" w:hAnsi="Times New Roman" w:cs="Times New Roman"/>
          <w:sz w:val="14"/>
          <w:szCs w:val="14"/>
          <w:u w:val="single"/>
          <w:lang w:val="it-IT"/>
        </w:rPr>
        <w:t>ic</w:t>
      </w:r>
      <w:r w:rsidRPr="00222EF7">
        <w:rPr>
          <w:rFonts w:ascii="Times New Roman" w:hAnsi="Times New Roman" w:cs="Times New Roman"/>
          <w:spacing w:val="-7"/>
          <w:sz w:val="14"/>
          <w:szCs w:val="14"/>
          <w:u w:val="single"/>
          <w:lang w:val="it-IT"/>
        </w:rPr>
        <w:t>o</w:t>
      </w:r>
      <w:r w:rsidRPr="00222EF7">
        <w:rPr>
          <w:rFonts w:ascii="Times New Roman" w:hAnsi="Times New Roman" w:cs="Times New Roman"/>
          <w:sz w:val="14"/>
          <w:szCs w:val="14"/>
          <w:u w:val="single"/>
          <w:lang w:val="it-IT"/>
        </w:rPr>
        <w:t xml:space="preserve">li </w:t>
      </w:r>
      <w:r w:rsidRPr="00222EF7">
        <w:rPr>
          <w:rFonts w:ascii="Times New Roman" w:hAnsi="Times New Roman" w:cs="Times New Roman"/>
          <w:spacing w:val="8"/>
          <w:sz w:val="14"/>
          <w:szCs w:val="14"/>
          <w:u w:val="single"/>
          <w:lang w:val="it-IT"/>
        </w:rPr>
        <w:t xml:space="preserve"> </w:t>
      </w:r>
      <w:r w:rsidRPr="00222EF7">
        <w:rPr>
          <w:rFonts w:ascii="Times New Roman" w:hAnsi="Times New Roman" w:cs="Times New Roman"/>
          <w:spacing w:val="-1"/>
          <w:sz w:val="14"/>
          <w:szCs w:val="14"/>
          <w:u w:val="single"/>
          <w:lang w:val="it-IT"/>
        </w:rPr>
        <w:t>31</w:t>
      </w:r>
      <w:r w:rsidRPr="00222EF7">
        <w:rPr>
          <w:rFonts w:ascii="Times New Roman" w:hAnsi="Times New Roman" w:cs="Times New Roman"/>
          <w:sz w:val="14"/>
          <w:szCs w:val="14"/>
          <w:u w:val="single"/>
          <w:lang w:val="it-IT"/>
        </w:rPr>
        <w:t xml:space="preserve">7 </w:t>
      </w:r>
      <w:r w:rsidRPr="00222EF7">
        <w:rPr>
          <w:rFonts w:ascii="Times New Roman" w:hAnsi="Times New Roman" w:cs="Times New Roman"/>
          <w:spacing w:val="6"/>
          <w:sz w:val="14"/>
          <w:szCs w:val="14"/>
          <w:u w:val="single"/>
          <w:lang w:val="it-IT"/>
        </w:rPr>
        <w:t xml:space="preserve"> </w:t>
      </w:r>
      <w:r w:rsidRPr="00222EF7">
        <w:rPr>
          <w:rFonts w:ascii="Times New Roman" w:hAnsi="Times New Roman" w:cs="Times New Roman"/>
          <w:sz w:val="14"/>
          <w:szCs w:val="14"/>
          <w:lang w:val="it-IT"/>
        </w:rPr>
        <w:t>e</w:t>
      </w:r>
      <w:r w:rsidRPr="00222EF7">
        <w:rPr>
          <w:rFonts w:ascii="Times New Roman" w:hAnsi="Times New Roman" w:cs="Times New Roman"/>
          <w:spacing w:val="8"/>
          <w:sz w:val="14"/>
          <w:szCs w:val="14"/>
          <w:lang w:val="it-IT"/>
        </w:rPr>
        <w:t xml:space="preserve"> </w:t>
      </w:r>
      <w:hyperlink r:id="rId26" w:anchor="629" w:history="1">
        <w:r w:rsidRPr="00222EF7">
          <w:rPr>
            <w:rFonts w:ascii="Times New Roman" w:hAnsi="Times New Roman" w:cs="Times New Roman"/>
            <w:w w:val="99"/>
            <w:sz w:val="14"/>
            <w:szCs w:val="14"/>
            <w:u w:val="single"/>
            <w:lang w:val="it-IT"/>
          </w:rPr>
          <w:t xml:space="preserve"> </w:t>
        </w:r>
        <w:r w:rsidRPr="00222EF7">
          <w:rPr>
            <w:rFonts w:ascii="Times New Roman" w:hAnsi="Times New Roman" w:cs="Times New Roman"/>
            <w:spacing w:val="-1"/>
            <w:sz w:val="14"/>
            <w:szCs w:val="14"/>
            <w:u w:val="single"/>
            <w:lang w:val="it-IT"/>
          </w:rPr>
          <w:t>62</w:t>
        </w:r>
        <w:r w:rsidRPr="00222EF7">
          <w:rPr>
            <w:rFonts w:ascii="Times New Roman" w:hAnsi="Times New Roman" w:cs="Times New Roman"/>
            <w:sz w:val="14"/>
            <w:szCs w:val="14"/>
            <w:u w:val="single"/>
            <w:lang w:val="it-IT"/>
          </w:rPr>
          <w:t xml:space="preserve">9 </w:t>
        </w:r>
        <w:r w:rsidRPr="00222EF7">
          <w:rPr>
            <w:rFonts w:ascii="Times New Roman" w:hAnsi="Times New Roman" w:cs="Times New Roman"/>
            <w:spacing w:val="3"/>
            <w:sz w:val="14"/>
            <w:szCs w:val="14"/>
            <w:u w:val="single"/>
            <w:lang w:val="it-IT"/>
          </w:rPr>
          <w:t xml:space="preserve"> </w:t>
        </w:r>
        <w:r w:rsidRPr="00222EF7">
          <w:rPr>
            <w:rFonts w:ascii="Times New Roman" w:hAnsi="Times New Roman" w:cs="Times New Roman"/>
            <w:spacing w:val="-1"/>
            <w:sz w:val="14"/>
            <w:szCs w:val="14"/>
            <w:u w:val="single"/>
            <w:lang w:val="it-IT"/>
          </w:rPr>
          <w:t>de</w:t>
        </w:r>
        <w:r w:rsidRPr="00222EF7">
          <w:rPr>
            <w:rFonts w:ascii="Times New Roman" w:hAnsi="Times New Roman" w:cs="Times New Roman"/>
            <w:sz w:val="14"/>
            <w:szCs w:val="14"/>
            <w:u w:val="single"/>
            <w:lang w:val="it-IT"/>
          </w:rPr>
          <w:t>l</w:t>
        </w:r>
        <w:r w:rsidRPr="00222EF7">
          <w:rPr>
            <w:rFonts w:ascii="Times New Roman" w:hAnsi="Times New Roman" w:cs="Times New Roman"/>
            <w:spacing w:val="3"/>
            <w:w w:val="99"/>
            <w:sz w:val="14"/>
            <w:szCs w:val="14"/>
            <w:u w:val="single"/>
            <w:lang w:val="it-IT"/>
          </w:rPr>
          <w:t xml:space="preserve"> </w:t>
        </w:r>
      </w:hyperlink>
      <w:hyperlink r:id="rId27" w:anchor="629" w:history="1">
        <w:r w:rsidRPr="00222EF7">
          <w:rPr>
            <w:rFonts w:ascii="Times New Roman" w:hAnsi="Times New Roman" w:cs="Times New Roman"/>
            <w:sz w:val="14"/>
            <w:szCs w:val="14"/>
            <w:u w:val="single"/>
            <w:lang w:val="it-IT"/>
          </w:rPr>
          <w:t>c</w:t>
        </w:r>
        <w:r w:rsidRPr="00222EF7">
          <w:rPr>
            <w:rFonts w:ascii="Times New Roman" w:hAnsi="Times New Roman" w:cs="Times New Roman"/>
            <w:spacing w:val="-1"/>
            <w:sz w:val="14"/>
            <w:szCs w:val="14"/>
            <w:u w:val="single"/>
            <w:lang w:val="it-IT"/>
          </w:rPr>
          <w:t>od</w:t>
        </w:r>
        <w:r w:rsidRPr="00222EF7">
          <w:rPr>
            <w:rFonts w:ascii="Times New Roman" w:hAnsi="Times New Roman" w:cs="Times New Roman"/>
            <w:sz w:val="14"/>
            <w:szCs w:val="14"/>
            <w:u w:val="single"/>
            <w:lang w:val="it-IT"/>
          </w:rPr>
          <w:t>ice</w:t>
        </w:r>
        <w:r w:rsidRPr="00222EF7">
          <w:rPr>
            <w:rFonts w:ascii="Times New Roman" w:hAnsi="Times New Roman" w:cs="Times New Roman"/>
            <w:spacing w:val="36"/>
            <w:sz w:val="14"/>
            <w:szCs w:val="14"/>
            <w:u w:val="single"/>
            <w:lang w:val="it-IT"/>
          </w:rPr>
          <w:t xml:space="preserve"> </w:t>
        </w:r>
        <w:r w:rsidRPr="00222EF7">
          <w:rPr>
            <w:rFonts w:ascii="Times New Roman" w:hAnsi="Times New Roman" w:cs="Times New Roman"/>
            <w:spacing w:val="-1"/>
            <w:sz w:val="14"/>
            <w:szCs w:val="14"/>
            <w:u w:val="single"/>
            <w:lang w:val="it-IT"/>
          </w:rPr>
          <w:t>pena</w:t>
        </w:r>
        <w:r w:rsidRPr="00222EF7">
          <w:rPr>
            <w:rFonts w:ascii="Times New Roman" w:hAnsi="Times New Roman" w:cs="Times New Roman"/>
            <w:sz w:val="14"/>
            <w:szCs w:val="14"/>
            <w:u w:val="single"/>
            <w:lang w:val="it-IT"/>
          </w:rPr>
          <w:t>le</w:t>
        </w:r>
        <w:r w:rsidRPr="00222EF7">
          <w:rPr>
            <w:rFonts w:ascii="Times New Roman" w:hAnsi="Times New Roman" w:cs="Times New Roman"/>
            <w:spacing w:val="36"/>
            <w:sz w:val="14"/>
            <w:szCs w:val="14"/>
            <w:u w:val="single"/>
            <w:lang w:val="it-IT"/>
          </w:rPr>
          <w:t xml:space="preserve"> </w:t>
        </w:r>
      </w:hyperlink>
      <w:r w:rsidRPr="00222EF7">
        <w:rPr>
          <w:rFonts w:ascii="Times New Roman" w:hAnsi="Times New Roman" w:cs="Times New Roman"/>
          <w:spacing w:val="-1"/>
          <w:sz w:val="14"/>
          <w:szCs w:val="14"/>
          <w:lang w:val="it-IT"/>
        </w:rPr>
        <w:t>agg</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v</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ti</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i</w:t>
      </w:r>
      <w:r w:rsidRPr="00222EF7">
        <w:rPr>
          <w:rFonts w:ascii="Times New Roman" w:hAnsi="Times New Roman" w:cs="Times New Roman"/>
          <w:spacing w:val="1"/>
          <w:sz w:val="14"/>
          <w:szCs w:val="14"/>
          <w:lang w:val="it-IT"/>
        </w:rPr>
        <w:t xml:space="preserve"> s</w:t>
      </w:r>
      <w:r w:rsidRPr="00222EF7">
        <w:rPr>
          <w:rFonts w:ascii="Times New Roman" w:hAnsi="Times New Roman" w:cs="Times New Roman"/>
          <w:spacing w:val="-1"/>
          <w:sz w:val="14"/>
          <w:szCs w:val="14"/>
          <w:lang w:val="it-IT"/>
        </w:rPr>
        <w:t>en</w:t>
      </w:r>
      <w:r w:rsidRPr="00222EF7">
        <w:rPr>
          <w:rFonts w:ascii="Times New Roman" w:hAnsi="Times New Roman" w:cs="Times New Roman"/>
          <w:spacing w:val="-3"/>
          <w:sz w:val="14"/>
          <w:szCs w:val="14"/>
          <w:lang w:val="it-IT"/>
        </w:rPr>
        <w:t>s</w:t>
      </w:r>
      <w:r w:rsidRPr="00222EF7">
        <w:rPr>
          <w:rFonts w:ascii="Times New Roman" w:hAnsi="Times New Roman" w:cs="Times New Roman"/>
          <w:sz w:val="14"/>
          <w:szCs w:val="14"/>
          <w:lang w:val="it-IT"/>
        </w:rPr>
        <w:t>i</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pacing w:val="-3"/>
          <w:sz w:val="14"/>
          <w:szCs w:val="14"/>
          <w:lang w:val="it-IT"/>
        </w:rPr>
        <w:t>l</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pacing w:val="-7"/>
          <w:sz w:val="14"/>
          <w:szCs w:val="14"/>
          <w:lang w:val="it-IT"/>
        </w:rPr>
        <w:t>t</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o</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z w:val="14"/>
          <w:szCs w:val="14"/>
          <w:lang w:val="it-IT"/>
        </w:rPr>
        <w:t>7</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z w:val="14"/>
          <w:szCs w:val="14"/>
          <w:lang w:val="it-IT"/>
        </w:rPr>
        <w:t>l</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pacing w:val="-3"/>
          <w:sz w:val="14"/>
          <w:szCs w:val="14"/>
          <w:lang w:val="it-IT"/>
        </w:rPr>
        <w:t>c</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egg</w:t>
      </w:r>
      <w:r w:rsidRPr="00222EF7">
        <w:rPr>
          <w:rFonts w:ascii="Times New Roman" w:hAnsi="Times New Roman" w:cs="Times New Roman"/>
          <w:sz w:val="14"/>
          <w:szCs w:val="14"/>
          <w:lang w:val="it-IT"/>
        </w:rPr>
        <w:t>e</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1</w:t>
      </w:r>
      <w:r w:rsidRPr="00222EF7">
        <w:rPr>
          <w:rFonts w:ascii="Times New Roman" w:hAnsi="Times New Roman" w:cs="Times New Roman"/>
          <w:sz w:val="14"/>
          <w:szCs w:val="14"/>
          <w:lang w:val="it-IT"/>
        </w:rPr>
        <w:t>3</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agg</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o</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1991</w:t>
      </w:r>
      <w:r w:rsidRPr="00222EF7">
        <w:rPr>
          <w:rFonts w:ascii="Times New Roman" w:hAnsi="Times New Roman" w:cs="Times New Roman"/>
          <w:sz w:val="14"/>
          <w:szCs w:val="14"/>
          <w:lang w:val="it-IT"/>
        </w:rPr>
        <w:t>,</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n</w:t>
      </w:r>
      <w:r w:rsidRPr="00222EF7">
        <w:rPr>
          <w:rFonts w:ascii="Times New Roman" w:hAnsi="Times New Roman" w:cs="Times New Roman"/>
          <w:sz w:val="14"/>
          <w:szCs w:val="14"/>
          <w:lang w:val="it-IT"/>
        </w:rPr>
        <w:t>.</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152</w:t>
      </w:r>
      <w:r w:rsidRPr="00222EF7">
        <w:rPr>
          <w:rFonts w:ascii="Times New Roman" w:hAnsi="Times New Roman" w:cs="Times New Roman"/>
          <w:sz w:val="14"/>
          <w:szCs w:val="14"/>
          <w:lang w:val="it-IT"/>
        </w:rPr>
        <w:t>,</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4"/>
          <w:sz w:val="14"/>
          <w:szCs w:val="14"/>
          <w:lang w:val="it-IT"/>
        </w:rPr>
        <w:t>n</w:t>
      </w:r>
      <w:r w:rsidRPr="00222EF7">
        <w:rPr>
          <w:rFonts w:ascii="Times New Roman" w:hAnsi="Times New Roman" w:cs="Times New Roman"/>
          <w:spacing w:val="-3"/>
          <w:sz w:val="14"/>
          <w:szCs w:val="14"/>
          <w:lang w:val="it-IT"/>
        </w:rPr>
        <w:t>v</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n</w:t>
      </w:r>
      <w:r w:rsidRPr="00222EF7">
        <w:rPr>
          <w:rFonts w:ascii="Times New Roman" w:hAnsi="Times New Roman" w:cs="Times New Roman"/>
          <w:spacing w:val="8"/>
          <w:sz w:val="14"/>
          <w:szCs w:val="14"/>
          <w:lang w:val="it-IT"/>
        </w:rPr>
        <w:t xml:space="preserve"> </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od</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f</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da</w:t>
      </w:r>
      <w:r w:rsidRPr="00222EF7">
        <w:rPr>
          <w:rFonts w:ascii="Times New Roman" w:hAnsi="Times New Roman" w:cs="Times New Roman"/>
          <w:spacing w:val="-3"/>
          <w:sz w:val="14"/>
          <w:szCs w:val="14"/>
          <w:lang w:val="it-IT"/>
        </w:rPr>
        <w:t>l</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egg</w:t>
      </w:r>
      <w:r w:rsidRPr="00222EF7">
        <w:rPr>
          <w:rFonts w:ascii="Times New Roman" w:hAnsi="Times New Roman" w:cs="Times New Roman"/>
          <w:sz w:val="14"/>
          <w:szCs w:val="14"/>
          <w:lang w:val="it-IT"/>
        </w:rPr>
        <w:t>e</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1</w:t>
      </w:r>
      <w:r w:rsidRPr="00222EF7">
        <w:rPr>
          <w:rFonts w:ascii="Times New Roman" w:hAnsi="Times New Roman" w:cs="Times New Roman"/>
          <w:sz w:val="14"/>
          <w:szCs w:val="14"/>
          <w:lang w:val="it-IT"/>
        </w:rPr>
        <w:t>2</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ug</w:t>
      </w:r>
      <w:r w:rsidRPr="00222EF7">
        <w:rPr>
          <w:rFonts w:ascii="Times New Roman" w:hAnsi="Times New Roman" w:cs="Times New Roman"/>
          <w:spacing w:val="2"/>
          <w:sz w:val="14"/>
          <w:szCs w:val="14"/>
          <w:lang w:val="it-IT"/>
        </w:rPr>
        <w:t>li</w:t>
      </w:r>
      <w:r w:rsidRPr="00222EF7">
        <w:rPr>
          <w:rFonts w:ascii="Times New Roman" w:hAnsi="Times New Roman" w:cs="Times New Roman"/>
          <w:sz w:val="14"/>
          <w:szCs w:val="14"/>
          <w:lang w:val="it-IT"/>
        </w:rPr>
        <w:t>o</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1991</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n</w:t>
      </w:r>
      <w:r w:rsidRPr="00222EF7">
        <w:rPr>
          <w:rFonts w:ascii="Times New Roman" w:hAnsi="Times New Roman" w:cs="Times New Roman"/>
          <w:sz w:val="14"/>
          <w:szCs w:val="14"/>
          <w:lang w:val="it-IT"/>
        </w:rPr>
        <w:t>.</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20</w:t>
      </w:r>
      <w:r w:rsidRPr="00222EF7">
        <w:rPr>
          <w:rFonts w:ascii="Times New Roman" w:hAnsi="Times New Roman" w:cs="Times New Roman"/>
          <w:spacing w:val="4"/>
          <w:sz w:val="14"/>
          <w:szCs w:val="14"/>
          <w:lang w:val="it-IT"/>
        </w:rPr>
        <w:t>3</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7" w:line="160" w:lineRule="exact"/>
        <w:rPr>
          <w:rFonts w:ascii="Times New Roman" w:hAnsi="Times New Roman" w:cs="Times New Roman"/>
          <w:sz w:val="16"/>
          <w:szCs w:val="16"/>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ind w:left="102"/>
        <w:rPr>
          <w:rFonts w:ascii="Times New Roman" w:hAnsi="Times New Roman" w:cs="Times New Roman"/>
          <w:sz w:val="14"/>
          <w:szCs w:val="14"/>
          <w:lang w:val="it-IT"/>
        </w:rPr>
      </w:pPr>
      <w:r w:rsidRPr="00222EF7">
        <w:rPr>
          <w:rFonts w:ascii="Times New Roman" w:hAnsi="Times New Roman" w:cs="Times New Roman"/>
          <w:spacing w:val="-7"/>
          <w:sz w:val="14"/>
          <w:szCs w:val="14"/>
          <w:lang w:val="it-IT"/>
        </w:rPr>
        <w:t>I</w:t>
      </w:r>
      <w:r w:rsidRPr="00222EF7">
        <w:rPr>
          <w:rFonts w:ascii="Times New Roman" w:hAnsi="Times New Roman" w:cs="Times New Roman"/>
          <w:sz w:val="14"/>
          <w:szCs w:val="14"/>
          <w:lang w:val="it-IT"/>
        </w:rPr>
        <w:t>n</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3"/>
          <w:sz w:val="14"/>
          <w:szCs w:val="14"/>
          <w:lang w:val="it-IT"/>
        </w:rPr>
        <w:t>a</w:t>
      </w:r>
      <w:r w:rsidRPr="00222EF7">
        <w:rPr>
          <w:rFonts w:ascii="Times New Roman" w:hAnsi="Times New Roman" w:cs="Times New Roman"/>
          <w:spacing w:val="-7"/>
          <w:sz w:val="14"/>
          <w:szCs w:val="14"/>
          <w:lang w:val="it-IT"/>
        </w:rPr>
        <w:t>f</w:t>
      </w:r>
      <w:r w:rsidRPr="00222EF7">
        <w:rPr>
          <w:rFonts w:ascii="Times New Roman" w:hAnsi="Times New Roman" w:cs="Times New Roman"/>
          <w:sz w:val="14"/>
          <w:szCs w:val="14"/>
          <w:lang w:val="it-IT"/>
        </w:rPr>
        <w:t>f</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w:t>
      </w:r>
      <w:r w:rsidRPr="00222EF7">
        <w:rPr>
          <w:rFonts w:ascii="Times New Roman" w:hAnsi="Times New Roman" w:cs="Times New Roman"/>
          <w:spacing w:val="7"/>
          <w:sz w:val="14"/>
          <w:szCs w:val="14"/>
          <w:lang w:val="it-IT"/>
        </w:rPr>
        <w:t>i</w:t>
      </w:r>
      <w:r w:rsidRPr="00222EF7">
        <w:rPr>
          <w:rFonts w:ascii="Times New Roman" w:hAnsi="Times New Roman" w:cs="Times New Roman"/>
          <w:spacing w:val="-9"/>
          <w:sz w:val="14"/>
          <w:szCs w:val="14"/>
          <w:lang w:val="it-IT"/>
        </w:rPr>
        <w:t>v</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1" w:line="160" w:lineRule="exact"/>
        <w:rPr>
          <w:rFonts w:ascii="Times New Roman" w:hAnsi="Times New Roman" w:cs="Times New Roman"/>
          <w:sz w:val="16"/>
          <w:szCs w:val="16"/>
          <w:lang w:val="it-IT"/>
        </w:rPr>
      </w:pPr>
    </w:p>
    <w:p w:rsidR="00703F60" w:rsidRPr="00222EF7" w:rsidRDefault="00703F60" w:rsidP="005169B7">
      <w:pPr>
        <w:numPr>
          <w:ilvl w:val="0"/>
          <w:numId w:val="21"/>
        </w:numPr>
        <w:tabs>
          <w:tab w:val="left" w:pos="188"/>
        </w:tabs>
        <w:kinsoku w:val="0"/>
        <w:overflowPunct w:val="0"/>
        <w:autoSpaceDE w:val="0"/>
        <w:autoSpaceDN w:val="0"/>
        <w:adjustRightInd w:val="0"/>
        <w:ind w:left="188" w:hanging="87"/>
        <w:rPr>
          <w:rFonts w:ascii="Times New Roman" w:hAnsi="Times New Roman" w:cs="Times New Roman"/>
          <w:sz w:val="14"/>
          <w:szCs w:val="14"/>
          <w:lang w:val="it-IT"/>
        </w:rPr>
      </w:pPr>
      <w:r w:rsidRPr="00222EF7">
        <w:rPr>
          <w:rFonts w:ascii="Times New Roman" w:hAnsi="Times New Roman" w:cs="Times New Roman"/>
          <w:spacing w:val="-1"/>
          <w:sz w:val="14"/>
          <w:szCs w:val="14"/>
          <w:lang w:val="it-IT"/>
        </w:rPr>
        <w:t>h</w:t>
      </w:r>
      <w:r w:rsidRPr="00222EF7">
        <w:rPr>
          <w:rFonts w:ascii="Times New Roman" w:hAnsi="Times New Roman" w:cs="Times New Roman"/>
          <w:sz w:val="14"/>
          <w:szCs w:val="14"/>
          <w:lang w:val="it-IT"/>
        </w:rPr>
        <w:t>a</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denun</w:t>
      </w:r>
      <w:r w:rsidRPr="00222EF7">
        <w:rPr>
          <w:rFonts w:ascii="Times New Roman" w:hAnsi="Times New Roman" w:cs="Times New Roman"/>
          <w:spacing w:val="2"/>
          <w:sz w:val="14"/>
          <w:szCs w:val="14"/>
          <w:lang w:val="it-IT"/>
        </w:rPr>
        <w:t>ci</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to</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z w:val="14"/>
          <w:szCs w:val="14"/>
          <w:lang w:val="it-IT"/>
        </w:rPr>
        <w:t>i</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fa</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z w:val="14"/>
          <w:szCs w:val="14"/>
          <w:lang w:val="it-IT"/>
        </w:rPr>
        <w:t>i</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l</w:t>
      </w:r>
      <w:r w:rsidRPr="00222EF7">
        <w:rPr>
          <w:rFonts w:ascii="Times New Roman" w:hAnsi="Times New Roman" w:cs="Times New Roman"/>
          <w:spacing w:val="3"/>
          <w:sz w:val="14"/>
          <w:szCs w:val="14"/>
          <w:lang w:val="it-IT"/>
        </w:rPr>
        <w:t>l</w:t>
      </w:r>
      <w:r w:rsidRPr="00222EF7">
        <w:rPr>
          <w:rFonts w:ascii="Times New Roman" w:hAnsi="Times New Roman" w:cs="Times New Roman"/>
          <w:spacing w:val="-3"/>
          <w:sz w:val="14"/>
          <w:szCs w:val="14"/>
          <w:lang w:val="it-IT"/>
        </w:rPr>
        <w:t>’</w:t>
      </w:r>
      <w:r w:rsidRPr="00222EF7">
        <w:rPr>
          <w:rFonts w:ascii="Times New Roman" w:hAnsi="Times New Roman" w:cs="Times New Roman"/>
          <w:spacing w:val="-1"/>
          <w:sz w:val="14"/>
          <w:szCs w:val="14"/>
          <w:lang w:val="it-IT"/>
        </w:rPr>
        <w:t>au</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tà</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g</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ud</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6" w:line="160" w:lineRule="exact"/>
        <w:rPr>
          <w:rFonts w:ascii="Times New Roman" w:hAnsi="Times New Roman" w:cs="Times New Roman"/>
          <w:sz w:val="16"/>
          <w:szCs w:val="16"/>
          <w:lang w:val="it-IT"/>
        </w:rPr>
      </w:pPr>
    </w:p>
    <w:p w:rsidR="00703F60" w:rsidRPr="00222EF7" w:rsidRDefault="00703F60" w:rsidP="005169B7">
      <w:pPr>
        <w:numPr>
          <w:ilvl w:val="0"/>
          <w:numId w:val="21"/>
        </w:numPr>
        <w:tabs>
          <w:tab w:val="left" w:pos="212"/>
        </w:tabs>
        <w:kinsoku w:val="0"/>
        <w:overflowPunct w:val="0"/>
        <w:autoSpaceDE w:val="0"/>
        <w:autoSpaceDN w:val="0"/>
        <w:adjustRightInd w:val="0"/>
        <w:spacing w:line="158" w:lineRule="exact"/>
        <w:ind w:left="385" w:right="7" w:hanging="284"/>
        <w:rPr>
          <w:rFonts w:ascii="Times New Roman" w:hAnsi="Times New Roman" w:cs="Times New Roman"/>
          <w:sz w:val="14"/>
          <w:szCs w:val="14"/>
          <w:lang w:val="it-IT"/>
        </w:rPr>
      </w:pP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5"/>
          <w:sz w:val="14"/>
          <w:szCs w:val="14"/>
          <w:lang w:val="it-IT"/>
        </w:rPr>
        <w:t>r</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o</w:t>
      </w:r>
      <w:r w:rsidRPr="00222EF7">
        <w:rPr>
          <w:rFonts w:ascii="Times New Roman" w:hAnsi="Times New Roman" w:cs="Times New Roman"/>
          <w:spacing w:val="18"/>
          <w:sz w:val="14"/>
          <w:szCs w:val="14"/>
          <w:lang w:val="it-IT"/>
        </w:rPr>
        <w:t xml:space="preserve"> </w:t>
      </w:r>
      <w:r w:rsidRPr="00222EF7">
        <w:rPr>
          <w:rFonts w:ascii="Times New Roman" w:hAnsi="Times New Roman" w:cs="Times New Roman"/>
          <w:sz w:val="14"/>
          <w:szCs w:val="14"/>
          <w:lang w:val="it-IT"/>
        </w:rPr>
        <w:t>i</w:t>
      </w:r>
      <w:r w:rsidRPr="00222EF7">
        <w:rPr>
          <w:rFonts w:ascii="Times New Roman" w:hAnsi="Times New Roman" w:cs="Times New Roman"/>
          <w:spacing w:val="22"/>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s</w:t>
      </w:r>
      <w:r w:rsidRPr="00222EF7">
        <w:rPr>
          <w:rFonts w:ascii="Times New Roman" w:hAnsi="Times New Roman" w:cs="Times New Roman"/>
          <w:sz w:val="14"/>
          <w:szCs w:val="14"/>
          <w:lang w:val="it-IT"/>
        </w:rPr>
        <w:t>i</w:t>
      </w:r>
      <w:r w:rsidRPr="00222EF7">
        <w:rPr>
          <w:rFonts w:ascii="Times New Roman" w:hAnsi="Times New Roman" w:cs="Times New Roman"/>
          <w:spacing w:val="21"/>
          <w:sz w:val="14"/>
          <w:szCs w:val="14"/>
          <w:lang w:val="it-IT"/>
        </w:rPr>
        <w:t xml:space="preserve"> </w:t>
      </w:r>
      <w:r w:rsidRPr="00222EF7">
        <w:rPr>
          <w:rFonts w:ascii="Times New Roman" w:hAnsi="Times New Roman" w:cs="Times New Roman"/>
          <w:spacing w:val="-1"/>
          <w:sz w:val="14"/>
          <w:szCs w:val="14"/>
          <w:lang w:val="it-IT"/>
        </w:rPr>
        <w:t>p</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pacing w:val="-9"/>
          <w:sz w:val="14"/>
          <w:szCs w:val="14"/>
          <w:lang w:val="it-IT"/>
        </w:rPr>
        <w:t>v</w:t>
      </w:r>
      <w:r w:rsidRPr="00222EF7">
        <w:rPr>
          <w:rFonts w:ascii="Times New Roman" w:hAnsi="Times New Roman" w:cs="Times New Roman"/>
          <w:spacing w:val="2"/>
          <w:sz w:val="14"/>
          <w:szCs w:val="14"/>
          <w:lang w:val="it-IT"/>
        </w:rPr>
        <w:t>is</w:t>
      </w:r>
      <w:r w:rsidRPr="00222EF7">
        <w:rPr>
          <w:rFonts w:ascii="Times New Roman" w:hAnsi="Times New Roman" w:cs="Times New Roman"/>
          <w:sz w:val="14"/>
          <w:szCs w:val="14"/>
          <w:lang w:val="it-IT"/>
        </w:rPr>
        <w:t>ti</w:t>
      </w:r>
      <w:r w:rsidRPr="00222EF7">
        <w:rPr>
          <w:rFonts w:ascii="Times New Roman" w:hAnsi="Times New Roman" w:cs="Times New Roman"/>
          <w:spacing w:val="22"/>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l</w:t>
      </w:r>
      <w:r w:rsidRPr="00222EF7">
        <w:rPr>
          <w:rFonts w:ascii="Times New Roman" w:hAnsi="Times New Roman" w:cs="Times New Roman"/>
          <w:spacing w:val="6"/>
          <w:sz w:val="14"/>
          <w:szCs w:val="14"/>
          <w:lang w:val="it-IT"/>
        </w:rPr>
        <w:t>l</w:t>
      </w:r>
      <w:r w:rsidRPr="00222EF7">
        <w:rPr>
          <w:rFonts w:ascii="Times New Roman" w:hAnsi="Times New Roman" w:cs="Times New Roman"/>
          <w:spacing w:val="-3"/>
          <w:sz w:val="14"/>
          <w:szCs w:val="14"/>
          <w:lang w:val="it-IT"/>
        </w:rPr>
        <w:t>’</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7"/>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o</w:t>
      </w:r>
      <w:r w:rsidRPr="00222EF7">
        <w:rPr>
          <w:rFonts w:ascii="Times New Roman" w:hAnsi="Times New Roman" w:cs="Times New Roman"/>
          <w:spacing w:val="18"/>
          <w:sz w:val="14"/>
          <w:szCs w:val="14"/>
          <w:lang w:val="it-IT"/>
        </w:rPr>
        <w:t xml:space="preserve"> </w:t>
      </w:r>
      <w:r w:rsidRPr="00222EF7">
        <w:rPr>
          <w:rFonts w:ascii="Times New Roman" w:hAnsi="Times New Roman" w:cs="Times New Roman"/>
          <w:spacing w:val="-1"/>
          <w:sz w:val="14"/>
          <w:szCs w:val="14"/>
          <w:lang w:val="it-IT"/>
        </w:rPr>
        <w:t>4</w:t>
      </w:r>
      <w:r w:rsidRPr="00222EF7">
        <w:rPr>
          <w:rFonts w:ascii="Times New Roman" w:hAnsi="Times New Roman" w:cs="Times New Roman"/>
          <w:sz w:val="14"/>
          <w:szCs w:val="14"/>
          <w:lang w:val="it-IT"/>
        </w:rPr>
        <w:t>,</w:t>
      </w:r>
      <w:r w:rsidRPr="00222EF7">
        <w:rPr>
          <w:rFonts w:ascii="Times New Roman" w:hAnsi="Times New Roman" w:cs="Times New Roman"/>
          <w:spacing w:val="20"/>
          <w:sz w:val="14"/>
          <w:szCs w:val="14"/>
          <w:lang w:val="it-IT"/>
        </w:rPr>
        <w:t xml:space="preserve"> </w:t>
      </w:r>
      <w:r w:rsidRPr="00222EF7">
        <w:rPr>
          <w:rFonts w:ascii="Times New Roman" w:hAnsi="Times New Roman" w:cs="Times New Roman"/>
          <w:spacing w:val="-1"/>
          <w:sz w:val="14"/>
          <w:szCs w:val="14"/>
          <w:lang w:val="it-IT"/>
        </w:rPr>
        <w:t>p</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o</w:t>
      </w:r>
      <w:r w:rsidRPr="00222EF7">
        <w:rPr>
          <w:rFonts w:ascii="Times New Roman" w:hAnsi="Times New Roman" w:cs="Times New Roman"/>
          <w:spacing w:val="19"/>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7"/>
          <w:sz w:val="14"/>
          <w:szCs w:val="14"/>
          <w:lang w:val="it-IT"/>
        </w:rPr>
        <w:t>o</w:t>
      </w:r>
      <w:r w:rsidRPr="00222EF7">
        <w:rPr>
          <w:rFonts w:ascii="Times New Roman" w:hAnsi="Times New Roman" w:cs="Times New Roman"/>
          <w:spacing w:val="3"/>
          <w:sz w:val="14"/>
          <w:szCs w:val="14"/>
          <w:lang w:val="it-IT"/>
        </w:rPr>
        <w:t>mm</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w:t>
      </w:r>
      <w:r w:rsidRPr="00222EF7">
        <w:rPr>
          <w:rFonts w:ascii="Times New Roman" w:hAnsi="Times New Roman" w:cs="Times New Roman"/>
          <w:spacing w:val="19"/>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pacing w:val="2"/>
          <w:sz w:val="14"/>
          <w:szCs w:val="14"/>
          <w:lang w:val="it-IT"/>
        </w:rPr>
        <w:t>ll</w:t>
      </w:r>
      <w:r w:rsidRPr="00222EF7">
        <w:rPr>
          <w:rFonts w:ascii="Times New Roman" w:hAnsi="Times New Roman" w:cs="Times New Roman"/>
          <w:sz w:val="14"/>
          <w:szCs w:val="14"/>
          <w:lang w:val="it-IT"/>
        </w:rPr>
        <w:t>a</w:t>
      </w:r>
      <w:r w:rsidRPr="00222EF7">
        <w:rPr>
          <w:rFonts w:ascii="Times New Roman" w:hAnsi="Times New Roman" w:cs="Times New Roman"/>
          <w:spacing w:val="19"/>
          <w:sz w:val="14"/>
          <w:szCs w:val="14"/>
          <w:lang w:val="it-IT"/>
        </w:rPr>
        <w:t xml:space="preserve"> </w:t>
      </w:r>
      <w:r w:rsidRPr="00222EF7">
        <w:rPr>
          <w:rFonts w:ascii="Times New Roman" w:hAnsi="Times New Roman" w:cs="Times New Roman"/>
          <w:spacing w:val="-1"/>
          <w:sz w:val="14"/>
          <w:szCs w:val="14"/>
          <w:lang w:val="it-IT"/>
        </w:rPr>
        <w:t>Legg</w:t>
      </w:r>
      <w:r w:rsidRPr="00222EF7">
        <w:rPr>
          <w:rFonts w:ascii="Times New Roman" w:hAnsi="Times New Roman" w:cs="Times New Roman"/>
          <w:sz w:val="14"/>
          <w:szCs w:val="14"/>
          <w:lang w:val="it-IT"/>
        </w:rPr>
        <w:t>e</w:t>
      </w:r>
      <w:r w:rsidRPr="00222EF7">
        <w:rPr>
          <w:rFonts w:ascii="Times New Roman" w:hAnsi="Times New Roman" w:cs="Times New Roman"/>
          <w:spacing w:val="19"/>
          <w:sz w:val="14"/>
          <w:szCs w:val="14"/>
          <w:lang w:val="it-IT"/>
        </w:rPr>
        <w:t xml:space="preserve"> </w:t>
      </w:r>
      <w:r w:rsidRPr="00222EF7">
        <w:rPr>
          <w:rFonts w:ascii="Times New Roman" w:hAnsi="Times New Roman" w:cs="Times New Roman"/>
          <w:spacing w:val="-1"/>
          <w:sz w:val="14"/>
          <w:szCs w:val="14"/>
          <w:lang w:val="it-IT"/>
        </w:rPr>
        <w:t>2</w:t>
      </w:r>
      <w:r w:rsidRPr="00222EF7">
        <w:rPr>
          <w:rFonts w:ascii="Times New Roman" w:hAnsi="Times New Roman" w:cs="Times New Roman"/>
          <w:sz w:val="14"/>
          <w:szCs w:val="14"/>
          <w:lang w:val="it-IT"/>
        </w:rPr>
        <w:t>4</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1"/>
          <w:sz w:val="14"/>
          <w:szCs w:val="14"/>
          <w:lang w:val="it-IT"/>
        </w:rPr>
        <w:t>n</w:t>
      </w:r>
      <w:r w:rsidRPr="00222EF7">
        <w:rPr>
          <w:rFonts w:ascii="Times New Roman" w:hAnsi="Times New Roman" w:cs="Times New Roman"/>
          <w:spacing w:val="4"/>
          <w:sz w:val="14"/>
          <w:szCs w:val="14"/>
          <w:lang w:val="it-IT"/>
        </w:rPr>
        <w:t>o</w:t>
      </w:r>
      <w:r w:rsidRPr="00222EF7">
        <w:rPr>
          <w:rFonts w:ascii="Times New Roman" w:hAnsi="Times New Roman" w:cs="Times New Roman"/>
          <w:spacing w:val="-9"/>
          <w:sz w:val="14"/>
          <w:szCs w:val="14"/>
          <w:lang w:val="it-IT"/>
        </w:rPr>
        <w:t>v</w:t>
      </w:r>
      <w:r w:rsidRPr="00222EF7">
        <w:rPr>
          <w:rFonts w:ascii="Times New Roman" w:hAnsi="Times New Roman" w:cs="Times New Roman"/>
          <w:spacing w:val="-1"/>
          <w:sz w:val="14"/>
          <w:szCs w:val="14"/>
          <w:lang w:val="it-IT"/>
        </w:rPr>
        <w:t>e</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b</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e</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19</w:t>
      </w:r>
      <w:r w:rsidRPr="00222EF7">
        <w:rPr>
          <w:rFonts w:ascii="Times New Roman" w:hAnsi="Times New Roman" w:cs="Times New Roman"/>
          <w:spacing w:val="4"/>
          <w:sz w:val="14"/>
          <w:szCs w:val="14"/>
          <w:lang w:val="it-IT"/>
        </w:rPr>
        <w:t>8</w:t>
      </w:r>
      <w:r w:rsidRPr="00222EF7">
        <w:rPr>
          <w:rFonts w:ascii="Times New Roman" w:hAnsi="Times New Roman" w:cs="Times New Roman"/>
          <w:spacing w:val="-1"/>
          <w:sz w:val="14"/>
          <w:szCs w:val="14"/>
          <w:lang w:val="it-IT"/>
        </w:rPr>
        <w:t>1</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n</w:t>
      </w:r>
      <w:r w:rsidRPr="00222EF7">
        <w:rPr>
          <w:rFonts w:ascii="Times New Roman" w:hAnsi="Times New Roman" w:cs="Times New Roman"/>
          <w:sz w:val="14"/>
          <w:szCs w:val="14"/>
          <w:lang w:val="it-IT"/>
        </w:rPr>
        <w:t>.</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4"/>
          <w:sz w:val="14"/>
          <w:szCs w:val="14"/>
          <w:lang w:val="it-IT"/>
        </w:rPr>
        <w:t>6</w:t>
      </w:r>
      <w:r w:rsidRPr="00222EF7">
        <w:rPr>
          <w:rFonts w:ascii="Times New Roman" w:hAnsi="Times New Roman" w:cs="Times New Roman"/>
          <w:spacing w:val="-1"/>
          <w:sz w:val="14"/>
          <w:szCs w:val="14"/>
          <w:lang w:val="it-IT"/>
        </w:rPr>
        <w:t>8</w:t>
      </w:r>
      <w:r w:rsidRPr="00222EF7">
        <w:rPr>
          <w:rFonts w:ascii="Times New Roman" w:hAnsi="Times New Roman" w:cs="Times New Roman"/>
          <w:sz w:val="14"/>
          <w:szCs w:val="14"/>
          <w:lang w:val="it-IT"/>
        </w:rPr>
        <w:t>9</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o</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80</w:t>
      </w:r>
      <w:r w:rsidRPr="00222EF7">
        <w:rPr>
          <w:rFonts w:ascii="Times New Roman" w:hAnsi="Times New Roman" w:cs="Times New Roman"/>
          <w:sz w:val="14"/>
          <w:szCs w:val="14"/>
          <w:lang w:val="it-IT"/>
        </w:rPr>
        <w:t>,</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3"/>
          <w:sz w:val="14"/>
          <w:szCs w:val="14"/>
          <w:lang w:val="it-IT"/>
        </w:rPr>
        <w:t>mm</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5</w:t>
      </w:r>
      <w:r w:rsidRPr="00222EF7">
        <w:rPr>
          <w:rFonts w:ascii="Times New Roman" w:hAnsi="Times New Roman" w:cs="Times New Roman"/>
          <w:sz w:val="14"/>
          <w:szCs w:val="14"/>
          <w:lang w:val="it-IT"/>
        </w:rPr>
        <w:t>,</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5" w:line="160" w:lineRule="exact"/>
        <w:rPr>
          <w:rFonts w:ascii="Times New Roman" w:hAnsi="Times New Roman" w:cs="Times New Roman"/>
          <w:sz w:val="16"/>
          <w:szCs w:val="16"/>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numPr>
          <w:ilvl w:val="0"/>
          <w:numId w:val="22"/>
        </w:numPr>
        <w:tabs>
          <w:tab w:val="left" w:pos="404"/>
        </w:tabs>
        <w:kinsoku w:val="0"/>
        <w:overflowPunct w:val="0"/>
        <w:autoSpaceDE w:val="0"/>
        <w:autoSpaceDN w:val="0"/>
        <w:adjustRightInd w:val="0"/>
        <w:spacing w:line="243" w:lineRule="auto"/>
        <w:ind w:left="404" w:hanging="303"/>
        <w:rPr>
          <w:rFonts w:ascii="Times New Roman" w:hAnsi="Times New Roman" w:cs="Times New Roman"/>
          <w:sz w:val="14"/>
          <w:szCs w:val="14"/>
          <w:lang w:val="it-IT"/>
        </w:rPr>
      </w:pP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i</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o</w:t>
      </w:r>
      <w:r w:rsidRPr="00222EF7">
        <w:rPr>
          <w:rFonts w:ascii="Times New Roman" w:hAnsi="Times New Roman" w:cs="Times New Roman"/>
          <w:spacing w:val="-9"/>
          <w:sz w:val="14"/>
          <w:szCs w:val="14"/>
          <w:lang w:val="it-IT"/>
        </w:rPr>
        <w:t>v</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is</w:t>
      </w:r>
      <w:r w:rsidRPr="00222EF7">
        <w:rPr>
          <w:rFonts w:ascii="Times New Roman" w:hAnsi="Times New Roman" w:cs="Times New Roman"/>
          <w:spacing w:val="-1"/>
          <w:sz w:val="14"/>
          <w:szCs w:val="14"/>
          <w:lang w:val="it-IT"/>
        </w:rPr>
        <w:t>pe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z w:val="14"/>
          <w:szCs w:val="14"/>
          <w:lang w:val="it-IT"/>
        </w:rPr>
        <w:t>o</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d</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u</w:t>
      </w:r>
      <w:r w:rsidRPr="00222EF7">
        <w:rPr>
          <w:rFonts w:ascii="Times New Roman" w:hAnsi="Times New Roman" w:cs="Times New Roman"/>
          <w:sz w:val="14"/>
          <w:szCs w:val="14"/>
          <w:lang w:val="it-IT"/>
        </w:rPr>
        <w:t>n</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o</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pa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ci</w:t>
      </w:r>
      <w:r w:rsidRPr="00222EF7">
        <w:rPr>
          <w:rFonts w:ascii="Times New Roman" w:hAnsi="Times New Roman" w:cs="Times New Roman"/>
          <w:spacing w:val="-1"/>
          <w:sz w:val="14"/>
          <w:szCs w:val="14"/>
          <w:lang w:val="it-IT"/>
        </w:rPr>
        <w:t>pan</w:t>
      </w:r>
      <w:r w:rsidRPr="00222EF7">
        <w:rPr>
          <w:rFonts w:ascii="Times New Roman" w:hAnsi="Times New Roman" w:cs="Times New Roman"/>
          <w:sz w:val="14"/>
          <w:szCs w:val="14"/>
          <w:lang w:val="it-IT"/>
        </w:rPr>
        <w:t>te</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ll</w:t>
      </w:r>
      <w:r w:rsidRPr="00222EF7">
        <w:rPr>
          <w:rFonts w:ascii="Times New Roman" w:hAnsi="Times New Roman" w:cs="Times New Roman"/>
          <w:sz w:val="14"/>
          <w:szCs w:val="14"/>
          <w:lang w:val="it-IT"/>
        </w:rPr>
        <w:t>a</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ede</w:t>
      </w:r>
      <w:r w:rsidRPr="00222EF7">
        <w:rPr>
          <w:rFonts w:ascii="Times New Roman" w:hAnsi="Times New Roman" w:cs="Times New Roman"/>
          <w:spacing w:val="2"/>
          <w:sz w:val="14"/>
          <w:szCs w:val="14"/>
          <w:lang w:val="it-IT"/>
        </w:rPr>
        <w:t>s</w:t>
      </w:r>
      <w:r w:rsidRPr="00222EF7">
        <w:rPr>
          <w:rFonts w:ascii="Times New Roman" w:hAnsi="Times New Roman" w:cs="Times New Roman"/>
          <w:spacing w:val="-3"/>
          <w:sz w:val="14"/>
          <w:szCs w:val="14"/>
          <w:lang w:val="it-IT"/>
        </w:rPr>
        <w:t>i</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p</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edu</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a</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7"/>
          <w:sz w:val="14"/>
          <w:szCs w:val="14"/>
          <w:lang w:val="it-IT"/>
        </w:rPr>
        <w:t>f</w:t>
      </w:r>
      <w:r w:rsidRPr="00222EF7">
        <w:rPr>
          <w:rFonts w:ascii="Times New Roman" w:hAnsi="Times New Roman" w:cs="Times New Roman"/>
          <w:sz w:val="14"/>
          <w:szCs w:val="14"/>
          <w:lang w:val="it-IT"/>
        </w:rPr>
        <w:t>f</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da</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 xml:space="preserve">n </w:t>
      </w:r>
      <w:r w:rsidRPr="00222EF7">
        <w:rPr>
          <w:rFonts w:ascii="Times New Roman" w:hAnsi="Times New Roman" w:cs="Times New Roman"/>
          <w:spacing w:val="-1"/>
          <w:sz w:val="14"/>
          <w:szCs w:val="14"/>
          <w:lang w:val="it-IT"/>
        </w:rPr>
        <w:t>un</w:t>
      </w:r>
      <w:r w:rsidRPr="00222EF7">
        <w:rPr>
          <w:rFonts w:ascii="Times New Roman" w:hAnsi="Times New Roman" w:cs="Times New Roman"/>
          <w:sz w:val="14"/>
          <w:szCs w:val="14"/>
          <w:lang w:val="it-IT"/>
        </w:rPr>
        <w:t>a</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2"/>
          <w:sz w:val="14"/>
          <w:szCs w:val="14"/>
          <w:lang w:val="it-IT"/>
        </w:rPr>
        <w:t>si</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ua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ll</w:t>
      </w:r>
      <w:r w:rsidRPr="00222EF7">
        <w:rPr>
          <w:rFonts w:ascii="Times New Roman" w:hAnsi="Times New Roman" w:cs="Times New Roman"/>
          <w:sz w:val="14"/>
          <w:szCs w:val="14"/>
          <w:lang w:val="it-IT"/>
        </w:rPr>
        <w:t>o</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7"/>
          <w:sz w:val="14"/>
          <w:szCs w:val="14"/>
          <w:lang w:val="it-IT"/>
        </w:rPr>
        <w:t>u</w:t>
      </w:r>
      <w:r w:rsidRPr="00222EF7">
        <w:rPr>
          <w:rFonts w:ascii="Times New Roman" w:hAnsi="Times New Roman" w:cs="Times New Roman"/>
          <w:sz w:val="14"/>
          <w:szCs w:val="14"/>
          <w:lang w:val="it-IT"/>
        </w:rPr>
        <w:t>i</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l</w:t>
      </w:r>
      <w:r w:rsidRPr="00222EF7">
        <w:rPr>
          <w:rFonts w:ascii="Times New Roman" w:hAnsi="Times New Roman" w:cs="Times New Roman"/>
          <w:spacing w:val="-3"/>
          <w:sz w:val="14"/>
          <w:szCs w:val="14"/>
          <w:lang w:val="it-IT"/>
        </w:rPr>
        <w:t>l</w:t>
      </w:r>
      <w:hyperlink r:id="rId28" w:anchor="2359" w:history="1">
        <w:r w:rsidRPr="00222EF7">
          <w:rPr>
            <w:rFonts w:ascii="Times New Roman" w:hAnsi="Times New Roman" w:cs="Times New Roman"/>
            <w:spacing w:val="7"/>
            <w:sz w:val="14"/>
            <w:szCs w:val="14"/>
            <w:lang w:val="it-IT"/>
          </w:rPr>
          <w:t>'</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u w:val="single"/>
            <w:lang w:val="it-IT"/>
          </w:rPr>
          <w:t>a</w:t>
        </w:r>
        <w:r w:rsidRPr="00222EF7">
          <w:rPr>
            <w:rFonts w:ascii="Times New Roman" w:hAnsi="Times New Roman" w:cs="Times New Roman"/>
            <w:sz w:val="14"/>
            <w:szCs w:val="14"/>
            <w:u w:val="single"/>
            <w:lang w:val="it-IT"/>
          </w:rPr>
          <w:t>rt</w:t>
        </w:r>
        <w:r w:rsidRPr="00222EF7">
          <w:rPr>
            <w:rFonts w:ascii="Times New Roman" w:hAnsi="Times New Roman" w:cs="Times New Roman"/>
            <w:spacing w:val="-3"/>
            <w:sz w:val="14"/>
            <w:szCs w:val="14"/>
            <w:u w:val="single"/>
            <w:lang w:val="it-IT"/>
          </w:rPr>
          <w:t>i</w:t>
        </w:r>
        <w:r w:rsidRPr="00222EF7">
          <w:rPr>
            <w:rFonts w:ascii="Times New Roman" w:hAnsi="Times New Roman" w:cs="Times New Roman"/>
            <w:sz w:val="14"/>
            <w:szCs w:val="14"/>
            <w:u w:val="single"/>
            <w:lang w:val="it-IT"/>
          </w:rPr>
          <w:t>c</w:t>
        </w:r>
        <w:r w:rsidRPr="00222EF7">
          <w:rPr>
            <w:rFonts w:ascii="Times New Roman" w:hAnsi="Times New Roman" w:cs="Times New Roman"/>
            <w:spacing w:val="-1"/>
            <w:sz w:val="14"/>
            <w:szCs w:val="14"/>
            <w:u w:val="single"/>
            <w:lang w:val="it-IT"/>
          </w:rPr>
          <w:t>o</w:t>
        </w:r>
        <w:r w:rsidRPr="00222EF7">
          <w:rPr>
            <w:rFonts w:ascii="Times New Roman" w:hAnsi="Times New Roman" w:cs="Times New Roman"/>
            <w:sz w:val="14"/>
            <w:szCs w:val="14"/>
            <w:u w:val="single"/>
            <w:lang w:val="it-IT"/>
          </w:rPr>
          <w:t>lo</w:t>
        </w:r>
        <w:r w:rsidRPr="00222EF7">
          <w:rPr>
            <w:rFonts w:ascii="Times New Roman" w:hAnsi="Times New Roman" w:cs="Times New Roman"/>
            <w:w w:val="99"/>
            <w:sz w:val="14"/>
            <w:szCs w:val="14"/>
            <w:u w:val="single"/>
            <w:lang w:val="it-IT"/>
          </w:rPr>
          <w:t xml:space="preserve"> </w:t>
        </w:r>
        <w:r w:rsidRPr="00222EF7">
          <w:rPr>
            <w:rFonts w:ascii="Times New Roman" w:hAnsi="Times New Roman" w:cs="Times New Roman"/>
            <w:spacing w:val="-1"/>
            <w:sz w:val="14"/>
            <w:szCs w:val="14"/>
            <w:u w:val="single"/>
            <w:lang w:val="it-IT"/>
          </w:rPr>
          <w:t>235</w:t>
        </w:r>
        <w:r w:rsidRPr="00222EF7">
          <w:rPr>
            <w:rFonts w:ascii="Times New Roman" w:hAnsi="Times New Roman" w:cs="Times New Roman"/>
            <w:sz w:val="14"/>
            <w:szCs w:val="14"/>
            <w:u w:val="single"/>
            <w:lang w:val="it-IT"/>
          </w:rPr>
          <w:t>9</w:t>
        </w:r>
        <w:r w:rsidRPr="00222EF7">
          <w:rPr>
            <w:rFonts w:ascii="Times New Roman" w:hAnsi="Times New Roman" w:cs="Times New Roman"/>
            <w:spacing w:val="5"/>
            <w:w w:val="99"/>
            <w:sz w:val="14"/>
            <w:szCs w:val="14"/>
            <w:u w:val="single"/>
            <w:lang w:val="it-IT"/>
          </w:rPr>
          <w:t xml:space="preserve"> </w:t>
        </w:r>
      </w:hyperlink>
    </w:p>
    <w:p w:rsidR="00703F60" w:rsidRPr="00222EF7" w:rsidRDefault="00703F60" w:rsidP="00DB6D85">
      <w:pPr>
        <w:kinsoku w:val="0"/>
        <w:overflowPunct w:val="0"/>
        <w:spacing w:line="156" w:lineRule="exact"/>
        <w:ind w:left="404" w:right="8"/>
        <w:jc w:val="both"/>
        <w:rPr>
          <w:rFonts w:ascii="Times New Roman" w:hAnsi="Times New Roman" w:cs="Times New Roman"/>
          <w:sz w:val="14"/>
          <w:szCs w:val="14"/>
          <w:lang w:val="it-IT"/>
        </w:rPr>
      </w:pPr>
      <w:hyperlink r:id="rId29" w:anchor="2359" w:history="1">
        <w:r w:rsidRPr="00222EF7">
          <w:rPr>
            <w:rFonts w:ascii="Times New Roman" w:hAnsi="Times New Roman" w:cs="Times New Roman"/>
            <w:spacing w:val="-1"/>
            <w:sz w:val="14"/>
            <w:szCs w:val="14"/>
            <w:u w:val="single"/>
            <w:lang w:val="it-IT"/>
          </w:rPr>
          <w:t>de</w:t>
        </w:r>
        <w:r w:rsidRPr="00222EF7">
          <w:rPr>
            <w:rFonts w:ascii="Times New Roman" w:hAnsi="Times New Roman" w:cs="Times New Roman"/>
            <w:sz w:val="14"/>
            <w:szCs w:val="14"/>
            <w:u w:val="single"/>
            <w:lang w:val="it-IT"/>
          </w:rPr>
          <w:t xml:space="preserve">l </w:t>
        </w:r>
        <w:r w:rsidRPr="00222EF7">
          <w:rPr>
            <w:rFonts w:ascii="Times New Roman" w:hAnsi="Times New Roman" w:cs="Times New Roman"/>
            <w:spacing w:val="9"/>
            <w:sz w:val="14"/>
            <w:szCs w:val="14"/>
            <w:u w:val="single"/>
            <w:lang w:val="it-IT"/>
          </w:rPr>
          <w:t xml:space="preserve"> </w:t>
        </w:r>
        <w:r w:rsidRPr="00222EF7">
          <w:rPr>
            <w:rFonts w:ascii="Times New Roman" w:hAnsi="Times New Roman" w:cs="Times New Roman"/>
            <w:sz w:val="14"/>
            <w:szCs w:val="14"/>
            <w:u w:val="single"/>
            <w:lang w:val="it-IT"/>
          </w:rPr>
          <w:t>c</w:t>
        </w:r>
        <w:r w:rsidRPr="00222EF7">
          <w:rPr>
            <w:rFonts w:ascii="Times New Roman" w:hAnsi="Times New Roman" w:cs="Times New Roman"/>
            <w:spacing w:val="-1"/>
            <w:sz w:val="14"/>
            <w:szCs w:val="14"/>
            <w:u w:val="single"/>
            <w:lang w:val="it-IT"/>
          </w:rPr>
          <w:t>od</w:t>
        </w:r>
        <w:r w:rsidRPr="00222EF7">
          <w:rPr>
            <w:rFonts w:ascii="Times New Roman" w:hAnsi="Times New Roman" w:cs="Times New Roman"/>
            <w:sz w:val="14"/>
            <w:szCs w:val="14"/>
            <w:u w:val="single"/>
            <w:lang w:val="it-IT"/>
          </w:rPr>
          <w:t xml:space="preserve">ice </w:t>
        </w:r>
        <w:r w:rsidRPr="00222EF7">
          <w:rPr>
            <w:rFonts w:ascii="Times New Roman" w:hAnsi="Times New Roman" w:cs="Times New Roman"/>
            <w:spacing w:val="6"/>
            <w:sz w:val="14"/>
            <w:szCs w:val="14"/>
            <w:u w:val="single"/>
            <w:lang w:val="it-IT"/>
          </w:rPr>
          <w:t xml:space="preserve"> </w:t>
        </w:r>
        <w:r w:rsidRPr="00222EF7">
          <w:rPr>
            <w:rFonts w:ascii="Times New Roman" w:hAnsi="Times New Roman" w:cs="Times New Roman"/>
            <w:sz w:val="14"/>
            <w:szCs w:val="14"/>
            <w:u w:val="single"/>
            <w:lang w:val="it-IT"/>
          </w:rPr>
          <w:t>ci</w:t>
        </w:r>
        <w:r w:rsidRPr="00222EF7">
          <w:rPr>
            <w:rFonts w:ascii="Times New Roman" w:hAnsi="Times New Roman" w:cs="Times New Roman"/>
            <w:spacing w:val="-9"/>
            <w:sz w:val="14"/>
            <w:szCs w:val="14"/>
            <w:u w:val="single"/>
            <w:lang w:val="it-IT"/>
          </w:rPr>
          <w:t>v</w:t>
        </w:r>
        <w:r w:rsidRPr="00222EF7">
          <w:rPr>
            <w:rFonts w:ascii="Times New Roman" w:hAnsi="Times New Roman" w:cs="Times New Roman"/>
            <w:sz w:val="14"/>
            <w:szCs w:val="14"/>
            <w:u w:val="single"/>
            <w:lang w:val="it-IT"/>
          </w:rPr>
          <w:t xml:space="preserve">ile </w:t>
        </w:r>
        <w:r w:rsidRPr="00222EF7">
          <w:rPr>
            <w:rFonts w:ascii="Times New Roman" w:hAnsi="Times New Roman" w:cs="Times New Roman"/>
            <w:spacing w:val="8"/>
            <w:sz w:val="14"/>
            <w:szCs w:val="14"/>
            <w:u w:val="single"/>
            <w:lang w:val="it-IT"/>
          </w:rPr>
          <w:t xml:space="preserve"> </w:t>
        </w:r>
      </w:hyperlink>
      <w:r w:rsidRPr="00222EF7">
        <w:rPr>
          <w:rFonts w:ascii="Times New Roman" w:hAnsi="Times New Roman" w:cs="Times New Roman"/>
          <w:sz w:val="14"/>
          <w:szCs w:val="14"/>
          <w:lang w:val="it-IT"/>
        </w:rPr>
        <w:t>o</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n</w:t>
      </w:r>
      <w:r w:rsidRPr="00222EF7">
        <w:rPr>
          <w:rFonts w:ascii="Times New Roman" w:hAnsi="Times New Roman" w:cs="Times New Roman"/>
          <w:spacing w:val="13"/>
          <w:sz w:val="14"/>
          <w:szCs w:val="14"/>
          <w:lang w:val="it-IT"/>
        </w:rPr>
        <w:t xml:space="preserve"> </w:t>
      </w:r>
      <w:r w:rsidRPr="00222EF7">
        <w:rPr>
          <w:rFonts w:ascii="Times New Roman" w:hAnsi="Times New Roman" w:cs="Times New Roman"/>
          <w:spacing w:val="-1"/>
          <w:sz w:val="14"/>
          <w:szCs w:val="14"/>
          <w:lang w:val="it-IT"/>
        </w:rPr>
        <w:t>un</w:t>
      </w:r>
      <w:r w:rsidRPr="00222EF7">
        <w:rPr>
          <w:rFonts w:ascii="Times New Roman" w:hAnsi="Times New Roman" w:cs="Times New Roman"/>
          <w:sz w:val="14"/>
          <w:szCs w:val="14"/>
          <w:lang w:val="it-IT"/>
        </w:rPr>
        <w:t>a</w:t>
      </w:r>
      <w:r w:rsidRPr="00222EF7">
        <w:rPr>
          <w:rFonts w:ascii="Times New Roman" w:hAnsi="Times New Roman" w:cs="Times New Roman"/>
          <w:spacing w:val="12"/>
          <w:sz w:val="14"/>
          <w:szCs w:val="14"/>
          <w:lang w:val="it-IT"/>
        </w:rPr>
        <w:t xml:space="preserve"> </w:t>
      </w:r>
      <w:r w:rsidRPr="00222EF7">
        <w:rPr>
          <w:rFonts w:ascii="Times New Roman" w:hAnsi="Times New Roman" w:cs="Times New Roman"/>
          <w:spacing w:val="-1"/>
          <w:sz w:val="14"/>
          <w:szCs w:val="14"/>
          <w:lang w:val="it-IT"/>
        </w:rPr>
        <w:t>qua</w:t>
      </w:r>
      <w:r w:rsidRPr="00222EF7">
        <w:rPr>
          <w:rFonts w:ascii="Times New Roman" w:hAnsi="Times New Roman" w:cs="Times New Roman"/>
          <w:spacing w:val="2"/>
          <w:sz w:val="14"/>
          <w:szCs w:val="14"/>
          <w:lang w:val="it-IT"/>
        </w:rPr>
        <w:t>lsi</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i</w:t>
      </w:r>
      <w:r w:rsidRPr="00222EF7">
        <w:rPr>
          <w:rFonts w:ascii="Times New Roman" w:hAnsi="Times New Roman" w:cs="Times New Roman"/>
          <w:spacing w:val="11"/>
          <w:sz w:val="14"/>
          <w:szCs w:val="14"/>
          <w:lang w:val="it-IT"/>
        </w:rPr>
        <w:t xml:space="preserve"> </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one</w:t>
      </w:r>
      <w:r w:rsidRPr="00222EF7">
        <w:rPr>
          <w:rFonts w:ascii="Times New Roman" w:hAnsi="Times New Roman" w:cs="Times New Roman"/>
          <w:sz w:val="14"/>
          <w:szCs w:val="14"/>
          <w:lang w:val="it-IT"/>
        </w:rPr>
        <w:t>,</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an</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h</w:t>
      </w:r>
      <w:r w:rsidRPr="00222EF7">
        <w:rPr>
          <w:rFonts w:ascii="Times New Roman" w:hAnsi="Times New Roman" w:cs="Times New Roman"/>
          <w:sz w:val="14"/>
          <w:szCs w:val="14"/>
          <w:lang w:val="it-IT"/>
        </w:rPr>
        <w:t>e</w:t>
      </w:r>
      <w:r w:rsidRPr="00222EF7">
        <w:rPr>
          <w:rFonts w:ascii="Times New Roman" w:hAnsi="Times New Roman" w:cs="Times New Roman"/>
          <w:spacing w:val="13"/>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11"/>
          <w:sz w:val="14"/>
          <w:szCs w:val="14"/>
          <w:lang w:val="it-IT"/>
        </w:rPr>
        <w:t xml:space="preserve"> </w:t>
      </w:r>
      <w:r w:rsidRPr="00222EF7">
        <w:rPr>
          <w:rFonts w:ascii="Times New Roman" w:hAnsi="Times New Roman" w:cs="Times New Roman"/>
          <w:sz w:val="14"/>
          <w:szCs w:val="14"/>
          <w:lang w:val="it-IT"/>
        </w:rPr>
        <w:t>f</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w:t>
      </w:r>
      <w:r w:rsidRPr="00222EF7">
        <w:rPr>
          <w:rFonts w:ascii="Times New Roman" w:hAnsi="Times New Roman" w:cs="Times New Roman"/>
          <w:spacing w:val="4"/>
          <w:sz w:val="14"/>
          <w:szCs w:val="14"/>
          <w:lang w:val="it-IT"/>
        </w:rPr>
        <w:t>t</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7"/>
          <w:sz w:val="14"/>
          <w:szCs w:val="14"/>
          <w:lang w:val="it-IT"/>
        </w:rPr>
        <w:t>l</w:t>
      </w:r>
      <w:r w:rsidRPr="00222EF7">
        <w:rPr>
          <w:rFonts w:ascii="Times New Roman" w:hAnsi="Times New Roman" w:cs="Times New Roman"/>
          <w:sz w:val="14"/>
          <w:szCs w:val="14"/>
          <w:lang w:val="it-IT"/>
        </w:rPr>
        <w:t xml:space="preserve">a </w:t>
      </w:r>
      <w:r w:rsidRPr="00222EF7">
        <w:rPr>
          <w:rFonts w:ascii="Times New Roman" w:hAnsi="Times New Roman" w:cs="Times New Roman"/>
          <w:spacing w:val="2"/>
          <w:sz w:val="14"/>
          <w:szCs w:val="14"/>
          <w:lang w:val="it-IT"/>
        </w:rPr>
        <w:t>si</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ua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9"/>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13"/>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ll</w:t>
      </w:r>
      <w:r w:rsidRPr="00222EF7">
        <w:rPr>
          <w:rFonts w:ascii="Times New Roman" w:hAnsi="Times New Roman" w:cs="Times New Roman"/>
          <w:sz w:val="14"/>
          <w:szCs w:val="14"/>
          <w:lang w:val="it-IT"/>
        </w:rPr>
        <w:t>o</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z w:val="14"/>
          <w:szCs w:val="14"/>
          <w:lang w:val="it-IT"/>
        </w:rPr>
        <w:t>o</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a</w:t>
      </w:r>
      <w:r w:rsidRPr="00222EF7">
        <w:rPr>
          <w:rFonts w:ascii="Times New Roman" w:hAnsi="Times New Roman" w:cs="Times New Roman"/>
          <w:spacing w:val="9"/>
          <w:sz w:val="14"/>
          <w:szCs w:val="14"/>
          <w:lang w:val="it-IT"/>
        </w:rPr>
        <w:t xml:space="preserve"> </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po</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ti</w:t>
      </w:r>
      <w:r w:rsidRPr="00222EF7">
        <w:rPr>
          <w:rFonts w:ascii="Times New Roman" w:hAnsi="Times New Roman" w:cs="Times New Roman"/>
          <w:spacing w:val="12"/>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h</w:t>
      </w:r>
      <w:r w:rsidRPr="00222EF7">
        <w:rPr>
          <w:rFonts w:ascii="Times New Roman" w:hAnsi="Times New Roman" w:cs="Times New Roman"/>
          <w:sz w:val="14"/>
          <w:szCs w:val="14"/>
          <w:lang w:val="it-IT"/>
        </w:rPr>
        <w:t>e</w:t>
      </w:r>
      <w:r w:rsidRPr="00222EF7">
        <w:rPr>
          <w:rFonts w:ascii="Times New Roman" w:hAnsi="Times New Roman" w:cs="Times New Roman"/>
          <w:spacing w:val="9"/>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e</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pacing w:val="-1"/>
          <w:sz w:val="14"/>
          <w:szCs w:val="14"/>
          <w:lang w:val="it-IT"/>
        </w:rPr>
        <w:t>o</w:t>
      </w:r>
      <w:r w:rsidRPr="00222EF7">
        <w:rPr>
          <w:rFonts w:ascii="Times New Roman" w:hAnsi="Times New Roman" w:cs="Times New Roman"/>
          <w:spacing w:val="-7"/>
          <w:sz w:val="14"/>
          <w:szCs w:val="14"/>
          <w:lang w:val="it-IT"/>
        </w:rPr>
        <w:t>f</w:t>
      </w:r>
      <w:r w:rsidRPr="00222EF7">
        <w:rPr>
          <w:rFonts w:ascii="Times New Roman" w:hAnsi="Times New Roman" w:cs="Times New Roman"/>
          <w:spacing w:val="4"/>
          <w:sz w:val="14"/>
          <w:szCs w:val="14"/>
          <w:lang w:val="it-IT"/>
        </w:rPr>
        <w:t>f</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te</w:t>
      </w:r>
      <w:r w:rsidRPr="00222EF7">
        <w:rPr>
          <w:rFonts w:ascii="Times New Roman" w:hAnsi="Times New Roman" w:cs="Times New Roman"/>
          <w:spacing w:val="9"/>
          <w:sz w:val="14"/>
          <w:szCs w:val="14"/>
          <w:lang w:val="it-IT"/>
        </w:rPr>
        <w:t xml:space="preserve"> </w:t>
      </w:r>
      <w:r w:rsidRPr="00222EF7">
        <w:rPr>
          <w:rFonts w:ascii="Times New Roman" w:hAnsi="Times New Roman" w:cs="Times New Roman"/>
          <w:spacing w:val="2"/>
          <w:sz w:val="14"/>
          <w:szCs w:val="14"/>
          <w:lang w:val="it-IT"/>
        </w:rPr>
        <w:t>s</w:t>
      </w:r>
      <w:r w:rsidRPr="00222EF7">
        <w:rPr>
          <w:rFonts w:ascii="Times New Roman" w:hAnsi="Times New Roman" w:cs="Times New Roman"/>
          <w:spacing w:val="-1"/>
          <w:sz w:val="14"/>
          <w:szCs w:val="14"/>
          <w:lang w:val="it-IT"/>
        </w:rPr>
        <w:t>o</w:t>
      </w:r>
      <w:r w:rsidRPr="00222EF7">
        <w:rPr>
          <w:rFonts w:ascii="Times New Roman" w:hAnsi="Times New Roman" w:cs="Times New Roman"/>
          <w:spacing w:val="4"/>
          <w:sz w:val="14"/>
          <w:szCs w:val="14"/>
          <w:lang w:val="it-IT"/>
        </w:rPr>
        <w:t>n</w:t>
      </w:r>
      <w:r w:rsidRPr="00222EF7">
        <w:rPr>
          <w:rFonts w:ascii="Times New Roman" w:hAnsi="Times New Roman" w:cs="Times New Roman"/>
          <w:sz w:val="14"/>
          <w:szCs w:val="14"/>
          <w:lang w:val="it-IT"/>
        </w:rPr>
        <w:t>o</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pu</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ab</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l</w:t>
      </w:r>
      <w:r w:rsidRPr="00222EF7">
        <w:rPr>
          <w:rFonts w:ascii="Times New Roman" w:hAnsi="Times New Roman" w:cs="Times New Roman"/>
          <w:sz w:val="14"/>
          <w:szCs w:val="14"/>
          <w:lang w:val="it-IT"/>
        </w:rPr>
        <w:t>i</w:t>
      </w:r>
      <w:r w:rsidRPr="00222EF7">
        <w:rPr>
          <w:rFonts w:ascii="Times New Roman" w:hAnsi="Times New Roman" w:cs="Times New Roman"/>
          <w:spacing w:val="17"/>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d</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1"/>
          <w:sz w:val="14"/>
          <w:szCs w:val="14"/>
          <w:lang w:val="it-IT"/>
        </w:rPr>
        <w:t>u</w:t>
      </w:r>
      <w:r w:rsidRPr="00222EF7">
        <w:rPr>
          <w:rFonts w:ascii="Times New Roman" w:hAnsi="Times New Roman" w:cs="Times New Roman"/>
          <w:sz w:val="14"/>
          <w:szCs w:val="14"/>
          <w:lang w:val="it-IT"/>
        </w:rPr>
        <w:t>n</w:t>
      </w:r>
      <w:r w:rsidRPr="00222EF7">
        <w:rPr>
          <w:rFonts w:ascii="Times New Roman" w:hAnsi="Times New Roman" w:cs="Times New Roman"/>
          <w:spacing w:val="18"/>
          <w:sz w:val="14"/>
          <w:szCs w:val="14"/>
          <w:lang w:val="it-IT"/>
        </w:rPr>
        <w:t xml:space="preserve"> </w:t>
      </w:r>
      <w:r w:rsidRPr="00222EF7">
        <w:rPr>
          <w:rFonts w:ascii="Times New Roman" w:hAnsi="Times New Roman" w:cs="Times New Roman"/>
          <w:spacing w:val="-1"/>
          <w:sz w:val="14"/>
          <w:szCs w:val="14"/>
          <w:lang w:val="it-IT"/>
        </w:rPr>
        <w:t>un</w:t>
      </w:r>
      <w:r w:rsidRPr="00222EF7">
        <w:rPr>
          <w:rFonts w:ascii="Times New Roman" w:hAnsi="Times New Roman" w:cs="Times New Roman"/>
          <w:spacing w:val="2"/>
          <w:sz w:val="14"/>
          <w:szCs w:val="14"/>
          <w:lang w:val="it-IT"/>
        </w:rPr>
        <w:t>ic</w:t>
      </w:r>
      <w:r w:rsidRPr="00222EF7">
        <w:rPr>
          <w:rFonts w:ascii="Times New Roman" w:hAnsi="Times New Roman" w:cs="Times New Roman"/>
          <w:sz w:val="14"/>
          <w:szCs w:val="14"/>
          <w:lang w:val="it-IT"/>
        </w:rPr>
        <w:t>o</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o</w:t>
      </w:r>
      <w:r w:rsidRPr="00222EF7">
        <w:rPr>
          <w:rFonts w:ascii="Times New Roman" w:hAnsi="Times New Roman" w:cs="Times New Roman"/>
          <w:spacing w:val="18"/>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pacing w:val="2"/>
          <w:sz w:val="14"/>
          <w:szCs w:val="14"/>
          <w:lang w:val="it-IT"/>
        </w:rPr>
        <w:t>cisi</w:t>
      </w:r>
      <w:r w:rsidRPr="00222EF7">
        <w:rPr>
          <w:rFonts w:ascii="Times New Roman" w:hAnsi="Times New Roman" w:cs="Times New Roman"/>
          <w:spacing w:val="-1"/>
          <w:sz w:val="14"/>
          <w:szCs w:val="14"/>
          <w:lang w:val="it-IT"/>
        </w:rPr>
        <w:t>ona</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e</w:t>
      </w:r>
      <w:r w:rsidRPr="00222EF7">
        <w:rPr>
          <w:rFonts w:ascii="Times New Roman" w:hAnsi="Times New Roman" w:cs="Times New Roman"/>
          <w:spacing w:val="15"/>
          <w:sz w:val="14"/>
          <w:szCs w:val="14"/>
          <w:lang w:val="it-IT"/>
        </w:rPr>
        <w:t xml:space="preserve"> </w:t>
      </w:r>
      <w:r w:rsidRPr="00222EF7">
        <w:rPr>
          <w:rFonts w:ascii="Times New Roman" w:hAnsi="Times New Roman" w:cs="Times New Roman"/>
          <w:spacing w:val="1"/>
          <w:sz w:val="14"/>
          <w:szCs w:val="14"/>
          <w:lang w:val="it-IT"/>
        </w:rPr>
        <w:t>(</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o</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1"/>
          <w:sz w:val="14"/>
          <w:szCs w:val="14"/>
          <w:lang w:val="it-IT"/>
        </w:rPr>
        <w:t>80</w:t>
      </w:r>
      <w:r w:rsidRPr="00222EF7">
        <w:rPr>
          <w:rFonts w:ascii="Times New Roman" w:hAnsi="Times New Roman" w:cs="Times New Roman"/>
          <w:sz w:val="14"/>
          <w:szCs w:val="14"/>
          <w:lang w:val="it-IT"/>
        </w:rPr>
        <w:t>,</w:t>
      </w:r>
      <w:r w:rsidRPr="00222EF7">
        <w:rPr>
          <w:rFonts w:ascii="Times New Roman" w:hAnsi="Times New Roman" w:cs="Times New Roman"/>
          <w:spacing w:val="14"/>
          <w:sz w:val="14"/>
          <w:szCs w:val="14"/>
          <w:lang w:val="it-IT"/>
        </w:rPr>
        <w:t xml:space="preserve"> </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w:t>
      </w:r>
      <w:r w:rsidRPr="00222EF7">
        <w:rPr>
          <w:rFonts w:ascii="Times New Roman" w:hAnsi="Times New Roman" w:cs="Times New Roman"/>
          <w:spacing w:val="3"/>
          <w:sz w:val="14"/>
          <w:szCs w:val="14"/>
          <w:lang w:val="it-IT"/>
        </w:rPr>
        <w:t>mm</w:t>
      </w:r>
      <w:r w:rsidRPr="00222EF7">
        <w:rPr>
          <w:rFonts w:ascii="Times New Roman" w:hAnsi="Times New Roman" w:cs="Times New Roman"/>
          <w:sz w:val="14"/>
          <w:szCs w:val="14"/>
          <w:lang w:val="it-IT"/>
        </w:rPr>
        <w:t>a</w:t>
      </w:r>
      <w:r w:rsidRPr="00222EF7">
        <w:rPr>
          <w:rFonts w:ascii="Times New Roman" w:hAnsi="Times New Roman" w:cs="Times New Roman"/>
          <w:spacing w:val="15"/>
          <w:sz w:val="14"/>
          <w:szCs w:val="14"/>
          <w:lang w:val="it-IT"/>
        </w:rPr>
        <w:t xml:space="preserve"> </w:t>
      </w:r>
      <w:r w:rsidRPr="00222EF7">
        <w:rPr>
          <w:rFonts w:ascii="Times New Roman" w:hAnsi="Times New Roman" w:cs="Times New Roman"/>
          <w:spacing w:val="-1"/>
          <w:sz w:val="14"/>
          <w:szCs w:val="14"/>
          <w:lang w:val="it-IT"/>
        </w:rPr>
        <w:t>5</w:t>
      </w:r>
      <w:r w:rsidRPr="00222EF7">
        <w:rPr>
          <w:rFonts w:ascii="Times New Roman" w:hAnsi="Times New Roman" w:cs="Times New Roman"/>
          <w:sz w:val="14"/>
          <w:szCs w:val="14"/>
          <w:lang w:val="it-IT"/>
        </w:rPr>
        <w:t>,</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a</w:t>
      </w:r>
      <w:r w:rsidRPr="00222EF7">
        <w:rPr>
          <w:rFonts w:ascii="Times New Roman" w:hAnsi="Times New Roman" w:cs="Times New Roman"/>
          <w:spacing w:val="-8"/>
          <w:sz w:val="14"/>
          <w:szCs w:val="14"/>
          <w:lang w:val="it-IT"/>
        </w:rPr>
        <w:t xml:space="preserve"> </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8" w:line="150" w:lineRule="exact"/>
        <w:rPr>
          <w:rFonts w:ascii="Times New Roman" w:hAnsi="Times New Roman" w:cs="Times New Roman"/>
          <w:sz w:val="15"/>
          <w:szCs w:val="15"/>
          <w:lang w:val="it-IT"/>
        </w:rPr>
      </w:pPr>
      <w:r w:rsidRPr="00222EF7">
        <w:rPr>
          <w:rFonts w:ascii="Times New Roman" w:hAnsi="Times New Roman" w:cs="Times New Roman"/>
          <w:lang w:val="it-IT"/>
        </w:rPr>
        <w:br w:type="column"/>
      </w:r>
    </w:p>
    <w:p w:rsidR="00703F60" w:rsidRPr="00222EF7" w:rsidRDefault="00703F60" w:rsidP="005169B7">
      <w:pPr>
        <w:kinsoku w:val="0"/>
        <w:overflowPunct w:val="0"/>
        <w:ind w:left="102" w:right="4175"/>
        <w:jc w:val="both"/>
        <w:rPr>
          <w:rFonts w:ascii="Times New Roman" w:hAnsi="Times New Roman" w:cs="Times New Roman"/>
          <w:sz w:val="14"/>
          <w:szCs w:val="14"/>
          <w:lang w:val="it-IT"/>
        </w:rPr>
      </w:pP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S</w:t>
      </w:r>
      <w:r w:rsidRPr="00222EF7">
        <w:rPr>
          <w:rFonts w:ascii="Times New Roman" w:hAnsi="Times New Roman" w:cs="Times New Roman"/>
          <w:sz w:val="14"/>
          <w:szCs w:val="14"/>
          <w:lang w:val="it-IT"/>
        </w:rPr>
        <w:t>ì</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No</w:t>
      </w:r>
    </w:p>
    <w:p w:rsidR="00703F60" w:rsidRPr="00222EF7" w:rsidRDefault="00703F60" w:rsidP="005169B7">
      <w:pPr>
        <w:kinsoku w:val="0"/>
        <w:overflowPunct w:val="0"/>
        <w:spacing w:before="1" w:line="170" w:lineRule="exact"/>
        <w:rPr>
          <w:rFonts w:ascii="Times New Roman" w:hAnsi="Times New Roman" w:cs="Times New Roman"/>
          <w:sz w:val="17"/>
          <w:szCs w:val="17"/>
          <w:lang w:val="it-IT"/>
        </w:rPr>
      </w:pPr>
    </w:p>
    <w:p w:rsidR="00703F60" w:rsidRPr="00222EF7" w:rsidRDefault="00703F60" w:rsidP="005169B7">
      <w:pPr>
        <w:kinsoku w:val="0"/>
        <w:overflowPunct w:val="0"/>
        <w:spacing w:line="261" w:lineRule="auto"/>
        <w:ind w:left="102" w:right="391"/>
        <w:jc w:val="both"/>
        <w:rPr>
          <w:rFonts w:ascii="Times New Roman" w:hAnsi="Times New Roman" w:cs="Times New Roman"/>
          <w:sz w:val="14"/>
          <w:szCs w:val="14"/>
          <w:lang w:val="it-IT"/>
        </w:rPr>
      </w:pP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e</w:t>
      </w:r>
      <w:r w:rsidRPr="00222EF7">
        <w:rPr>
          <w:rFonts w:ascii="Times New Roman" w:hAnsi="Times New Roman" w:cs="Times New Roman"/>
          <w:spacing w:val="30"/>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a</w:t>
      </w:r>
      <w:r w:rsidRPr="00222EF7">
        <w:rPr>
          <w:rFonts w:ascii="Times New Roman" w:hAnsi="Times New Roman" w:cs="Times New Roman"/>
          <w:spacing w:val="30"/>
          <w:sz w:val="14"/>
          <w:szCs w:val="14"/>
          <w:lang w:val="it-IT"/>
        </w:rPr>
        <w:t xml:space="preserve"> </w:t>
      </w:r>
      <w:r w:rsidRPr="00222EF7">
        <w:rPr>
          <w:rFonts w:ascii="Times New Roman" w:hAnsi="Times New Roman" w:cs="Times New Roman"/>
          <w:spacing w:val="-1"/>
          <w:sz w:val="14"/>
          <w:szCs w:val="14"/>
          <w:lang w:val="it-IT"/>
        </w:rPr>
        <w:t>do</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u</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w:t>
      </w:r>
      <w:r w:rsidRPr="00222EF7">
        <w:rPr>
          <w:rFonts w:ascii="Times New Roman" w:hAnsi="Times New Roman" w:cs="Times New Roman"/>
          <w:spacing w:val="3"/>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30"/>
          <w:sz w:val="14"/>
          <w:szCs w:val="14"/>
          <w:lang w:val="it-IT"/>
        </w:rPr>
        <w:t xml:space="preserve"> </w:t>
      </w:r>
      <w:r w:rsidRPr="00222EF7">
        <w:rPr>
          <w:rFonts w:ascii="Times New Roman" w:hAnsi="Times New Roman" w:cs="Times New Roman"/>
          <w:spacing w:val="4"/>
          <w:sz w:val="14"/>
          <w:szCs w:val="14"/>
          <w:lang w:val="it-IT"/>
        </w:rPr>
        <w:t>p</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nen</w:t>
      </w:r>
      <w:r w:rsidRPr="00222EF7">
        <w:rPr>
          <w:rFonts w:ascii="Times New Roman" w:hAnsi="Times New Roman" w:cs="Times New Roman"/>
          <w:sz w:val="14"/>
          <w:szCs w:val="14"/>
          <w:lang w:val="it-IT"/>
        </w:rPr>
        <w:t>te</w:t>
      </w:r>
      <w:r w:rsidRPr="00222EF7">
        <w:rPr>
          <w:rFonts w:ascii="Times New Roman" w:hAnsi="Times New Roman" w:cs="Times New Roman"/>
          <w:spacing w:val="30"/>
          <w:sz w:val="14"/>
          <w:szCs w:val="14"/>
          <w:lang w:val="it-IT"/>
        </w:rPr>
        <w:t xml:space="preserve"> </w:t>
      </w:r>
      <w:r w:rsidRPr="00222EF7">
        <w:rPr>
          <w:rFonts w:ascii="Times New Roman" w:hAnsi="Times New Roman" w:cs="Times New Roman"/>
          <w:sz w:val="14"/>
          <w:szCs w:val="14"/>
          <w:lang w:val="it-IT"/>
        </w:rPr>
        <w:t>è</w:t>
      </w:r>
      <w:r w:rsidRPr="00222EF7">
        <w:rPr>
          <w:rFonts w:ascii="Times New Roman" w:hAnsi="Times New Roman" w:cs="Times New Roman"/>
          <w:spacing w:val="35"/>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is</w:t>
      </w:r>
      <w:r w:rsidRPr="00222EF7">
        <w:rPr>
          <w:rFonts w:ascii="Times New Roman" w:hAnsi="Times New Roman" w:cs="Times New Roman"/>
          <w:spacing w:val="-1"/>
          <w:sz w:val="14"/>
          <w:szCs w:val="14"/>
          <w:lang w:val="it-IT"/>
        </w:rPr>
        <w:t>pon</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b</w:t>
      </w:r>
      <w:r w:rsidRPr="00222EF7">
        <w:rPr>
          <w:rFonts w:ascii="Times New Roman" w:hAnsi="Times New Roman" w:cs="Times New Roman"/>
          <w:spacing w:val="2"/>
          <w:sz w:val="14"/>
          <w:szCs w:val="14"/>
          <w:lang w:val="it-IT"/>
        </w:rPr>
        <w:t>il</w:t>
      </w:r>
      <w:r w:rsidRPr="00222EF7">
        <w:rPr>
          <w:rFonts w:ascii="Times New Roman" w:hAnsi="Times New Roman" w:cs="Times New Roman"/>
          <w:sz w:val="14"/>
          <w:szCs w:val="14"/>
          <w:lang w:val="it-IT"/>
        </w:rPr>
        <w:t>e</w:t>
      </w:r>
      <w:r w:rsidRPr="00222EF7">
        <w:rPr>
          <w:rFonts w:ascii="Times New Roman" w:hAnsi="Times New Roman" w:cs="Times New Roman"/>
          <w:spacing w:val="30"/>
          <w:sz w:val="14"/>
          <w:szCs w:val="14"/>
          <w:lang w:val="it-IT"/>
        </w:rPr>
        <w:t xml:space="preserve"> </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on</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nd</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nd</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zz</w:t>
      </w:r>
      <w:r w:rsidRPr="00222EF7">
        <w:rPr>
          <w:rFonts w:ascii="Times New Roman" w:hAnsi="Times New Roman" w:cs="Times New Roman"/>
          <w:sz w:val="14"/>
          <w:szCs w:val="14"/>
          <w:lang w:val="it-IT"/>
        </w:rPr>
        <w:t>o</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we</w:t>
      </w:r>
      <w:r w:rsidRPr="00222EF7">
        <w:rPr>
          <w:rFonts w:ascii="Times New Roman" w:hAnsi="Times New Roman" w:cs="Times New Roman"/>
          <w:spacing w:val="-1"/>
          <w:sz w:val="14"/>
          <w:szCs w:val="14"/>
          <w:lang w:val="it-IT"/>
        </w:rPr>
        <w:t>b</w:t>
      </w:r>
      <w:r w:rsidRPr="00222EF7">
        <w:rPr>
          <w:rFonts w:ascii="Times New Roman" w:hAnsi="Times New Roman" w:cs="Times New Roman"/>
          <w:sz w:val="14"/>
          <w:szCs w:val="14"/>
          <w:lang w:val="it-IT"/>
        </w:rPr>
        <w:t>,</w:t>
      </w:r>
      <w:r w:rsidRPr="00222EF7">
        <w:rPr>
          <w:rFonts w:ascii="Times New Roman" w:hAnsi="Times New Roman" w:cs="Times New Roman"/>
          <w:spacing w:val="-1"/>
          <w:sz w:val="14"/>
          <w:szCs w:val="14"/>
          <w:lang w:val="it-IT"/>
        </w:rPr>
        <w:t xml:space="preserve"> au</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tà</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z w:val="14"/>
          <w:szCs w:val="14"/>
          <w:lang w:val="it-IT"/>
        </w:rPr>
        <w:t>o</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gan</w:t>
      </w:r>
      <w:r w:rsidRPr="00222EF7">
        <w:rPr>
          <w:rFonts w:ascii="Times New Roman" w:hAnsi="Times New Roman" w:cs="Times New Roman"/>
          <w:spacing w:val="2"/>
          <w:sz w:val="14"/>
          <w:szCs w:val="14"/>
          <w:lang w:val="it-IT"/>
        </w:rPr>
        <w:t>is</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o</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7"/>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e</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ana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one</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f</w:t>
      </w:r>
      <w:r w:rsidRPr="00222EF7">
        <w:rPr>
          <w:rFonts w:ascii="Times New Roman" w:hAnsi="Times New Roman" w:cs="Times New Roman"/>
          <w:spacing w:val="-1"/>
          <w:sz w:val="14"/>
          <w:szCs w:val="14"/>
          <w:lang w:val="it-IT"/>
        </w:rPr>
        <w:t>e</w:t>
      </w:r>
      <w:r w:rsidRPr="00222EF7">
        <w:rPr>
          <w:rFonts w:ascii="Times New Roman" w:hAnsi="Times New Roman" w:cs="Times New Roman"/>
          <w:spacing w:val="-5"/>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to</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1"/>
          <w:sz w:val="14"/>
          <w:szCs w:val="14"/>
          <w:lang w:val="it-IT"/>
        </w:rPr>
        <w:t>p</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cis</w:t>
      </w:r>
      <w:r w:rsidRPr="00222EF7">
        <w:rPr>
          <w:rFonts w:ascii="Times New Roman" w:hAnsi="Times New Roman" w:cs="Times New Roman"/>
          <w:sz w:val="14"/>
          <w:szCs w:val="14"/>
          <w:lang w:val="it-IT"/>
        </w:rPr>
        <w:t>o</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pacing w:val="2"/>
          <w:sz w:val="14"/>
          <w:szCs w:val="14"/>
          <w:lang w:val="it-IT"/>
        </w:rPr>
        <w:t>ll</w:t>
      </w:r>
      <w:r w:rsidRPr="00222EF7">
        <w:rPr>
          <w:rFonts w:ascii="Times New Roman" w:hAnsi="Times New Roman" w:cs="Times New Roman"/>
          <w:sz w:val="14"/>
          <w:szCs w:val="14"/>
          <w:lang w:val="it-IT"/>
        </w:rPr>
        <w:t>a</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pacing w:val="-1"/>
          <w:sz w:val="14"/>
          <w:szCs w:val="14"/>
          <w:lang w:val="it-IT"/>
        </w:rPr>
        <w:t>do</w:t>
      </w:r>
      <w:r w:rsidRPr="00222EF7">
        <w:rPr>
          <w:rFonts w:ascii="Times New Roman" w:hAnsi="Times New Roman" w:cs="Times New Roman"/>
          <w:spacing w:val="2"/>
          <w:sz w:val="14"/>
          <w:szCs w:val="14"/>
          <w:lang w:val="it-IT"/>
        </w:rPr>
        <w:t>c</w:t>
      </w:r>
      <w:r w:rsidRPr="00222EF7">
        <w:rPr>
          <w:rFonts w:ascii="Times New Roman" w:hAnsi="Times New Roman" w:cs="Times New Roman"/>
          <w:spacing w:val="-7"/>
          <w:sz w:val="14"/>
          <w:szCs w:val="14"/>
          <w:lang w:val="it-IT"/>
        </w:rPr>
        <w:t>u</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one</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6" w:line="150" w:lineRule="exact"/>
        <w:rPr>
          <w:rFonts w:ascii="Times New Roman" w:hAnsi="Times New Roman" w:cs="Times New Roman"/>
          <w:sz w:val="15"/>
          <w:szCs w:val="15"/>
          <w:lang w:val="it-IT"/>
        </w:rPr>
      </w:pPr>
    </w:p>
    <w:p w:rsidR="00703F60" w:rsidRPr="00222EF7" w:rsidRDefault="00703F60" w:rsidP="005169B7">
      <w:pPr>
        <w:kinsoku w:val="0"/>
        <w:overflowPunct w:val="0"/>
        <w:ind w:left="102" w:right="2769"/>
        <w:jc w:val="both"/>
        <w:rPr>
          <w:rFonts w:ascii="Times New Roman" w:hAnsi="Times New Roman" w:cs="Times New Roman"/>
          <w:sz w:val="14"/>
          <w:szCs w:val="14"/>
          <w:lang w:val="it-IT"/>
        </w:rPr>
      </w:pP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3"/>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3"/>
          <w:w w:val="95"/>
          <w:sz w:val="14"/>
          <w:szCs w:val="14"/>
          <w:lang w:val="it-IT"/>
        </w:rPr>
        <w:t>…</w:t>
      </w:r>
      <w:r w:rsidRPr="00222EF7">
        <w:rPr>
          <w:rFonts w:ascii="Times New Roman" w:hAnsi="Times New Roman" w:cs="Times New Roman"/>
          <w:w w:val="95"/>
          <w:sz w:val="14"/>
          <w:szCs w:val="14"/>
          <w:lang w:val="it-IT"/>
        </w:rPr>
        <w:t>….…]</w:t>
      </w:r>
    </w:p>
    <w:p w:rsidR="00703F60" w:rsidRPr="00222EF7" w:rsidRDefault="00703F60" w:rsidP="005169B7">
      <w:pPr>
        <w:kinsoku w:val="0"/>
        <w:overflowPunct w:val="0"/>
        <w:spacing w:before="5" w:line="180" w:lineRule="exact"/>
        <w:rPr>
          <w:rFonts w:ascii="Times New Roman" w:hAnsi="Times New Roman" w:cs="Times New Roman"/>
          <w:sz w:val="18"/>
          <w:szCs w:val="18"/>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ind w:left="102" w:right="4175"/>
        <w:jc w:val="both"/>
        <w:rPr>
          <w:rFonts w:ascii="Times New Roman" w:hAnsi="Times New Roman" w:cs="Times New Roman"/>
          <w:sz w:val="14"/>
          <w:szCs w:val="14"/>
          <w:lang w:val="it-IT"/>
        </w:rPr>
      </w:pP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S</w:t>
      </w:r>
      <w:r w:rsidRPr="00222EF7">
        <w:rPr>
          <w:rFonts w:ascii="Times New Roman" w:hAnsi="Times New Roman" w:cs="Times New Roman"/>
          <w:sz w:val="14"/>
          <w:szCs w:val="14"/>
          <w:lang w:val="it-IT"/>
        </w:rPr>
        <w:t>ì</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No</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6" w:line="200" w:lineRule="exact"/>
        <w:rPr>
          <w:rFonts w:ascii="Times New Roman" w:hAnsi="Times New Roman" w:cs="Times New Roman"/>
          <w:sz w:val="20"/>
          <w:szCs w:val="20"/>
          <w:lang w:val="it-IT"/>
        </w:rPr>
      </w:pPr>
    </w:p>
    <w:p w:rsidR="00703F60" w:rsidRPr="00222EF7" w:rsidRDefault="00703F60" w:rsidP="005169B7">
      <w:pPr>
        <w:kinsoku w:val="0"/>
        <w:overflowPunct w:val="0"/>
        <w:ind w:left="102" w:right="2769"/>
        <w:jc w:val="both"/>
        <w:rPr>
          <w:rFonts w:ascii="Times New Roman" w:hAnsi="Times New Roman" w:cs="Times New Roman"/>
          <w:sz w:val="14"/>
          <w:szCs w:val="14"/>
          <w:lang w:val="it-IT"/>
        </w:rPr>
      </w:pP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3"/>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3"/>
          <w:w w:val="95"/>
          <w:sz w:val="14"/>
          <w:szCs w:val="14"/>
          <w:lang w:val="it-IT"/>
        </w:rPr>
        <w:t>…</w:t>
      </w:r>
      <w:r w:rsidRPr="00222EF7">
        <w:rPr>
          <w:rFonts w:ascii="Times New Roman" w:hAnsi="Times New Roman" w:cs="Times New Roman"/>
          <w:w w:val="95"/>
          <w:sz w:val="14"/>
          <w:szCs w:val="14"/>
          <w:lang w:val="it-IT"/>
        </w:rPr>
        <w:t>….…]</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7" w:line="220" w:lineRule="exact"/>
        <w:rPr>
          <w:rFonts w:ascii="Times New Roman" w:hAnsi="Times New Roman" w:cs="Times New Roman"/>
          <w:lang w:val="it-IT"/>
        </w:rPr>
      </w:pPr>
    </w:p>
    <w:p w:rsidR="00703F60" w:rsidRPr="00222EF7" w:rsidRDefault="00703F60" w:rsidP="005169B7">
      <w:pPr>
        <w:kinsoku w:val="0"/>
        <w:overflowPunct w:val="0"/>
        <w:ind w:left="102" w:right="4175"/>
        <w:jc w:val="both"/>
        <w:rPr>
          <w:rFonts w:ascii="Times New Roman" w:hAnsi="Times New Roman" w:cs="Times New Roman"/>
          <w:sz w:val="14"/>
          <w:szCs w:val="14"/>
          <w:lang w:val="it-IT"/>
        </w:rPr>
      </w:pP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S</w:t>
      </w:r>
      <w:r w:rsidRPr="00222EF7">
        <w:rPr>
          <w:rFonts w:ascii="Times New Roman" w:hAnsi="Times New Roman" w:cs="Times New Roman"/>
          <w:sz w:val="14"/>
          <w:szCs w:val="14"/>
          <w:lang w:val="it-IT"/>
        </w:rPr>
        <w:t>ì</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No</w:t>
      </w:r>
    </w:p>
    <w:p w:rsidR="00703F60" w:rsidRPr="00222EF7" w:rsidRDefault="00703F60" w:rsidP="005169B7">
      <w:pPr>
        <w:kinsoku w:val="0"/>
        <w:overflowPunct w:val="0"/>
        <w:spacing w:before="5" w:line="170" w:lineRule="exact"/>
        <w:rPr>
          <w:rFonts w:ascii="Times New Roman" w:hAnsi="Times New Roman" w:cs="Times New Roman"/>
          <w:sz w:val="17"/>
          <w:szCs w:val="17"/>
          <w:lang w:val="it-IT"/>
        </w:rPr>
      </w:pPr>
    </w:p>
    <w:p w:rsidR="00703F60" w:rsidRPr="00222EF7" w:rsidRDefault="00703F60" w:rsidP="005169B7">
      <w:pPr>
        <w:kinsoku w:val="0"/>
        <w:overflowPunct w:val="0"/>
        <w:spacing w:line="258" w:lineRule="auto"/>
        <w:ind w:left="102" w:right="391"/>
        <w:jc w:val="both"/>
        <w:rPr>
          <w:rFonts w:ascii="Times New Roman" w:hAnsi="Times New Roman" w:cs="Times New Roman"/>
          <w:sz w:val="14"/>
          <w:szCs w:val="14"/>
          <w:lang w:val="it-IT"/>
        </w:rPr>
      </w:pP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e</w:t>
      </w:r>
      <w:r w:rsidRPr="00222EF7">
        <w:rPr>
          <w:rFonts w:ascii="Times New Roman" w:hAnsi="Times New Roman" w:cs="Times New Roman"/>
          <w:spacing w:val="30"/>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a</w:t>
      </w:r>
      <w:r w:rsidRPr="00222EF7">
        <w:rPr>
          <w:rFonts w:ascii="Times New Roman" w:hAnsi="Times New Roman" w:cs="Times New Roman"/>
          <w:spacing w:val="30"/>
          <w:sz w:val="14"/>
          <w:szCs w:val="14"/>
          <w:lang w:val="it-IT"/>
        </w:rPr>
        <w:t xml:space="preserve"> </w:t>
      </w:r>
      <w:r w:rsidRPr="00222EF7">
        <w:rPr>
          <w:rFonts w:ascii="Times New Roman" w:hAnsi="Times New Roman" w:cs="Times New Roman"/>
          <w:spacing w:val="-1"/>
          <w:sz w:val="14"/>
          <w:szCs w:val="14"/>
          <w:lang w:val="it-IT"/>
        </w:rPr>
        <w:t>do</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u</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w:t>
      </w:r>
      <w:r w:rsidRPr="00222EF7">
        <w:rPr>
          <w:rFonts w:ascii="Times New Roman" w:hAnsi="Times New Roman" w:cs="Times New Roman"/>
          <w:spacing w:val="3"/>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30"/>
          <w:sz w:val="14"/>
          <w:szCs w:val="14"/>
          <w:lang w:val="it-IT"/>
        </w:rPr>
        <w:t xml:space="preserve"> </w:t>
      </w:r>
      <w:r w:rsidRPr="00222EF7">
        <w:rPr>
          <w:rFonts w:ascii="Times New Roman" w:hAnsi="Times New Roman" w:cs="Times New Roman"/>
          <w:spacing w:val="4"/>
          <w:sz w:val="14"/>
          <w:szCs w:val="14"/>
          <w:lang w:val="it-IT"/>
        </w:rPr>
        <w:t>p</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nen</w:t>
      </w:r>
      <w:r w:rsidRPr="00222EF7">
        <w:rPr>
          <w:rFonts w:ascii="Times New Roman" w:hAnsi="Times New Roman" w:cs="Times New Roman"/>
          <w:sz w:val="14"/>
          <w:szCs w:val="14"/>
          <w:lang w:val="it-IT"/>
        </w:rPr>
        <w:t>te</w:t>
      </w:r>
      <w:r w:rsidRPr="00222EF7">
        <w:rPr>
          <w:rFonts w:ascii="Times New Roman" w:hAnsi="Times New Roman" w:cs="Times New Roman"/>
          <w:spacing w:val="30"/>
          <w:sz w:val="14"/>
          <w:szCs w:val="14"/>
          <w:lang w:val="it-IT"/>
        </w:rPr>
        <w:t xml:space="preserve"> </w:t>
      </w:r>
      <w:r w:rsidRPr="00222EF7">
        <w:rPr>
          <w:rFonts w:ascii="Times New Roman" w:hAnsi="Times New Roman" w:cs="Times New Roman"/>
          <w:sz w:val="14"/>
          <w:szCs w:val="14"/>
          <w:lang w:val="it-IT"/>
        </w:rPr>
        <w:t>è</w:t>
      </w:r>
      <w:r w:rsidRPr="00222EF7">
        <w:rPr>
          <w:rFonts w:ascii="Times New Roman" w:hAnsi="Times New Roman" w:cs="Times New Roman"/>
          <w:spacing w:val="35"/>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is</w:t>
      </w:r>
      <w:r w:rsidRPr="00222EF7">
        <w:rPr>
          <w:rFonts w:ascii="Times New Roman" w:hAnsi="Times New Roman" w:cs="Times New Roman"/>
          <w:spacing w:val="-1"/>
          <w:sz w:val="14"/>
          <w:szCs w:val="14"/>
          <w:lang w:val="it-IT"/>
        </w:rPr>
        <w:t>pon</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b</w:t>
      </w:r>
      <w:r w:rsidRPr="00222EF7">
        <w:rPr>
          <w:rFonts w:ascii="Times New Roman" w:hAnsi="Times New Roman" w:cs="Times New Roman"/>
          <w:spacing w:val="2"/>
          <w:sz w:val="14"/>
          <w:szCs w:val="14"/>
          <w:lang w:val="it-IT"/>
        </w:rPr>
        <w:t>il</w:t>
      </w:r>
      <w:r w:rsidRPr="00222EF7">
        <w:rPr>
          <w:rFonts w:ascii="Times New Roman" w:hAnsi="Times New Roman" w:cs="Times New Roman"/>
          <w:sz w:val="14"/>
          <w:szCs w:val="14"/>
          <w:lang w:val="it-IT"/>
        </w:rPr>
        <w:t>e</w:t>
      </w:r>
      <w:r w:rsidRPr="00222EF7">
        <w:rPr>
          <w:rFonts w:ascii="Times New Roman" w:hAnsi="Times New Roman" w:cs="Times New Roman"/>
          <w:spacing w:val="30"/>
          <w:sz w:val="14"/>
          <w:szCs w:val="14"/>
          <w:lang w:val="it-IT"/>
        </w:rPr>
        <w:t xml:space="preserve"> </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on</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nd</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nd</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zz</w:t>
      </w:r>
      <w:r w:rsidRPr="00222EF7">
        <w:rPr>
          <w:rFonts w:ascii="Times New Roman" w:hAnsi="Times New Roman" w:cs="Times New Roman"/>
          <w:sz w:val="14"/>
          <w:szCs w:val="14"/>
          <w:lang w:val="it-IT"/>
        </w:rPr>
        <w:t>o</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we</w:t>
      </w:r>
      <w:r w:rsidRPr="00222EF7">
        <w:rPr>
          <w:rFonts w:ascii="Times New Roman" w:hAnsi="Times New Roman" w:cs="Times New Roman"/>
          <w:spacing w:val="-1"/>
          <w:sz w:val="14"/>
          <w:szCs w:val="14"/>
          <w:lang w:val="it-IT"/>
        </w:rPr>
        <w:t>b</w:t>
      </w:r>
      <w:r w:rsidRPr="00222EF7">
        <w:rPr>
          <w:rFonts w:ascii="Times New Roman" w:hAnsi="Times New Roman" w:cs="Times New Roman"/>
          <w:sz w:val="14"/>
          <w:szCs w:val="14"/>
          <w:lang w:val="it-IT"/>
        </w:rPr>
        <w:t>,</w:t>
      </w:r>
      <w:r w:rsidRPr="00222EF7">
        <w:rPr>
          <w:rFonts w:ascii="Times New Roman" w:hAnsi="Times New Roman" w:cs="Times New Roman"/>
          <w:spacing w:val="-1"/>
          <w:sz w:val="14"/>
          <w:szCs w:val="14"/>
          <w:lang w:val="it-IT"/>
        </w:rPr>
        <w:t xml:space="preserve"> au</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tà</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z w:val="14"/>
          <w:szCs w:val="14"/>
          <w:lang w:val="it-IT"/>
        </w:rPr>
        <w:t>o</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gan</w:t>
      </w:r>
      <w:r w:rsidRPr="00222EF7">
        <w:rPr>
          <w:rFonts w:ascii="Times New Roman" w:hAnsi="Times New Roman" w:cs="Times New Roman"/>
          <w:spacing w:val="2"/>
          <w:sz w:val="14"/>
          <w:szCs w:val="14"/>
          <w:lang w:val="it-IT"/>
        </w:rPr>
        <w:t>is</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o</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7"/>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e</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ana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one</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f</w:t>
      </w:r>
      <w:r w:rsidRPr="00222EF7">
        <w:rPr>
          <w:rFonts w:ascii="Times New Roman" w:hAnsi="Times New Roman" w:cs="Times New Roman"/>
          <w:spacing w:val="-1"/>
          <w:sz w:val="14"/>
          <w:szCs w:val="14"/>
          <w:lang w:val="it-IT"/>
        </w:rPr>
        <w:t>e</w:t>
      </w:r>
      <w:r w:rsidRPr="00222EF7">
        <w:rPr>
          <w:rFonts w:ascii="Times New Roman" w:hAnsi="Times New Roman" w:cs="Times New Roman"/>
          <w:spacing w:val="-5"/>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to</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1"/>
          <w:sz w:val="14"/>
          <w:szCs w:val="14"/>
          <w:lang w:val="it-IT"/>
        </w:rPr>
        <w:t>p</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cis</w:t>
      </w:r>
      <w:r w:rsidRPr="00222EF7">
        <w:rPr>
          <w:rFonts w:ascii="Times New Roman" w:hAnsi="Times New Roman" w:cs="Times New Roman"/>
          <w:sz w:val="14"/>
          <w:szCs w:val="14"/>
          <w:lang w:val="it-IT"/>
        </w:rPr>
        <w:t>o</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pacing w:val="2"/>
          <w:sz w:val="14"/>
          <w:szCs w:val="14"/>
          <w:lang w:val="it-IT"/>
        </w:rPr>
        <w:t>ll</w:t>
      </w:r>
      <w:r w:rsidRPr="00222EF7">
        <w:rPr>
          <w:rFonts w:ascii="Times New Roman" w:hAnsi="Times New Roman" w:cs="Times New Roman"/>
          <w:sz w:val="14"/>
          <w:szCs w:val="14"/>
          <w:lang w:val="it-IT"/>
        </w:rPr>
        <w:t>a</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pacing w:val="-1"/>
          <w:sz w:val="14"/>
          <w:szCs w:val="14"/>
          <w:lang w:val="it-IT"/>
        </w:rPr>
        <w:t>do</w:t>
      </w:r>
      <w:r w:rsidRPr="00222EF7">
        <w:rPr>
          <w:rFonts w:ascii="Times New Roman" w:hAnsi="Times New Roman" w:cs="Times New Roman"/>
          <w:spacing w:val="2"/>
          <w:sz w:val="14"/>
          <w:szCs w:val="14"/>
          <w:lang w:val="it-IT"/>
        </w:rPr>
        <w:t>c</w:t>
      </w:r>
      <w:r w:rsidRPr="00222EF7">
        <w:rPr>
          <w:rFonts w:ascii="Times New Roman" w:hAnsi="Times New Roman" w:cs="Times New Roman"/>
          <w:spacing w:val="-7"/>
          <w:sz w:val="14"/>
          <w:szCs w:val="14"/>
          <w:lang w:val="it-IT"/>
        </w:rPr>
        <w:t>u</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one</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3" w:line="160" w:lineRule="exact"/>
        <w:rPr>
          <w:rFonts w:ascii="Times New Roman" w:hAnsi="Times New Roman" w:cs="Times New Roman"/>
          <w:sz w:val="16"/>
          <w:szCs w:val="16"/>
          <w:lang w:val="it-IT"/>
        </w:rPr>
      </w:pPr>
    </w:p>
    <w:p w:rsidR="00703F60" w:rsidRPr="00222EF7" w:rsidRDefault="00703F60" w:rsidP="005169B7">
      <w:pPr>
        <w:kinsoku w:val="0"/>
        <w:overflowPunct w:val="0"/>
        <w:ind w:left="102" w:right="2769"/>
        <w:jc w:val="both"/>
        <w:rPr>
          <w:rFonts w:ascii="Times New Roman" w:hAnsi="Times New Roman" w:cs="Times New Roman"/>
          <w:sz w:val="14"/>
          <w:szCs w:val="14"/>
          <w:lang w:val="it-IT"/>
        </w:rPr>
      </w:pP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3"/>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3"/>
          <w:w w:val="95"/>
          <w:sz w:val="14"/>
          <w:szCs w:val="14"/>
          <w:lang w:val="it-IT"/>
        </w:rPr>
        <w:t>…</w:t>
      </w:r>
      <w:r w:rsidRPr="00222EF7">
        <w:rPr>
          <w:rFonts w:ascii="Times New Roman" w:hAnsi="Times New Roman" w:cs="Times New Roman"/>
          <w:w w:val="95"/>
          <w:sz w:val="14"/>
          <w:szCs w:val="14"/>
          <w:lang w:val="it-IT"/>
        </w:rPr>
        <w:t>….…]</w:t>
      </w:r>
    </w:p>
    <w:p w:rsidR="00703F60" w:rsidRPr="00222EF7" w:rsidRDefault="00703F60" w:rsidP="005169B7">
      <w:pPr>
        <w:kinsoku w:val="0"/>
        <w:overflowPunct w:val="0"/>
        <w:spacing w:before="5" w:line="100" w:lineRule="exact"/>
        <w:rPr>
          <w:rFonts w:ascii="Times New Roman" w:hAnsi="Times New Roman" w:cs="Times New Roman"/>
          <w:sz w:val="10"/>
          <w:szCs w:val="1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ind w:left="102" w:right="1267"/>
        <w:jc w:val="both"/>
        <w:rPr>
          <w:rFonts w:ascii="Times New Roman" w:hAnsi="Times New Roman" w:cs="Times New Roman"/>
          <w:sz w:val="14"/>
          <w:szCs w:val="14"/>
          <w:lang w:val="it-IT"/>
        </w:rPr>
      </w:pPr>
      <w:r w:rsidRPr="00222EF7">
        <w:rPr>
          <w:rFonts w:ascii="Times New Roman" w:hAnsi="Times New Roman" w:cs="Times New Roman"/>
          <w:sz w:val="14"/>
          <w:szCs w:val="14"/>
          <w:lang w:val="it-IT"/>
        </w:rPr>
        <w:t>[</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ì</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z w:val="14"/>
          <w:szCs w:val="14"/>
          <w:lang w:val="it-IT"/>
        </w:rPr>
        <w:t xml:space="preserve">No  </w:t>
      </w:r>
      <w:r w:rsidRPr="00222EF7">
        <w:rPr>
          <w:rFonts w:ascii="Times New Roman" w:hAnsi="Times New Roman" w:cs="Times New Roman"/>
          <w:spacing w:val="30"/>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N</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n</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è</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enu</w:t>
      </w:r>
      <w:r w:rsidRPr="00222EF7">
        <w:rPr>
          <w:rFonts w:ascii="Times New Roman" w:hAnsi="Times New Roman" w:cs="Times New Roman"/>
          <w:spacing w:val="4"/>
          <w:sz w:val="14"/>
          <w:szCs w:val="14"/>
          <w:lang w:val="it-IT"/>
        </w:rPr>
        <w:t>t</w:t>
      </w:r>
      <w:r w:rsidRPr="00222EF7">
        <w:rPr>
          <w:rFonts w:ascii="Times New Roman" w:hAnsi="Times New Roman" w:cs="Times New Roman"/>
          <w:sz w:val="14"/>
          <w:szCs w:val="14"/>
          <w:lang w:val="it-IT"/>
        </w:rPr>
        <w:t>o</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ll</w:t>
      </w:r>
      <w:r w:rsidRPr="00222EF7">
        <w:rPr>
          <w:rFonts w:ascii="Times New Roman" w:hAnsi="Times New Roman" w:cs="Times New Roman"/>
          <w:sz w:val="14"/>
          <w:szCs w:val="14"/>
          <w:lang w:val="it-IT"/>
        </w:rPr>
        <w:t>a</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isci</w:t>
      </w:r>
      <w:r w:rsidRPr="00222EF7">
        <w:rPr>
          <w:rFonts w:ascii="Times New Roman" w:hAnsi="Times New Roman" w:cs="Times New Roman"/>
          <w:spacing w:val="-7"/>
          <w:sz w:val="14"/>
          <w:szCs w:val="14"/>
          <w:lang w:val="it-IT"/>
        </w:rPr>
        <w:t>p</w:t>
      </w:r>
      <w:r w:rsidRPr="00222EF7">
        <w:rPr>
          <w:rFonts w:ascii="Times New Roman" w:hAnsi="Times New Roman" w:cs="Times New Roman"/>
          <w:spacing w:val="2"/>
          <w:sz w:val="14"/>
          <w:szCs w:val="14"/>
          <w:lang w:val="it-IT"/>
        </w:rPr>
        <w:t>li</w:t>
      </w:r>
      <w:r w:rsidRPr="00222EF7">
        <w:rPr>
          <w:rFonts w:ascii="Times New Roman" w:hAnsi="Times New Roman" w:cs="Times New Roman"/>
          <w:spacing w:val="-1"/>
          <w:sz w:val="14"/>
          <w:szCs w:val="14"/>
          <w:lang w:val="it-IT"/>
        </w:rPr>
        <w:t>n</w:t>
      </w:r>
      <w:r w:rsidRPr="00222EF7">
        <w:rPr>
          <w:rFonts w:ascii="Times New Roman" w:hAnsi="Times New Roman" w:cs="Times New Roman"/>
          <w:sz w:val="14"/>
          <w:szCs w:val="14"/>
          <w:lang w:val="it-IT"/>
        </w:rPr>
        <w:t>a</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egg</w:t>
      </w:r>
      <w:r w:rsidRPr="00222EF7">
        <w:rPr>
          <w:rFonts w:ascii="Times New Roman" w:hAnsi="Times New Roman" w:cs="Times New Roman"/>
          <w:sz w:val="14"/>
          <w:szCs w:val="14"/>
          <w:lang w:val="it-IT"/>
        </w:rPr>
        <w:t>e</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68</w:t>
      </w:r>
      <w:r w:rsidRPr="00222EF7">
        <w:rPr>
          <w:rFonts w:ascii="Times New Roman" w:hAnsi="Times New Roman" w:cs="Times New Roman"/>
          <w:sz w:val="14"/>
          <w:szCs w:val="14"/>
          <w:lang w:val="it-IT"/>
        </w:rPr>
        <w:t>/</w:t>
      </w:r>
      <w:r w:rsidRPr="00222EF7">
        <w:rPr>
          <w:rFonts w:ascii="Times New Roman" w:hAnsi="Times New Roman" w:cs="Times New Roman"/>
          <w:spacing w:val="-1"/>
          <w:sz w:val="14"/>
          <w:szCs w:val="14"/>
          <w:lang w:val="it-IT"/>
        </w:rPr>
        <w:t>199</w:t>
      </w:r>
      <w:r w:rsidRPr="00222EF7">
        <w:rPr>
          <w:rFonts w:ascii="Times New Roman" w:hAnsi="Times New Roman" w:cs="Times New Roman"/>
          <w:sz w:val="14"/>
          <w:szCs w:val="14"/>
          <w:lang w:val="it-IT"/>
        </w:rPr>
        <w:t>9</w:t>
      </w:r>
    </w:p>
    <w:p w:rsidR="00703F60" w:rsidRPr="00222EF7" w:rsidRDefault="00703F60" w:rsidP="005169B7">
      <w:pPr>
        <w:kinsoku w:val="0"/>
        <w:overflowPunct w:val="0"/>
        <w:spacing w:before="12" w:line="261" w:lineRule="auto"/>
        <w:ind w:left="102" w:right="414"/>
        <w:rPr>
          <w:rFonts w:ascii="Times New Roman" w:hAnsi="Times New Roman" w:cs="Times New Roman"/>
          <w:sz w:val="14"/>
          <w:szCs w:val="14"/>
          <w:lang w:val="it-IT"/>
        </w:rPr>
      </w:pP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e</w:t>
      </w:r>
      <w:r w:rsidRPr="00222EF7">
        <w:rPr>
          <w:rFonts w:ascii="Times New Roman" w:hAnsi="Times New Roman" w:cs="Times New Roman"/>
          <w:spacing w:val="-8"/>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a</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do</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u</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w:t>
      </w:r>
      <w:r w:rsidRPr="00222EF7">
        <w:rPr>
          <w:rFonts w:ascii="Times New Roman" w:hAnsi="Times New Roman" w:cs="Times New Roman"/>
          <w:spacing w:val="4"/>
          <w:sz w:val="14"/>
          <w:szCs w:val="14"/>
          <w:lang w:val="it-IT"/>
        </w:rPr>
        <w:t>n</w:t>
      </w:r>
      <w:r w:rsidRPr="00222EF7">
        <w:rPr>
          <w:rFonts w:ascii="Times New Roman" w:hAnsi="Times New Roman" w:cs="Times New Roman"/>
          <w:sz w:val="14"/>
          <w:szCs w:val="14"/>
          <w:lang w:val="it-IT"/>
        </w:rPr>
        <w:t>e</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pe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nen</w:t>
      </w:r>
      <w:r w:rsidRPr="00222EF7">
        <w:rPr>
          <w:rFonts w:ascii="Times New Roman" w:hAnsi="Times New Roman" w:cs="Times New Roman"/>
          <w:sz w:val="14"/>
          <w:szCs w:val="14"/>
          <w:lang w:val="it-IT"/>
        </w:rPr>
        <w:t>te</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z w:val="14"/>
          <w:szCs w:val="14"/>
          <w:lang w:val="it-IT"/>
        </w:rPr>
        <w:t>è</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is</w:t>
      </w:r>
      <w:r w:rsidRPr="00222EF7">
        <w:rPr>
          <w:rFonts w:ascii="Times New Roman" w:hAnsi="Times New Roman" w:cs="Times New Roman"/>
          <w:spacing w:val="-1"/>
          <w:sz w:val="14"/>
          <w:szCs w:val="14"/>
          <w:lang w:val="it-IT"/>
        </w:rPr>
        <w:t>pon</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b</w:t>
      </w:r>
      <w:r w:rsidRPr="00222EF7">
        <w:rPr>
          <w:rFonts w:ascii="Times New Roman" w:hAnsi="Times New Roman" w:cs="Times New Roman"/>
          <w:spacing w:val="2"/>
          <w:sz w:val="14"/>
          <w:szCs w:val="14"/>
          <w:lang w:val="it-IT"/>
        </w:rPr>
        <w:t>il</w:t>
      </w:r>
      <w:r w:rsidRPr="00222EF7">
        <w:rPr>
          <w:rFonts w:ascii="Times New Roman" w:hAnsi="Times New Roman" w:cs="Times New Roman"/>
          <w:sz w:val="14"/>
          <w:szCs w:val="14"/>
          <w:lang w:val="it-IT"/>
        </w:rPr>
        <w:t>e</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on</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nd</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nd</w:t>
      </w:r>
      <w:r w:rsidRPr="00222EF7">
        <w:rPr>
          <w:rFonts w:ascii="Times New Roman" w:hAnsi="Times New Roman" w:cs="Times New Roman"/>
          <w:spacing w:val="-3"/>
          <w:sz w:val="14"/>
          <w:szCs w:val="14"/>
          <w:lang w:val="it-IT"/>
        </w:rPr>
        <w:t>i</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zz</w:t>
      </w:r>
      <w:r w:rsidRPr="00222EF7">
        <w:rPr>
          <w:rFonts w:ascii="Times New Roman" w:hAnsi="Times New Roman" w:cs="Times New Roman"/>
          <w:sz w:val="14"/>
          <w:szCs w:val="14"/>
          <w:lang w:val="it-IT"/>
        </w:rPr>
        <w:t>o</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z w:val="14"/>
          <w:szCs w:val="14"/>
          <w:lang w:val="it-IT"/>
        </w:rPr>
        <w:t>w</w:t>
      </w:r>
      <w:r w:rsidRPr="00222EF7">
        <w:rPr>
          <w:rFonts w:ascii="Times New Roman" w:hAnsi="Times New Roman" w:cs="Times New Roman"/>
          <w:spacing w:val="-1"/>
          <w:sz w:val="14"/>
          <w:szCs w:val="14"/>
          <w:lang w:val="it-IT"/>
        </w:rPr>
        <w:t>eb</w:t>
      </w:r>
      <w:r w:rsidRPr="00222EF7">
        <w:rPr>
          <w:rFonts w:ascii="Times New Roman" w:hAnsi="Times New Roman" w:cs="Times New Roman"/>
          <w:sz w:val="14"/>
          <w:szCs w:val="14"/>
          <w:lang w:val="it-IT"/>
        </w:rPr>
        <w:t>,</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4"/>
          <w:sz w:val="14"/>
          <w:szCs w:val="14"/>
          <w:lang w:val="it-IT"/>
        </w:rPr>
        <w:t>a</w:t>
      </w:r>
      <w:r w:rsidRPr="00222EF7">
        <w:rPr>
          <w:rFonts w:ascii="Times New Roman" w:hAnsi="Times New Roman" w:cs="Times New Roman"/>
          <w:spacing w:val="-1"/>
          <w:sz w:val="14"/>
          <w:szCs w:val="14"/>
          <w:lang w:val="it-IT"/>
        </w:rPr>
        <w:t>u</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tà</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z w:val="14"/>
          <w:szCs w:val="14"/>
          <w:lang w:val="it-IT"/>
        </w:rPr>
        <w:t>o</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gan</w:t>
      </w:r>
      <w:r w:rsidRPr="00222EF7">
        <w:rPr>
          <w:rFonts w:ascii="Times New Roman" w:hAnsi="Times New Roman" w:cs="Times New Roman"/>
          <w:spacing w:val="2"/>
          <w:sz w:val="14"/>
          <w:szCs w:val="14"/>
          <w:lang w:val="it-IT"/>
        </w:rPr>
        <w:t>is</w:t>
      </w:r>
      <w:r w:rsidRPr="00222EF7">
        <w:rPr>
          <w:rFonts w:ascii="Times New Roman" w:hAnsi="Times New Roman" w:cs="Times New Roman"/>
          <w:spacing w:val="3"/>
          <w:sz w:val="14"/>
          <w:szCs w:val="14"/>
          <w:lang w:val="it-IT"/>
        </w:rPr>
        <w:t>m</w:t>
      </w:r>
      <w:r w:rsidRPr="00222EF7">
        <w:rPr>
          <w:rFonts w:ascii="Times New Roman" w:hAnsi="Times New Roman" w:cs="Times New Roman"/>
          <w:sz w:val="14"/>
          <w:szCs w:val="14"/>
          <w:lang w:val="it-IT"/>
        </w:rPr>
        <w:t>o</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pacing w:val="-1"/>
          <w:sz w:val="14"/>
          <w:szCs w:val="14"/>
          <w:lang w:val="it-IT"/>
        </w:rPr>
        <w:t>e</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ana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one</w:t>
      </w:r>
      <w:r w:rsidRPr="00222EF7">
        <w:rPr>
          <w:rFonts w:ascii="Times New Roman" w:hAnsi="Times New Roman" w:cs="Times New Roman"/>
          <w:sz w:val="14"/>
          <w:szCs w:val="14"/>
          <w:lang w:val="it-IT"/>
        </w:rPr>
        <w:t>,</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f</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to</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1"/>
          <w:sz w:val="14"/>
          <w:szCs w:val="14"/>
          <w:lang w:val="it-IT"/>
        </w:rPr>
        <w:t>p</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cis</w:t>
      </w:r>
      <w:r w:rsidRPr="00222EF7">
        <w:rPr>
          <w:rFonts w:ascii="Times New Roman" w:hAnsi="Times New Roman" w:cs="Times New Roman"/>
          <w:sz w:val="14"/>
          <w:szCs w:val="14"/>
          <w:lang w:val="it-IT"/>
        </w:rPr>
        <w:t>o</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pacing w:val="2"/>
          <w:sz w:val="14"/>
          <w:szCs w:val="14"/>
          <w:lang w:val="it-IT"/>
        </w:rPr>
        <w:t>ll</w:t>
      </w:r>
      <w:r w:rsidRPr="00222EF7">
        <w:rPr>
          <w:rFonts w:ascii="Times New Roman" w:hAnsi="Times New Roman" w:cs="Times New Roman"/>
          <w:sz w:val="14"/>
          <w:szCs w:val="14"/>
          <w:lang w:val="it-IT"/>
        </w:rPr>
        <w:t>a</w:t>
      </w:r>
      <w:r w:rsidRPr="00222EF7">
        <w:rPr>
          <w:rFonts w:ascii="Times New Roman" w:hAnsi="Times New Roman" w:cs="Times New Roman"/>
          <w:spacing w:val="-10"/>
          <w:sz w:val="14"/>
          <w:szCs w:val="14"/>
          <w:lang w:val="it-IT"/>
        </w:rPr>
        <w:t xml:space="preserve"> </w:t>
      </w:r>
      <w:r w:rsidRPr="00222EF7">
        <w:rPr>
          <w:rFonts w:ascii="Times New Roman" w:hAnsi="Times New Roman" w:cs="Times New Roman"/>
          <w:spacing w:val="-1"/>
          <w:sz w:val="14"/>
          <w:szCs w:val="14"/>
          <w:lang w:val="it-IT"/>
        </w:rPr>
        <w:t>do</w:t>
      </w:r>
      <w:r w:rsidRPr="00222EF7">
        <w:rPr>
          <w:rFonts w:ascii="Times New Roman" w:hAnsi="Times New Roman" w:cs="Times New Roman"/>
          <w:spacing w:val="2"/>
          <w:sz w:val="14"/>
          <w:szCs w:val="14"/>
          <w:lang w:val="it-IT"/>
        </w:rPr>
        <w:t>c</w:t>
      </w:r>
      <w:r w:rsidRPr="00222EF7">
        <w:rPr>
          <w:rFonts w:ascii="Times New Roman" w:hAnsi="Times New Roman" w:cs="Times New Roman"/>
          <w:spacing w:val="-7"/>
          <w:sz w:val="14"/>
          <w:szCs w:val="14"/>
          <w:lang w:val="it-IT"/>
        </w:rPr>
        <w:t>u</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one</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6" w:line="150" w:lineRule="exact"/>
        <w:rPr>
          <w:rFonts w:ascii="Times New Roman" w:hAnsi="Times New Roman" w:cs="Times New Roman"/>
          <w:sz w:val="15"/>
          <w:szCs w:val="15"/>
          <w:lang w:val="it-IT"/>
        </w:rPr>
      </w:pPr>
    </w:p>
    <w:p w:rsidR="00703F60" w:rsidRPr="00222EF7" w:rsidRDefault="00703F60" w:rsidP="005169B7">
      <w:pPr>
        <w:kinsoku w:val="0"/>
        <w:overflowPunct w:val="0"/>
        <w:ind w:left="102" w:right="2769"/>
        <w:jc w:val="both"/>
        <w:rPr>
          <w:rFonts w:ascii="Times New Roman" w:hAnsi="Times New Roman" w:cs="Times New Roman"/>
          <w:sz w:val="14"/>
          <w:szCs w:val="14"/>
          <w:lang w:val="it-IT"/>
        </w:rPr>
      </w:pP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3"/>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1"/>
          <w:w w:val="95"/>
          <w:sz w:val="14"/>
          <w:szCs w:val="14"/>
          <w:lang w:val="it-IT"/>
        </w:rPr>
        <w:t>]</w:t>
      </w:r>
      <w:r w:rsidRPr="00222EF7">
        <w:rPr>
          <w:rFonts w:ascii="Times New Roman" w:hAnsi="Times New Roman" w:cs="Times New Roman"/>
          <w:w w:val="95"/>
          <w:sz w:val="14"/>
          <w:szCs w:val="14"/>
          <w:lang w:val="it-IT"/>
        </w:rPr>
        <w:t>[…</w:t>
      </w:r>
      <w:r w:rsidRPr="00222EF7">
        <w:rPr>
          <w:rFonts w:ascii="Times New Roman" w:hAnsi="Times New Roman" w:cs="Times New Roman"/>
          <w:spacing w:val="3"/>
          <w:w w:val="95"/>
          <w:sz w:val="14"/>
          <w:szCs w:val="14"/>
          <w:lang w:val="it-IT"/>
        </w:rPr>
        <w:t>…</w:t>
      </w:r>
      <w:r w:rsidRPr="00222EF7">
        <w:rPr>
          <w:rFonts w:ascii="Times New Roman" w:hAnsi="Times New Roman" w:cs="Times New Roman"/>
          <w:w w:val="95"/>
          <w:sz w:val="14"/>
          <w:szCs w:val="14"/>
          <w:lang w:val="it-IT"/>
        </w:rPr>
        <w:t>….…]</w:t>
      </w:r>
    </w:p>
    <w:p w:rsidR="00703F60" w:rsidRPr="00222EF7" w:rsidRDefault="00703F60" w:rsidP="005169B7">
      <w:pPr>
        <w:kinsoku w:val="0"/>
        <w:overflowPunct w:val="0"/>
        <w:spacing w:before="5" w:line="170" w:lineRule="exact"/>
        <w:rPr>
          <w:rFonts w:ascii="Times New Roman" w:hAnsi="Times New Roman" w:cs="Times New Roman"/>
          <w:sz w:val="17"/>
          <w:szCs w:val="17"/>
          <w:lang w:val="it-IT"/>
        </w:rPr>
      </w:pPr>
    </w:p>
    <w:p w:rsidR="00703F60" w:rsidRPr="00222EF7" w:rsidRDefault="00703F60" w:rsidP="005169B7">
      <w:pPr>
        <w:kinsoku w:val="0"/>
        <w:overflowPunct w:val="0"/>
        <w:spacing w:line="257" w:lineRule="auto"/>
        <w:ind w:left="102" w:right="615"/>
        <w:rPr>
          <w:rFonts w:ascii="Times New Roman" w:hAnsi="Times New Roman" w:cs="Times New Roman"/>
          <w:sz w:val="14"/>
          <w:szCs w:val="14"/>
          <w:lang w:val="it-IT"/>
        </w:rPr>
      </w:pPr>
      <w:r w:rsidRPr="00222EF7">
        <w:rPr>
          <w:rFonts w:ascii="Times New Roman" w:hAnsi="Times New Roman" w:cs="Times New Roman"/>
          <w:sz w:val="14"/>
          <w:szCs w:val="14"/>
          <w:lang w:val="it-IT"/>
        </w:rPr>
        <w:t>Nel</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o</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n</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c</w:t>
      </w:r>
      <w:r w:rsidRPr="00222EF7">
        <w:rPr>
          <w:rFonts w:ascii="Times New Roman" w:hAnsi="Times New Roman" w:cs="Times New Roman"/>
          <w:spacing w:val="-1"/>
          <w:sz w:val="14"/>
          <w:szCs w:val="14"/>
          <w:lang w:val="it-IT"/>
        </w:rPr>
        <w:t>u</w:t>
      </w:r>
      <w:r w:rsidRPr="00222EF7">
        <w:rPr>
          <w:rFonts w:ascii="Times New Roman" w:hAnsi="Times New Roman" w:cs="Times New Roman"/>
          <w:sz w:val="14"/>
          <w:szCs w:val="14"/>
          <w:lang w:val="it-IT"/>
        </w:rPr>
        <w:t>i</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3"/>
          <w:sz w:val="14"/>
          <w:szCs w:val="14"/>
          <w:lang w:val="it-IT"/>
        </w:rPr>
        <w:t>’</w:t>
      </w:r>
      <w:r w:rsidRPr="00222EF7">
        <w:rPr>
          <w:rFonts w:ascii="Times New Roman" w:hAnsi="Times New Roman" w:cs="Times New Roman"/>
          <w:spacing w:val="-1"/>
          <w:sz w:val="14"/>
          <w:szCs w:val="14"/>
          <w:lang w:val="it-IT"/>
        </w:rPr>
        <w:t>ope</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e</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no</w:t>
      </w:r>
      <w:r w:rsidRPr="00222EF7">
        <w:rPr>
          <w:rFonts w:ascii="Times New Roman" w:hAnsi="Times New Roman" w:cs="Times New Roman"/>
          <w:sz w:val="14"/>
          <w:szCs w:val="14"/>
          <w:lang w:val="it-IT"/>
        </w:rPr>
        <w:t>n</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z w:val="14"/>
          <w:szCs w:val="14"/>
          <w:lang w:val="it-IT"/>
        </w:rPr>
        <w:t>è</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ten</w:t>
      </w:r>
      <w:r w:rsidRPr="00222EF7">
        <w:rPr>
          <w:rFonts w:ascii="Times New Roman" w:hAnsi="Times New Roman" w:cs="Times New Roman"/>
          <w:spacing w:val="4"/>
          <w:sz w:val="14"/>
          <w:szCs w:val="14"/>
          <w:lang w:val="it-IT"/>
        </w:rPr>
        <w:t>u</w:t>
      </w:r>
      <w:r w:rsidRPr="00222EF7">
        <w:rPr>
          <w:rFonts w:ascii="Times New Roman" w:hAnsi="Times New Roman" w:cs="Times New Roman"/>
          <w:sz w:val="14"/>
          <w:szCs w:val="14"/>
          <w:lang w:val="it-IT"/>
        </w:rPr>
        <w:t>to</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ll</w:t>
      </w:r>
      <w:r w:rsidRPr="00222EF7">
        <w:rPr>
          <w:rFonts w:ascii="Times New Roman" w:hAnsi="Times New Roman" w:cs="Times New Roman"/>
          <w:sz w:val="14"/>
          <w:szCs w:val="14"/>
          <w:lang w:val="it-IT"/>
        </w:rPr>
        <w:t>a</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isci</w:t>
      </w:r>
      <w:r w:rsidRPr="00222EF7">
        <w:rPr>
          <w:rFonts w:ascii="Times New Roman" w:hAnsi="Times New Roman" w:cs="Times New Roman"/>
          <w:spacing w:val="-7"/>
          <w:sz w:val="14"/>
          <w:szCs w:val="14"/>
          <w:lang w:val="it-IT"/>
        </w:rPr>
        <w:t>p</w:t>
      </w:r>
      <w:r w:rsidRPr="00222EF7">
        <w:rPr>
          <w:rFonts w:ascii="Times New Roman" w:hAnsi="Times New Roman" w:cs="Times New Roman"/>
          <w:spacing w:val="2"/>
          <w:sz w:val="14"/>
          <w:szCs w:val="14"/>
          <w:lang w:val="it-IT"/>
        </w:rPr>
        <w:t>li</w:t>
      </w:r>
      <w:r w:rsidRPr="00222EF7">
        <w:rPr>
          <w:rFonts w:ascii="Times New Roman" w:hAnsi="Times New Roman" w:cs="Times New Roman"/>
          <w:spacing w:val="-1"/>
          <w:sz w:val="14"/>
          <w:szCs w:val="14"/>
          <w:lang w:val="it-IT"/>
        </w:rPr>
        <w:t>n</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egg</w:t>
      </w:r>
      <w:r w:rsidRPr="00222EF7">
        <w:rPr>
          <w:rFonts w:ascii="Times New Roman" w:hAnsi="Times New Roman" w:cs="Times New Roman"/>
          <w:sz w:val="14"/>
          <w:szCs w:val="14"/>
          <w:lang w:val="it-IT"/>
        </w:rPr>
        <w:t>e</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68</w:t>
      </w:r>
      <w:r w:rsidRPr="00222EF7">
        <w:rPr>
          <w:rFonts w:ascii="Times New Roman" w:hAnsi="Times New Roman" w:cs="Times New Roman"/>
          <w:sz w:val="14"/>
          <w:szCs w:val="14"/>
          <w:lang w:val="it-IT"/>
        </w:rPr>
        <w:t>/</w:t>
      </w:r>
      <w:r w:rsidRPr="00222EF7">
        <w:rPr>
          <w:rFonts w:ascii="Times New Roman" w:hAnsi="Times New Roman" w:cs="Times New Roman"/>
          <w:spacing w:val="-1"/>
          <w:sz w:val="14"/>
          <w:szCs w:val="14"/>
          <w:lang w:val="it-IT"/>
        </w:rPr>
        <w:t>199</w:t>
      </w:r>
      <w:r w:rsidRPr="00222EF7">
        <w:rPr>
          <w:rFonts w:ascii="Times New Roman" w:hAnsi="Times New Roman" w:cs="Times New Roman"/>
          <w:sz w:val="14"/>
          <w:szCs w:val="14"/>
          <w:lang w:val="it-IT"/>
        </w:rPr>
        <w:t>9</w:t>
      </w:r>
      <w:r w:rsidRPr="00222EF7">
        <w:rPr>
          <w:rFonts w:ascii="Times New Roman" w:hAnsi="Times New Roman" w:cs="Times New Roman"/>
          <w:w w:val="99"/>
          <w:sz w:val="14"/>
          <w:szCs w:val="14"/>
          <w:lang w:val="it-IT"/>
        </w:rPr>
        <w:t xml:space="preserve"> </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nd</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e</w:t>
      </w:r>
      <w:r w:rsidRPr="00222EF7">
        <w:rPr>
          <w:rFonts w:ascii="Times New Roman" w:hAnsi="Times New Roman" w:cs="Times New Roman"/>
          <w:spacing w:val="-8"/>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e</w:t>
      </w:r>
      <w:r w:rsidRPr="00222EF7">
        <w:rPr>
          <w:rFonts w:ascii="Times New Roman" w:hAnsi="Times New Roman" w:cs="Times New Roman"/>
          <w:spacing w:val="-12"/>
          <w:sz w:val="14"/>
          <w:szCs w:val="14"/>
          <w:lang w:val="it-IT"/>
        </w:rPr>
        <w:t xml:space="preserve"> </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t</w:t>
      </w:r>
      <w:r w:rsidRPr="00222EF7">
        <w:rPr>
          <w:rFonts w:ascii="Times New Roman" w:hAnsi="Times New Roman" w:cs="Times New Roman"/>
          <w:spacing w:val="2"/>
          <w:sz w:val="14"/>
          <w:szCs w:val="14"/>
          <w:lang w:val="it-IT"/>
        </w:rPr>
        <w:t>i</w:t>
      </w:r>
      <w:r w:rsidRPr="00222EF7">
        <w:rPr>
          <w:rFonts w:ascii="Times New Roman" w:hAnsi="Times New Roman" w:cs="Times New Roman"/>
          <w:spacing w:val="-9"/>
          <w:sz w:val="14"/>
          <w:szCs w:val="14"/>
          <w:lang w:val="it-IT"/>
        </w:rPr>
        <w:t>v</w:t>
      </w:r>
      <w:r w:rsidRPr="00222EF7">
        <w:rPr>
          <w:rFonts w:ascii="Times New Roman" w:hAnsi="Times New Roman" w:cs="Times New Roman"/>
          <w:spacing w:val="-1"/>
          <w:sz w:val="14"/>
          <w:szCs w:val="14"/>
          <w:lang w:val="it-IT"/>
        </w:rPr>
        <w:t>a</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4" w:line="160" w:lineRule="exact"/>
        <w:rPr>
          <w:rFonts w:ascii="Times New Roman" w:hAnsi="Times New Roman" w:cs="Times New Roman"/>
          <w:sz w:val="16"/>
          <w:szCs w:val="16"/>
          <w:lang w:val="it-IT"/>
        </w:rPr>
      </w:pPr>
    </w:p>
    <w:p w:rsidR="00703F60" w:rsidRPr="00222EF7" w:rsidRDefault="00703F60" w:rsidP="005169B7">
      <w:pPr>
        <w:kinsoku w:val="0"/>
        <w:overflowPunct w:val="0"/>
        <w:ind w:left="102" w:right="893"/>
        <w:jc w:val="both"/>
        <w:rPr>
          <w:rFonts w:ascii="Times New Roman" w:hAnsi="Times New Roman" w:cs="Times New Roman"/>
          <w:sz w:val="14"/>
          <w:szCs w:val="14"/>
          <w:lang w:val="it-IT"/>
        </w:rPr>
      </w:pPr>
      <w:r w:rsidRPr="00222EF7">
        <w:rPr>
          <w:rFonts w:ascii="Times New Roman" w:hAnsi="Times New Roman" w:cs="Times New Roman"/>
          <w:spacing w:val="1"/>
          <w:sz w:val="14"/>
          <w:szCs w:val="14"/>
          <w:lang w:val="it-IT"/>
        </w:rPr>
        <w:t>(</w:t>
      </w:r>
      <w:r w:rsidRPr="00222EF7">
        <w:rPr>
          <w:rFonts w:ascii="Times New Roman" w:hAnsi="Times New Roman" w:cs="Times New Roman"/>
          <w:spacing w:val="-1"/>
          <w:sz w:val="14"/>
          <w:szCs w:val="14"/>
          <w:lang w:val="it-IT"/>
        </w:rPr>
        <w:t>nu</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o</w:t>
      </w:r>
      <w:r w:rsidRPr="00222EF7">
        <w:rPr>
          <w:rFonts w:ascii="Times New Roman" w:hAnsi="Times New Roman" w:cs="Times New Roman"/>
          <w:spacing w:val="-9"/>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penden</w:t>
      </w:r>
      <w:r w:rsidRPr="00222EF7">
        <w:rPr>
          <w:rFonts w:ascii="Times New Roman" w:hAnsi="Times New Roman" w:cs="Times New Roman"/>
          <w:sz w:val="14"/>
          <w:szCs w:val="14"/>
          <w:lang w:val="it-IT"/>
        </w:rPr>
        <w:t>ti</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/o</w:t>
      </w:r>
      <w:r w:rsidRPr="00222EF7">
        <w:rPr>
          <w:rFonts w:ascii="Times New Roman" w:hAnsi="Times New Roman" w:cs="Times New Roman"/>
          <w:spacing w:val="-9"/>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pacing w:val="2"/>
          <w:sz w:val="14"/>
          <w:szCs w:val="14"/>
          <w:lang w:val="it-IT"/>
        </w:rPr>
        <w:t>l</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o</w:t>
      </w:r>
      <w:r w:rsidRPr="00222EF7">
        <w:rPr>
          <w:rFonts w:ascii="Times New Roman" w:hAnsi="Times New Roman" w:cs="Times New Roman"/>
          <w:spacing w:val="-8"/>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r w:rsidRPr="00222EF7">
        <w:rPr>
          <w:rFonts w:ascii="Times New Roman" w:hAnsi="Times New Roman" w:cs="Times New Roman"/>
          <w:spacing w:val="4"/>
          <w:sz w:val="14"/>
          <w:szCs w:val="14"/>
          <w:lang w:val="it-IT"/>
        </w:rPr>
        <w:t>.</w:t>
      </w:r>
      <w:r w:rsidRPr="00222EF7">
        <w:rPr>
          <w:rFonts w:ascii="Times New Roman" w:hAnsi="Times New Roman" w:cs="Times New Roman"/>
          <w:sz w:val="14"/>
          <w:szCs w:val="14"/>
          <w:lang w:val="it-IT"/>
        </w:rPr>
        <w:t>…]</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r w:rsidRPr="00222EF7">
        <w:rPr>
          <w:rFonts w:ascii="Times New Roman" w:hAnsi="Times New Roman" w:cs="Times New Roman"/>
          <w:spacing w:val="4"/>
          <w:sz w:val="14"/>
          <w:szCs w:val="14"/>
          <w:lang w:val="it-IT"/>
        </w:rPr>
        <w:t>.</w:t>
      </w:r>
      <w:r w:rsidRPr="00222EF7">
        <w:rPr>
          <w:rFonts w:ascii="Times New Roman" w:hAnsi="Times New Roman" w:cs="Times New Roman"/>
          <w:sz w:val="14"/>
          <w:szCs w:val="14"/>
          <w:lang w:val="it-IT"/>
        </w:rPr>
        <w:t>…]</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r w:rsidRPr="00222EF7">
        <w:rPr>
          <w:rFonts w:ascii="Times New Roman" w:hAnsi="Times New Roman" w:cs="Times New Roman"/>
          <w:spacing w:val="4"/>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4" w:line="160" w:lineRule="exact"/>
        <w:rPr>
          <w:rFonts w:ascii="Times New Roman" w:hAnsi="Times New Roman" w:cs="Times New Roman"/>
          <w:sz w:val="16"/>
          <w:szCs w:val="16"/>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ind w:left="102" w:right="4175"/>
        <w:jc w:val="both"/>
        <w:rPr>
          <w:rFonts w:ascii="Times New Roman" w:hAnsi="Times New Roman" w:cs="Times New Roman"/>
          <w:sz w:val="14"/>
          <w:szCs w:val="14"/>
          <w:lang w:val="it-IT"/>
        </w:rPr>
      </w:pP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S</w:t>
      </w:r>
      <w:r w:rsidRPr="00222EF7">
        <w:rPr>
          <w:rFonts w:ascii="Times New Roman" w:hAnsi="Times New Roman" w:cs="Times New Roman"/>
          <w:sz w:val="14"/>
          <w:szCs w:val="14"/>
          <w:lang w:val="it-IT"/>
        </w:rPr>
        <w:t>ì</w:t>
      </w:r>
      <w:r w:rsidRPr="00222EF7">
        <w:rPr>
          <w:rFonts w:ascii="Times New Roman" w:hAnsi="Times New Roman" w:cs="Times New Roman"/>
          <w:spacing w:val="3"/>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No</w:t>
      </w:r>
    </w:p>
    <w:p w:rsidR="00703F60" w:rsidRPr="00222EF7" w:rsidRDefault="00703F60" w:rsidP="005169B7">
      <w:pPr>
        <w:kinsoku w:val="0"/>
        <w:overflowPunct w:val="0"/>
        <w:ind w:left="102" w:right="4175"/>
        <w:jc w:val="both"/>
        <w:rPr>
          <w:rFonts w:ascii="Times New Roman" w:hAnsi="Times New Roman" w:cs="Times New Roman"/>
          <w:sz w:val="14"/>
          <w:szCs w:val="14"/>
          <w:lang w:val="it-IT"/>
        </w:rPr>
        <w:sectPr w:rsidR="00703F60" w:rsidRPr="00222EF7">
          <w:type w:val="continuous"/>
          <w:pgSz w:w="11904" w:h="16840"/>
          <w:pgMar w:top="680" w:right="1020" w:bottom="280" w:left="1300" w:header="720" w:footer="720" w:gutter="0"/>
          <w:cols w:num="2" w:space="720" w:equalWidth="0">
            <w:col w:w="4549" w:space="99"/>
            <w:col w:w="4936"/>
          </w:cols>
          <w:noEndnote/>
        </w:sect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4734"/>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9"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3887"/>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8"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3887"/>
              <w:jc w:val="both"/>
              <w:rPr>
                <w:rFonts w:ascii="Times New Roman" w:hAnsi="Times New Roman" w:cs="Times New Roman"/>
                <w:sz w:val="14"/>
                <w:szCs w:val="14"/>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p w:rsidR="00703F60" w:rsidRPr="00BB7AE7" w:rsidRDefault="00703F60" w:rsidP="00CF2FC7">
            <w:pPr>
              <w:pStyle w:val="TableParagraph"/>
              <w:kinsoku w:val="0"/>
              <w:overflowPunct w:val="0"/>
              <w:spacing w:before="5"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57" w:lineRule="auto"/>
              <w:ind w:left="85" w:right="103"/>
              <w:jc w:val="both"/>
              <w:rPr>
                <w:rFonts w:ascii="Times New Roman" w:hAnsi="Times New Roman" w:cs="Times New Roman"/>
                <w:sz w:val="14"/>
                <w:szCs w:val="14"/>
                <w:lang w:val="it-IT"/>
              </w:rPr>
            </w:pP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e</w:t>
            </w:r>
            <w:r w:rsidRPr="00BB7AE7">
              <w:rPr>
                <w:rFonts w:ascii="Times New Roman" w:hAnsi="Times New Roman" w:cs="Times New Roman"/>
                <w:spacing w:val="30"/>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30"/>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30"/>
                <w:sz w:val="14"/>
                <w:szCs w:val="14"/>
                <w:lang w:val="it-IT"/>
              </w:rPr>
              <w:t xml:space="preserve"> </w:t>
            </w:r>
            <w:r w:rsidRPr="00BB7AE7">
              <w:rPr>
                <w:rFonts w:ascii="Times New Roman" w:hAnsi="Times New Roman" w:cs="Times New Roman"/>
                <w:spacing w:val="4"/>
                <w:sz w:val="14"/>
                <w:szCs w:val="14"/>
                <w:lang w:val="it-IT"/>
              </w:rPr>
              <w:t>p</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nen</w:t>
            </w:r>
            <w:r w:rsidRPr="00BB7AE7">
              <w:rPr>
                <w:rFonts w:ascii="Times New Roman" w:hAnsi="Times New Roman" w:cs="Times New Roman"/>
                <w:sz w:val="14"/>
                <w:szCs w:val="14"/>
                <w:lang w:val="it-IT"/>
              </w:rPr>
              <w:t>te</w:t>
            </w:r>
            <w:r w:rsidRPr="00BB7AE7">
              <w:rPr>
                <w:rFonts w:ascii="Times New Roman" w:hAnsi="Times New Roman" w:cs="Times New Roman"/>
                <w:spacing w:val="30"/>
                <w:sz w:val="14"/>
                <w:szCs w:val="14"/>
                <w:lang w:val="it-IT"/>
              </w:rPr>
              <w:t xml:space="preserve"> </w:t>
            </w:r>
            <w:r w:rsidRPr="00BB7AE7">
              <w:rPr>
                <w:rFonts w:ascii="Times New Roman" w:hAnsi="Times New Roman" w:cs="Times New Roman"/>
                <w:sz w:val="14"/>
                <w:szCs w:val="14"/>
                <w:lang w:val="it-IT"/>
              </w:rPr>
              <w:t>è</w:t>
            </w:r>
            <w:r w:rsidRPr="00BB7AE7">
              <w:rPr>
                <w:rFonts w:ascii="Times New Roman" w:hAnsi="Times New Roman" w:cs="Times New Roman"/>
                <w:spacing w:val="3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1"/>
                <w:sz w:val="14"/>
                <w:szCs w:val="14"/>
                <w:lang w:val="it-IT"/>
              </w:rPr>
              <w:t>pon</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w:t>
            </w:r>
            <w:r w:rsidRPr="00BB7AE7">
              <w:rPr>
                <w:rFonts w:ascii="Times New Roman" w:hAnsi="Times New Roman" w:cs="Times New Roman"/>
                <w:spacing w:val="2"/>
                <w:sz w:val="14"/>
                <w:szCs w:val="14"/>
                <w:lang w:val="it-IT"/>
              </w:rPr>
              <w:t>il</w:t>
            </w:r>
            <w:r w:rsidRPr="00BB7AE7">
              <w:rPr>
                <w:rFonts w:ascii="Times New Roman" w:hAnsi="Times New Roman" w:cs="Times New Roman"/>
                <w:sz w:val="14"/>
                <w:szCs w:val="14"/>
                <w:lang w:val="it-IT"/>
              </w:rPr>
              <w:t>e</w:t>
            </w:r>
            <w:r w:rsidRPr="00BB7AE7">
              <w:rPr>
                <w:rFonts w:ascii="Times New Roman" w:hAnsi="Times New Roman" w:cs="Times New Roman"/>
                <w:spacing w:val="30"/>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zz</w:t>
            </w:r>
            <w:r w:rsidRPr="00BB7AE7">
              <w:rPr>
                <w:rFonts w:ascii="Times New Roman" w:hAnsi="Times New Roman" w:cs="Times New Roman"/>
                <w:sz w:val="14"/>
                <w:szCs w:val="14"/>
                <w:lang w:val="it-IT"/>
              </w:rPr>
              <w:t>o</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we</w:t>
            </w:r>
            <w:r w:rsidRPr="00BB7AE7">
              <w:rPr>
                <w:rFonts w:ascii="Times New Roman" w:hAnsi="Times New Roman" w:cs="Times New Roman"/>
                <w:spacing w:val="-1"/>
                <w:sz w:val="14"/>
                <w:szCs w:val="14"/>
                <w:lang w:val="it-IT"/>
              </w:rPr>
              <w:t>b</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 xml:space="preserve"> au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tà</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gan</w:t>
            </w:r>
            <w:r w:rsidRPr="00BB7AE7">
              <w:rPr>
                <w:rFonts w:ascii="Times New Roman" w:hAnsi="Times New Roman" w:cs="Times New Roman"/>
                <w:spacing w:val="2"/>
                <w:sz w:val="14"/>
                <w:szCs w:val="14"/>
                <w:lang w:val="it-IT"/>
              </w:rPr>
              <w:t>is</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o</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7"/>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ana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cis</w:t>
            </w:r>
            <w:r w:rsidRPr="00BB7AE7">
              <w:rPr>
                <w:rFonts w:ascii="Times New Roman" w:hAnsi="Times New Roman" w:cs="Times New Roman"/>
                <w:sz w:val="14"/>
                <w:szCs w:val="14"/>
                <w:lang w:val="it-IT"/>
              </w:rPr>
              <w:t>o</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10"/>
                <w:sz w:val="14"/>
                <w:szCs w:val="14"/>
                <w:lang w:val="it-IT"/>
              </w:rPr>
              <w:t xml:space="preserve"> </w:t>
            </w:r>
            <w:r w:rsidRPr="00BB7AE7">
              <w:rPr>
                <w:rFonts w:ascii="Times New Roman" w:hAnsi="Times New Roman" w:cs="Times New Roman"/>
                <w:spacing w:val="-1"/>
                <w:sz w:val="14"/>
                <w:szCs w:val="14"/>
                <w:lang w:val="it-IT"/>
              </w:rPr>
              <w:t>do</w:t>
            </w:r>
            <w:r w:rsidRPr="00BB7AE7">
              <w:rPr>
                <w:rFonts w:ascii="Times New Roman" w:hAnsi="Times New Roman" w:cs="Times New Roman"/>
                <w:spacing w:val="2"/>
                <w:sz w:val="14"/>
                <w:szCs w:val="14"/>
                <w:lang w:val="it-IT"/>
              </w:rPr>
              <w:t>c</w:t>
            </w:r>
            <w:r w:rsidRPr="00BB7AE7">
              <w:rPr>
                <w:rFonts w:ascii="Times New Roman" w:hAnsi="Times New Roman" w:cs="Times New Roman"/>
                <w:spacing w:val="-7"/>
                <w:sz w:val="14"/>
                <w:szCs w:val="14"/>
                <w:lang w:val="it-IT"/>
              </w:rPr>
              <w:t>u</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one</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w:t>
            </w:r>
          </w:p>
          <w:p w:rsidR="00703F60" w:rsidRPr="00BB7AE7" w:rsidRDefault="00703F60" w:rsidP="00CF2FC7">
            <w:pPr>
              <w:pStyle w:val="TableParagraph"/>
              <w:kinsoku w:val="0"/>
              <w:overflowPunct w:val="0"/>
              <w:spacing w:before="9"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ight="2481"/>
              <w:jc w:val="both"/>
              <w:rPr>
                <w:rFonts w:ascii="Times New Roman" w:hAnsi="Times New Roman" w:cs="Times New Roman"/>
                <w:sz w:val="14"/>
                <w:szCs w:val="14"/>
                <w:lang w:val="it-IT"/>
              </w:rPr>
            </w:pP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1"/>
                <w:w w:val="95"/>
                <w:sz w:val="14"/>
                <w:szCs w:val="14"/>
                <w:lang w:val="it-IT"/>
              </w:rPr>
              <w:t>]</w:t>
            </w:r>
            <w:r w:rsidRPr="00BB7AE7">
              <w:rPr>
                <w:rFonts w:ascii="Times New Roman" w:hAnsi="Times New Roman" w:cs="Times New Roman"/>
                <w:w w:val="95"/>
                <w:sz w:val="14"/>
                <w:szCs w:val="14"/>
                <w:lang w:val="it-IT"/>
              </w:rPr>
              <w:t>[…</w:t>
            </w:r>
            <w:r w:rsidRPr="00BB7AE7">
              <w:rPr>
                <w:rFonts w:ascii="Times New Roman" w:hAnsi="Times New Roman" w:cs="Times New Roman"/>
                <w:spacing w:val="3"/>
                <w:w w:val="95"/>
                <w:sz w:val="14"/>
                <w:szCs w:val="14"/>
                <w:lang w:val="it-IT"/>
              </w:rPr>
              <w:t>…</w:t>
            </w:r>
            <w:r w:rsidRPr="00BB7AE7">
              <w:rPr>
                <w:rFonts w:ascii="Times New Roman" w:hAnsi="Times New Roman" w:cs="Times New Roman"/>
                <w:w w:val="95"/>
                <w:sz w:val="14"/>
                <w:szCs w:val="14"/>
                <w:lang w:val="it-IT"/>
              </w:rPr>
              <w:t>….…]</w:t>
            </w:r>
          </w:p>
          <w:p w:rsidR="00703F60" w:rsidRPr="00BB7AE7" w:rsidRDefault="00703F60" w:rsidP="00CF2FC7">
            <w:pPr>
              <w:pStyle w:val="TableParagraph"/>
              <w:kinsoku w:val="0"/>
              <w:overflowPunct w:val="0"/>
              <w:spacing w:before="9"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ight="3887"/>
              <w:jc w:val="both"/>
              <w:rPr>
                <w:rFonts w:ascii="Times New Roman" w:hAnsi="Times New Roman" w:cs="Times New Roman"/>
                <w:lang w:val="it-IT"/>
              </w:rPr>
            </w:pP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S</w:t>
            </w:r>
            <w:r w:rsidRPr="00BB7AE7">
              <w:rPr>
                <w:rFonts w:ascii="Times New Roman" w:hAnsi="Times New Roman" w:cs="Times New Roman"/>
                <w:sz w:val="14"/>
                <w:szCs w:val="14"/>
                <w:lang w:val="it-IT"/>
              </w:rPr>
              <w:t>ì</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No</w:t>
            </w:r>
          </w:p>
        </w:tc>
      </w:tr>
      <w:tr w:rsidR="00703F60" w:rsidRPr="00BB7AE7">
        <w:trPr>
          <w:trHeight w:hRule="exact" w:val="1700"/>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 w:line="110" w:lineRule="exact"/>
              <w:rPr>
                <w:rFonts w:ascii="Times New Roman" w:hAnsi="Times New Roman" w:cs="Times New Roman"/>
                <w:sz w:val="11"/>
                <w:szCs w:val="11"/>
                <w:lang w:val="it-IT"/>
              </w:rPr>
            </w:pPr>
          </w:p>
          <w:p w:rsidR="00703F60" w:rsidRPr="00BB7AE7" w:rsidRDefault="00703F60" w:rsidP="00CF2FC7">
            <w:pPr>
              <w:pStyle w:val="TableParagraph"/>
              <w:tabs>
                <w:tab w:val="left" w:pos="445"/>
              </w:tabs>
              <w:kinsoku w:val="0"/>
              <w:overflowPunct w:val="0"/>
              <w:ind w:left="85"/>
              <w:rPr>
                <w:rFonts w:ascii="Times New Roman" w:hAnsi="Times New Roman" w:cs="Times New Roman"/>
                <w:sz w:val="14"/>
                <w:szCs w:val="14"/>
                <w:lang w:val="it-IT"/>
              </w:rPr>
            </w:pPr>
            <w:r w:rsidRPr="00BB7AE7">
              <w:rPr>
                <w:rFonts w:ascii="Times New Roman" w:hAnsi="Times New Roman" w:cs="Times New Roman"/>
                <w:spacing w:val="-1"/>
                <w:sz w:val="14"/>
                <w:szCs w:val="14"/>
                <w:lang w:val="it-IT"/>
              </w:rPr>
              <w:t>7</w:t>
            </w:r>
            <w:r w:rsidRPr="00BB7AE7">
              <w:rPr>
                <w:rFonts w:ascii="Times New Roman" w:hAnsi="Times New Roman" w:cs="Times New Roman"/>
                <w:sz w:val="14"/>
                <w:szCs w:val="14"/>
                <w:lang w:val="it-IT"/>
              </w:rPr>
              <w:t>.</w:t>
            </w:r>
            <w:r w:rsidRPr="00BB7AE7">
              <w:rPr>
                <w:rFonts w:ascii="Times New Roman" w:hAnsi="Times New Roman" w:cs="Times New Roman"/>
                <w:sz w:val="14"/>
                <w:szCs w:val="14"/>
                <w:lang w:val="it-IT"/>
              </w:rPr>
              <w:tab/>
            </w:r>
            <w:r w:rsidRPr="00BB7AE7">
              <w:rPr>
                <w:rFonts w:ascii="Times New Roman" w:hAnsi="Times New Roman" w:cs="Times New Roman"/>
                <w:spacing w:val="-1"/>
                <w:sz w:val="14"/>
                <w:szCs w:val="14"/>
                <w:lang w:val="it-IT"/>
              </w:rPr>
              <w:t>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e</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is</w:t>
            </w:r>
            <w:r w:rsidRPr="00BB7AE7">
              <w:rPr>
                <w:rFonts w:ascii="Times New Roman" w:hAnsi="Times New Roman" w:cs="Times New Roman"/>
                <w:sz w:val="14"/>
                <w:szCs w:val="14"/>
                <w:lang w:val="it-IT"/>
              </w:rPr>
              <w:t>ta</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3"/>
                <w:sz w:val="14"/>
                <w:szCs w:val="14"/>
                <w:lang w:val="it-IT"/>
              </w:rPr>
              <w: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p>
          <w:p w:rsidR="00703F60" w:rsidRPr="00BB7AE7" w:rsidRDefault="00703F60" w:rsidP="00CF2FC7">
            <w:pPr>
              <w:pStyle w:val="TableParagraph"/>
              <w:kinsoku w:val="0"/>
              <w:overflowPunct w:val="0"/>
              <w:spacing w:before="2" w:line="239" w:lineRule="auto"/>
              <w:ind w:left="445" w:right="72"/>
              <w:rPr>
                <w:rFonts w:ascii="Times New Roman" w:hAnsi="Times New Roman" w:cs="Times New Roman"/>
                <w:lang w:val="it-IT"/>
              </w:rPr>
            </w:pPr>
            <w:r w:rsidRPr="00BB7AE7">
              <w:rPr>
                <w:rFonts w:ascii="Times New Roman" w:hAnsi="Times New Roman" w:cs="Times New Roman"/>
                <w:spacing w:val="-1"/>
                <w:sz w:val="14"/>
                <w:szCs w:val="14"/>
                <w:lang w:val="it-IT"/>
              </w:rPr>
              <w:t>5</w:t>
            </w:r>
            <w:r w:rsidRPr="00BB7AE7">
              <w:rPr>
                <w:rFonts w:ascii="Times New Roman" w:hAnsi="Times New Roman" w:cs="Times New Roman"/>
                <w:sz w:val="14"/>
                <w:szCs w:val="14"/>
                <w:lang w:val="it-IT"/>
              </w:rPr>
              <w:t>3</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mm</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1</w:t>
            </w:r>
            <w:r w:rsidRPr="00BB7AE7">
              <w:rPr>
                <w:rFonts w:ascii="Times New Roman" w:hAnsi="Times New Roman" w:cs="Times New Roman"/>
                <w:sz w:val="14"/>
                <w:szCs w:val="14"/>
                <w:lang w:val="it-IT"/>
              </w:rPr>
              <w:t>6</w:t>
            </w:r>
            <w:r w:rsidRPr="00BB7AE7">
              <w:rPr>
                <w:rFonts w:ascii="Times New Roman" w:hAnsi="Times New Roman" w:cs="Times New Roman"/>
                <w:spacing w:val="1"/>
                <w:sz w:val="14"/>
                <w:szCs w:val="14"/>
                <w:lang w:val="it-IT"/>
              </w:rPr>
              <w:t>-</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r</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D.</w:t>
            </w:r>
            <w:r w:rsidRPr="00BB7AE7">
              <w:rPr>
                <w:rFonts w:ascii="Times New Roman" w:hAnsi="Times New Roman" w:cs="Times New Roman"/>
                <w:spacing w:val="-1"/>
                <w:sz w:val="14"/>
                <w:szCs w:val="14"/>
                <w:lang w:val="it-IT"/>
              </w:rPr>
              <w:t>Lg</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165</w:t>
            </w:r>
            <w:r w:rsidRPr="00BB7AE7">
              <w:rPr>
                <w:rFonts w:ascii="Times New Roman" w:hAnsi="Times New Roman" w:cs="Times New Roman"/>
                <w:sz w:val="14"/>
                <w:szCs w:val="14"/>
                <w:lang w:val="it-IT"/>
              </w:rPr>
              <w:t>/</w:t>
            </w:r>
            <w:r w:rsidRPr="00BB7AE7">
              <w:rPr>
                <w:rFonts w:ascii="Times New Roman" w:hAnsi="Times New Roman" w:cs="Times New Roman"/>
                <w:spacing w:val="-1"/>
                <w:sz w:val="14"/>
                <w:szCs w:val="14"/>
                <w:lang w:val="it-IT"/>
              </w:rPr>
              <w:t>20</w:t>
            </w:r>
            <w:r w:rsidRPr="00BB7AE7">
              <w:rPr>
                <w:rFonts w:ascii="Times New Roman" w:hAnsi="Times New Roman" w:cs="Times New Roman"/>
                <w:spacing w:val="4"/>
                <w:sz w:val="14"/>
                <w:szCs w:val="14"/>
                <w:lang w:val="it-IT"/>
              </w:rPr>
              <w:t>0</w:t>
            </w:r>
            <w:r w:rsidRPr="00BB7AE7">
              <w:rPr>
                <w:rFonts w:ascii="Times New Roman" w:hAnsi="Times New Roman" w:cs="Times New Roman"/>
                <w:sz w:val="14"/>
                <w:szCs w:val="14"/>
                <w:lang w:val="it-IT"/>
              </w:rPr>
              <w:t>1</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w:t>
            </w:r>
            <w:r w:rsidRPr="00BB7AE7">
              <w:rPr>
                <w:rFonts w:ascii="Times New Roman" w:hAnsi="Times New Roman" w:cs="Times New Roman"/>
                <w:spacing w:val="-1"/>
                <w:sz w:val="14"/>
                <w:szCs w:val="14"/>
                <w:lang w:val="it-IT"/>
              </w:rPr>
              <w:t>pan</w:t>
            </w:r>
            <w:r w:rsidRPr="00BB7AE7">
              <w:rPr>
                <w:rFonts w:ascii="Times New Roman" w:hAnsi="Times New Roman" w:cs="Times New Roman"/>
                <w:sz w:val="14"/>
                <w:szCs w:val="14"/>
                <w:lang w:val="it-IT"/>
              </w:rPr>
              <w:t>t</w:t>
            </w:r>
            <w:r w:rsidRPr="00BB7AE7">
              <w:rPr>
                <w:rFonts w:ascii="Times New Roman" w:hAnsi="Times New Roman" w:cs="Times New Roman"/>
                <w:spacing w:val="3"/>
                <w:sz w:val="14"/>
                <w:szCs w:val="14"/>
                <w:lang w:val="it-IT"/>
              </w:rPr>
              <w:t>o</w:t>
            </w:r>
            <w:r w:rsidRPr="00BB7AE7">
              <w:rPr>
                <w:rFonts w:ascii="Times New Roman" w:hAnsi="Times New Roman" w:cs="Times New Roman"/>
                <w:spacing w:val="-1"/>
                <w:sz w:val="14"/>
                <w:szCs w:val="14"/>
                <w:lang w:val="it-IT"/>
              </w:rPr>
              <w:t>u</w:t>
            </w:r>
            <w:r w:rsidRPr="00BB7AE7">
              <w:rPr>
                <w:rFonts w:ascii="Times New Roman" w:hAnsi="Times New Roman" w:cs="Times New Roman"/>
                <w:sz w:val="14"/>
                <w:szCs w:val="14"/>
                <w:lang w:val="it-IT"/>
              </w:rPr>
              <w:t>f</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ag</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e</w:t>
            </w:r>
            <w:r w:rsidRPr="00BB7AE7">
              <w:rPr>
                <w:rFonts w:ascii="Times New Roman" w:hAnsi="Times New Roman" w:cs="Times New Roman"/>
                <w:spacing w:val="-3"/>
                <w:sz w:val="14"/>
                <w:szCs w:val="14"/>
                <w:lang w:val="it-IT"/>
              </w:rPr>
              <w:t>v</w:t>
            </w:r>
            <w:r w:rsidRPr="00BB7AE7">
              <w:rPr>
                <w:rFonts w:ascii="Times New Roman" w:hAnsi="Times New Roman" w:cs="Times New Roman"/>
                <w:spacing w:val="-1"/>
                <w:sz w:val="14"/>
                <w:szCs w:val="14"/>
                <w:lang w:val="it-IT"/>
              </w:rPr>
              <w:t>o</w:t>
            </w:r>
            <w:r w:rsidRPr="00BB7AE7">
              <w:rPr>
                <w:rFonts w:ascii="Times New Roman" w:hAnsi="Times New Roman" w:cs="Times New Roman"/>
                <w:spacing w:val="7"/>
                <w:sz w:val="14"/>
                <w:szCs w:val="14"/>
                <w:lang w:val="it-IT"/>
              </w:rPr>
              <w:t>l</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g</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doo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n</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quan</w:t>
            </w:r>
            <w:r w:rsidRPr="00BB7AE7">
              <w:rPr>
                <w:rFonts w:ascii="Times New Roman" w:hAnsi="Times New Roman" w:cs="Times New Roman"/>
                <w:sz w:val="14"/>
                <w:szCs w:val="14"/>
                <w:lang w:val="it-IT"/>
              </w:rPr>
              <w:t>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3"/>
                <w:sz w:val="14"/>
                <w:szCs w:val="14"/>
                <w:lang w:val="it-IT"/>
              </w:rPr>
              <w:t>h</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pacing w:val="2"/>
                <w:sz w:val="14"/>
                <w:szCs w:val="14"/>
                <w:lang w:val="it-IT"/>
              </w:rPr>
              <w:t>cl</w:t>
            </w:r>
            <w:r w:rsidRPr="00BB7AE7">
              <w:rPr>
                <w:rFonts w:ascii="Times New Roman" w:hAnsi="Times New Roman" w:cs="Times New Roman"/>
                <w:spacing w:val="-1"/>
                <w:sz w:val="14"/>
                <w:szCs w:val="14"/>
                <w:lang w:val="it-IT"/>
              </w:rPr>
              <w:t>u</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t</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ubo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na</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unqu</w:t>
            </w:r>
            <w:r w:rsidRPr="00BB7AE7">
              <w:rPr>
                <w:rFonts w:ascii="Times New Roman" w:hAnsi="Times New Roman" w:cs="Times New Roman"/>
                <w:spacing w:val="4"/>
                <w:sz w:val="14"/>
                <w:szCs w:val="14"/>
                <w:lang w:val="it-IT"/>
              </w:rPr>
              <w:t>e</w:t>
            </w:r>
            <w:r w:rsidRPr="00BB7AE7">
              <w:rPr>
                <w:rFonts w:ascii="Times New Roman" w:hAnsi="Times New Roman" w:cs="Times New Roman"/>
                <w:sz w:val="14"/>
                <w:szCs w:val="14"/>
                <w:lang w:val="it-IT"/>
              </w:rPr>
              <w:t>,</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a</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bu</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i</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d</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3"/>
                <w:sz w:val="14"/>
                <w:szCs w:val="14"/>
                <w:lang w:val="it-IT"/>
              </w:rPr>
              <w:t>e</w:t>
            </w:r>
            <w:r w:rsidRPr="00BB7AE7">
              <w:rPr>
                <w:rFonts w:ascii="Times New Roman" w:hAnsi="Times New Roman" w:cs="Times New Roman"/>
                <w:sz w:val="14"/>
                <w:szCs w:val="14"/>
                <w:lang w:val="it-IT"/>
              </w:rPr>
              <w:t>x</w:t>
            </w:r>
            <w:r w:rsidRPr="00BB7AE7">
              <w:rPr>
                <w:rFonts w:ascii="Times New Roman" w:hAnsi="Times New Roman" w:cs="Times New Roman"/>
                <w:spacing w:val="-11"/>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pend</w:t>
            </w:r>
            <w:r w:rsidRPr="00BB7AE7">
              <w:rPr>
                <w:rFonts w:ascii="Times New Roman" w:hAnsi="Times New Roman" w:cs="Times New Roman"/>
                <w:spacing w:val="4"/>
                <w:sz w:val="14"/>
                <w:szCs w:val="14"/>
                <w:lang w:val="it-IT"/>
              </w:rPr>
              <w:t>e</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3"/>
                <w:sz w:val="14"/>
                <w:szCs w:val="14"/>
                <w:lang w:val="it-IT"/>
              </w:rPr>
              <w:t>l</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a</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appa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an</w:t>
            </w:r>
            <w:r w:rsidRPr="00BB7AE7">
              <w:rPr>
                <w:rFonts w:ascii="Times New Roman" w:hAnsi="Times New Roman" w:cs="Times New Roman"/>
                <w:spacing w:val="4"/>
                <w:sz w:val="14"/>
                <w:szCs w:val="14"/>
                <w:lang w:val="it-IT"/>
              </w:rPr>
              <w:t>t</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h</w:t>
            </w:r>
            <w:r w:rsidRPr="00BB7AE7">
              <w:rPr>
                <w:rFonts w:ascii="Times New Roman" w:hAnsi="Times New Roman" w:cs="Times New Roman"/>
                <w:spacing w:val="4"/>
                <w:sz w:val="14"/>
                <w:szCs w:val="14"/>
                <w:lang w:val="it-IT"/>
              </w:rPr>
              <w:t>a</w:t>
            </w:r>
            <w:r w:rsidRPr="00BB7AE7">
              <w:rPr>
                <w:rFonts w:ascii="Times New Roman" w:hAnsi="Times New Roman" w:cs="Times New Roman"/>
                <w:spacing w:val="-1"/>
                <w:sz w:val="14"/>
                <w:szCs w:val="14"/>
                <w:lang w:val="it-IT"/>
              </w:rPr>
              <w:t>nn</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ss</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appo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a</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 xml:space="preserve">o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a</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o</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1"/>
                <w:sz w:val="14"/>
                <w:szCs w:val="14"/>
                <w:lang w:val="it-IT"/>
              </w:rPr>
              <w:t>t</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a</w:t>
            </w:r>
            <w:r w:rsidRPr="00BB7AE7">
              <w:rPr>
                <w:rFonts w:ascii="Times New Roman" w:hAnsi="Times New Roman" w:cs="Times New Roman"/>
                <w:spacing w:val="4"/>
                <w:sz w:val="14"/>
                <w:szCs w:val="14"/>
                <w:lang w:val="it-IT"/>
              </w:rPr>
              <w:t>n</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i 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h</w:t>
            </w:r>
            <w:r w:rsidRPr="00BB7AE7">
              <w:rPr>
                <w:rFonts w:ascii="Times New Roman" w:hAnsi="Times New Roman" w:cs="Times New Roman"/>
                <w:sz w:val="14"/>
                <w:szCs w:val="14"/>
                <w:lang w:val="it-IT"/>
              </w:rPr>
              <w:t>e</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neg</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1"/>
                <w:sz w:val="14"/>
                <w:szCs w:val="14"/>
                <w:lang w:val="it-IT"/>
              </w:rPr>
              <w:t>u</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m</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t</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ann</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d</w:t>
            </w:r>
            <w:r w:rsidRPr="00BB7AE7">
              <w:rPr>
                <w:rFonts w:ascii="Times New Roman" w:hAnsi="Times New Roman" w:cs="Times New Roman"/>
                <w:sz w:val="14"/>
                <w:szCs w:val="14"/>
                <w:lang w:val="it-IT"/>
              </w:rPr>
              <w:t xml:space="preserve">i </w:t>
            </w:r>
            <w:r w:rsidRPr="00BB7AE7">
              <w:rPr>
                <w:rFonts w:ascii="Times New Roman" w:hAnsi="Times New Roman" w:cs="Times New Roman"/>
                <w:spacing w:val="1"/>
                <w:sz w:val="14"/>
                <w:szCs w:val="14"/>
                <w:lang w:val="it-IT"/>
              </w:rPr>
              <w:t>s</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9"/>
                <w:sz w:val="14"/>
                <w:szCs w:val="14"/>
                <w:lang w:val="it-IT"/>
              </w:rPr>
              <w:t>v</w:t>
            </w:r>
            <w:r w:rsidRPr="00BB7AE7">
              <w:rPr>
                <w:rFonts w:ascii="Times New Roman" w:hAnsi="Times New Roman" w:cs="Times New Roman"/>
                <w:spacing w:val="2"/>
                <w:sz w:val="14"/>
                <w:szCs w:val="14"/>
                <w:lang w:val="it-IT"/>
              </w:rPr>
              <w:t>i</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o</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hann</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ci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po</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au</w:t>
            </w:r>
            <w:r w:rsidRPr="00BB7AE7">
              <w:rPr>
                <w:rFonts w:ascii="Times New Roman" w:hAnsi="Times New Roman" w:cs="Times New Roman"/>
                <w:spacing w:val="4"/>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3"/>
                <w:sz w:val="14"/>
                <w:szCs w:val="14"/>
                <w:lang w:val="it-IT"/>
              </w:rPr>
              <w:t>n</w:t>
            </w:r>
            <w:r w:rsidRPr="00BB7AE7">
              <w:rPr>
                <w:rFonts w:ascii="Times New Roman" w:hAnsi="Times New Roman" w:cs="Times New Roman"/>
                <w:spacing w:val="-1"/>
                <w:sz w:val="14"/>
                <w:szCs w:val="14"/>
                <w:lang w:val="it-IT"/>
              </w:rPr>
              <w:t>eg</w:t>
            </w:r>
            <w:r w:rsidRPr="00BB7AE7">
              <w:rPr>
                <w:rFonts w:ascii="Times New Roman" w:hAnsi="Times New Roman" w:cs="Times New Roman"/>
                <w:spacing w:val="4"/>
                <w:sz w:val="14"/>
                <w:szCs w:val="14"/>
                <w:lang w:val="it-IT"/>
              </w:rPr>
              <w:t>o</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z w:val="14"/>
                <w:szCs w:val="14"/>
                <w:lang w:val="it-IT"/>
              </w:rPr>
              <w:t>r</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ll</w:t>
            </w:r>
            <w:r w:rsidRPr="00BB7AE7">
              <w:rPr>
                <w:rFonts w:ascii="Times New Roman" w:hAnsi="Times New Roman" w:cs="Times New Roman"/>
                <w:sz w:val="14"/>
                <w:szCs w:val="14"/>
                <w:lang w:val="it-IT"/>
              </w:rPr>
              <w:t>a</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ss</w:t>
            </w:r>
            <w:r w:rsidRPr="00BB7AE7">
              <w:rPr>
                <w:rFonts w:ascii="Times New Roman" w:hAnsi="Times New Roman" w:cs="Times New Roman"/>
                <w:sz w:val="14"/>
                <w:szCs w:val="14"/>
                <w:lang w:val="it-IT"/>
              </w:rPr>
              <w:t>a</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1"/>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3"/>
                <w:sz w:val="14"/>
                <w:szCs w:val="14"/>
                <w:lang w:val="it-IT"/>
              </w:rPr>
              <w:t>z</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appa</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an</w:t>
            </w:r>
            <w:r w:rsidRPr="00BB7AE7">
              <w:rPr>
                <w:rFonts w:ascii="Times New Roman" w:hAnsi="Times New Roman" w:cs="Times New Roman"/>
                <w:sz w:val="14"/>
                <w:szCs w:val="14"/>
                <w:lang w:val="it-IT"/>
              </w:rPr>
              <w:t>te</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z w:val="14"/>
                <w:szCs w:val="14"/>
                <w:lang w:val="it-IT"/>
              </w:rPr>
              <w:t>i</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c</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on</w:t>
            </w:r>
            <w:r w:rsidRPr="00BB7AE7">
              <w:rPr>
                <w:rFonts w:ascii="Times New Roman" w:hAnsi="Times New Roman" w:cs="Times New Roman"/>
                <w:sz w:val="14"/>
                <w:szCs w:val="14"/>
                <w:lang w:val="it-IT"/>
              </w:rPr>
              <w:t>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z w:val="14"/>
                <w:szCs w:val="14"/>
                <w:lang w:val="it-IT"/>
              </w:rPr>
              <w:t>l</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ede</w:t>
            </w:r>
            <w:r w:rsidRPr="00BB7AE7">
              <w:rPr>
                <w:rFonts w:ascii="Times New Roman" w:hAnsi="Times New Roman" w:cs="Times New Roman"/>
                <w:spacing w:val="2"/>
                <w:sz w:val="14"/>
                <w:szCs w:val="14"/>
                <w:lang w:val="it-IT"/>
              </w:rPr>
              <w:t>si</w:t>
            </w:r>
            <w:r w:rsidRPr="00BB7AE7">
              <w:rPr>
                <w:rFonts w:ascii="Times New Roman" w:hAnsi="Times New Roman" w:cs="Times New Roman"/>
                <w:spacing w:val="3"/>
                <w:sz w:val="14"/>
                <w:szCs w:val="14"/>
                <w:lang w:val="it-IT"/>
              </w:rPr>
              <w:t>m</w:t>
            </w:r>
            <w:r w:rsidRPr="00BB7AE7">
              <w:rPr>
                <w:rFonts w:ascii="Times New Roman" w:hAnsi="Times New Roman" w:cs="Times New Roman"/>
                <w:sz w:val="14"/>
                <w:szCs w:val="14"/>
                <w:lang w:val="it-IT"/>
              </w:rPr>
              <w:t>o</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o</w:t>
            </w:r>
            <w:r w:rsidRPr="00BB7AE7">
              <w:rPr>
                <w:rFonts w:ascii="Times New Roman" w:hAnsi="Times New Roman" w:cs="Times New Roman"/>
                <w:sz w:val="14"/>
                <w:szCs w:val="14"/>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r>
    </w:tbl>
    <w:p w:rsidR="00703F60" w:rsidRPr="00222EF7" w:rsidRDefault="00703F60" w:rsidP="005169B7">
      <w:pPr>
        <w:kinsoku w:val="0"/>
        <w:overflowPunct w:val="0"/>
        <w:spacing w:before="9" w:line="120" w:lineRule="exact"/>
        <w:rPr>
          <w:rFonts w:ascii="Times New Roman" w:hAnsi="Times New Roman" w:cs="Times New Roman"/>
          <w:sz w:val="12"/>
          <w:szCs w:val="12"/>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65"/>
        <w:ind w:right="338"/>
        <w:jc w:val="center"/>
        <w:rPr>
          <w:rFonts w:ascii="Times New Roman" w:hAnsi="Times New Roman" w:cs="Times New Roman"/>
          <w:sz w:val="18"/>
          <w:szCs w:val="18"/>
          <w:lang w:val="it-IT"/>
        </w:rPr>
      </w:pPr>
      <w:r w:rsidRPr="00222EF7">
        <w:rPr>
          <w:rFonts w:ascii="Times New Roman" w:hAnsi="Times New Roman" w:cs="Times New Roman"/>
          <w:spacing w:val="1"/>
          <w:sz w:val="18"/>
          <w:szCs w:val="18"/>
          <w:lang w:val="it-IT"/>
        </w:rPr>
        <w:t>P</w:t>
      </w:r>
      <w:r w:rsidRPr="00222EF7">
        <w:rPr>
          <w:rFonts w:ascii="Times New Roman" w:hAnsi="Times New Roman" w:cs="Times New Roman"/>
          <w:spacing w:val="-1"/>
          <w:sz w:val="18"/>
          <w:szCs w:val="18"/>
          <w:lang w:val="it-IT"/>
        </w:rPr>
        <w:t>a</w:t>
      </w:r>
      <w:r w:rsidRPr="00222EF7">
        <w:rPr>
          <w:rFonts w:ascii="Times New Roman" w:hAnsi="Times New Roman" w:cs="Times New Roman"/>
          <w:spacing w:val="-2"/>
          <w:sz w:val="18"/>
          <w:szCs w:val="18"/>
          <w:lang w:val="it-IT"/>
        </w:rPr>
        <w:t>r</w:t>
      </w:r>
      <w:r w:rsidRPr="00222EF7">
        <w:rPr>
          <w:rFonts w:ascii="Times New Roman" w:hAnsi="Times New Roman" w:cs="Times New Roman"/>
          <w:spacing w:val="1"/>
          <w:sz w:val="18"/>
          <w:szCs w:val="18"/>
          <w:lang w:val="it-IT"/>
        </w:rPr>
        <w:t>t</w:t>
      </w:r>
      <w:r w:rsidRPr="00222EF7">
        <w:rPr>
          <w:rFonts w:ascii="Times New Roman" w:hAnsi="Times New Roman" w:cs="Times New Roman"/>
          <w:sz w:val="18"/>
          <w:szCs w:val="18"/>
          <w:lang w:val="it-IT"/>
        </w:rPr>
        <w:t>e</w:t>
      </w:r>
      <w:r w:rsidRPr="00222EF7">
        <w:rPr>
          <w:rFonts w:ascii="Times New Roman" w:hAnsi="Times New Roman" w:cs="Times New Roman"/>
          <w:spacing w:val="2"/>
          <w:sz w:val="18"/>
          <w:szCs w:val="18"/>
          <w:lang w:val="it-IT"/>
        </w:rPr>
        <w:t xml:space="preserve"> </w:t>
      </w:r>
      <w:r w:rsidRPr="00222EF7">
        <w:rPr>
          <w:rFonts w:ascii="Times New Roman" w:hAnsi="Times New Roman" w:cs="Times New Roman"/>
          <w:spacing w:val="-3"/>
          <w:sz w:val="18"/>
          <w:szCs w:val="18"/>
          <w:lang w:val="it-IT"/>
        </w:rPr>
        <w:t>I</w:t>
      </w:r>
      <w:r w:rsidRPr="00222EF7">
        <w:rPr>
          <w:rFonts w:ascii="Times New Roman" w:hAnsi="Times New Roman" w:cs="Times New Roman"/>
          <w:spacing w:val="1"/>
          <w:sz w:val="18"/>
          <w:szCs w:val="18"/>
          <w:lang w:val="it-IT"/>
        </w:rPr>
        <w:t>V</w:t>
      </w:r>
      <w:r w:rsidRPr="00222EF7">
        <w:rPr>
          <w:rFonts w:ascii="Times New Roman" w:hAnsi="Times New Roman" w:cs="Times New Roman"/>
          <w:sz w:val="18"/>
          <w:szCs w:val="18"/>
          <w:lang w:val="it-IT"/>
        </w:rPr>
        <w:t>:</w:t>
      </w:r>
      <w:r w:rsidRPr="00222EF7">
        <w:rPr>
          <w:rFonts w:ascii="Times New Roman" w:hAnsi="Times New Roman" w:cs="Times New Roman"/>
          <w:spacing w:val="1"/>
          <w:sz w:val="18"/>
          <w:szCs w:val="18"/>
          <w:lang w:val="it-IT"/>
        </w:rPr>
        <w:t xml:space="preserve"> </w:t>
      </w:r>
      <w:r w:rsidRPr="00222EF7">
        <w:rPr>
          <w:rFonts w:ascii="Times New Roman" w:hAnsi="Times New Roman" w:cs="Times New Roman"/>
          <w:spacing w:val="-2"/>
          <w:sz w:val="18"/>
          <w:szCs w:val="18"/>
          <w:lang w:val="it-IT"/>
        </w:rPr>
        <w:t>Cr</w:t>
      </w:r>
      <w:r w:rsidRPr="00222EF7">
        <w:rPr>
          <w:rFonts w:ascii="Times New Roman" w:hAnsi="Times New Roman" w:cs="Times New Roman"/>
          <w:spacing w:val="1"/>
          <w:sz w:val="18"/>
          <w:szCs w:val="18"/>
          <w:lang w:val="it-IT"/>
        </w:rPr>
        <w:t>i</w:t>
      </w:r>
      <w:r w:rsidRPr="00222EF7">
        <w:rPr>
          <w:rFonts w:ascii="Times New Roman" w:hAnsi="Times New Roman" w:cs="Times New Roman"/>
          <w:spacing w:val="-4"/>
          <w:sz w:val="18"/>
          <w:szCs w:val="18"/>
          <w:lang w:val="it-IT"/>
        </w:rPr>
        <w:t>t</w:t>
      </w:r>
      <w:r w:rsidRPr="00222EF7">
        <w:rPr>
          <w:rFonts w:ascii="Times New Roman" w:hAnsi="Times New Roman" w:cs="Times New Roman"/>
          <w:sz w:val="18"/>
          <w:szCs w:val="18"/>
          <w:lang w:val="it-IT"/>
        </w:rPr>
        <w:t>e</w:t>
      </w:r>
      <w:r w:rsidRPr="00222EF7">
        <w:rPr>
          <w:rFonts w:ascii="Times New Roman" w:hAnsi="Times New Roman" w:cs="Times New Roman"/>
          <w:spacing w:val="-1"/>
          <w:sz w:val="18"/>
          <w:szCs w:val="18"/>
          <w:lang w:val="it-IT"/>
        </w:rPr>
        <w:t>r</w:t>
      </w:r>
      <w:r w:rsidRPr="00222EF7">
        <w:rPr>
          <w:rFonts w:ascii="Times New Roman" w:hAnsi="Times New Roman" w:cs="Times New Roman"/>
          <w:sz w:val="18"/>
          <w:szCs w:val="18"/>
          <w:lang w:val="it-IT"/>
        </w:rPr>
        <w:t>i</w:t>
      </w:r>
      <w:r w:rsidRPr="00222EF7">
        <w:rPr>
          <w:rFonts w:ascii="Times New Roman" w:hAnsi="Times New Roman" w:cs="Times New Roman"/>
          <w:spacing w:val="3"/>
          <w:sz w:val="18"/>
          <w:szCs w:val="18"/>
          <w:lang w:val="it-IT"/>
        </w:rPr>
        <w:t xml:space="preserve"> </w:t>
      </w:r>
      <w:r w:rsidRPr="00222EF7">
        <w:rPr>
          <w:rFonts w:ascii="Times New Roman" w:hAnsi="Times New Roman" w:cs="Times New Roman"/>
          <w:sz w:val="18"/>
          <w:szCs w:val="18"/>
          <w:lang w:val="it-IT"/>
        </w:rPr>
        <w:t>di</w:t>
      </w:r>
      <w:r w:rsidRPr="00222EF7">
        <w:rPr>
          <w:rFonts w:ascii="Times New Roman" w:hAnsi="Times New Roman" w:cs="Times New Roman"/>
          <w:spacing w:val="4"/>
          <w:sz w:val="18"/>
          <w:szCs w:val="18"/>
          <w:lang w:val="it-IT"/>
        </w:rPr>
        <w:t xml:space="preserve"> </w:t>
      </w:r>
      <w:r w:rsidRPr="00222EF7">
        <w:rPr>
          <w:rFonts w:ascii="Times New Roman" w:hAnsi="Times New Roman" w:cs="Times New Roman"/>
          <w:spacing w:val="-5"/>
          <w:sz w:val="18"/>
          <w:szCs w:val="18"/>
          <w:lang w:val="it-IT"/>
        </w:rPr>
        <w:t>s</w:t>
      </w:r>
      <w:r w:rsidRPr="00222EF7">
        <w:rPr>
          <w:rFonts w:ascii="Times New Roman" w:hAnsi="Times New Roman" w:cs="Times New Roman"/>
          <w:sz w:val="18"/>
          <w:szCs w:val="18"/>
          <w:lang w:val="it-IT"/>
        </w:rPr>
        <w:t>e</w:t>
      </w:r>
      <w:r w:rsidRPr="00222EF7">
        <w:rPr>
          <w:rFonts w:ascii="Times New Roman" w:hAnsi="Times New Roman" w:cs="Times New Roman"/>
          <w:spacing w:val="1"/>
          <w:sz w:val="18"/>
          <w:szCs w:val="18"/>
          <w:lang w:val="it-IT"/>
        </w:rPr>
        <w:t>l</w:t>
      </w:r>
      <w:r w:rsidRPr="00222EF7">
        <w:rPr>
          <w:rFonts w:ascii="Times New Roman" w:hAnsi="Times New Roman" w:cs="Times New Roman"/>
          <w:sz w:val="18"/>
          <w:szCs w:val="18"/>
          <w:lang w:val="it-IT"/>
        </w:rPr>
        <w:t>e</w:t>
      </w:r>
      <w:r w:rsidRPr="00222EF7">
        <w:rPr>
          <w:rFonts w:ascii="Times New Roman" w:hAnsi="Times New Roman" w:cs="Times New Roman"/>
          <w:spacing w:val="-5"/>
          <w:sz w:val="18"/>
          <w:szCs w:val="18"/>
          <w:lang w:val="it-IT"/>
        </w:rPr>
        <w:t>z</w:t>
      </w:r>
      <w:r w:rsidRPr="00222EF7">
        <w:rPr>
          <w:rFonts w:ascii="Times New Roman" w:hAnsi="Times New Roman" w:cs="Times New Roman"/>
          <w:spacing w:val="1"/>
          <w:sz w:val="18"/>
          <w:szCs w:val="18"/>
          <w:lang w:val="it-IT"/>
        </w:rPr>
        <w:t>i</w:t>
      </w:r>
      <w:r w:rsidRPr="00222EF7">
        <w:rPr>
          <w:rFonts w:ascii="Times New Roman" w:hAnsi="Times New Roman" w:cs="Times New Roman"/>
          <w:sz w:val="18"/>
          <w:szCs w:val="18"/>
          <w:lang w:val="it-IT"/>
        </w:rPr>
        <w:t>o</w:t>
      </w:r>
      <w:r w:rsidRPr="00222EF7">
        <w:rPr>
          <w:rFonts w:ascii="Times New Roman" w:hAnsi="Times New Roman" w:cs="Times New Roman"/>
          <w:spacing w:val="-5"/>
          <w:sz w:val="18"/>
          <w:szCs w:val="18"/>
          <w:lang w:val="it-IT"/>
        </w:rPr>
        <w:t>n</w:t>
      </w:r>
      <w:r w:rsidRPr="00222EF7">
        <w:rPr>
          <w:rFonts w:ascii="Times New Roman" w:hAnsi="Times New Roman" w:cs="Times New Roman"/>
          <w:sz w:val="18"/>
          <w:szCs w:val="18"/>
          <w:lang w:val="it-IT"/>
        </w:rPr>
        <w:t>e</w:t>
      </w:r>
    </w:p>
    <w:p w:rsidR="00703F60" w:rsidRPr="00222EF7" w:rsidRDefault="00703F60" w:rsidP="005169B7">
      <w:pPr>
        <w:kinsoku w:val="0"/>
        <w:overflowPunct w:val="0"/>
        <w:spacing w:before="1" w:line="180" w:lineRule="exact"/>
        <w:rPr>
          <w:rFonts w:ascii="Times New Roman" w:hAnsi="Times New Roman" w:cs="Times New Roman"/>
          <w:sz w:val="18"/>
          <w:szCs w:val="18"/>
          <w:lang w:val="it-IT"/>
        </w:rPr>
      </w:pPr>
    </w:p>
    <w:p w:rsidR="00703F60" w:rsidRPr="00222EF7" w:rsidRDefault="00703F60" w:rsidP="005169B7">
      <w:pPr>
        <w:kinsoku w:val="0"/>
        <w:overflowPunct w:val="0"/>
        <w:ind w:left="113"/>
        <w:rPr>
          <w:rFonts w:ascii="Times New Roman" w:hAnsi="Times New Roman" w:cs="Times New Roman"/>
          <w:sz w:val="14"/>
          <w:szCs w:val="14"/>
          <w:lang w:val="it-IT"/>
        </w:rPr>
      </w:pPr>
      <w:r w:rsidRPr="00222EF7">
        <w:rPr>
          <w:rFonts w:ascii="Times New Roman" w:hAnsi="Times New Roman" w:cs="Times New Roman"/>
          <w:spacing w:val="-7"/>
          <w:sz w:val="14"/>
          <w:szCs w:val="14"/>
          <w:lang w:val="it-IT"/>
        </w:rPr>
        <w:t>I</w:t>
      </w:r>
      <w:r w:rsidRPr="00222EF7">
        <w:rPr>
          <w:rFonts w:ascii="Times New Roman" w:hAnsi="Times New Roman" w:cs="Times New Roman"/>
          <w:sz w:val="14"/>
          <w:szCs w:val="14"/>
          <w:lang w:val="it-IT"/>
        </w:rPr>
        <w:t>n</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to</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cr</w:t>
      </w:r>
      <w:r w:rsidRPr="00222EF7">
        <w:rPr>
          <w:rFonts w:ascii="Times New Roman" w:hAnsi="Times New Roman" w:cs="Times New Roman"/>
          <w:spacing w:val="2"/>
          <w:sz w:val="14"/>
          <w:szCs w:val="14"/>
          <w:lang w:val="it-IT"/>
        </w:rPr>
        <w:t>i</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e</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i</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7"/>
          <w:sz w:val="14"/>
          <w:szCs w:val="14"/>
          <w:lang w:val="it-IT"/>
        </w:rPr>
        <w:t>d</w:t>
      </w:r>
      <w:r w:rsidRPr="00222EF7">
        <w:rPr>
          <w:rFonts w:ascii="Times New Roman" w:hAnsi="Times New Roman" w:cs="Times New Roman"/>
          <w:sz w:val="14"/>
          <w:szCs w:val="14"/>
          <w:lang w:val="it-IT"/>
        </w:rPr>
        <w:t>i</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1"/>
          <w:sz w:val="14"/>
          <w:szCs w:val="14"/>
          <w:lang w:val="it-IT"/>
        </w:rPr>
        <w:t>s</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e</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w:t>
      </w:r>
      <w:r w:rsidRPr="00222EF7">
        <w:rPr>
          <w:rFonts w:ascii="Times New Roman" w:hAnsi="Times New Roman" w:cs="Times New Roman"/>
          <w:spacing w:val="2"/>
          <w:sz w:val="14"/>
          <w:szCs w:val="14"/>
          <w:lang w:val="it-IT"/>
        </w:rPr>
        <w:t>s</w:t>
      </w:r>
      <w:r w:rsidRPr="00222EF7">
        <w:rPr>
          <w:rFonts w:ascii="Times New Roman" w:hAnsi="Times New Roman" w:cs="Times New Roman"/>
          <w:spacing w:val="-1"/>
          <w:sz w:val="14"/>
          <w:szCs w:val="14"/>
          <w:lang w:val="it-IT"/>
        </w:rPr>
        <w:t>e</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e</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w:t>
      </w:r>
      <w:r w:rsidRPr="00222EF7">
        <w:rPr>
          <w:rFonts w:ascii="Times New Roman" w:hAnsi="Times New Roman" w:cs="Times New Roman"/>
          <w:sz w:val="14"/>
          <w:szCs w:val="14"/>
          <w:lang w:val="it-IT"/>
        </w:rPr>
        <w:t>o</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s</w:t>
      </w:r>
      <w:r w:rsidRPr="00222EF7">
        <w:rPr>
          <w:rFonts w:ascii="Times New Roman" w:hAnsi="Times New Roman" w:cs="Times New Roman"/>
          <w:spacing w:val="-1"/>
          <w:sz w:val="14"/>
          <w:szCs w:val="14"/>
          <w:lang w:val="it-IT"/>
        </w:rPr>
        <w:t>e</w:t>
      </w:r>
      <w:r w:rsidRPr="00222EF7">
        <w:rPr>
          <w:rFonts w:ascii="Times New Roman" w:hAnsi="Times New Roman" w:cs="Times New Roman"/>
          <w:spacing w:val="-3"/>
          <w:sz w:val="14"/>
          <w:szCs w:val="14"/>
          <w:lang w:val="it-IT"/>
        </w:rPr>
        <w:t>z</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on</w:t>
      </w:r>
      <w:r w:rsidRPr="00222EF7">
        <w:rPr>
          <w:rFonts w:ascii="Times New Roman" w:hAnsi="Times New Roman" w:cs="Times New Roman"/>
          <w:sz w:val="14"/>
          <w:szCs w:val="14"/>
          <w:lang w:val="it-IT"/>
        </w:rPr>
        <w:t>i</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z w:val="14"/>
          <w:szCs w:val="14"/>
          <w:lang w:val="it-IT"/>
        </w:rPr>
        <w:t>a A</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z w:val="14"/>
          <w:szCs w:val="14"/>
          <w:lang w:val="it-IT"/>
        </w:rPr>
        <w:t>a</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z w:val="14"/>
          <w:szCs w:val="14"/>
          <w:lang w:val="it-IT"/>
        </w:rPr>
        <w:t>D</w:t>
      </w:r>
      <w:r w:rsidRPr="00222EF7">
        <w:rPr>
          <w:rFonts w:ascii="Times New Roman" w:hAnsi="Times New Roman" w:cs="Times New Roman"/>
          <w:spacing w:val="1"/>
          <w:sz w:val="14"/>
          <w:szCs w:val="14"/>
          <w:lang w:val="it-IT"/>
        </w:rPr>
        <w:t xml:space="preserve"> </w:t>
      </w:r>
      <w:r w:rsidRPr="00222EF7">
        <w:rPr>
          <w:rFonts w:ascii="Times New Roman" w:hAnsi="Times New Roman" w:cs="Times New Roman"/>
          <w:spacing w:val="-1"/>
          <w:sz w:val="14"/>
          <w:szCs w:val="14"/>
          <w:lang w:val="it-IT"/>
        </w:rPr>
        <w:t>de</w:t>
      </w:r>
      <w:r w:rsidRPr="00222EF7">
        <w:rPr>
          <w:rFonts w:ascii="Times New Roman" w:hAnsi="Times New Roman" w:cs="Times New Roman"/>
          <w:spacing w:val="2"/>
          <w:sz w:val="14"/>
          <w:szCs w:val="14"/>
          <w:lang w:val="it-IT"/>
        </w:rPr>
        <w:t>ll</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p</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s</w:t>
      </w:r>
      <w:r w:rsidRPr="00222EF7">
        <w:rPr>
          <w:rFonts w:ascii="Times New Roman" w:hAnsi="Times New Roman" w:cs="Times New Roman"/>
          <w:spacing w:val="-1"/>
          <w:sz w:val="14"/>
          <w:szCs w:val="14"/>
          <w:lang w:val="it-IT"/>
        </w:rPr>
        <w:t>en</w:t>
      </w:r>
      <w:r w:rsidRPr="00222EF7">
        <w:rPr>
          <w:rFonts w:ascii="Times New Roman" w:hAnsi="Times New Roman" w:cs="Times New Roman"/>
          <w:sz w:val="14"/>
          <w:szCs w:val="14"/>
          <w:lang w:val="it-IT"/>
        </w:rPr>
        <w:t>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pa</w:t>
      </w:r>
      <w:r w:rsidRPr="00222EF7">
        <w:rPr>
          <w:rFonts w:ascii="Times New Roman" w:hAnsi="Times New Roman" w:cs="Times New Roman"/>
          <w:spacing w:val="6"/>
          <w:sz w:val="14"/>
          <w:szCs w:val="14"/>
          <w:lang w:val="it-IT"/>
        </w:rPr>
        <w:t>r</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w:t>
      </w:r>
      <w:r w:rsidRPr="00222EF7">
        <w:rPr>
          <w:rFonts w:ascii="Times New Roman" w:hAnsi="Times New Roman" w:cs="Times New Roman"/>
          <w:spacing w:val="-2"/>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ope</w:t>
      </w:r>
      <w:r w:rsidRPr="00222EF7">
        <w:rPr>
          <w:rFonts w:ascii="Times New Roman" w:hAnsi="Times New Roman" w:cs="Times New Roman"/>
          <w:spacing w:val="1"/>
          <w:sz w:val="14"/>
          <w:szCs w:val="14"/>
          <w:lang w:val="it-IT"/>
        </w:rPr>
        <w:t>r</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t</w:t>
      </w:r>
      <w:r w:rsidRPr="00222EF7">
        <w:rPr>
          <w:rFonts w:ascii="Times New Roman" w:hAnsi="Times New Roman" w:cs="Times New Roman"/>
          <w:spacing w:val="-1"/>
          <w:sz w:val="14"/>
          <w:szCs w:val="14"/>
          <w:lang w:val="it-IT"/>
        </w:rPr>
        <w:t>o</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ono</w:t>
      </w:r>
      <w:r w:rsidRPr="00222EF7">
        <w:rPr>
          <w:rFonts w:ascii="Times New Roman" w:hAnsi="Times New Roman" w:cs="Times New Roman"/>
          <w:spacing w:val="3"/>
          <w:sz w:val="14"/>
          <w:szCs w:val="14"/>
          <w:lang w:val="it-IT"/>
        </w:rPr>
        <w:t>m</w:t>
      </w:r>
      <w:r w:rsidRPr="00222EF7">
        <w:rPr>
          <w:rFonts w:ascii="Times New Roman" w:hAnsi="Times New Roman" w:cs="Times New Roman"/>
          <w:spacing w:val="2"/>
          <w:sz w:val="14"/>
          <w:szCs w:val="14"/>
          <w:lang w:val="it-IT"/>
        </w:rPr>
        <w:t>ic</w:t>
      </w:r>
      <w:r w:rsidRPr="00222EF7">
        <w:rPr>
          <w:rFonts w:ascii="Times New Roman" w:hAnsi="Times New Roman" w:cs="Times New Roman"/>
          <w:sz w:val="14"/>
          <w:szCs w:val="14"/>
          <w:lang w:val="it-IT"/>
        </w:rPr>
        <w:t>o</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d</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7"/>
          <w:sz w:val="14"/>
          <w:szCs w:val="14"/>
          <w:lang w:val="it-IT"/>
        </w:rPr>
        <w:t>h</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a</w:t>
      </w:r>
      <w:r w:rsidRPr="00222EF7">
        <w:rPr>
          <w:rFonts w:ascii="Times New Roman" w:hAnsi="Times New Roman" w:cs="Times New Roman"/>
          <w:spacing w:val="1"/>
          <w:sz w:val="14"/>
          <w:szCs w:val="14"/>
          <w:lang w:val="it-IT"/>
        </w:rPr>
        <w:t>r</w:t>
      </w:r>
      <w:r w:rsidRPr="00222EF7">
        <w:rPr>
          <w:rFonts w:ascii="Times New Roman" w:hAnsi="Times New Roman" w:cs="Times New Roman"/>
          <w:sz w:val="14"/>
          <w:szCs w:val="14"/>
          <w:lang w:val="it-IT"/>
        </w:rPr>
        <w:t>a</w:t>
      </w:r>
      <w:r w:rsidRPr="00222EF7">
        <w:rPr>
          <w:rFonts w:ascii="Times New Roman" w:hAnsi="Times New Roman" w:cs="Times New Roman"/>
          <w:spacing w:val="-4"/>
          <w:sz w:val="14"/>
          <w:szCs w:val="14"/>
          <w:lang w:val="it-IT"/>
        </w:rPr>
        <w:t xml:space="preserve"> </w:t>
      </w:r>
      <w:r w:rsidRPr="00222EF7">
        <w:rPr>
          <w:rFonts w:ascii="Times New Roman" w:hAnsi="Times New Roman" w:cs="Times New Roman"/>
          <w:spacing w:val="1"/>
          <w:sz w:val="14"/>
          <w:szCs w:val="14"/>
          <w:lang w:val="it-IT"/>
        </w:rPr>
        <w:t>c</w:t>
      </w:r>
      <w:r w:rsidRPr="00222EF7">
        <w:rPr>
          <w:rFonts w:ascii="Times New Roman" w:hAnsi="Times New Roman" w:cs="Times New Roman"/>
          <w:spacing w:val="-1"/>
          <w:sz w:val="14"/>
          <w:szCs w:val="14"/>
          <w:lang w:val="it-IT"/>
        </w:rPr>
        <w:t>he</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before="8" w:line="160" w:lineRule="exact"/>
        <w:rPr>
          <w:rFonts w:ascii="Times New Roman" w:hAnsi="Times New Roman" w:cs="Times New Roman"/>
          <w:sz w:val="16"/>
          <w:szCs w:val="16"/>
          <w:lang w:val="it-IT"/>
        </w:rPr>
      </w:pPr>
    </w:p>
    <w:p w:rsidR="00703F60" w:rsidRPr="00222EF7" w:rsidRDefault="00703F60" w:rsidP="005169B7">
      <w:pPr>
        <w:kinsoku w:val="0"/>
        <w:overflowPunct w:val="0"/>
        <w:ind w:left="113"/>
        <w:rPr>
          <w:rFonts w:ascii="Times New Roman" w:hAnsi="Times New Roman" w:cs="Times New Roman"/>
          <w:color w:val="000000"/>
          <w:sz w:val="16"/>
          <w:szCs w:val="16"/>
          <w:lang w:val="it-IT"/>
        </w:rPr>
      </w:pPr>
      <w:r w:rsidRPr="00222EF7">
        <w:rPr>
          <w:rFonts w:ascii="Times New Roman" w:hAnsi="Times New Roman" w:cs="Times New Roman"/>
          <w:color w:val="000009"/>
          <w:spacing w:val="1"/>
          <w:sz w:val="28"/>
          <w:szCs w:val="28"/>
          <w:lang w:val="it-IT"/>
        </w:rPr>
        <w:t></w:t>
      </w:r>
      <w:r w:rsidRPr="00222EF7">
        <w:rPr>
          <w:rFonts w:ascii="Times New Roman" w:hAnsi="Times New Roman" w:cs="Times New Roman"/>
          <w:color w:val="000009"/>
          <w:sz w:val="16"/>
          <w:szCs w:val="16"/>
          <w:lang w:val="it-IT"/>
        </w:rPr>
        <w:t>:</w:t>
      </w:r>
      <w:r w:rsidRPr="00222EF7">
        <w:rPr>
          <w:rFonts w:ascii="Times New Roman" w:hAnsi="Times New Roman" w:cs="Times New Roman"/>
          <w:color w:val="000009"/>
          <w:spacing w:val="-9"/>
          <w:sz w:val="16"/>
          <w:szCs w:val="16"/>
          <w:lang w:val="it-IT"/>
        </w:rPr>
        <w:t xml:space="preserve"> </w:t>
      </w:r>
      <w:r w:rsidRPr="00222EF7">
        <w:rPr>
          <w:rFonts w:ascii="Times New Roman" w:hAnsi="Times New Roman" w:cs="Times New Roman"/>
          <w:color w:val="000000"/>
          <w:spacing w:val="-1"/>
          <w:sz w:val="16"/>
          <w:szCs w:val="16"/>
          <w:lang w:val="it-IT"/>
        </w:rPr>
        <w:t>I</w:t>
      </w:r>
      <w:r w:rsidRPr="00222EF7">
        <w:rPr>
          <w:rFonts w:ascii="Times New Roman" w:hAnsi="Times New Roman" w:cs="Times New Roman"/>
          <w:color w:val="000000"/>
          <w:sz w:val="16"/>
          <w:szCs w:val="16"/>
          <w:lang w:val="it-IT"/>
        </w:rPr>
        <w:t>ND</w:t>
      </w:r>
      <w:r w:rsidRPr="00222EF7">
        <w:rPr>
          <w:rFonts w:ascii="Times New Roman" w:hAnsi="Times New Roman" w:cs="Times New Roman"/>
          <w:color w:val="000000"/>
          <w:spacing w:val="-1"/>
          <w:sz w:val="16"/>
          <w:szCs w:val="16"/>
          <w:lang w:val="it-IT"/>
        </w:rPr>
        <w:t>I</w:t>
      </w:r>
      <w:r w:rsidRPr="00222EF7">
        <w:rPr>
          <w:rFonts w:ascii="Times New Roman" w:hAnsi="Times New Roman" w:cs="Times New Roman"/>
          <w:color w:val="000000"/>
          <w:sz w:val="16"/>
          <w:szCs w:val="16"/>
          <w:lang w:val="it-IT"/>
        </w:rPr>
        <w:t>C</w:t>
      </w:r>
      <w:r w:rsidRPr="00222EF7">
        <w:rPr>
          <w:rFonts w:ascii="Times New Roman" w:hAnsi="Times New Roman" w:cs="Times New Roman"/>
          <w:color w:val="000000"/>
          <w:spacing w:val="4"/>
          <w:sz w:val="16"/>
          <w:szCs w:val="16"/>
          <w:lang w:val="it-IT"/>
        </w:rPr>
        <w:t>A</w:t>
      </w:r>
      <w:r w:rsidRPr="00222EF7">
        <w:rPr>
          <w:rFonts w:ascii="Times New Roman" w:hAnsi="Times New Roman" w:cs="Times New Roman"/>
          <w:color w:val="000000"/>
          <w:spacing w:val="-1"/>
          <w:sz w:val="16"/>
          <w:szCs w:val="16"/>
          <w:lang w:val="it-IT"/>
        </w:rPr>
        <w:t>ZI</w:t>
      </w:r>
      <w:r w:rsidRPr="00222EF7">
        <w:rPr>
          <w:rFonts w:ascii="Times New Roman" w:hAnsi="Times New Roman" w:cs="Times New Roman"/>
          <w:color w:val="000000"/>
          <w:spacing w:val="1"/>
          <w:sz w:val="16"/>
          <w:szCs w:val="16"/>
          <w:lang w:val="it-IT"/>
        </w:rPr>
        <w:t>O</w:t>
      </w:r>
      <w:r w:rsidRPr="00222EF7">
        <w:rPr>
          <w:rFonts w:ascii="Times New Roman" w:hAnsi="Times New Roman" w:cs="Times New Roman"/>
          <w:color w:val="000000"/>
          <w:sz w:val="16"/>
          <w:szCs w:val="16"/>
          <w:lang w:val="it-IT"/>
        </w:rPr>
        <w:t>NE</w:t>
      </w:r>
      <w:r w:rsidRPr="00222EF7">
        <w:rPr>
          <w:rFonts w:ascii="Times New Roman" w:hAnsi="Times New Roman" w:cs="Times New Roman"/>
          <w:color w:val="000000"/>
          <w:spacing w:val="-8"/>
          <w:sz w:val="16"/>
          <w:szCs w:val="16"/>
          <w:lang w:val="it-IT"/>
        </w:rPr>
        <w:t xml:space="preserve"> </w:t>
      </w:r>
      <w:r w:rsidRPr="00222EF7">
        <w:rPr>
          <w:rFonts w:ascii="Times New Roman" w:hAnsi="Times New Roman" w:cs="Times New Roman"/>
          <w:color w:val="000000"/>
          <w:spacing w:val="6"/>
          <w:sz w:val="16"/>
          <w:szCs w:val="16"/>
          <w:lang w:val="it-IT"/>
        </w:rPr>
        <w:t>G</w:t>
      </w:r>
      <w:r w:rsidRPr="00222EF7">
        <w:rPr>
          <w:rFonts w:ascii="Times New Roman" w:hAnsi="Times New Roman" w:cs="Times New Roman"/>
          <w:color w:val="000000"/>
          <w:spacing w:val="-2"/>
          <w:sz w:val="16"/>
          <w:szCs w:val="16"/>
          <w:lang w:val="it-IT"/>
        </w:rPr>
        <w:t>L</w:t>
      </w:r>
      <w:r w:rsidRPr="00222EF7">
        <w:rPr>
          <w:rFonts w:ascii="Times New Roman" w:hAnsi="Times New Roman" w:cs="Times New Roman"/>
          <w:color w:val="000000"/>
          <w:spacing w:val="1"/>
          <w:sz w:val="16"/>
          <w:szCs w:val="16"/>
          <w:lang w:val="it-IT"/>
        </w:rPr>
        <w:t>O</w:t>
      </w:r>
      <w:r w:rsidRPr="00222EF7">
        <w:rPr>
          <w:rFonts w:ascii="Times New Roman" w:hAnsi="Times New Roman" w:cs="Times New Roman"/>
          <w:color w:val="000000"/>
          <w:sz w:val="16"/>
          <w:szCs w:val="16"/>
          <w:lang w:val="it-IT"/>
        </w:rPr>
        <w:t>B</w:t>
      </w:r>
      <w:r w:rsidRPr="00222EF7">
        <w:rPr>
          <w:rFonts w:ascii="Times New Roman" w:hAnsi="Times New Roman" w:cs="Times New Roman"/>
          <w:color w:val="000000"/>
          <w:spacing w:val="4"/>
          <w:sz w:val="16"/>
          <w:szCs w:val="16"/>
          <w:lang w:val="it-IT"/>
        </w:rPr>
        <w:t>A</w:t>
      </w:r>
      <w:r w:rsidRPr="00222EF7">
        <w:rPr>
          <w:rFonts w:ascii="Times New Roman" w:hAnsi="Times New Roman" w:cs="Times New Roman"/>
          <w:color w:val="000000"/>
          <w:spacing w:val="-2"/>
          <w:sz w:val="16"/>
          <w:szCs w:val="16"/>
          <w:lang w:val="it-IT"/>
        </w:rPr>
        <w:t>L</w:t>
      </w:r>
      <w:r w:rsidRPr="00222EF7">
        <w:rPr>
          <w:rFonts w:ascii="Times New Roman" w:hAnsi="Times New Roman" w:cs="Times New Roman"/>
          <w:color w:val="000000"/>
          <w:sz w:val="16"/>
          <w:szCs w:val="16"/>
          <w:lang w:val="it-IT"/>
        </w:rPr>
        <w:t>E</w:t>
      </w:r>
      <w:r w:rsidRPr="00222EF7">
        <w:rPr>
          <w:rFonts w:ascii="Times New Roman" w:hAnsi="Times New Roman" w:cs="Times New Roman"/>
          <w:color w:val="000000"/>
          <w:spacing w:val="-5"/>
          <w:sz w:val="16"/>
          <w:szCs w:val="16"/>
          <w:lang w:val="it-IT"/>
        </w:rPr>
        <w:t xml:space="preserve"> </w:t>
      </w:r>
      <w:r w:rsidRPr="00222EF7">
        <w:rPr>
          <w:rFonts w:ascii="Times New Roman" w:hAnsi="Times New Roman" w:cs="Times New Roman"/>
          <w:color w:val="000009"/>
          <w:spacing w:val="4"/>
          <w:sz w:val="16"/>
          <w:szCs w:val="16"/>
          <w:lang w:val="it-IT"/>
        </w:rPr>
        <w:t>P</w:t>
      </w:r>
      <w:r w:rsidRPr="00222EF7">
        <w:rPr>
          <w:rFonts w:ascii="Times New Roman" w:hAnsi="Times New Roman" w:cs="Times New Roman"/>
          <w:color w:val="000009"/>
          <w:sz w:val="16"/>
          <w:szCs w:val="16"/>
          <w:lang w:val="it-IT"/>
        </w:rPr>
        <w:t>ER</w:t>
      </w:r>
      <w:r w:rsidRPr="00222EF7">
        <w:rPr>
          <w:rFonts w:ascii="Times New Roman" w:hAnsi="Times New Roman" w:cs="Times New Roman"/>
          <w:color w:val="000009"/>
          <w:spacing w:val="-11"/>
          <w:sz w:val="16"/>
          <w:szCs w:val="16"/>
          <w:lang w:val="it-IT"/>
        </w:rPr>
        <w:t xml:space="preserve"> </w:t>
      </w:r>
      <w:r w:rsidRPr="00222EF7">
        <w:rPr>
          <w:rFonts w:ascii="Times New Roman" w:hAnsi="Times New Roman" w:cs="Times New Roman"/>
          <w:color w:val="000009"/>
          <w:spacing w:val="3"/>
          <w:sz w:val="16"/>
          <w:szCs w:val="16"/>
          <w:lang w:val="it-IT"/>
        </w:rPr>
        <w:t>T</w:t>
      </w:r>
      <w:r w:rsidRPr="00222EF7">
        <w:rPr>
          <w:rFonts w:ascii="Times New Roman" w:hAnsi="Times New Roman" w:cs="Times New Roman"/>
          <w:color w:val="000009"/>
          <w:sz w:val="16"/>
          <w:szCs w:val="16"/>
          <w:lang w:val="it-IT"/>
        </w:rPr>
        <w:t>U</w:t>
      </w:r>
      <w:r w:rsidRPr="00222EF7">
        <w:rPr>
          <w:rFonts w:ascii="Times New Roman" w:hAnsi="Times New Roman" w:cs="Times New Roman"/>
          <w:color w:val="000009"/>
          <w:spacing w:val="3"/>
          <w:sz w:val="16"/>
          <w:szCs w:val="16"/>
          <w:lang w:val="it-IT"/>
        </w:rPr>
        <w:t>TT</w:t>
      </w:r>
      <w:r w:rsidRPr="00222EF7">
        <w:rPr>
          <w:rFonts w:ascii="Times New Roman" w:hAnsi="Times New Roman" w:cs="Times New Roman"/>
          <w:color w:val="000009"/>
          <w:sz w:val="16"/>
          <w:szCs w:val="16"/>
          <w:lang w:val="it-IT"/>
        </w:rPr>
        <w:t>I</w:t>
      </w:r>
      <w:r w:rsidRPr="00222EF7">
        <w:rPr>
          <w:rFonts w:ascii="Times New Roman" w:hAnsi="Times New Roman" w:cs="Times New Roman"/>
          <w:color w:val="000009"/>
          <w:spacing w:val="-9"/>
          <w:sz w:val="16"/>
          <w:szCs w:val="16"/>
          <w:lang w:val="it-IT"/>
        </w:rPr>
        <w:t xml:space="preserve"> </w:t>
      </w:r>
      <w:r w:rsidRPr="00222EF7">
        <w:rPr>
          <w:rFonts w:ascii="Times New Roman" w:hAnsi="Times New Roman" w:cs="Times New Roman"/>
          <w:color w:val="000009"/>
          <w:sz w:val="16"/>
          <w:szCs w:val="16"/>
          <w:lang w:val="it-IT"/>
        </w:rPr>
        <w:t>I</w:t>
      </w:r>
      <w:r w:rsidRPr="00222EF7">
        <w:rPr>
          <w:rFonts w:ascii="Times New Roman" w:hAnsi="Times New Roman" w:cs="Times New Roman"/>
          <w:color w:val="000009"/>
          <w:spacing w:val="-8"/>
          <w:sz w:val="16"/>
          <w:szCs w:val="16"/>
          <w:lang w:val="it-IT"/>
        </w:rPr>
        <w:t xml:space="preserve"> </w:t>
      </w:r>
      <w:r w:rsidRPr="00222EF7">
        <w:rPr>
          <w:rFonts w:ascii="Times New Roman" w:hAnsi="Times New Roman" w:cs="Times New Roman"/>
          <w:color w:val="000009"/>
          <w:sz w:val="16"/>
          <w:szCs w:val="16"/>
          <w:lang w:val="it-IT"/>
        </w:rPr>
        <w:t>CR</w:t>
      </w:r>
      <w:r w:rsidRPr="00222EF7">
        <w:rPr>
          <w:rFonts w:ascii="Times New Roman" w:hAnsi="Times New Roman" w:cs="Times New Roman"/>
          <w:color w:val="000009"/>
          <w:spacing w:val="-1"/>
          <w:sz w:val="16"/>
          <w:szCs w:val="16"/>
          <w:lang w:val="it-IT"/>
        </w:rPr>
        <w:t>I</w:t>
      </w:r>
      <w:r w:rsidRPr="00222EF7">
        <w:rPr>
          <w:rFonts w:ascii="Times New Roman" w:hAnsi="Times New Roman" w:cs="Times New Roman"/>
          <w:color w:val="000009"/>
          <w:spacing w:val="3"/>
          <w:sz w:val="16"/>
          <w:szCs w:val="16"/>
          <w:lang w:val="it-IT"/>
        </w:rPr>
        <w:t>T</w:t>
      </w:r>
      <w:r w:rsidRPr="00222EF7">
        <w:rPr>
          <w:rFonts w:ascii="Times New Roman" w:hAnsi="Times New Roman" w:cs="Times New Roman"/>
          <w:color w:val="000009"/>
          <w:sz w:val="16"/>
          <w:szCs w:val="16"/>
          <w:lang w:val="it-IT"/>
        </w:rPr>
        <w:t>ERI</w:t>
      </w:r>
      <w:r w:rsidRPr="00222EF7">
        <w:rPr>
          <w:rFonts w:ascii="Times New Roman" w:hAnsi="Times New Roman" w:cs="Times New Roman"/>
          <w:color w:val="000009"/>
          <w:spacing w:val="-6"/>
          <w:sz w:val="16"/>
          <w:szCs w:val="16"/>
          <w:lang w:val="it-IT"/>
        </w:rPr>
        <w:t xml:space="preserve"> </w:t>
      </w:r>
      <w:r w:rsidRPr="00222EF7">
        <w:rPr>
          <w:rFonts w:ascii="Times New Roman" w:hAnsi="Times New Roman" w:cs="Times New Roman"/>
          <w:color w:val="000009"/>
          <w:spacing w:val="5"/>
          <w:sz w:val="16"/>
          <w:szCs w:val="16"/>
          <w:lang w:val="it-IT"/>
        </w:rPr>
        <w:t>D</w:t>
      </w:r>
      <w:r w:rsidRPr="00222EF7">
        <w:rPr>
          <w:rFonts w:ascii="Times New Roman" w:hAnsi="Times New Roman" w:cs="Times New Roman"/>
          <w:color w:val="000009"/>
          <w:sz w:val="16"/>
          <w:szCs w:val="16"/>
          <w:lang w:val="it-IT"/>
        </w:rPr>
        <w:t>I</w:t>
      </w:r>
      <w:r w:rsidRPr="00222EF7">
        <w:rPr>
          <w:rFonts w:ascii="Times New Roman" w:hAnsi="Times New Roman" w:cs="Times New Roman"/>
          <w:color w:val="000009"/>
          <w:spacing w:val="-9"/>
          <w:sz w:val="16"/>
          <w:szCs w:val="16"/>
          <w:lang w:val="it-IT"/>
        </w:rPr>
        <w:t xml:space="preserve"> </w:t>
      </w:r>
      <w:r w:rsidRPr="00222EF7">
        <w:rPr>
          <w:rFonts w:ascii="Times New Roman" w:hAnsi="Times New Roman" w:cs="Times New Roman"/>
          <w:color w:val="000009"/>
          <w:sz w:val="16"/>
          <w:szCs w:val="16"/>
          <w:lang w:val="it-IT"/>
        </w:rPr>
        <w:t>S</w:t>
      </w:r>
      <w:r w:rsidRPr="00222EF7">
        <w:rPr>
          <w:rFonts w:ascii="Times New Roman" w:hAnsi="Times New Roman" w:cs="Times New Roman"/>
          <w:color w:val="000009"/>
          <w:spacing w:val="4"/>
          <w:sz w:val="16"/>
          <w:szCs w:val="16"/>
          <w:lang w:val="it-IT"/>
        </w:rPr>
        <w:t>E</w:t>
      </w:r>
      <w:r w:rsidRPr="00222EF7">
        <w:rPr>
          <w:rFonts w:ascii="Times New Roman" w:hAnsi="Times New Roman" w:cs="Times New Roman"/>
          <w:color w:val="000009"/>
          <w:spacing w:val="-2"/>
          <w:sz w:val="16"/>
          <w:szCs w:val="16"/>
          <w:lang w:val="it-IT"/>
        </w:rPr>
        <w:t>L</w:t>
      </w:r>
      <w:r w:rsidRPr="00222EF7">
        <w:rPr>
          <w:rFonts w:ascii="Times New Roman" w:hAnsi="Times New Roman" w:cs="Times New Roman"/>
          <w:color w:val="000009"/>
          <w:sz w:val="16"/>
          <w:szCs w:val="16"/>
          <w:lang w:val="it-IT"/>
        </w:rPr>
        <w:t>E</w:t>
      </w:r>
      <w:r w:rsidRPr="00222EF7">
        <w:rPr>
          <w:rFonts w:ascii="Times New Roman" w:hAnsi="Times New Roman" w:cs="Times New Roman"/>
          <w:color w:val="000009"/>
          <w:spacing w:val="3"/>
          <w:sz w:val="16"/>
          <w:szCs w:val="16"/>
          <w:lang w:val="it-IT"/>
        </w:rPr>
        <w:t>Z</w:t>
      </w:r>
      <w:r w:rsidRPr="00222EF7">
        <w:rPr>
          <w:rFonts w:ascii="Times New Roman" w:hAnsi="Times New Roman" w:cs="Times New Roman"/>
          <w:color w:val="000009"/>
          <w:spacing w:val="-1"/>
          <w:sz w:val="16"/>
          <w:szCs w:val="16"/>
          <w:lang w:val="it-IT"/>
        </w:rPr>
        <w:t>I</w:t>
      </w:r>
      <w:r w:rsidRPr="00222EF7">
        <w:rPr>
          <w:rFonts w:ascii="Times New Roman" w:hAnsi="Times New Roman" w:cs="Times New Roman"/>
          <w:color w:val="000009"/>
          <w:spacing w:val="1"/>
          <w:sz w:val="16"/>
          <w:szCs w:val="16"/>
          <w:lang w:val="it-IT"/>
        </w:rPr>
        <w:t>O</w:t>
      </w:r>
      <w:r w:rsidRPr="00222EF7">
        <w:rPr>
          <w:rFonts w:ascii="Times New Roman" w:hAnsi="Times New Roman" w:cs="Times New Roman"/>
          <w:color w:val="000009"/>
          <w:sz w:val="16"/>
          <w:szCs w:val="16"/>
          <w:lang w:val="it-IT"/>
        </w:rPr>
        <w:t>NE</w:t>
      </w:r>
    </w:p>
    <w:p w:rsidR="00703F60" w:rsidRPr="00222EF7" w:rsidRDefault="00703F60" w:rsidP="005169B7">
      <w:pPr>
        <w:pStyle w:val="BodyText"/>
        <w:kinsoku w:val="0"/>
        <w:overflowPunct w:val="0"/>
        <w:spacing w:before="7"/>
        <w:ind w:left="113"/>
        <w:rPr>
          <w:rFonts w:ascii="Times New Roman" w:hAnsi="Times New Roman" w:cs="Times New Roman"/>
          <w:lang w:val="it-IT"/>
        </w:rPr>
      </w:pPr>
      <w:r>
        <w:rPr>
          <w:noProof/>
          <w:lang w:val="it-IT" w:eastAsia="it-IT"/>
        </w:rPr>
        <w:pict>
          <v:group id="Group 213" o:spid="_x0000_s1105" style="position:absolute;left:0;text-align:left;margin-left:50.6pt;margin-top:22.75pt;width:515.8pt;height:31.55pt;z-index:-251655680;mso-position-horizontal-relative:page" coordorigin="1012,455" coordsize="10316,631" o:allowincell="f">
            <v:rect id="Rectangle 214" o:spid="_x0000_s1106" style="position:absolute;left:1027;top:466;width:10285;height:206;visibility:visible" fillcolor="#bebebe" stroked="f">
              <v:path arrowok="t"/>
            </v:rect>
            <v:shape id="Freeform 215" o:spid="_x0000_s1107" style="position:absolute;left:1018;top:461;width:10304;height:20;visibility:visible;mso-wrap-style:square;v-text-anchor:top" coordsize="10304,20" path="m,l10304,e" filled="f" strokecolor="#000009" strokeweight=".20458mm">
              <v:path arrowok="t" o:connecttype="custom" o:connectlocs="0,0;10304,0" o:connectangles="0,0"/>
            </v:shape>
            <v:shape id="Freeform 216" o:spid="_x0000_s1108" style="position:absolute;left:1022;top:466;width:20;height:609;visibility:visible;mso-wrap-style:square;v-text-anchor:top" coordsize="20,609" path="m,l,609e" filled="f" strokecolor="#000009" strokeweight=".20458mm">
              <v:path arrowok="t" o:connecttype="custom" o:connectlocs="0,0;0,609" o:connectangles="0,0"/>
            </v:shape>
            <v:shape id="Freeform 217" o:spid="_x0000_s1109" style="position:absolute;left:11317;top:466;width:20;height:609;visibility:visible;mso-wrap-style:square;v-text-anchor:top" coordsize="20,609" path="m,l,609e" filled="f" strokecolor="#000009" strokeweight=".20458mm">
              <v:path arrowok="t" o:connecttype="custom" o:connectlocs="0,0;0,609" o:connectangles="0,0"/>
            </v:shape>
            <v:rect id="Rectangle 218" o:spid="_x0000_s1110" style="position:absolute;left:1027;top:672;width:10285;height:196;visibility:visible" fillcolor="#bebebe" stroked="f">
              <v:path arrowok="t"/>
            </v:rect>
            <v:rect id="Rectangle 219" o:spid="_x0000_s1111" style="position:absolute;left:1027;top:869;width:10285;height:206;visibility:visible" fillcolor="#bebebe" stroked="f">
              <v:path arrowok="t"/>
            </v:rect>
            <v:shape id="Freeform 220" o:spid="_x0000_s1112" style="position:absolute;left:1018;top:1080;width:10304;height:20;visibility:visible;mso-wrap-style:square;v-text-anchor:top" coordsize="10304,20" path="m,l10304,e" filled="f" strokecolor="#000009" strokeweight=".58pt">
              <v:path arrowok="t" o:connecttype="custom" o:connectlocs="0,0;10304,0" o:connectangles="0,0"/>
            </v:shape>
            <w10:wrap anchorx="page"/>
          </v:group>
        </w:pict>
      </w:r>
    </w:p>
    <w:p w:rsidR="00703F60" w:rsidRPr="00222EF7" w:rsidRDefault="00703F60" w:rsidP="005169B7">
      <w:pPr>
        <w:kinsoku w:val="0"/>
        <w:overflowPunct w:val="0"/>
        <w:spacing w:before="8" w:line="120" w:lineRule="exact"/>
        <w:rPr>
          <w:rFonts w:ascii="Times New Roman" w:hAnsi="Times New Roman" w:cs="Times New Roman"/>
          <w:sz w:val="12"/>
          <w:szCs w:val="12"/>
          <w:lang w:val="it-IT"/>
        </w:rPr>
      </w:pPr>
    </w:p>
    <w:p w:rsidR="00703F60" w:rsidRPr="00222EF7" w:rsidRDefault="00703F60" w:rsidP="005169B7">
      <w:pPr>
        <w:kinsoku w:val="0"/>
        <w:overflowPunct w:val="0"/>
        <w:spacing w:before="80" w:line="258" w:lineRule="auto"/>
        <w:ind w:left="113" w:right="104"/>
        <w:rPr>
          <w:rFonts w:ascii="Times New Roman" w:hAnsi="Times New Roman" w:cs="Times New Roman"/>
          <w:sz w:val="15"/>
          <w:szCs w:val="15"/>
          <w:lang w:val="it-IT"/>
        </w:rPr>
      </w:pPr>
      <w:r w:rsidRPr="00222EF7">
        <w:rPr>
          <w:rFonts w:ascii="Times New Roman" w:hAnsi="Times New Roman" w:cs="Times New Roman"/>
          <w:b/>
          <w:bCs/>
          <w:sz w:val="15"/>
          <w:szCs w:val="15"/>
          <w:lang w:val="it-IT"/>
        </w:rPr>
        <w:t>L</w:t>
      </w:r>
      <w:r w:rsidRPr="00222EF7">
        <w:rPr>
          <w:rFonts w:ascii="Times New Roman" w:hAnsi="Times New Roman" w:cs="Times New Roman"/>
          <w:b/>
          <w:bCs/>
          <w:spacing w:val="3"/>
          <w:sz w:val="15"/>
          <w:szCs w:val="15"/>
          <w:lang w:val="it-IT"/>
        </w:rPr>
        <w: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6"/>
          <w:sz w:val="15"/>
          <w:szCs w:val="15"/>
          <w:lang w:val="it-IT"/>
        </w:rPr>
        <w:t>m</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re</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q</w:t>
      </w:r>
      <w:r w:rsidRPr="00222EF7">
        <w:rPr>
          <w:rFonts w:ascii="Times New Roman" w:hAnsi="Times New Roman" w:cs="Times New Roman"/>
          <w:b/>
          <w:bCs/>
          <w:spacing w:val="5"/>
          <w:sz w:val="15"/>
          <w:szCs w:val="15"/>
          <w:lang w:val="it-IT"/>
        </w:rPr>
        <w:t>u</w:t>
      </w:r>
      <w:r w:rsidRPr="00222EF7">
        <w:rPr>
          <w:rFonts w:ascii="Times New Roman" w:hAnsi="Times New Roman" w:cs="Times New Roman"/>
          <w:b/>
          <w:bCs/>
          <w:spacing w:val="-2"/>
          <w:sz w:val="15"/>
          <w:szCs w:val="15"/>
          <w:lang w:val="it-IT"/>
        </w:rPr>
        <w:t>es</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2"/>
          <w:sz w:val="15"/>
          <w:szCs w:val="15"/>
          <w:lang w:val="it-IT"/>
        </w:rPr>
        <w:t>ca</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6"/>
          <w:sz w:val="15"/>
          <w:szCs w:val="15"/>
          <w:lang w:val="it-IT"/>
        </w:rPr>
        <w:t>m</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st</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5"/>
          <w:sz w:val="15"/>
          <w:szCs w:val="15"/>
          <w:lang w:val="it-IT"/>
        </w:rPr>
        <w:t>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ud</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5"/>
          <w:sz w:val="15"/>
          <w:szCs w:val="15"/>
          <w:lang w:val="it-IT"/>
        </w:rPr>
        <w:t>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3"/>
          <w:sz w:val="15"/>
          <w:szCs w:val="15"/>
          <w:lang w:val="it-IT"/>
        </w:rPr>
        <w:t>at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re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4"/>
          <w:sz w:val="15"/>
          <w:szCs w:val="15"/>
          <w:lang w:val="it-IT"/>
        </w:rPr>
        <w:t>h</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b</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2"/>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he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ore</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5"/>
          <w:sz w:val="15"/>
          <w:szCs w:val="15"/>
          <w:lang w:val="it-IT"/>
        </w:rPr>
        <w:t>n</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può</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 xml:space="preserve">re </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ne</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sz w:val="15"/>
          <w:szCs w:val="15"/>
          <w:lang w:val="it-IT"/>
        </w:rPr>
        <w:t></w:t>
      </w:r>
      <w:r w:rsidRPr="00222EF7">
        <w:rPr>
          <w:rFonts w:ascii="Times New Roman" w:hAnsi="Times New Roman" w:cs="Times New Roman"/>
          <w:spacing w:val="4"/>
          <w:sz w:val="15"/>
          <w:szCs w:val="15"/>
          <w:lang w:val="it-IT"/>
        </w:rPr>
        <w:t></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V</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2"/>
          <w:sz w:val="15"/>
          <w:szCs w:val="15"/>
          <w:lang w:val="it-IT"/>
        </w:rPr>
        <w:t>se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z w:val="15"/>
          <w:szCs w:val="15"/>
          <w:lang w:val="it-IT"/>
        </w:rPr>
        <w:t>a</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z w:val="15"/>
          <w:szCs w:val="15"/>
          <w:lang w:val="it-IT"/>
        </w:rPr>
        <w:t>un</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ra</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1"/>
          <w:sz w:val="15"/>
          <w:szCs w:val="15"/>
          <w:lang w:val="it-IT"/>
        </w:rPr>
        <w:t>V</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before="6" w:line="130" w:lineRule="exact"/>
        <w:rPr>
          <w:rFonts w:ascii="Times New Roman" w:hAnsi="Times New Roman" w:cs="Times New Roman"/>
          <w:sz w:val="13"/>
          <w:szCs w:val="13"/>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tbl>
      <w:tblPr>
        <w:tblW w:w="0" w:type="auto"/>
        <w:tblInd w:w="2" w:type="dxa"/>
        <w:tblLayout w:type="fixed"/>
        <w:tblCellMar>
          <w:left w:w="0" w:type="dxa"/>
          <w:right w:w="0" w:type="dxa"/>
        </w:tblCellMar>
        <w:tblLook w:val="0000"/>
      </w:tblPr>
      <w:tblGrid>
        <w:gridCol w:w="4610"/>
        <w:gridCol w:w="4720"/>
      </w:tblGrid>
      <w:tr w:rsidR="00703F60" w:rsidRPr="00BB7AE7">
        <w:trPr>
          <w:trHeight w:hRule="exact" w:val="360"/>
        </w:trPr>
        <w:tc>
          <w:tcPr>
            <w:tcW w:w="4610"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2"/>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3"/>
                <w:sz w:val="15"/>
                <w:szCs w:val="15"/>
                <w:lang w:val="it-IT"/>
              </w:rPr>
              <w:t>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te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3"/>
                <w:sz w:val="15"/>
                <w:szCs w:val="15"/>
                <w:lang w:val="it-IT"/>
              </w:rPr>
              <w:t>se</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h</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p>
        </w:tc>
        <w:tc>
          <w:tcPr>
            <w:tcW w:w="4720"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2"/>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a</w:t>
            </w:r>
          </w:p>
        </w:tc>
      </w:tr>
      <w:tr w:rsidR="00703F60" w:rsidRPr="00BB7AE7">
        <w:trPr>
          <w:trHeight w:hRule="exact" w:val="355"/>
        </w:trPr>
        <w:tc>
          <w:tcPr>
            <w:tcW w:w="4610"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pacing w:val="-2"/>
                <w:sz w:val="15"/>
                <w:szCs w:val="15"/>
                <w:lang w:val="it-IT"/>
              </w:rPr>
              <w:t>odd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f</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p>
        </w:tc>
        <w:tc>
          <w:tcPr>
            <w:tcW w:w="4720"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r>
    </w:tbl>
    <w:p w:rsidR="00703F60" w:rsidRPr="00222EF7" w:rsidRDefault="00703F60" w:rsidP="005169B7">
      <w:pPr>
        <w:kinsoku w:val="0"/>
        <w:overflowPunct w:val="0"/>
        <w:spacing w:before="7" w:line="130" w:lineRule="exact"/>
        <w:rPr>
          <w:rFonts w:ascii="Times New Roman" w:hAnsi="Times New Roman" w:cs="Times New Roman"/>
          <w:sz w:val="13"/>
          <w:szCs w:val="13"/>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78"/>
        <w:ind w:left="113"/>
        <w:rPr>
          <w:rFonts w:ascii="Times New Roman" w:hAnsi="Times New Roman" w:cs="Times New Roman"/>
          <w:color w:val="000000"/>
          <w:sz w:val="16"/>
          <w:szCs w:val="16"/>
          <w:lang w:val="it-IT"/>
        </w:rPr>
      </w:pPr>
      <w:r w:rsidRPr="00222EF7">
        <w:rPr>
          <w:rFonts w:ascii="Times New Roman" w:hAnsi="Times New Roman" w:cs="Times New Roman"/>
          <w:color w:val="000009"/>
          <w:spacing w:val="-1"/>
          <w:sz w:val="16"/>
          <w:szCs w:val="16"/>
          <w:lang w:val="it-IT"/>
        </w:rPr>
        <w:t>A</w:t>
      </w:r>
      <w:r w:rsidRPr="00222EF7">
        <w:rPr>
          <w:rFonts w:ascii="Times New Roman" w:hAnsi="Times New Roman" w:cs="Times New Roman"/>
          <w:color w:val="000000"/>
          <w:sz w:val="16"/>
          <w:szCs w:val="16"/>
          <w:lang w:val="it-IT"/>
        </w:rPr>
        <w:t>:</w:t>
      </w:r>
      <w:r w:rsidRPr="00222EF7">
        <w:rPr>
          <w:rFonts w:ascii="Times New Roman" w:hAnsi="Times New Roman" w:cs="Times New Roman"/>
          <w:color w:val="000000"/>
          <w:spacing w:val="-10"/>
          <w:sz w:val="16"/>
          <w:szCs w:val="16"/>
          <w:lang w:val="it-IT"/>
        </w:rPr>
        <w:t xml:space="preserve"> </w:t>
      </w:r>
      <w:r w:rsidRPr="00222EF7">
        <w:rPr>
          <w:rFonts w:ascii="Times New Roman" w:hAnsi="Times New Roman" w:cs="Times New Roman"/>
          <w:color w:val="000000"/>
          <w:spacing w:val="-1"/>
          <w:sz w:val="16"/>
          <w:szCs w:val="16"/>
          <w:lang w:val="it-IT"/>
        </w:rPr>
        <w:t>I</w:t>
      </w:r>
      <w:r w:rsidRPr="00222EF7">
        <w:rPr>
          <w:rFonts w:ascii="Times New Roman" w:hAnsi="Times New Roman" w:cs="Times New Roman"/>
          <w:color w:val="000000"/>
          <w:sz w:val="16"/>
          <w:szCs w:val="16"/>
          <w:lang w:val="it-IT"/>
        </w:rPr>
        <w:t>D</w:t>
      </w:r>
      <w:r w:rsidRPr="00222EF7">
        <w:rPr>
          <w:rFonts w:ascii="Times New Roman" w:hAnsi="Times New Roman" w:cs="Times New Roman"/>
          <w:color w:val="000000"/>
          <w:spacing w:val="1"/>
          <w:sz w:val="16"/>
          <w:szCs w:val="16"/>
          <w:lang w:val="it-IT"/>
        </w:rPr>
        <w:t>O</w:t>
      </w:r>
      <w:r w:rsidRPr="00222EF7">
        <w:rPr>
          <w:rFonts w:ascii="Times New Roman" w:hAnsi="Times New Roman" w:cs="Times New Roman"/>
          <w:color w:val="000000"/>
          <w:sz w:val="16"/>
          <w:szCs w:val="16"/>
          <w:lang w:val="it-IT"/>
        </w:rPr>
        <w:t>N</w:t>
      </w:r>
      <w:r w:rsidRPr="00222EF7">
        <w:rPr>
          <w:rFonts w:ascii="Times New Roman" w:hAnsi="Times New Roman" w:cs="Times New Roman"/>
          <w:color w:val="000000"/>
          <w:spacing w:val="4"/>
          <w:sz w:val="16"/>
          <w:szCs w:val="16"/>
          <w:lang w:val="it-IT"/>
        </w:rPr>
        <w:t>E</w:t>
      </w:r>
      <w:r w:rsidRPr="00222EF7">
        <w:rPr>
          <w:rFonts w:ascii="Times New Roman" w:hAnsi="Times New Roman" w:cs="Times New Roman"/>
          <w:color w:val="000000"/>
          <w:spacing w:val="-1"/>
          <w:sz w:val="16"/>
          <w:szCs w:val="16"/>
          <w:lang w:val="it-IT"/>
        </w:rPr>
        <w:t>I</w:t>
      </w:r>
      <w:r w:rsidRPr="00222EF7">
        <w:rPr>
          <w:rFonts w:ascii="Times New Roman" w:hAnsi="Times New Roman" w:cs="Times New Roman"/>
          <w:color w:val="000000"/>
          <w:spacing w:val="3"/>
          <w:sz w:val="16"/>
          <w:szCs w:val="16"/>
          <w:lang w:val="it-IT"/>
        </w:rPr>
        <w:t>T</w:t>
      </w:r>
      <w:r w:rsidRPr="00222EF7">
        <w:rPr>
          <w:rFonts w:ascii="Times New Roman" w:hAnsi="Times New Roman" w:cs="Times New Roman"/>
          <w:color w:val="000000"/>
          <w:sz w:val="16"/>
          <w:szCs w:val="16"/>
          <w:lang w:val="it-IT"/>
        </w:rPr>
        <w:t>À</w:t>
      </w:r>
      <w:r w:rsidRPr="00222EF7">
        <w:rPr>
          <w:rFonts w:ascii="Times New Roman" w:hAnsi="Times New Roman" w:cs="Times New Roman"/>
          <w:color w:val="000000"/>
          <w:spacing w:val="-9"/>
          <w:sz w:val="16"/>
          <w:szCs w:val="16"/>
          <w:lang w:val="it-IT"/>
        </w:rPr>
        <w:t xml:space="preserve"> </w:t>
      </w:r>
      <w:r w:rsidRPr="00222EF7">
        <w:rPr>
          <w:rFonts w:ascii="Times New Roman" w:hAnsi="Times New Roman" w:cs="Times New Roman"/>
          <w:color w:val="000000"/>
          <w:sz w:val="16"/>
          <w:szCs w:val="16"/>
          <w:lang w:val="it-IT"/>
        </w:rPr>
        <w:t>(</w:t>
      </w:r>
      <w:r w:rsidRPr="00222EF7">
        <w:rPr>
          <w:rFonts w:ascii="Times New Roman" w:hAnsi="Times New Roman" w:cs="Times New Roman"/>
          <w:color w:val="000000"/>
          <w:spacing w:val="1"/>
          <w:sz w:val="16"/>
          <w:szCs w:val="16"/>
          <w:lang w:val="it-IT"/>
        </w:rPr>
        <w:t>A</w:t>
      </w:r>
      <w:r w:rsidRPr="00222EF7">
        <w:rPr>
          <w:rFonts w:ascii="Times New Roman" w:hAnsi="Times New Roman" w:cs="Times New Roman"/>
          <w:color w:val="000000"/>
          <w:sz w:val="16"/>
          <w:szCs w:val="16"/>
          <w:lang w:val="it-IT"/>
        </w:rPr>
        <w:t>r</w:t>
      </w:r>
      <w:r w:rsidRPr="00222EF7">
        <w:rPr>
          <w:rFonts w:ascii="Times New Roman" w:hAnsi="Times New Roman" w:cs="Times New Roman"/>
          <w:color w:val="000000"/>
          <w:spacing w:val="-1"/>
          <w:sz w:val="16"/>
          <w:szCs w:val="16"/>
          <w:lang w:val="it-IT"/>
        </w:rPr>
        <w:t>t</w:t>
      </w:r>
      <w:r w:rsidRPr="00222EF7">
        <w:rPr>
          <w:rFonts w:ascii="Times New Roman" w:hAnsi="Times New Roman" w:cs="Times New Roman"/>
          <w:color w:val="000000"/>
          <w:spacing w:val="-3"/>
          <w:sz w:val="16"/>
          <w:szCs w:val="16"/>
          <w:lang w:val="it-IT"/>
        </w:rPr>
        <w:t>i</w:t>
      </w:r>
      <w:r w:rsidRPr="00222EF7">
        <w:rPr>
          <w:rFonts w:ascii="Times New Roman" w:hAnsi="Times New Roman" w:cs="Times New Roman"/>
          <w:color w:val="000000"/>
          <w:spacing w:val="6"/>
          <w:sz w:val="16"/>
          <w:szCs w:val="16"/>
          <w:lang w:val="it-IT"/>
        </w:rPr>
        <w:t>c</w:t>
      </w:r>
      <w:r w:rsidRPr="00222EF7">
        <w:rPr>
          <w:rFonts w:ascii="Times New Roman" w:hAnsi="Times New Roman" w:cs="Times New Roman"/>
          <w:color w:val="000000"/>
          <w:spacing w:val="-3"/>
          <w:sz w:val="16"/>
          <w:szCs w:val="16"/>
          <w:lang w:val="it-IT"/>
        </w:rPr>
        <w:t>o</w:t>
      </w:r>
      <w:r w:rsidRPr="00222EF7">
        <w:rPr>
          <w:rFonts w:ascii="Times New Roman" w:hAnsi="Times New Roman" w:cs="Times New Roman"/>
          <w:color w:val="000000"/>
          <w:spacing w:val="3"/>
          <w:sz w:val="16"/>
          <w:szCs w:val="16"/>
          <w:lang w:val="it-IT"/>
        </w:rPr>
        <w:t>l</w:t>
      </w:r>
      <w:r w:rsidRPr="00222EF7">
        <w:rPr>
          <w:rFonts w:ascii="Times New Roman" w:hAnsi="Times New Roman" w:cs="Times New Roman"/>
          <w:color w:val="000000"/>
          <w:sz w:val="16"/>
          <w:szCs w:val="16"/>
          <w:lang w:val="it-IT"/>
        </w:rPr>
        <w:t>o</w:t>
      </w:r>
      <w:r w:rsidRPr="00222EF7">
        <w:rPr>
          <w:rFonts w:ascii="Times New Roman" w:hAnsi="Times New Roman" w:cs="Times New Roman"/>
          <w:color w:val="000000"/>
          <w:spacing w:val="-10"/>
          <w:sz w:val="16"/>
          <w:szCs w:val="16"/>
          <w:lang w:val="it-IT"/>
        </w:rPr>
        <w:t xml:space="preserve"> </w:t>
      </w:r>
      <w:r w:rsidRPr="00222EF7">
        <w:rPr>
          <w:rFonts w:ascii="Times New Roman" w:hAnsi="Times New Roman" w:cs="Times New Roman"/>
          <w:color w:val="000000"/>
          <w:spacing w:val="3"/>
          <w:sz w:val="16"/>
          <w:szCs w:val="16"/>
          <w:lang w:val="it-IT"/>
        </w:rPr>
        <w:t>8</w:t>
      </w:r>
      <w:r w:rsidRPr="00222EF7">
        <w:rPr>
          <w:rFonts w:ascii="Times New Roman" w:hAnsi="Times New Roman" w:cs="Times New Roman"/>
          <w:color w:val="000000"/>
          <w:spacing w:val="-3"/>
          <w:sz w:val="16"/>
          <w:szCs w:val="16"/>
          <w:lang w:val="it-IT"/>
        </w:rPr>
        <w:t>3</w:t>
      </w:r>
      <w:r w:rsidRPr="00222EF7">
        <w:rPr>
          <w:rFonts w:ascii="Times New Roman" w:hAnsi="Times New Roman" w:cs="Times New Roman"/>
          <w:color w:val="000000"/>
          <w:sz w:val="16"/>
          <w:szCs w:val="16"/>
          <w:lang w:val="it-IT"/>
        </w:rPr>
        <w:t>,</w:t>
      </w:r>
      <w:r w:rsidRPr="00222EF7">
        <w:rPr>
          <w:rFonts w:ascii="Times New Roman" w:hAnsi="Times New Roman" w:cs="Times New Roman"/>
          <w:color w:val="000000"/>
          <w:spacing w:val="-10"/>
          <w:sz w:val="16"/>
          <w:szCs w:val="16"/>
          <w:lang w:val="it-IT"/>
        </w:rPr>
        <w:t xml:space="preserve"> </w:t>
      </w:r>
      <w:r w:rsidRPr="00222EF7">
        <w:rPr>
          <w:rFonts w:ascii="Times New Roman" w:hAnsi="Times New Roman" w:cs="Times New Roman"/>
          <w:color w:val="000000"/>
          <w:spacing w:val="6"/>
          <w:sz w:val="16"/>
          <w:szCs w:val="16"/>
          <w:lang w:val="it-IT"/>
        </w:rPr>
        <w:t>c</w:t>
      </w:r>
      <w:r w:rsidRPr="00222EF7">
        <w:rPr>
          <w:rFonts w:ascii="Times New Roman" w:hAnsi="Times New Roman" w:cs="Times New Roman"/>
          <w:color w:val="000000"/>
          <w:spacing w:val="-3"/>
          <w:sz w:val="16"/>
          <w:szCs w:val="16"/>
          <w:lang w:val="it-IT"/>
        </w:rPr>
        <w:t>o</w:t>
      </w:r>
      <w:r w:rsidRPr="00222EF7">
        <w:rPr>
          <w:rFonts w:ascii="Times New Roman" w:hAnsi="Times New Roman" w:cs="Times New Roman"/>
          <w:color w:val="000000"/>
          <w:spacing w:val="2"/>
          <w:sz w:val="16"/>
          <w:szCs w:val="16"/>
          <w:lang w:val="it-IT"/>
        </w:rPr>
        <w:t>mm</w:t>
      </w:r>
      <w:r w:rsidRPr="00222EF7">
        <w:rPr>
          <w:rFonts w:ascii="Times New Roman" w:hAnsi="Times New Roman" w:cs="Times New Roman"/>
          <w:color w:val="000000"/>
          <w:sz w:val="16"/>
          <w:szCs w:val="16"/>
          <w:lang w:val="it-IT"/>
        </w:rPr>
        <w:t>a</w:t>
      </w:r>
      <w:r w:rsidRPr="00222EF7">
        <w:rPr>
          <w:rFonts w:ascii="Times New Roman" w:hAnsi="Times New Roman" w:cs="Times New Roman"/>
          <w:color w:val="000000"/>
          <w:spacing w:val="-6"/>
          <w:sz w:val="16"/>
          <w:szCs w:val="16"/>
          <w:lang w:val="it-IT"/>
        </w:rPr>
        <w:t xml:space="preserve"> </w:t>
      </w:r>
      <w:r w:rsidRPr="00222EF7">
        <w:rPr>
          <w:rFonts w:ascii="Times New Roman" w:hAnsi="Times New Roman" w:cs="Times New Roman"/>
          <w:color w:val="000000"/>
          <w:spacing w:val="-3"/>
          <w:sz w:val="16"/>
          <w:szCs w:val="16"/>
          <w:lang w:val="it-IT"/>
        </w:rPr>
        <w:t>1</w:t>
      </w:r>
      <w:r w:rsidRPr="00222EF7">
        <w:rPr>
          <w:rFonts w:ascii="Times New Roman" w:hAnsi="Times New Roman" w:cs="Times New Roman"/>
          <w:color w:val="000000"/>
          <w:sz w:val="16"/>
          <w:szCs w:val="16"/>
          <w:lang w:val="it-IT"/>
        </w:rPr>
        <w:t>,</w:t>
      </w:r>
      <w:r w:rsidRPr="00222EF7">
        <w:rPr>
          <w:rFonts w:ascii="Times New Roman" w:hAnsi="Times New Roman" w:cs="Times New Roman"/>
          <w:color w:val="000000"/>
          <w:spacing w:val="-10"/>
          <w:sz w:val="16"/>
          <w:szCs w:val="16"/>
          <w:lang w:val="it-IT"/>
        </w:rPr>
        <w:t xml:space="preserve"> </w:t>
      </w:r>
      <w:r w:rsidRPr="00222EF7">
        <w:rPr>
          <w:rFonts w:ascii="Times New Roman" w:hAnsi="Times New Roman" w:cs="Times New Roman"/>
          <w:color w:val="000000"/>
          <w:spacing w:val="3"/>
          <w:sz w:val="16"/>
          <w:szCs w:val="16"/>
          <w:lang w:val="it-IT"/>
        </w:rPr>
        <w:t>l</w:t>
      </w:r>
      <w:r w:rsidRPr="00222EF7">
        <w:rPr>
          <w:rFonts w:ascii="Times New Roman" w:hAnsi="Times New Roman" w:cs="Times New Roman"/>
          <w:color w:val="000000"/>
          <w:spacing w:val="-3"/>
          <w:sz w:val="16"/>
          <w:szCs w:val="16"/>
          <w:lang w:val="it-IT"/>
        </w:rPr>
        <w:t>e</w:t>
      </w:r>
      <w:r w:rsidRPr="00222EF7">
        <w:rPr>
          <w:rFonts w:ascii="Times New Roman" w:hAnsi="Times New Roman" w:cs="Times New Roman"/>
          <w:color w:val="000000"/>
          <w:spacing w:val="3"/>
          <w:sz w:val="16"/>
          <w:szCs w:val="16"/>
          <w:lang w:val="it-IT"/>
        </w:rPr>
        <w:t>tt</w:t>
      </w:r>
      <w:r w:rsidRPr="00222EF7">
        <w:rPr>
          <w:rFonts w:ascii="Times New Roman" w:hAnsi="Times New Roman" w:cs="Times New Roman"/>
          <w:color w:val="000000"/>
          <w:spacing w:val="-8"/>
          <w:sz w:val="16"/>
          <w:szCs w:val="16"/>
          <w:lang w:val="it-IT"/>
        </w:rPr>
        <w:t>e</w:t>
      </w:r>
      <w:r w:rsidRPr="00222EF7">
        <w:rPr>
          <w:rFonts w:ascii="Times New Roman" w:hAnsi="Times New Roman" w:cs="Times New Roman"/>
          <w:color w:val="000000"/>
          <w:spacing w:val="4"/>
          <w:sz w:val="16"/>
          <w:szCs w:val="16"/>
          <w:lang w:val="it-IT"/>
        </w:rPr>
        <w:t>r</w:t>
      </w:r>
      <w:r w:rsidRPr="00222EF7">
        <w:rPr>
          <w:rFonts w:ascii="Times New Roman" w:hAnsi="Times New Roman" w:cs="Times New Roman"/>
          <w:color w:val="000000"/>
          <w:sz w:val="16"/>
          <w:szCs w:val="16"/>
          <w:lang w:val="it-IT"/>
        </w:rPr>
        <w:t>a</w:t>
      </w:r>
      <w:r w:rsidRPr="00222EF7">
        <w:rPr>
          <w:rFonts w:ascii="Times New Roman" w:hAnsi="Times New Roman" w:cs="Times New Roman"/>
          <w:color w:val="000000"/>
          <w:spacing w:val="-8"/>
          <w:sz w:val="16"/>
          <w:szCs w:val="16"/>
          <w:lang w:val="it-IT"/>
        </w:rPr>
        <w:t xml:space="preserve"> </w:t>
      </w:r>
      <w:r w:rsidRPr="00222EF7">
        <w:rPr>
          <w:rFonts w:ascii="Times New Roman" w:hAnsi="Times New Roman" w:cs="Times New Roman"/>
          <w:i/>
          <w:iCs/>
          <w:color w:val="000000"/>
          <w:spacing w:val="3"/>
          <w:sz w:val="16"/>
          <w:szCs w:val="16"/>
          <w:lang w:val="it-IT"/>
        </w:rPr>
        <w:t>a</w:t>
      </w:r>
      <w:r w:rsidRPr="00222EF7">
        <w:rPr>
          <w:rFonts w:ascii="Times New Roman" w:hAnsi="Times New Roman" w:cs="Times New Roman"/>
          <w:i/>
          <w:iCs/>
          <w:color w:val="000000"/>
          <w:sz w:val="16"/>
          <w:szCs w:val="16"/>
          <w:lang w:val="it-IT"/>
        </w:rPr>
        <w:t>)</w:t>
      </w:r>
      <w:r w:rsidRPr="00222EF7">
        <w:rPr>
          <w:rFonts w:ascii="Times New Roman" w:hAnsi="Times New Roman" w:cs="Times New Roman"/>
          <w:color w:val="000000"/>
          <w:sz w:val="16"/>
          <w:szCs w:val="16"/>
          <w:lang w:val="it-IT"/>
        </w:rPr>
        <w:t>,</w:t>
      </w:r>
      <w:r w:rsidRPr="00222EF7">
        <w:rPr>
          <w:rFonts w:ascii="Times New Roman" w:hAnsi="Times New Roman" w:cs="Times New Roman"/>
          <w:color w:val="000000"/>
          <w:spacing w:val="-6"/>
          <w:sz w:val="16"/>
          <w:szCs w:val="16"/>
          <w:lang w:val="it-IT"/>
        </w:rPr>
        <w:t xml:space="preserve"> </w:t>
      </w:r>
      <w:r w:rsidRPr="00222EF7">
        <w:rPr>
          <w:rFonts w:ascii="Times New Roman" w:hAnsi="Times New Roman" w:cs="Times New Roman"/>
          <w:color w:val="000000"/>
          <w:spacing w:val="3"/>
          <w:sz w:val="16"/>
          <w:szCs w:val="16"/>
          <w:lang w:val="it-IT"/>
        </w:rPr>
        <w:t>d</w:t>
      </w:r>
      <w:r w:rsidRPr="00222EF7">
        <w:rPr>
          <w:rFonts w:ascii="Times New Roman" w:hAnsi="Times New Roman" w:cs="Times New Roman"/>
          <w:color w:val="000000"/>
          <w:spacing w:val="-3"/>
          <w:sz w:val="16"/>
          <w:szCs w:val="16"/>
          <w:lang w:val="it-IT"/>
        </w:rPr>
        <w:t>e</w:t>
      </w:r>
      <w:r w:rsidRPr="00222EF7">
        <w:rPr>
          <w:rFonts w:ascii="Times New Roman" w:hAnsi="Times New Roman" w:cs="Times New Roman"/>
          <w:color w:val="000000"/>
          <w:sz w:val="16"/>
          <w:szCs w:val="16"/>
          <w:lang w:val="it-IT"/>
        </w:rPr>
        <w:t>l</w:t>
      </w:r>
      <w:r w:rsidRPr="00222EF7">
        <w:rPr>
          <w:rFonts w:ascii="Times New Roman" w:hAnsi="Times New Roman" w:cs="Times New Roman"/>
          <w:color w:val="000000"/>
          <w:spacing w:val="-10"/>
          <w:sz w:val="16"/>
          <w:szCs w:val="16"/>
          <w:lang w:val="it-IT"/>
        </w:rPr>
        <w:t xml:space="preserve"> </w:t>
      </w:r>
      <w:r w:rsidRPr="00222EF7">
        <w:rPr>
          <w:rFonts w:ascii="Times New Roman" w:hAnsi="Times New Roman" w:cs="Times New Roman"/>
          <w:color w:val="000000"/>
          <w:spacing w:val="5"/>
          <w:sz w:val="16"/>
          <w:szCs w:val="16"/>
          <w:lang w:val="it-IT"/>
        </w:rPr>
        <w:t>C</w:t>
      </w:r>
      <w:r w:rsidRPr="00222EF7">
        <w:rPr>
          <w:rFonts w:ascii="Times New Roman" w:hAnsi="Times New Roman" w:cs="Times New Roman"/>
          <w:color w:val="000000"/>
          <w:spacing w:val="-3"/>
          <w:sz w:val="16"/>
          <w:szCs w:val="16"/>
          <w:lang w:val="it-IT"/>
        </w:rPr>
        <w:t>odi</w:t>
      </w:r>
      <w:r w:rsidRPr="00222EF7">
        <w:rPr>
          <w:rFonts w:ascii="Times New Roman" w:hAnsi="Times New Roman" w:cs="Times New Roman"/>
          <w:color w:val="000000"/>
          <w:spacing w:val="6"/>
          <w:sz w:val="16"/>
          <w:szCs w:val="16"/>
          <w:lang w:val="it-IT"/>
        </w:rPr>
        <w:t>c</w:t>
      </w:r>
      <w:r w:rsidRPr="00222EF7">
        <w:rPr>
          <w:rFonts w:ascii="Times New Roman" w:hAnsi="Times New Roman" w:cs="Times New Roman"/>
          <w:color w:val="000000"/>
          <w:spacing w:val="-3"/>
          <w:sz w:val="16"/>
          <w:szCs w:val="16"/>
          <w:lang w:val="it-IT"/>
        </w:rPr>
        <w:t>e</w:t>
      </w:r>
      <w:r w:rsidRPr="00222EF7">
        <w:rPr>
          <w:rFonts w:ascii="Times New Roman" w:hAnsi="Times New Roman" w:cs="Times New Roman"/>
          <w:color w:val="000000"/>
          <w:sz w:val="16"/>
          <w:szCs w:val="16"/>
          <w:lang w:val="it-IT"/>
        </w:rPr>
        <w:t>)</w:t>
      </w:r>
    </w:p>
    <w:p w:rsidR="00703F60" w:rsidRPr="00222EF7" w:rsidRDefault="00703F60" w:rsidP="005169B7">
      <w:pPr>
        <w:kinsoku w:val="0"/>
        <w:overflowPunct w:val="0"/>
        <w:spacing w:before="7" w:line="110" w:lineRule="exact"/>
        <w:rPr>
          <w:rFonts w:ascii="Times New Roman" w:hAnsi="Times New Roman" w:cs="Times New Roman"/>
          <w:sz w:val="11"/>
          <w:szCs w:val="11"/>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80" w:line="260" w:lineRule="auto"/>
        <w:ind w:left="113" w:right="453"/>
        <w:rPr>
          <w:rFonts w:ascii="Times New Roman" w:hAnsi="Times New Roman" w:cs="Times New Roman"/>
          <w:sz w:val="15"/>
          <w:szCs w:val="15"/>
          <w:lang w:val="it-IT"/>
        </w:rPr>
      </w:pPr>
      <w:r>
        <w:rPr>
          <w:noProof/>
          <w:lang w:val="it-IT" w:eastAsia="it-IT"/>
        </w:rPr>
        <w:pict>
          <v:group id="Group 207" o:spid="_x0000_s1113" style="position:absolute;left:0;text-align:left;margin-left:65pt;margin-top:32.1pt;width:465.6pt;height:18.3pt;z-index:-251653632;mso-position-horizontal-relative:page" coordorigin="1300,642" coordsize="9312,366" o:allowincell="f">
            <v:shape id="Freeform 208" o:spid="_x0000_s1114" style="position:absolute;left:1306;top:647;width:9300;height:20;visibility:visible;mso-wrap-style:square;v-text-anchor:top" coordsize="9300,20" path="m,l9300,e" filled="f" strokecolor="#000009" strokeweight=".20458mm">
              <v:path arrowok="t" o:connecttype="custom" o:connectlocs="0,0;9300,0" o:connectangles="0,0"/>
            </v:shape>
            <v:shape id="Freeform 209" o:spid="_x0000_s1115" style="position:absolute;left:1310;top:652;width:20;height:346;visibility:visible;mso-wrap-style:square;v-text-anchor:top" coordsize="20,346" path="m,l,345e" filled="f" strokecolor="#000009" strokeweight=".58pt">
              <v:path arrowok="t" o:connecttype="custom" o:connectlocs="0,0;0,345" o:connectangles="0,0"/>
            </v:shape>
            <v:shape id="Freeform 210" o:spid="_x0000_s1116" style="position:absolute;left:1306;top:1003;width:9300;height:20;visibility:visible;mso-wrap-style:square;v-text-anchor:top" coordsize="9300,20" path="m,l9300,e" filled="f" strokecolor="#000009" strokeweight=".20458mm">
              <v:path arrowok="t" o:connecttype="custom" o:connectlocs="0,0;9300,0" o:connectangles="0,0"/>
            </v:shape>
            <v:shape id="Freeform 211" o:spid="_x0000_s1117" style="position:absolute;left:5959;top:652;width:20;height:346;visibility:visible;mso-wrap-style:square;v-text-anchor:top" coordsize="20,346" path="m,l,345e" filled="f" strokecolor="#000009" strokeweight=".58pt">
              <v:path arrowok="t" o:connecttype="custom" o:connectlocs="0,0;0,345" o:connectangles="0,0"/>
            </v:shape>
            <v:shape id="Freeform 212" o:spid="_x0000_s1118" style="position:absolute;left:10602;top:652;width:20;height:346;visibility:visible;mso-wrap-style:square;v-text-anchor:top" coordsize="20,346" path="m,l,345e" filled="f" strokecolor="#000009" strokeweight=".20458mm">
              <v:path arrowok="t" o:connecttype="custom" o:connectlocs="0,0;0,345" o:connectangles="0,0"/>
            </v:shape>
            <w10:wrap anchorx="page"/>
          </v:group>
        </w:pict>
      </w:r>
      <w:r w:rsidRPr="00222EF7">
        <w:rPr>
          <w:rFonts w:ascii="Times New Roman" w:hAnsi="Times New Roman" w:cs="Times New Roman"/>
          <w:b/>
          <w:bCs/>
          <w:spacing w:val="4"/>
          <w:sz w:val="15"/>
          <w:szCs w:val="15"/>
          <w:lang w:val="it-IT"/>
        </w:rPr>
        <w:t>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1"/>
          <w:sz w:val="15"/>
          <w:szCs w:val="15"/>
          <w:lang w:val="it-IT"/>
        </w:rPr>
        <w:t>S</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è</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re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z w:val="15"/>
          <w:szCs w:val="15"/>
          <w:lang w:val="it-IT"/>
        </w:rPr>
        <w:t>or</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5"/>
          <w:sz w:val="15"/>
          <w:szCs w:val="15"/>
          <w:lang w:val="it-IT"/>
        </w:rPr>
        <w:t>n</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4"/>
          <w:sz w:val="15"/>
          <w:szCs w:val="15"/>
          <w:lang w:val="it-IT"/>
        </w:rPr>
        <w:t>h</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st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2"/>
          <w:sz w:val="15"/>
          <w:szCs w:val="15"/>
          <w:lang w:val="it-IT"/>
        </w:rPr>
        <w:t>es</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es</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mm</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5"/>
          <w:sz w:val="15"/>
          <w:szCs w:val="15"/>
          <w:lang w:val="it-IT"/>
        </w:rPr>
        <w:t>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2"/>
          <w:sz w:val="15"/>
          <w:szCs w:val="15"/>
          <w:lang w:val="it-IT"/>
        </w:rPr>
        <w:t>at</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gg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3"/>
          <w:sz w:val="15"/>
          <w:szCs w:val="15"/>
          <w:lang w:val="it-IT"/>
        </w:rPr>
        <w:t>ll</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b</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 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2"/>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before="7" w:line="110" w:lineRule="exact"/>
        <w:rPr>
          <w:rFonts w:ascii="Times New Roman" w:hAnsi="Times New Roman" w:cs="Times New Roman"/>
          <w:sz w:val="11"/>
          <w:szCs w:val="11"/>
          <w:lang w:val="it-IT"/>
        </w:rPr>
      </w:pPr>
    </w:p>
    <w:p w:rsidR="00703F60" w:rsidRPr="00222EF7" w:rsidRDefault="00703F60" w:rsidP="005169B7">
      <w:pPr>
        <w:tabs>
          <w:tab w:val="left" w:pos="5030"/>
        </w:tabs>
        <w:kinsoku w:val="0"/>
        <w:overflowPunct w:val="0"/>
        <w:spacing w:before="80"/>
        <w:ind w:left="382"/>
        <w:rPr>
          <w:rFonts w:ascii="Times New Roman" w:hAnsi="Times New Roman" w:cs="Times New Roman"/>
          <w:sz w:val="15"/>
          <w:szCs w:val="15"/>
          <w:lang w:val="it-IT"/>
        </w:rPr>
      </w:pPr>
      <w:r>
        <w:rPr>
          <w:noProof/>
          <w:lang w:val="it-IT" w:eastAsia="it-IT"/>
        </w:rPr>
        <w:pict>
          <v:group id="Group 200" o:spid="_x0000_s1119" style="position:absolute;left:0;text-align:left;margin-left:50.6pt;margin-top:-25.95pt;width:494.2pt;height:21.7pt;z-index:-251654656;mso-position-horizontal-relative:page" coordorigin="1012,-519" coordsize="9884,434" o:allowincell="f">
            <v:rect id="Rectangle 201" o:spid="_x0000_s1120" style="position:absolute;left:1027;top:-508;width:9853;height:206;visibility:visible" fillcolor="#bebebe" stroked="f">
              <v:path arrowok="t"/>
            </v:rect>
            <v:shape id="Freeform 202" o:spid="_x0000_s1121" style="position:absolute;left:1018;top:-513;width:9872;height:20;visibility:visible;mso-wrap-style:square;v-text-anchor:top" coordsize="9872,20" path="m,l9872,e" filled="f" strokecolor="#000009" strokeweight=".58pt">
              <v:path arrowok="t" o:connecttype="custom" o:connectlocs="0,0;9872,0" o:connectangles="0,0"/>
            </v:shape>
            <v:shape id="Freeform 203" o:spid="_x0000_s1122" style="position:absolute;left:1022;top:-508;width:20;height:412;visibility:visible;mso-wrap-style:square;v-text-anchor:top" coordsize="20,412" path="m,l,412e" filled="f" strokecolor="#000009" strokeweight=".20458mm">
              <v:path arrowok="t" o:connecttype="custom" o:connectlocs="0,0;0,412" o:connectangles="0,0"/>
            </v:shape>
            <v:shape id="Freeform 204" o:spid="_x0000_s1123" style="position:absolute;left:10885;top:-508;width:20;height:412;visibility:visible;mso-wrap-style:square;v-text-anchor:top" coordsize="20,412" path="m,l,412e" filled="f" strokecolor="#000009" strokeweight=".20458mm">
              <v:path arrowok="t" o:connecttype="custom" o:connectlocs="0,0;0,412" o:connectangles="0,0"/>
            </v:shape>
            <v:rect id="Rectangle 205" o:spid="_x0000_s1124" style="position:absolute;left:1027;top:-302;width:9853;height:206;visibility:visible" fillcolor="#bebebe" stroked="f">
              <v:path arrowok="t"/>
            </v:rect>
            <v:shape id="Freeform 206" o:spid="_x0000_s1125" style="position:absolute;left:1018;top:-91;width:9872;height:20;visibility:visible;mso-wrap-style:square;v-text-anchor:top" coordsize="9872,20" path="m,l9872,e" filled="f" strokecolor="#000009" strokeweight=".58pt">
              <v:path arrowok="t" o:connecttype="custom" o:connectlocs="0,0;9872,0" o:connectangles="0,0"/>
            </v:shape>
            <w10:wrap anchorx="page"/>
          </v:group>
        </w:pic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à</w:t>
      </w:r>
      <w:r w:rsidRPr="00222EF7">
        <w:rPr>
          <w:rFonts w:ascii="Times New Roman" w:hAnsi="Times New Roman" w:cs="Times New Roman"/>
          <w:b/>
          <w:bCs/>
          <w:sz w:val="15"/>
          <w:szCs w:val="15"/>
          <w:lang w:val="it-IT"/>
        </w:rPr>
        <w:tab/>
      </w:r>
      <w:r w:rsidRPr="00222EF7">
        <w:rPr>
          <w:rFonts w:ascii="Times New Roman" w:hAnsi="Times New Roman" w:cs="Times New Roman"/>
          <w:b/>
          <w:bCs/>
          <w:spacing w:val="-2"/>
          <w:sz w:val="15"/>
          <w:szCs w:val="15"/>
          <w:lang w:val="it-IT"/>
        </w:rPr>
        <w:t>R</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a</w:t>
      </w:r>
    </w:p>
    <w:p w:rsidR="00703F60" w:rsidRPr="00222EF7" w:rsidRDefault="00703F60" w:rsidP="005169B7">
      <w:pPr>
        <w:tabs>
          <w:tab w:val="left" w:pos="5030"/>
        </w:tabs>
        <w:kinsoku w:val="0"/>
        <w:overflowPunct w:val="0"/>
        <w:spacing w:before="80"/>
        <w:ind w:left="382"/>
        <w:rPr>
          <w:rFonts w:ascii="Times New Roman" w:hAnsi="Times New Roman" w:cs="Times New Roman"/>
          <w:sz w:val="15"/>
          <w:szCs w:val="15"/>
          <w:lang w:val="it-IT"/>
        </w:rPr>
        <w:sectPr w:rsidR="00703F60" w:rsidRPr="00222EF7">
          <w:headerReference w:type="default" r:id="rId30"/>
          <w:pgSz w:w="11904" w:h="16840"/>
          <w:pgMar w:top="1600" w:right="680" w:bottom="640" w:left="1020" w:header="734" w:footer="457" w:gutter="0"/>
          <w:cols w:space="720" w:equalWidth="0">
            <w:col w:w="10204"/>
          </w:cols>
          <w:noEndnote/>
        </w:sect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1445"/>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4"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174" w:lineRule="exact"/>
              <w:ind w:left="368" w:right="474" w:hanging="284"/>
              <w:rPr>
                <w:rFonts w:ascii="Times New Roman" w:hAnsi="Times New Roman" w:cs="Times New Roman"/>
                <w:sz w:val="15"/>
                <w:szCs w:val="15"/>
                <w:lang w:val="it-IT"/>
              </w:rPr>
            </w:pP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27"/>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5"/>
                <w:sz w:val="15"/>
                <w:szCs w:val="15"/>
                <w:lang w:val="it-IT"/>
              </w:rPr>
              <w:t>i</w:t>
            </w:r>
            <w:r w:rsidRPr="00BB7AE7">
              <w:rPr>
                <w:rFonts w:ascii="Times New Roman" w:hAnsi="Times New Roman" w:cs="Times New Roman"/>
                <w:b/>
                <w:bCs/>
                <w:spacing w:val="7"/>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b/>
                <w:bCs/>
                <w:sz w:val="15"/>
                <w:szCs w:val="15"/>
                <w:lang w:val="it-IT"/>
              </w:rPr>
              <w:t>un</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
                <w:sz w:val="15"/>
                <w:szCs w:val="15"/>
                <w:lang w:val="it-IT"/>
              </w:rPr>
              <w:t>f</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1"/>
                <w:sz w:val="15"/>
                <w:szCs w:val="15"/>
                <w:lang w:val="it-IT"/>
              </w:rPr>
              <w:t>mm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pacing w:val="-2"/>
                <w:sz w:val="15"/>
                <w:szCs w:val="15"/>
                <w:lang w:val="it-IT"/>
              </w:rPr>
              <w:t>te</w:t>
            </w:r>
            <w:r w:rsidRPr="00BB7AE7">
              <w:rPr>
                <w:rFonts w:ascii="Times New Roman" w:hAnsi="Times New Roman" w:cs="Times New Roman"/>
                <w:b/>
                <w:bCs/>
                <w:sz w:val="15"/>
                <w:szCs w:val="15"/>
                <w:lang w:val="it-IT"/>
              </w:rPr>
              <w:t>nu</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ll</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1"/>
                <w:sz w:val="15"/>
                <w:szCs w:val="15"/>
                <w:lang w:val="it-IT"/>
              </w:rPr>
              <w:t>S</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b</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pacing w:val="4"/>
                <w:sz w:val="15"/>
                <w:szCs w:val="15"/>
                <w:lang w:val="it-IT"/>
              </w:rPr>
              <w:t>b</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li</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1"/>
                <w:position w:val="5"/>
                <w:sz w:val="10"/>
                <w:szCs w:val="10"/>
                <w:lang w:val="it-IT"/>
              </w:rPr>
              <w:t>32</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2" w:line="240" w:lineRule="exact"/>
              <w:rPr>
                <w:rFonts w:ascii="Times New Roman" w:hAnsi="Times New Roman" w:cs="Times New Roman"/>
                <w:lang w:val="it-IT"/>
              </w:rPr>
            </w:pPr>
          </w:p>
          <w:p w:rsidR="00703F60" w:rsidRPr="00BB7AE7" w:rsidRDefault="00703F60" w:rsidP="00CF2FC7">
            <w:pPr>
              <w:pStyle w:val="TableParagraph"/>
              <w:tabs>
                <w:tab w:val="left" w:pos="804"/>
                <w:tab w:val="left" w:pos="1183"/>
                <w:tab w:val="left" w:pos="2545"/>
                <w:tab w:val="left" w:pos="3471"/>
                <w:tab w:val="left" w:pos="3811"/>
              </w:tabs>
              <w:kinsoku w:val="0"/>
              <w:overflowPunct w:val="0"/>
              <w:spacing w:line="333" w:lineRule="auto"/>
              <w:ind w:left="368" w:right="109"/>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z w:val="15"/>
                <w:szCs w:val="15"/>
                <w:lang w:val="it-IT"/>
              </w:rPr>
              <w:tab/>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z w:val="15"/>
                <w:szCs w:val="15"/>
                <w:lang w:val="it-IT"/>
              </w:rPr>
              <w:tab/>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z w:val="15"/>
                <w:szCs w:val="15"/>
                <w:lang w:val="it-IT"/>
              </w:rPr>
              <w:tab/>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z w:val="15"/>
                <w:szCs w:val="15"/>
                <w:lang w:val="it-IT"/>
              </w:rPr>
              <w:tab/>
              <w:t>è</w:t>
            </w:r>
            <w:r w:rsidRPr="00BB7AE7">
              <w:rPr>
                <w:rFonts w:ascii="Times New Roman" w:hAnsi="Times New Roman" w:cs="Times New Roman"/>
                <w:sz w:val="15"/>
                <w:szCs w:val="15"/>
                <w:lang w:val="it-IT"/>
              </w:rPr>
              <w:tab/>
            </w:r>
            <w:r w:rsidRPr="00BB7AE7">
              <w:rPr>
                <w:rFonts w:ascii="Times New Roman" w:hAnsi="Times New Roman" w:cs="Times New Roman"/>
                <w:spacing w:val="-2"/>
                <w:w w:val="95"/>
                <w:sz w:val="15"/>
                <w:szCs w:val="15"/>
                <w:lang w:val="it-IT"/>
              </w:rPr>
              <w:t>d</w:t>
            </w:r>
            <w:r w:rsidRPr="00BB7AE7">
              <w:rPr>
                <w:rFonts w:ascii="Times New Roman" w:hAnsi="Times New Roman" w:cs="Times New Roman"/>
                <w:spacing w:val="4"/>
                <w:w w:val="95"/>
                <w:sz w:val="15"/>
                <w:szCs w:val="15"/>
                <w:lang w:val="it-IT"/>
              </w:rPr>
              <w:t>i</w:t>
            </w:r>
            <w:r w:rsidRPr="00BB7AE7">
              <w:rPr>
                <w:rFonts w:ascii="Times New Roman" w:hAnsi="Times New Roman" w:cs="Times New Roman"/>
                <w:spacing w:val="-3"/>
                <w:w w:val="95"/>
                <w:sz w:val="15"/>
                <w:szCs w:val="15"/>
                <w:lang w:val="it-IT"/>
              </w:rPr>
              <w:t>s</w:t>
            </w:r>
            <w:r w:rsidRPr="00BB7AE7">
              <w:rPr>
                <w:rFonts w:ascii="Times New Roman" w:hAnsi="Times New Roman" w:cs="Times New Roman"/>
                <w:spacing w:val="2"/>
                <w:w w:val="95"/>
                <w:sz w:val="15"/>
                <w:szCs w:val="15"/>
                <w:lang w:val="it-IT"/>
              </w:rPr>
              <w:t>p</w:t>
            </w:r>
            <w:r w:rsidRPr="00BB7AE7">
              <w:rPr>
                <w:rFonts w:ascii="Times New Roman" w:hAnsi="Times New Roman" w:cs="Times New Roman"/>
                <w:spacing w:val="-2"/>
                <w:w w:val="95"/>
                <w:sz w:val="15"/>
                <w:szCs w:val="15"/>
                <w:lang w:val="it-IT"/>
              </w:rPr>
              <w:t>on</w:t>
            </w:r>
            <w:r w:rsidRPr="00BB7AE7">
              <w:rPr>
                <w:rFonts w:ascii="Times New Roman" w:hAnsi="Times New Roman" w:cs="Times New Roman"/>
                <w:w w:val="95"/>
                <w:sz w:val="15"/>
                <w:szCs w:val="15"/>
                <w:lang w:val="it-IT"/>
              </w:rPr>
              <w:t>i</w:t>
            </w:r>
            <w:r w:rsidRPr="00BB7AE7">
              <w:rPr>
                <w:rFonts w:ascii="Times New Roman" w:hAnsi="Times New Roman" w:cs="Times New Roman"/>
                <w:spacing w:val="-2"/>
                <w:w w:val="95"/>
                <w:sz w:val="15"/>
                <w:szCs w:val="15"/>
                <w:lang w:val="it-IT"/>
              </w:rPr>
              <w:t>b</w:t>
            </w:r>
            <w:r w:rsidRPr="00BB7AE7">
              <w:rPr>
                <w:rFonts w:ascii="Times New Roman" w:hAnsi="Times New Roman" w:cs="Times New Roman"/>
                <w:w w:val="95"/>
                <w:sz w:val="15"/>
                <w:szCs w:val="15"/>
                <w:lang w:val="it-IT"/>
              </w:rPr>
              <w:t>i</w:t>
            </w:r>
            <w:r w:rsidRPr="00BB7AE7">
              <w:rPr>
                <w:rFonts w:ascii="Times New Roman" w:hAnsi="Times New Roman" w:cs="Times New Roman"/>
                <w:spacing w:val="8"/>
                <w:w w:val="95"/>
                <w:sz w:val="15"/>
                <w:szCs w:val="15"/>
                <w:lang w:val="it-IT"/>
              </w:rPr>
              <w:t>l</w:t>
            </w:r>
            <w:r w:rsidRPr="00BB7AE7">
              <w:rPr>
                <w:rFonts w:ascii="Times New Roman" w:hAnsi="Times New Roman" w:cs="Times New Roman"/>
                <w:w w:val="95"/>
                <w:sz w:val="15"/>
                <w:szCs w:val="15"/>
                <w:lang w:val="it-IT"/>
              </w:rPr>
              <w:t>e</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5" w:line="180" w:lineRule="exact"/>
              <w:rPr>
                <w:rFonts w:ascii="Times New Roman" w:hAnsi="Times New Roman" w:cs="Times New Roman"/>
                <w:sz w:val="18"/>
                <w:szCs w:val="18"/>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7" w:lineRule="auto"/>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4"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3303"/>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10" w:lineRule="exact"/>
              <w:rPr>
                <w:rFonts w:ascii="Times New Roman" w:hAnsi="Times New Roman" w:cs="Times New Roman"/>
                <w:sz w:val="11"/>
                <w:szCs w:val="11"/>
                <w:lang w:val="it-IT"/>
              </w:rPr>
            </w:pPr>
          </w:p>
          <w:p w:rsidR="00703F60" w:rsidRPr="00BB7AE7" w:rsidRDefault="00703F60" w:rsidP="00CF2FC7">
            <w:pPr>
              <w:pStyle w:val="TableParagraph"/>
              <w:tabs>
                <w:tab w:val="left" w:pos="368"/>
              </w:tabs>
              <w:kinsoku w:val="0"/>
              <w:overflowPunct w:val="0"/>
              <w:ind w:left="85"/>
              <w:rPr>
                <w:rFonts w:ascii="Times New Roman" w:hAnsi="Times New Roman" w:cs="Times New Roman"/>
                <w:sz w:val="15"/>
                <w:szCs w:val="15"/>
                <w:lang w:val="it-IT"/>
              </w:rPr>
            </w:pP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b/>
                <w:bCs/>
                <w:spacing w:val="-5"/>
                <w:sz w:val="15"/>
                <w:szCs w:val="15"/>
                <w:lang w:val="it-IT"/>
              </w:rPr>
              <w:t>P</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4"/>
                <w:sz w:val="15"/>
                <w:szCs w:val="15"/>
                <w:lang w:val="it-IT"/>
              </w:rPr>
              <w:t>g</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pp</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w:t>
            </w:r>
          </w:p>
          <w:p w:rsidR="00703F60" w:rsidRPr="00BB7AE7" w:rsidRDefault="00703F60" w:rsidP="00CF2FC7">
            <w:pPr>
              <w:pStyle w:val="TableParagraph"/>
              <w:kinsoku w:val="0"/>
              <w:overflowPunct w:val="0"/>
              <w:spacing w:before="2"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334" w:lineRule="auto"/>
              <w:ind w:left="368" w:right="103"/>
              <w:jc w:val="both"/>
              <w:rPr>
                <w:rFonts w:ascii="Times New Roman" w:hAnsi="Times New Roman" w:cs="Times New Roman"/>
                <w:sz w:val="15"/>
                <w:szCs w:val="15"/>
                <w:lang w:val="it-IT"/>
              </w:rPr>
            </w:pPr>
            <w:r w:rsidRPr="00BB7AE7">
              <w:rPr>
                <w:rFonts w:ascii="Times New Roman" w:hAnsi="Times New Roman" w:cs="Times New Roman"/>
                <w:sz w:val="15"/>
                <w:szCs w:val="15"/>
                <w:lang w:val="it-IT"/>
              </w:rPr>
              <w:t>È</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a</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zz</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ne</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pp</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18"/>
                <w:sz w:val="15"/>
                <w:szCs w:val="15"/>
                <w:lang w:val="it-IT"/>
              </w:rPr>
              <w:t xml:space="preserve"> </w:t>
            </w:r>
            <w:r w:rsidRPr="00BB7AE7">
              <w:rPr>
                <w:rFonts w:ascii="Times New Roman" w:hAnsi="Times New Roman" w:cs="Times New Roman"/>
                <w:sz w:val="15"/>
                <w:szCs w:val="15"/>
                <w:lang w:val="it-IT"/>
              </w:rPr>
              <w:t>a</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a</w:t>
            </w:r>
            <w:r w:rsidRPr="00BB7AE7">
              <w:rPr>
                <w:rFonts w:ascii="Times New Roman" w:hAnsi="Times New Roman" w:cs="Times New Roman"/>
                <w:spacing w:val="1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22"/>
                <w:sz w:val="15"/>
                <w:szCs w:val="15"/>
                <w:lang w:val="it-IT"/>
              </w:rPr>
              <w:t xml:space="preserve"> </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2"/>
                <w:sz w:val="15"/>
                <w:szCs w:val="15"/>
                <w:lang w:val="it-IT"/>
              </w:rPr>
              <w:t>z</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9"/>
                <w:sz w:val="15"/>
                <w:szCs w:val="15"/>
                <w:lang w:val="it-IT"/>
              </w:rPr>
              <w:t xml:space="preserv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z w:val="15"/>
                <w:szCs w:val="15"/>
                <w:lang w:val="it-IT"/>
              </w:rPr>
              <w:t>i,</w:t>
            </w:r>
            <w:r w:rsidRPr="00BB7AE7">
              <w:rPr>
                <w:rFonts w:ascii="Times New Roman" w:hAnsi="Times New Roman" w:cs="Times New Roman"/>
                <w:spacing w:val="28"/>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27"/>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cc</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24"/>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34"/>
                <w:sz w:val="15"/>
                <w:szCs w:val="15"/>
                <w:lang w:val="it-IT"/>
              </w:rPr>
              <w:t xml:space="preserve"> </w:t>
            </w:r>
            <w:r w:rsidRPr="00BB7AE7">
              <w:rPr>
                <w:rFonts w:ascii="Times New Roman" w:hAnsi="Times New Roman" w:cs="Times New Roman"/>
                <w:sz w:val="15"/>
                <w:szCs w:val="15"/>
                <w:lang w:val="it-IT"/>
              </w:rPr>
              <w:t xml:space="preserve">il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3"/>
                <w:sz w:val="15"/>
                <w:szCs w:val="15"/>
                <w:lang w:val="it-IT"/>
              </w:rPr>
              <w:t>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o</w:t>
            </w:r>
            <w:r w:rsidRPr="00BB7AE7">
              <w:rPr>
                <w:rFonts w:ascii="Times New Roman" w:hAnsi="Times New Roman" w:cs="Times New Roman"/>
                <w:spacing w:val="35"/>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 xml:space="preserve">i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 xml:space="preserve">i  </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s</w:t>
            </w:r>
            <w:r w:rsidRPr="00BB7AE7">
              <w:rPr>
                <w:rFonts w:ascii="Times New Roman" w:hAnsi="Times New Roman" w:cs="Times New Roman"/>
                <w:sz w:val="15"/>
                <w:szCs w:val="15"/>
                <w:lang w:val="it-IT"/>
              </w:rPr>
              <w:t>i</w:t>
            </w:r>
            <w:r w:rsidRPr="00BB7AE7">
              <w:rPr>
                <w:rFonts w:ascii="Times New Roman" w:hAnsi="Times New Roman" w:cs="Times New Roman"/>
                <w:spacing w:val="41"/>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 xml:space="preserve">l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ae</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35"/>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41"/>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ab</w:t>
            </w:r>
            <w:r w:rsidRPr="00BB7AE7">
              <w:rPr>
                <w:rFonts w:ascii="Times New Roman" w:hAnsi="Times New Roman" w:cs="Times New Roman"/>
                <w:sz w:val="15"/>
                <w:szCs w:val="15"/>
                <w:lang w:val="it-IT"/>
              </w:rPr>
              <w:t>il</w:t>
            </w:r>
            <w:r w:rsidRPr="00BB7AE7">
              <w:rPr>
                <w:rFonts w:ascii="Times New Roman" w:hAnsi="Times New Roman" w:cs="Times New Roman"/>
                <w:spacing w:val="6"/>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1"/>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 xml:space="preserve">e                                                         </w:t>
            </w:r>
            <w:r w:rsidRPr="00BB7AE7">
              <w:rPr>
                <w:rFonts w:ascii="Times New Roman" w:hAnsi="Times New Roman" w:cs="Times New Roman"/>
                <w:spacing w:val="16"/>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2" w:line="240" w:lineRule="exact"/>
              <w:rPr>
                <w:rFonts w:ascii="Times New Roman" w:hAnsi="Times New Roman" w:cs="Times New Roman"/>
                <w:lang w:val="it-IT"/>
              </w:rPr>
            </w:pPr>
          </w:p>
          <w:p w:rsidR="00703F60" w:rsidRPr="00BB7AE7" w:rsidRDefault="00703F60" w:rsidP="00CF2FC7">
            <w:pPr>
              <w:pStyle w:val="TableParagraph"/>
              <w:kinsoku w:val="0"/>
              <w:overflowPunct w:val="0"/>
              <w:spacing w:line="333" w:lineRule="auto"/>
              <w:ind w:left="85" w:right="118"/>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8"/>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2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23"/>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9"/>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28"/>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23"/>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8"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before="7" w:line="19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60" w:lineRule="auto"/>
              <w:ind w:left="85" w:right="609"/>
              <w:rPr>
                <w:rFonts w:ascii="Times New Roman" w:hAnsi="Times New Roman" w:cs="Times New Roman"/>
                <w:sz w:val="15"/>
                <w:szCs w:val="15"/>
                <w:lang w:val="it-IT"/>
              </w:rPr>
            </w:pPr>
            <w:r w:rsidRPr="00BB7AE7">
              <w:rPr>
                <w:rFonts w:ascii="Times New Roman" w:hAnsi="Times New Roman" w:cs="Times New Roman"/>
                <w:spacing w:val="1"/>
                <w:sz w:val="15"/>
                <w:szCs w:val="15"/>
                <w:lang w:val="it-IT"/>
              </w:rPr>
              <w:t>I</w:t>
            </w:r>
            <w:r w:rsidRPr="00BB7AE7">
              <w:rPr>
                <w:rFonts w:ascii="Times New Roman" w:hAnsi="Times New Roman" w:cs="Times New Roman"/>
                <w:sz w:val="15"/>
                <w:szCs w:val="15"/>
                <w:lang w:val="it-IT"/>
              </w:rPr>
              <w:t>n</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a</w:t>
            </w:r>
            <w:r w:rsidRPr="00BB7AE7">
              <w:rPr>
                <w:rFonts w:ascii="Times New Roman" w:hAnsi="Times New Roman" w:cs="Times New Roman"/>
                <w:spacing w:val="1"/>
                <w:sz w:val="15"/>
                <w:szCs w:val="15"/>
                <w:lang w:val="it-IT"/>
              </w:rPr>
              <w:t>ff</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2"/>
                <w:sz w:val="15"/>
                <w:szCs w:val="15"/>
                <w:lang w:val="it-IT"/>
              </w:rPr>
              <w:t xml:space="preserve"> 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 [ …]</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before="7"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7" w:lineRule="auto"/>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4"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bl>
    <w:p w:rsidR="00703F60" w:rsidRPr="00222EF7" w:rsidRDefault="00703F60" w:rsidP="005169B7">
      <w:pPr>
        <w:kinsoku w:val="0"/>
        <w:overflowPunct w:val="0"/>
        <w:spacing w:before="5" w:line="130" w:lineRule="exact"/>
        <w:rPr>
          <w:rFonts w:ascii="Times New Roman" w:hAnsi="Times New Roman" w:cs="Times New Roman"/>
          <w:sz w:val="13"/>
          <w:szCs w:val="13"/>
          <w:lang w:val="it-IT"/>
        </w:rPr>
      </w:pPr>
    </w:p>
    <w:p w:rsidR="00703F60" w:rsidRPr="00222EF7" w:rsidRDefault="00703F60" w:rsidP="005169B7">
      <w:pPr>
        <w:kinsoku w:val="0"/>
        <w:overflowPunct w:val="0"/>
        <w:spacing w:before="78"/>
        <w:ind w:left="1832"/>
        <w:rPr>
          <w:rFonts w:ascii="Times New Roman" w:hAnsi="Times New Roman" w:cs="Times New Roman"/>
          <w:color w:val="000000"/>
          <w:sz w:val="16"/>
          <w:szCs w:val="16"/>
          <w:lang w:val="it-IT"/>
        </w:rPr>
      </w:pPr>
      <w:r>
        <w:rPr>
          <w:noProof/>
          <w:lang w:val="it-IT" w:eastAsia="it-IT"/>
        </w:rPr>
        <w:pict>
          <v:group id="Group 193" o:spid="_x0000_s1126" style="position:absolute;left:0;text-align:left;margin-left:50.6pt;margin-top:21.9pt;width:494.2pt;height:21.7pt;z-index:-251652608;mso-position-horizontal-relative:page" coordorigin="1012,438" coordsize="9884,434" o:allowincell="f">
            <v:rect id="Rectangle 194" o:spid="_x0000_s1127" style="position:absolute;left:1027;top:448;width:9853;height:206;visibility:visible" fillcolor="#bebebe" stroked="f">
              <v:path arrowok="t"/>
            </v:rect>
            <v:shape id="Freeform 195" o:spid="_x0000_s1128" style="position:absolute;left:1018;top:444;width:9872;height:20;visibility:visible;mso-wrap-style:square;v-text-anchor:top" coordsize="9872,20" path="m,l9872,e" filled="f" strokecolor="#000009" strokeweight=".58pt">
              <v:path arrowok="t" o:connecttype="custom" o:connectlocs="0,0;9872,0" o:connectangles="0,0"/>
            </v:shape>
            <v:shape id="Freeform 196" o:spid="_x0000_s1129" style="position:absolute;left:1022;top:448;width:20;height:413;visibility:visible;mso-wrap-style:square;v-text-anchor:top" coordsize="20,413" path="m,l,412e" filled="f" strokecolor="#000009" strokeweight=".20458mm">
              <v:path arrowok="t" o:connecttype="custom" o:connectlocs="0,0;0,412" o:connectangles="0,0"/>
            </v:shape>
            <v:shape id="Freeform 197" o:spid="_x0000_s1130" style="position:absolute;left:10885;top:448;width:20;height:413;visibility:visible;mso-wrap-style:square;v-text-anchor:top" coordsize="20,413" path="m,l,412e" filled="f" strokecolor="#000009" strokeweight=".20458mm">
              <v:path arrowok="t" o:connecttype="custom" o:connectlocs="0,0;0,412" o:connectangles="0,0"/>
            </v:shape>
            <v:rect id="Rectangle 198" o:spid="_x0000_s1131" style="position:absolute;left:1027;top:655;width:9853;height:206;visibility:visible" fillcolor="#bebebe" stroked="f">
              <v:path arrowok="t"/>
            </v:rect>
            <v:shape id="Freeform 199" o:spid="_x0000_s1132" style="position:absolute;left:1018;top:866;width:9872;height:20;visibility:visible;mso-wrap-style:square;v-text-anchor:top" coordsize="9872,20" path="m,l9872,e" filled="f" strokecolor="#000009" strokeweight=".21306mm">
              <v:path arrowok="t" o:connecttype="custom" o:connectlocs="0,0;9872,0" o:connectangles="0,0"/>
            </v:shape>
            <w10:wrap anchorx="page"/>
          </v:group>
        </w:pict>
      </w:r>
      <w:r w:rsidRPr="00222EF7">
        <w:rPr>
          <w:rFonts w:ascii="Times New Roman" w:hAnsi="Times New Roman" w:cs="Times New Roman"/>
          <w:color w:val="000009"/>
          <w:spacing w:val="1"/>
          <w:sz w:val="15"/>
          <w:szCs w:val="15"/>
          <w:lang w:val="it-IT"/>
        </w:rPr>
        <w:t>B</w:t>
      </w:r>
      <w:r w:rsidRPr="00222EF7">
        <w:rPr>
          <w:rFonts w:ascii="Times New Roman" w:hAnsi="Times New Roman" w:cs="Times New Roman"/>
          <w:color w:val="000009"/>
          <w:sz w:val="15"/>
          <w:szCs w:val="15"/>
          <w:lang w:val="it-IT"/>
        </w:rPr>
        <w:t>:</w:t>
      </w:r>
      <w:r w:rsidRPr="00222EF7">
        <w:rPr>
          <w:rFonts w:ascii="Times New Roman" w:hAnsi="Times New Roman" w:cs="Times New Roman"/>
          <w:color w:val="000009"/>
          <w:spacing w:val="-3"/>
          <w:sz w:val="15"/>
          <w:szCs w:val="15"/>
          <w:lang w:val="it-IT"/>
        </w:rPr>
        <w:t xml:space="preserve"> </w:t>
      </w:r>
      <w:r w:rsidRPr="00222EF7">
        <w:rPr>
          <w:rFonts w:ascii="Times New Roman" w:hAnsi="Times New Roman" w:cs="Times New Roman"/>
          <w:color w:val="000009"/>
          <w:spacing w:val="-2"/>
          <w:sz w:val="15"/>
          <w:szCs w:val="15"/>
          <w:lang w:val="it-IT"/>
        </w:rPr>
        <w:t>C</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pacing w:val="-10"/>
          <w:sz w:val="15"/>
          <w:szCs w:val="15"/>
          <w:lang w:val="it-IT"/>
        </w:rPr>
        <w:t>P</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pacing w:val="-2"/>
          <w:sz w:val="15"/>
          <w:szCs w:val="15"/>
          <w:lang w:val="it-IT"/>
        </w:rPr>
        <w:t>C</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z w:val="15"/>
          <w:szCs w:val="15"/>
          <w:lang w:val="it-IT"/>
        </w:rPr>
        <w:t>TÀ</w:t>
      </w:r>
      <w:r w:rsidRPr="00222EF7">
        <w:rPr>
          <w:rFonts w:ascii="Times New Roman" w:hAnsi="Times New Roman" w:cs="Times New Roman"/>
          <w:color w:val="000009"/>
          <w:spacing w:val="-2"/>
          <w:sz w:val="15"/>
          <w:szCs w:val="15"/>
          <w:lang w:val="it-IT"/>
        </w:rPr>
        <w:t xml:space="preserve"> </w:t>
      </w:r>
      <w:r w:rsidRPr="00222EF7">
        <w:rPr>
          <w:rFonts w:ascii="Times New Roman" w:hAnsi="Times New Roman" w:cs="Times New Roman"/>
          <w:color w:val="000009"/>
          <w:spacing w:val="1"/>
          <w:sz w:val="15"/>
          <w:szCs w:val="15"/>
          <w:lang w:val="it-IT"/>
        </w:rPr>
        <w:t>E</w:t>
      </w:r>
      <w:r w:rsidRPr="00222EF7">
        <w:rPr>
          <w:rFonts w:ascii="Times New Roman" w:hAnsi="Times New Roman" w:cs="Times New Roman"/>
          <w:color w:val="000009"/>
          <w:spacing w:val="-2"/>
          <w:sz w:val="15"/>
          <w:szCs w:val="15"/>
          <w:lang w:val="it-IT"/>
        </w:rPr>
        <w:t>C</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pacing w:val="-1"/>
          <w:sz w:val="15"/>
          <w:szCs w:val="15"/>
          <w:lang w:val="it-IT"/>
        </w:rPr>
        <w:t>O</w:t>
      </w:r>
      <w:r w:rsidRPr="00222EF7">
        <w:rPr>
          <w:rFonts w:ascii="Times New Roman" w:hAnsi="Times New Roman" w:cs="Times New Roman"/>
          <w:color w:val="000009"/>
          <w:spacing w:val="-5"/>
          <w:sz w:val="15"/>
          <w:szCs w:val="15"/>
          <w:lang w:val="it-IT"/>
        </w:rPr>
        <w:t>M</w:t>
      </w:r>
      <w:r w:rsidRPr="00222EF7">
        <w:rPr>
          <w:rFonts w:ascii="Times New Roman" w:hAnsi="Times New Roman" w:cs="Times New Roman"/>
          <w:color w:val="000009"/>
          <w:spacing w:val="6"/>
          <w:sz w:val="15"/>
          <w:szCs w:val="15"/>
          <w:lang w:val="it-IT"/>
        </w:rPr>
        <w:t>I</w:t>
      </w:r>
      <w:r w:rsidRPr="00222EF7">
        <w:rPr>
          <w:rFonts w:ascii="Times New Roman" w:hAnsi="Times New Roman" w:cs="Times New Roman"/>
          <w:color w:val="000009"/>
          <w:spacing w:val="1"/>
          <w:sz w:val="15"/>
          <w:szCs w:val="15"/>
          <w:lang w:val="it-IT"/>
        </w:rPr>
        <w:t>C</w:t>
      </w:r>
      <w:r w:rsidRPr="00222EF7">
        <w:rPr>
          <w:rFonts w:ascii="Times New Roman" w:hAnsi="Times New Roman" w:cs="Times New Roman"/>
          <w:color w:val="000009"/>
          <w:sz w:val="15"/>
          <w:szCs w:val="15"/>
          <w:lang w:val="it-IT"/>
        </w:rPr>
        <w:t>A</w:t>
      </w:r>
      <w:r w:rsidRPr="00222EF7">
        <w:rPr>
          <w:rFonts w:ascii="Times New Roman" w:hAnsi="Times New Roman" w:cs="Times New Roman"/>
          <w:color w:val="000009"/>
          <w:spacing w:val="-11"/>
          <w:sz w:val="15"/>
          <w:szCs w:val="15"/>
          <w:lang w:val="it-IT"/>
        </w:rPr>
        <w:t xml:space="preserve"> </w:t>
      </w:r>
      <w:r w:rsidRPr="00222EF7">
        <w:rPr>
          <w:rFonts w:ascii="Times New Roman" w:hAnsi="Times New Roman" w:cs="Times New Roman"/>
          <w:color w:val="000009"/>
          <w:sz w:val="15"/>
          <w:szCs w:val="15"/>
          <w:lang w:val="it-IT"/>
        </w:rPr>
        <w:t>E</w:t>
      </w:r>
      <w:r w:rsidRPr="00222EF7">
        <w:rPr>
          <w:rFonts w:ascii="Times New Roman" w:hAnsi="Times New Roman" w:cs="Times New Roman"/>
          <w:color w:val="000009"/>
          <w:spacing w:val="-2"/>
          <w:sz w:val="15"/>
          <w:szCs w:val="15"/>
          <w:lang w:val="it-IT"/>
        </w:rPr>
        <w:t xml:space="preserve"> </w:t>
      </w:r>
      <w:r w:rsidRPr="00222EF7">
        <w:rPr>
          <w:rFonts w:ascii="Times New Roman" w:hAnsi="Times New Roman" w:cs="Times New Roman"/>
          <w:color w:val="000009"/>
          <w:sz w:val="15"/>
          <w:szCs w:val="15"/>
          <w:lang w:val="it-IT"/>
        </w:rPr>
        <w:t>F</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pacing w:val="1"/>
          <w:sz w:val="15"/>
          <w:szCs w:val="15"/>
          <w:lang w:val="it-IT"/>
        </w:rPr>
        <w:t>A</w:t>
      </w:r>
      <w:r w:rsidRPr="00222EF7">
        <w:rPr>
          <w:rFonts w:ascii="Times New Roman" w:hAnsi="Times New Roman" w:cs="Times New Roman"/>
          <w:color w:val="000009"/>
          <w:spacing w:val="-2"/>
          <w:sz w:val="15"/>
          <w:szCs w:val="15"/>
          <w:lang w:val="it-IT"/>
        </w:rPr>
        <w:t>N</w:t>
      </w:r>
      <w:r w:rsidRPr="00222EF7">
        <w:rPr>
          <w:rFonts w:ascii="Times New Roman" w:hAnsi="Times New Roman" w:cs="Times New Roman"/>
          <w:color w:val="000009"/>
          <w:sz w:val="15"/>
          <w:szCs w:val="15"/>
          <w:lang w:val="it-IT"/>
        </w:rPr>
        <w:t>Z</w:t>
      </w:r>
      <w:r w:rsidRPr="00222EF7">
        <w:rPr>
          <w:rFonts w:ascii="Times New Roman" w:hAnsi="Times New Roman" w:cs="Times New Roman"/>
          <w:color w:val="000009"/>
          <w:spacing w:val="1"/>
          <w:sz w:val="15"/>
          <w:szCs w:val="15"/>
          <w:lang w:val="it-IT"/>
        </w:rPr>
        <w:t>IA</w:t>
      </w:r>
      <w:r w:rsidRPr="00222EF7">
        <w:rPr>
          <w:rFonts w:ascii="Times New Roman" w:hAnsi="Times New Roman" w:cs="Times New Roman"/>
          <w:color w:val="000009"/>
          <w:spacing w:val="-2"/>
          <w:sz w:val="15"/>
          <w:szCs w:val="15"/>
          <w:lang w:val="it-IT"/>
        </w:rPr>
        <w:t>R</w:t>
      </w:r>
      <w:r w:rsidRPr="00222EF7">
        <w:rPr>
          <w:rFonts w:ascii="Times New Roman" w:hAnsi="Times New Roman" w:cs="Times New Roman"/>
          <w:color w:val="000009"/>
          <w:spacing w:val="1"/>
          <w:sz w:val="15"/>
          <w:szCs w:val="15"/>
          <w:lang w:val="it-IT"/>
        </w:rPr>
        <w:t>I</w:t>
      </w:r>
      <w:r w:rsidRPr="00222EF7">
        <w:rPr>
          <w:rFonts w:ascii="Times New Roman" w:hAnsi="Times New Roman" w:cs="Times New Roman"/>
          <w:color w:val="000009"/>
          <w:sz w:val="15"/>
          <w:szCs w:val="15"/>
          <w:lang w:val="it-IT"/>
        </w:rPr>
        <w:t>A</w:t>
      </w:r>
      <w:r w:rsidRPr="00222EF7">
        <w:rPr>
          <w:rFonts w:ascii="Times New Roman" w:hAnsi="Times New Roman" w:cs="Times New Roman"/>
          <w:color w:val="000009"/>
          <w:spacing w:val="-9"/>
          <w:sz w:val="15"/>
          <w:szCs w:val="15"/>
          <w:lang w:val="it-IT"/>
        </w:rPr>
        <w:t xml:space="preserve"> </w:t>
      </w:r>
      <w:r w:rsidRPr="00222EF7">
        <w:rPr>
          <w:rFonts w:ascii="Times New Roman" w:hAnsi="Times New Roman" w:cs="Times New Roman"/>
          <w:color w:val="000000"/>
          <w:spacing w:val="-2"/>
          <w:sz w:val="15"/>
          <w:szCs w:val="15"/>
          <w:lang w:val="it-IT"/>
        </w:rPr>
        <w:t>(</w:t>
      </w:r>
      <w:r w:rsidRPr="00222EF7">
        <w:rPr>
          <w:rFonts w:ascii="Times New Roman" w:hAnsi="Times New Roman" w:cs="Times New Roman"/>
          <w:color w:val="000000"/>
          <w:sz w:val="16"/>
          <w:szCs w:val="16"/>
          <w:lang w:val="it-IT"/>
        </w:rPr>
        <w:t>Ar</w:t>
      </w:r>
      <w:r w:rsidRPr="00222EF7">
        <w:rPr>
          <w:rFonts w:ascii="Times New Roman" w:hAnsi="Times New Roman" w:cs="Times New Roman"/>
          <w:color w:val="000000"/>
          <w:spacing w:val="3"/>
          <w:sz w:val="16"/>
          <w:szCs w:val="16"/>
          <w:lang w:val="it-IT"/>
        </w:rPr>
        <w:t>t</w:t>
      </w:r>
      <w:r w:rsidRPr="00222EF7">
        <w:rPr>
          <w:rFonts w:ascii="Times New Roman" w:hAnsi="Times New Roman" w:cs="Times New Roman"/>
          <w:color w:val="000000"/>
          <w:spacing w:val="-2"/>
          <w:sz w:val="16"/>
          <w:szCs w:val="16"/>
          <w:lang w:val="it-IT"/>
        </w:rPr>
        <w:t>i</w:t>
      </w:r>
      <w:r w:rsidRPr="00222EF7">
        <w:rPr>
          <w:rFonts w:ascii="Times New Roman" w:hAnsi="Times New Roman" w:cs="Times New Roman"/>
          <w:color w:val="000000"/>
          <w:spacing w:val="6"/>
          <w:sz w:val="16"/>
          <w:szCs w:val="16"/>
          <w:lang w:val="it-IT"/>
        </w:rPr>
        <w:t>c</w:t>
      </w:r>
      <w:r w:rsidRPr="00222EF7">
        <w:rPr>
          <w:rFonts w:ascii="Times New Roman" w:hAnsi="Times New Roman" w:cs="Times New Roman"/>
          <w:color w:val="000000"/>
          <w:spacing w:val="-8"/>
          <w:sz w:val="16"/>
          <w:szCs w:val="16"/>
          <w:lang w:val="it-IT"/>
        </w:rPr>
        <w:t>o</w:t>
      </w:r>
      <w:r w:rsidRPr="00222EF7">
        <w:rPr>
          <w:rFonts w:ascii="Times New Roman" w:hAnsi="Times New Roman" w:cs="Times New Roman"/>
          <w:color w:val="000000"/>
          <w:spacing w:val="3"/>
          <w:sz w:val="16"/>
          <w:szCs w:val="16"/>
          <w:lang w:val="it-IT"/>
        </w:rPr>
        <w:t>l</w:t>
      </w:r>
      <w:r w:rsidRPr="00222EF7">
        <w:rPr>
          <w:rFonts w:ascii="Times New Roman" w:hAnsi="Times New Roman" w:cs="Times New Roman"/>
          <w:color w:val="000000"/>
          <w:sz w:val="16"/>
          <w:szCs w:val="16"/>
          <w:lang w:val="it-IT"/>
        </w:rPr>
        <w:t>o</w:t>
      </w:r>
      <w:r w:rsidRPr="00222EF7">
        <w:rPr>
          <w:rFonts w:ascii="Times New Roman" w:hAnsi="Times New Roman" w:cs="Times New Roman"/>
          <w:color w:val="000000"/>
          <w:spacing w:val="-4"/>
          <w:sz w:val="16"/>
          <w:szCs w:val="16"/>
          <w:lang w:val="it-IT"/>
        </w:rPr>
        <w:t xml:space="preserve"> </w:t>
      </w:r>
      <w:r w:rsidRPr="00222EF7">
        <w:rPr>
          <w:rFonts w:ascii="Times New Roman" w:hAnsi="Times New Roman" w:cs="Times New Roman"/>
          <w:color w:val="000000"/>
          <w:spacing w:val="-2"/>
          <w:sz w:val="16"/>
          <w:szCs w:val="16"/>
          <w:lang w:val="it-IT"/>
        </w:rPr>
        <w:t>83</w:t>
      </w:r>
      <w:r w:rsidRPr="00222EF7">
        <w:rPr>
          <w:rFonts w:ascii="Times New Roman" w:hAnsi="Times New Roman" w:cs="Times New Roman"/>
          <w:color w:val="000000"/>
          <w:sz w:val="16"/>
          <w:szCs w:val="16"/>
          <w:lang w:val="it-IT"/>
        </w:rPr>
        <w:t>,</w:t>
      </w:r>
      <w:r w:rsidRPr="00222EF7">
        <w:rPr>
          <w:rFonts w:ascii="Times New Roman" w:hAnsi="Times New Roman" w:cs="Times New Roman"/>
          <w:color w:val="000000"/>
          <w:spacing w:val="-3"/>
          <w:sz w:val="16"/>
          <w:szCs w:val="16"/>
          <w:lang w:val="it-IT"/>
        </w:rPr>
        <w:t xml:space="preserve"> </w:t>
      </w:r>
      <w:r w:rsidRPr="00222EF7">
        <w:rPr>
          <w:rFonts w:ascii="Times New Roman" w:hAnsi="Times New Roman" w:cs="Times New Roman"/>
          <w:color w:val="000000"/>
          <w:spacing w:val="6"/>
          <w:sz w:val="16"/>
          <w:szCs w:val="16"/>
          <w:lang w:val="it-IT"/>
        </w:rPr>
        <w:t>c</w:t>
      </w:r>
      <w:r w:rsidRPr="00222EF7">
        <w:rPr>
          <w:rFonts w:ascii="Times New Roman" w:hAnsi="Times New Roman" w:cs="Times New Roman"/>
          <w:color w:val="000000"/>
          <w:spacing w:val="-2"/>
          <w:sz w:val="16"/>
          <w:szCs w:val="16"/>
          <w:lang w:val="it-IT"/>
        </w:rPr>
        <w:t>o</w:t>
      </w:r>
      <w:r w:rsidRPr="00222EF7">
        <w:rPr>
          <w:rFonts w:ascii="Times New Roman" w:hAnsi="Times New Roman" w:cs="Times New Roman"/>
          <w:color w:val="000000"/>
          <w:spacing w:val="-3"/>
          <w:sz w:val="16"/>
          <w:szCs w:val="16"/>
          <w:lang w:val="it-IT"/>
        </w:rPr>
        <w:t>m</w:t>
      </w:r>
      <w:r w:rsidRPr="00222EF7">
        <w:rPr>
          <w:rFonts w:ascii="Times New Roman" w:hAnsi="Times New Roman" w:cs="Times New Roman"/>
          <w:color w:val="000000"/>
          <w:spacing w:val="2"/>
          <w:sz w:val="16"/>
          <w:szCs w:val="16"/>
          <w:lang w:val="it-IT"/>
        </w:rPr>
        <w:t>m</w:t>
      </w:r>
      <w:r w:rsidRPr="00222EF7">
        <w:rPr>
          <w:rFonts w:ascii="Times New Roman" w:hAnsi="Times New Roman" w:cs="Times New Roman"/>
          <w:color w:val="000000"/>
          <w:sz w:val="16"/>
          <w:szCs w:val="16"/>
          <w:lang w:val="it-IT"/>
        </w:rPr>
        <w:t>a</w:t>
      </w:r>
      <w:r w:rsidRPr="00222EF7">
        <w:rPr>
          <w:rFonts w:ascii="Times New Roman" w:hAnsi="Times New Roman" w:cs="Times New Roman"/>
          <w:color w:val="000000"/>
          <w:spacing w:val="-3"/>
          <w:sz w:val="16"/>
          <w:szCs w:val="16"/>
          <w:lang w:val="it-IT"/>
        </w:rPr>
        <w:t xml:space="preserve"> </w:t>
      </w:r>
      <w:r w:rsidRPr="00222EF7">
        <w:rPr>
          <w:rFonts w:ascii="Times New Roman" w:hAnsi="Times New Roman" w:cs="Times New Roman"/>
          <w:color w:val="000000"/>
          <w:spacing w:val="-2"/>
          <w:sz w:val="16"/>
          <w:szCs w:val="16"/>
          <w:lang w:val="it-IT"/>
        </w:rPr>
        <w:t>1</w:t>
      </w:r>
      <w:r w:rsidRPr="00222EF7">
        <w:rPr>
          <w:rFonts w:ascii="Times New Roman" w:hAnsi="Times New Roman" w:cs="Times New Roman"/>
          <w:color w:val="000000"/>
          <w:sz w:val="16"/>
          <w:szCs w:val="16"/>
          <w:lang w:val="it-IT"/>
        </w:rPr>
        <w:t>,</w:t>
      </w:r>
      <w:r w:rsidRPr="00222EF7">
        <w:rPr>
          <w:rFonts w:ascii="Times New Roman" w:hAnsi="Times New Roman" w:cs="Times New Roman"/>
          <w:color w:val="000000"/>
          <w:spacing w:val="-3"/>
          <w:sz w:val="16"/>
          <w:szCs w:val="16"/>
          <w:lang w:val="it-IT"/>
        </w:rPr>
        <w:t xml:space="preserve"> </w:t>
      </w:r>
      <w:r w:rsidRPr="00222EF7">
        <w:rPr>
          <w:rFonts w:ascii="Times New Roman" w:hAnsi="Times New Roman" w:cs="Times New Roman"/>
          <w:color w:val="000000"/>
          <w:spacing w:val="3"/>
          <w:sz w:val="16"/>
          <w:szCs w:val="16"/>
          <w:lang w:val="it-IT"/>
        </w:rPr>
        <w:t>l</w:t>
      </w:r>
      <w:r w:rsidRPr="00222EF7">
        <w:rPr>
          <w:rFonts w:ascii="Times New Roman" w:hAnsi="Times New Roman" w:cs="Times New Roman"/>
          <w:color w:val="000000"/>
          <w:spacing w:val="-2"/>
          <w:sz w:val="16"/>
          <w:szCs w:val="16"/>
          <w:lang w:val="it-IT"/>
        </w:rPr>
        <w:t>e</w:t>
      </w:r>
      <w:r w:rsidRPr="00222EF7">
        <w:rPr>
          <w:rFonts w:ascii="Times New Roman" w:hAnsi="Times New Roman" w:cs="Times New Roman"/>
          <w:color w:val="000000"/>
          <w:spacing w:val="-1"/>
          <w:sz w:val="16"/>
          <w:szCs w:val="16"/>
          <w:lang w:val="it-IT"/>
        </w:rPr>
        <w:t>t</w:t>
      </w:r>
      <w:r w:rsidRPr="00222EF7">
        <w:rPr>
          <w:rFonts w:ascii="Times New Roman" w:hAnsi="Times New Roman" w:cs="Times New Roman"/>
          <w:color w:val="000000"/>
          <w:spacing w:val="3"/>
          <w:sz w:val="16"/>
          <w:szCs w:val="16"/>
          <w:lang w:val="it-IT"/>
        </w:rPr>
        <w:t>t</w:t>
      </w:r>
      <w:r w:rsidRPr="00222EF7">
        <w:rPr>
          <w:rFonts w:ascii="Times New Roman" w:hAnsi="Times New Roman" w:cs="Times New Roman"/>
          <w:color w:val="000000"/>
          <w:spacing w:val="-2"/>
          <w:sz w:val="16"/>
          <w:szCs w:val="16"/>
          <w:lang w:val="it-IT"/>
        </w:rPr>
        <w:t>e</w:t>
      </w:r>
      <w:r w:rsidRPr="00222EF7">
        <w:rPr>
          <w:rFonts w:ascii="Times New Roman" w:hAnsi="Times New Roman" w:cs="Times New Roman"/>
          <w:color w:val="000000"/>
          <w:spacing w:val="4"/>
          <w:sz w:val="16"/>
          <w:szCs w:val="16"/>
          <w:lang w:val="it-IT"/>
        </w:rPr>
        <w:t>r</w:t>
      </w:r>
      <w:r w:rsidRPr="00222EF7">
        <w:rPr>
          <w:rFonts w:ascii="Times New Roman" w:hAnsi="Times New Roman" w:cs="Times New Roman"/>
          <w:color w:val="000000"/>
          <w:sz w:val="16"/>
          <w:szCs w:val="16"/>
          <w:lang w:val="it-IT"/>
        </w:rPr>
        <w:t>a</w:t>
      </w:r>
      <w:r w:rsidRPr="00222EF7">
        <w:rPr>
          <w:rFonts w:ascii="Times New Roman" w:hAnsi="Times New Roman" w:cs="Times New Roman"/>
          <w:color w:val="000000"/>
          <w:spacing w:val="-5"/>
          <w:sz w:val="16"/>
          <w:szCs w:val="16"/>
          <w:lang w:val="it-IT"/>
        </w:rPr>
        <w:t xml:space="preserve"> </w:t>
      </w:r>
      <w:r w:rsidRPr="00222EF7">
        <w:rPr>
          <w:rFonts w:ascii="Times New Roman" w:hAnsi="Times New Roman" w:cs="Times New Roman"/>
          <w:i/>
          <w:iCs/>
          <w:color w:val="000000"/>
          <w:spacing w:val="-2"/>
          <w:sz w:val="16"/>
          <w:szCs w:val="16"/>
          <w:lang w:val="it-IT"/>
        </w:rPr>
        <w:t>b</w:t>
      </w:r>
      <w:r w:rsidRPr="00222EF7">
        <w:rPr>
          <w:rFonts w:ascii="Times New Roman" w:hAnsi="Times New Roman" w:cs="Times New Roman"/>
          <w:i/>
          <w:iCs/>
          <w:color w:val="000000"/>
          <w:sz w:val="16"/>
          <w:szCs w:val="16"/>
          <w:lang w:val="it-IT"/>
        </w:rPr>
        <w:t>)</w:t>
      </w:r>
      <w:r w:rsidRPr="00222EF7">
        <w:rPr>
          <w:rFonts w:ascii="Times New Roman" w:hAnsi="Times New Roman" w:cs="Times New Roman"/>
          <w:color w:val="000000"/>
          <w:sz w:val="16"/>
          <w:szCs w:val="16"/>
          <w:lang w:val="it-IT"/>
        </w:rPr>
        <w:t>,</w:t>
      </w:r>
      <w:r w:rsidRPr="00222EF7">
        <w:rPr>
          <w:rFonts w:ascii="Times New Roman" w:hAnsi="Times New Roman" w:cs="Times New Roman"/>
          <w:color w:val="000000"/>
          <w:spacing w:val="-2"/>
          <w:sz w:val="16"/>
          <w:szCs w:val="16"/>
          <w:lang w:val="it-IT"/>
        </w:rPr>
        <w:t xml:space="preserve"> </w:t>
      </w:r>
      <w:r w:rsidRPr="00222EF7">
        <w:rPr>
          <w:rFonts w:ascii="Times New Roman" w:hAnsi="Times New Roman" w:cs="Times New Roman"/>
          <w:color w:val="000000"/>
          <w:spacing w:val="3"/>
          <w:sz w:val="16"/>
          <w:szCs w:val="16"/>
          <w:lang w:val="it-IT"/>
        </w:rPr>
        <w:t>d</w:t>
      </w:r>
      <w:r w:rsidRPr="00222EF7">
        <w:rPr>
          <w:rFonts w:ascii="Times New Roman" w:hAnsi="Times New Roman" w:cs="Times New Roman"/>
          <w:color w:val="000000"/>
          <w:spacing w:val="-2"/>
          <w:sz w:val="16"/>
          <w:szCs w:val="16"/>
          <w:lang w:val="it-IT"/>
        </w:rPr>
        <w:t>e</w:t>
      </w:r>
      <w:r w:rsidRPr="00222EF7">
        <w:rPr>
          <w:rFonts w:ascii="Times New Roman" w:hAnsi="Times New Roman" w:cs="Times New Roman"/>
          <w:color w:val="000000"/>
          <w:sz w:val="16"/>
          <w:szCs w:val="16"/>
          <w:lang w:val="it-IT"/>
        </w:rPr>
        <w:t>l</w:t>
      </w:r>
      <w:r w:rsidRPr="00222EF7">
        <w:rPr>
          <w:rFonts w:ascii="Times New Roman" w:hAnsi="Times New Roman" w:cs="Times New Roman"/>
          <w:color w:val="000000"/>
          <w:spacing w:val="-8"/>
          <w:sz w:val="16"/>
          <w:szCs w:val="16"/>
          <w:lang w:val="it-IT"/>
        </w:rPr>
        <w:t xml:space="preserve"> </w:t>
      </w:r>
      <w:r w:rsidRPr="00222EF7">
        <w:rPr>
          <w:rFonts w:ascii="Times New Roman" w:hAnsi="Times New Roman" w:cs="Times New Roman"/>
          <w:color w:val="000000"/>
          <w:spacing w:val="5"/>
          <w:sz w:val="16"/>
          <w:szCs w:val="16"/>
          <w:lang w:val="it-IT"/>
        </w:rPr>
        <w:t>C</w:t>
      </w:r>
      <w:r w:rsidRPr="00222EF7">
        <w:rPr>
          <w:rFonts w:ascii="Times New Roman" w:hAnsi="Times New Roman" w:cs="Times New Roman"/>
          <w:color w:val="000000"/>
          <w:spacing w:val="-2"/>
          <w:sz w:val="16"/>
          <w:szCs w:val="16"/>
          <w:lang w:val="it-IT"/>
        </w:rPr>
        <w:t>o</w:t>
      </w:r>
      <w:r w:rsidRPr="00222EF7">
        <w:rPr>
          <w:rFonts w:ascii="Times New Roman" w:hAnsi="Times New Roman" w:cs="Times New Roman"/>
          <w:color w:val="000000"/>
          <w:spacing w:val="3"/>
          <w:sz w:val="16"/>
          <w:szCs w:val="16"/>
          <w:lang w:val="it-IT"/>
        </w:rPr>
        <w:t>d</w:t>
      </w:r>
      <w:r w:rsidRPr="00222EF7">
        <w:rPr>
          <w:rFonts w:ascii="Times New Roman" w:hAnsi="Times New Roman" w:cs="Times New Roman"/>
          <w:color w:val="000000"/>
          <w:spacing w:val="-2"/>
          <w:sz w:val="16"/>
          <w:szCs w:val="16"/>
          <w:lang w:val="it-IT"/>
        </w:rPr>
        <w:t>i</w:t>
      </w:r>
      <w:r w:rsidRPr="00222EF7">
        <w:rPr>
          <w:rFonts w:ascii="Times New Roman" w:hAnsi="Times New Roman" w:cs="Times New Roman"/>
          <w:color w:val="000000"/>
          <w:spacing w:val="6"/>
          <w:sz w:val="16"/>
          <w:szCs w:val="16"/>
          <w:lang w:val="it-IT"/>
        </w:rPr>
        <w:t>c</w:t>
      </w:r>
      <w:r w:rsidRPr="00222EF7">
        <w:rPr>
          <w:rFonts w:ascii="Times New Roman" w:hAnsi="Times New Roman" w:cs="Times New Roman"/>
          <w:color w:val="000000"/>
          <w:spacing w:val="-8"/>
          <w:sz w:val="16"/>
          <w:szCs w:val="16"/>
          <w:lang w:val="it-IT"/>
        </w:rPr>
        <w:t>e</w:t>
      </w:r>
      <w:r w:rsidRPr="00222EF7">
        <w:rPr>
          <w:rFonts w:ascii="Times New Roman" w:hAnsi="Times New Roman" w:cs="Times New Roman"/>
          <w:color w:val="000000"/>
          <w:sz w:val="16"/>
          <w:szCs w:val="16"/>
          <w:lang w:val="it-IT"/>
        </w:rPr>
        <w:t>)</w:t>
      </w:r>
    </w:p>
    <w:p w:rsidR="00703F60" w:rsidRPr="00222EF7" w:rsidRDefault="00703F60" w:rsidP="005169B7">
      <w:pPr>
        <w:kinsoku w:val="0"/>
        <w:overflowPunct w:val="0"/>
        <w:spacing w:before="5" w:line="120" w:lineRule="exact"/>
        <w:rPr>
          <w:rFonts w:ascii="Times New Roman" w:hAnsi="Times New Roman" w:cs="Times New Roman"/>
          <w:sz w:val="12"/>
          <w:szCs w:val="12"/>
          <w:lang w:val="it-IT"/>
        </w:rPr>
      </w:pPr>
    </w:p>
    <w:p w:rsidR="00703F60" w:rsidRPr="00222EF7" w:rsidRDefault="00703F60" w:rsidP="005169B7">
      <w:pPr>
        <w:kinsoku w:val="0"/>
        <w:overflowPunct w:val="0"/>
        <w:spacing w:before="80" w:line="260" w:lineRule="auto"/>
        <w:ind w:left="113" w:right="121"/>
        <w:rPr>
          <w:rFonts w:ascii="Times New Roman" w:hAnsi="Times New Roman" w:cs="Times New Roman"/>
          <w:sz w:val="15"/>
          <w:szCs w:val="15"/>
          <w:lang w:val="it-IT"/>
        </w:rPr>
      </w:pPr>
      <w:r w:rsidRPr="00222EF7">
        <w:rPr>
          <w:rFonts w:ascii="Times New Roman" w:hAnsi="Times New Roman" w:cs="Times New Roman"/>
          <w:b/>
          <w:bCs/>
          <w:spacing w:val="4"/>
          <w:sz w:val="15"/>
          <w:szCs w:val="15"/>
          <w:lang w:val="it-IT"/>
        </w:rPr>
        <w:t>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1"/>
          <w:sz w:val="15"/>
          <w:szCs w:val="15"/>
          <w:lang w:val="it-IT"/>
        </w:rPr>
        <w:t>S</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è</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re</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 xml:space="preserve">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z w:val="15"/>
          <w:szCs w:val="15"/>
          <w:lang w:val="it-IT"/>
        </w:rPr>
        <w:t>or</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2"/>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5"/>
          <w:sz w:val="15"/>
          <w:szCs w:val="15"/>
          <w:lang w:val="it-IT"/>
        </w:rPr>
        <w:t>n</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4"/>
          <w:sz w:val="15"/>
          <w:szCs w:val="15"/>
          <w:lang w:val="it-IT"/>
        </w:rPr>
        <w:t>h</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st</w:t>
      </w:r>
      <w:r w:rsidRPr="00222EF7">
        <w:rPr>
          <w:rFonts w:ascii="Times New Roman" w:hAnsi="Times New Roman" w:cs="Times New Roman"/>
          <w:b/>
          <w:bCs/>
          <w:sz w:val="15"/>
          <w:szCs w:val="15"/>
          <w:lang w:val="it-IT"/>
        </w:rPr>
        <w:t xml:space="preserve">e </w:t>
      </w:r>
      <w:r w:rsidRPr="00222EF7">
        <w:rPr>
          <w:rFonts w:ascii="Times New Roman" w:hAnsi="Times New Roman" w:cs="Times New Roman"/>
          <w:b/>
          <w:bCs/>
          <w:spacing w:val="-2"/>
          <w:sz w:val="15"/>
          <w:szCs w:val="15"/>
          <w:lang w:val="it-IT"/>
        </w:rPr>
        <w:t>es</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es</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mm</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5"/>
          <w:sz w:val="15"/>
          <w:szCs w:val="15"/>
          <w:lang w:val="it-IT"/>
        </w:rPr>
        <w:t>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2"/>
          <w:sz w:val="15"/>
          <w:szCs w:val="15"/>
          <w:lang w:val="it-IT"/>
        </w:rPr>
        <w:t>at</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z w:val="15"/>
          <w:szCs w:val="15"/>
          <w:lang w:val="it-IT"/>
        </w:rPr>
        <w:t>e 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gg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3"/>
          <w:sz w:val="15"/>
          <w:szCs w:val="15"/>
          <w:lang w:val="it-IT"/>
        </w:rPr>
        <w:t>ll</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b</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 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2"/>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before="9" w:line="180" w:lineRule="exact"/>
        <w:rPr>
          <w:rFonts w:ascii="Times New Roman" w:hAnsi="Times New Roman" w:cs="Times New Roman"/>
          <w:sz w:val="18"/>
          <w:szCs w:val="18"/>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355"/>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Ca</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à</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ec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1"/>
                <w:sz w:val="15"/>
                <w:szCs w:val="15"/>
                <w:lang w:val="it-IT"/>
              </w:rPr>
              <w:t>mi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a</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i/>
                <w:iCs/>
                <w:sz w:val="15"/>
                <w:szCs w:val="15"/>
                <w:lang w:val="it-IT"/>
              </w:rPr>
              <w:t>:</w:t>
            </w:r>
          </w:p>
        </w:tc>
      </w:tr>
      <w:tr w:rsidR="00703F60" w:rsidRPr="00BB7AE7">
        <w:trPr>
          <w:trHeight w:hRule="exact" w:val="4057"/>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sz w:val="15"/>
                <w:szCs w:val="15"/>
                <w:lang w:val="it-IT"/>
              </w:rPr>
            </w:pPr>
            <w:r w:rsidRPr="00BB7AE7">
              <w:rPr>
                <w:rFonts w:ascii="Times New Roman" w:hAnsi="Times New Roman" w:cs="Times New Roman"/>
                <w:spacing w:val="3"/>
                <w:sz w:val="15"/>
                <w:szCs w:val="15"/>
                <w:lang w:val="it-IT"/>
              </w:rPr>
              <w:t>1</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1"/>
                <w:sz w:val="15"/>
                <w:szCs w:val="15"/>
                <w:lang w:val="it-IT"/>
              </w:rPr>
              <w:t>I</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b/>
                <w:bCs/>
                <w:spacing w:val="-2"/>
                <w:sz w:val="15"/>
                <w:szCs w:val="15"/>
                <w:lang w:val="it-IT"/>
              </w:rPr>
              <w:t>fa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ur</w:t>
            </w:r>
            <w:r w:rsidRPr="00BB7AE7">
              <w:rPr>
                <w:rFonts w:ascii="Times New Roman" w:hAnsi="Times New Roman" w:cs="Times New Roman"/>
                <w:b/>
                <w:bCs/>
                <w:spacing w:val="3"/>
                <w:sz w:val="15"/>
                <w:szCs w:val="15"/>
                <w:lang w:val="it-IT"/>
              </w:rPr>
              <w:t>at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nn</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spacing w:val="-2"/>
                <w:sz w:val="15"/>
                <w:szCs w:val="15"/>
                <w:lang w:val="it-IT"/>
              </w:rPr>
              <w:t>(</w:t>
            </w:r>
            <w:r w:rsidRPr="00BB7AE7">
              <w:rPr>
                <w:rFonts w:ascii="Times New Roman" w:hAnsi="Times New Roman" w:cs="Times New Roman"/>
                <w:spacing w:val="4"/>
                <w:sz w:val="15"/>
                <w:szCs w:val="15"/>
                <w:lang w:val="it-IT"/>
              </w:rPr>
              <w:t>"</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4"/>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il</w:t>
            </w:r>
          </w:p>
          <w:p w:rsidR="00703F60" w:rsidRPr="00BB7AE7" w:rsidRDefault="00703F60" w:rsidP="00CF2FC7">
            <w:pPr>
              <w:pStyle w:val="TableParagraph"/>
              <w:kinsoku w:val="0"/>
              <w:overflowPunct w:val="0"/>
              <w:spacing w:before="10" w:line="267" w:lineRule="auto"/>
              <w:ind w:left="368" w:right="164"/>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nu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vv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nd</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a</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il</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gu</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w:t>
            </w:r>
            <w:r w:rsidRPr="00BB7AE7">
              <w:rPr>
                <w:rFonts w:ascii="Times New Roman" w:hAnsi="Times New Roman" w:cs="Times New Roman"/>
                <w:b/>
                <w:bCs/>
                <w:sz w:val="15"/>
                <w:szCs w:val="15"/>
                <w:lang w:val="it-IT"/>
              </w:rPr>
              <w:t>:</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6" w:line="260" w:lineRule="exact"/>
              <w:rPr>
                <w:rFonts w:ascii="Times New Roman" w:hAnsi="Times New Roman" w:cs="Times New Roman"/>
                <w:sz w:val="26"/>
                <w:szCs w:val="26"/>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6" w:line="260" w:lineRule="exact"/>
              <w:rPr>
                <w:rFonts w:ascii="Times New Roman" w:hAnsi="Times New Roman" w:cs="Times New Roman"/>
                <w:sz w:val="26"/>
                <w:szCs w:val="26"/>
                <w:lang w:val="it-IT"/>
              </w:rPr>
            </w:pPr>
          </w:p>
          <w:p w:rsidR="00703F60" w:rsidRPr="00BB7AE7" w:rsidRDefault="00703F60" w:rsidP="00CF2FC7">
            <w:pPr>
              <w:pStyle w:val="TableParagraph"/>
              <w:kinsoku w:val="0"/>
              <w:overflowPunct w:val="0"/>
              <w:spacing w:line="261" w:lineRule="auto"/>
              <w:ind w:left="368" w:right="177" w:hanging="284"/>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1b</w:t>
            </w:r>
            <w:r w:rsidRPr="00BB7AE7">
              <w:rPr>
                <w:rFonts w:ascii="Times New Roman" w:hAnsi="Times New Roman" w:cs="Times New Roman"/>
                <w:sz w:val="15"/>
                <w:szCs w:val="15"/>
                <w:lang w:val="it-IT"/>
              </w:rPr>
              <w:t>)</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1"/>
                <w:sz w:val="15"/>
                <w:szCs w:val="15"/>
                <w:lang w:val="it-IT"/>
              </w:rPr>
              <w:t>I</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b/>
                <w:bCs/>
                <w:spacing w:val="-2"/>
                <w:sz w:val="15"/>
                <w:szCs w:val="15"/>
                <w:lang w:val="it-IT"/>
              </w:rPr>
              <w:t>fa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ur</w:t>
            </w:r>
            <w:r w:rsidRPr="00BB7AE7">
              <w:rPr>
                <w:rFonts w:ascii="Times New Roman" w:hAnsi="Times New Roman" w:cs="Times New Roman"/>
                <w:b/>
                <w:bCs/>
                <w:spacing w:val="3"/>
                <w:sz w:val="15"/>
                <w:szCs w:val="15"/>
                <w:lang w:val="it-IT"/>
              </w:rPr>
              <w:t>at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nn</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l</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z w:val="15"/>
                <w:szCs w:val="15"/>
                <w:lang w:val="it-IT"/>
              </w:rPr>
              <w:t>nu</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4"/>
                <w:sz w:val="15"/>
                <w:szCs w:val="15"/>
                <w:lang w:val="it-IT"/>
              </w:rPr>
              <w:t>h</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2"/>
                <w:sz w:val="15"/>
                <w:szCs w:val="15"/>
                <w:lang w:val="it-IT"/>
              </w:rPr>
              <w:t>'</w:t>
            </w:r>
            <w:r w:rsidRPr="00BB7AE7">
              <w:rPr>
                <w:rFonts w:ascii="Times New Roman" w:hAnsi="Times New Roman" w:cs="Times New Roman"/>
                <w:b/>
                <w:bCs/>
                <w:spacing w:val="-2"/>
                <w:sz w:val="15"/>
                <w:szCs w:val="15"/>
                <w:lang w:val="it-IT"/>
              </w:rPr>
              <w:t>av</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b</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pacing w:val="4"/>
                <w:sz w:val="15"/>
                <w:szCs w:val="15"/>
                <w:lang w:val="it-IT"/>
              </w:rPr>
              <w:t>nd</w:t>
            </w:r>
            <w:r w:rsidRPr="00BB7AE7">
              <w:rPr>
                <w:rFonts w:ascii="Times New Roman" w:hAnsi="Times New Roman" w:cs="Times New Roman"/>
                <w:b/>
                <w:bCs/>
                <w:sz w:val="15"/>
                <w:szCs w:val="15"/>
                <w:lang w:val="it-IT"/>
              </w:rPr>
              <w:t>o</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do</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2"/>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ra</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è</w:t>
            </w:r>
            <w:r w:rsidRPr="00BB7AE7">
              <w:rPr>
                <w:rFonts w:ascii="Times New Roman" w:hAnsi="Times New Roman" w:cs="Times New Roman"/>
                <w:b/>
                <w:bCs/>
                <w:spacing w:val="1"/>
                <w:sz w:val="15"/>
                <w:szCs w:val="15"/>
                <w:lang w:val="it-IT"/>
              </w:rPr>
              <w:t xml:space="preserve"> i</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2"/>
                <w:sz w:val="15"/>
                <w:szCs w:val="15"/>
                <w:lang w:val="it-IT"/>
              </w:rPr>
              <w:t>se</w:t>
            </w:r>
            <w:r w:rsidRPr="00BB7AE7">
              <w:rPr>
                <w:rFonts w:ascii="Times New Roman" w:hAnsi="Times New Roman" w:cs="Times New Roman"/>
                <w:b/>
                <w:bCs/>
                <w:sz w:val="15"/>
                <w:szCs w:val="15"/>
                <w:lang w:val="it-IT"/>
              </w:rPr>
              <w:t>gu</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1"/>
                <w:position w:val="5"/>
                <w:sz w:val="10"/>
                <w:szCs w:val="10"/>
                <w:lang w:val="it-IT"/>
              </w:rPr>
              <w:t>33</w:t>
            </w:r>
            <w:r w:rsidRPr="00BB7AE7">
              <w:rPr>
                <w:rFonts w:ascii="Times New Roman" w:hAnsi="Times New Roman" w:cs="Times New Roman"/>
                <w:spacing w:val="-2"/>
                <w:sz w:val="15"/>
                <w:szCs w:val="15"/>
                <w:lang w:val="it-IT"/>
              </w:rPr>
              <w:t>)</w:t>
            </w:r>
            <w:r w:rsidRPr="00BB7AE7">
              <w:rPr>
                <w:rFonts w:ascii="Times New Roman" w:hAnsi="Times New Roman" w:cs="Times New Roman"/>
                <w:b/>
                <w:bCs/>
                <w:sz w:val="15"/>
                <w:szCs w:val="15"/>
                <w:lang w:val="it-IT"/>
              </w:rPr>
              <w:t>:</w:t>
            </w:r>
          </w:p>
          <w:p w:rsidR="00703F60" w:rsidRPr="00BB7AE7" w:rsidRDefault="00703F60" w:rsidP="00CF2FC7">
            <w:pPr>
              <w:pStyle w:val="TableParagraph"/>
              <w:kinsoku w:val="0"/>
              <w:overflowPunct w:val="0"/>
              <w:spacing w:before="3"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spacing w:line="260" w:lineRule="auto"/>
              <w:ind w:left="368" w:right="72" w:hanging="284"/>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p>
          <w:p w:rsidR="00703F60" w:rsidRPr="00BB7AE7" w:rsidRDefault="00703F60" w:rsidP="00CF2FC7">
            <w:pPr>
              <w:pStyle w:val="TableParagraph"/>
              <w:kinsoku w:val="0"/>
              <w:overflowPunct w:val="0"/>
              <w:spacing w:before="10" w:line="260" w:lineRule="auto"/>
              <w:ind w:left="85" w:right="1712"/>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p>
          <w:p w:rsidR="00703F60" w:rsidRPr="00BB7AE7" w:rsidRDefault="00703F60" w:rsidP="00CF2FC7">
            <w:pPr>
              <w:pStyle w:val="TableParagraph"/>
              <w:kinsoku w:val="0"/>
              <w:overflowPunct w:val="0"/>
              <w:spacing w:before="5"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480" w:lineRule="auto"/>
              <w:ind w:left="85" w:right="1710"/>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(nu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 xml:space="preserve">i </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7"/>
                <w:sz w:val="15"/>
                <w:szCs w:val="15"/>
                <w:lang w:val="it-IT"/>
              </w:rPr>
              <w:t>)</w:t>
            </w:r>
            <w:r w:rsidRPr="00BB7AE7">
              <w:rPr>
                <w:rFonts w:ascii="Times New Roman" w:hAnsi="Times New Roman" w:cs="Times New Roman"/>
                <w:b/>
                <w:bCs/>
                <w:sz w:val="15"/>
                <w:szCs w:val="15"/>
                <w:lang w:val="it-IT"/>
              </w:rPr>
              <w:t>:</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v</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p>
          <w:p w:rsidR="00703F60" w:rsidRPr="00BB7AE7" w:rsidRDefault="00703F60" w:rsidP="00CF2FC7">
            <w:pPr>
              <w:pStyle w:val="TableParagraph"/>
              <w:kinsoku w:val="0"/>
              <w:overflowPunct w:val="0"/>
              <w:spacing w:before="6"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7" w:lineRule="auto"/>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4"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1954"/>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sz w:val="15"/>
                <w:szCs w:val="15"/>
                <w:lang w:val="it-IT"/>
              </w:rPr>
            </w:pPr>
            <w:r w:rsidRPr="00BB7AE7">
              <w:rPr>
                <w:rFonts w:ascii="Times New Roman" w:hAnsi="Times New Roman" w:cs="Times New Roman"/>
                <w:spacing w:val="3"/>
                <w:sz w:val="15"/>
                <w:szCs w:val="15"/>
                <w:lang w:val="it-IT"/>
              </w:rPr>
              <w:t>2</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24"/>
                <w:sz w:val="15"/>
                <w:szCs w:val="15"/>
                <w:lang w:val="it-IT"/>
              </w:rPr>
              <w:t xml:space="preserve"> </w:t>
            </w:r>
            <w:r w:rsidRPr="00BB7AE7">
              <w:rPr>
                <w:rFonts w:ascii="Times New Roman" w:hAnsi="Times New Roman" w:cs="Times New Roman"/>
                <w:spacing w:val="1"/>
                <w:sz w:val="15"/>
                <w:szCs w:val="15"/>
                <w:lang w:val="it-IT"/>
              </w:rPr>
              <w:t>I</w:t>
            </w:r>
            <w:r w:rsidRPr="00BB7AE7">
              <w:rPr>
                <w:rFonts w:ascii="Times New Roman" w:hAnsi="Times New Roman" w:cs="Times New Roman"/>
                <w:sz w:val="15"/>
                <w:szCs w:val="15"/>
                <w:lang w:val="it-IT"/>
              </w:rPr>
              <w:t>l</w:t>
            </w:r>
            <w:r w:rsidRPr="00BB7AE7">
              <w:rPr>
                <w:rFonts w:ascii="Times New Roman" w:hAnsi="Times New Roman" w:cs="Times New Roman"/>
                <w:spacing w:val="26"/>
                <w:sz w:val="15"/>
                <w:szCs w:val="15"/>
                <w:lang w:val="it-IT"/>
              </w:rPr>
              <w:t xml:space="preserve"> </w:t>
            </w:r>
            <w:r w:rsidRPr="00BB7AE7">
              <w:rPr>
                <w:rFonts w:ascii="Times New Roman" w:hAnsi="Times New Roman" w:cs="Times New Roman"/>
                <w:b/>
                <w:bCs/>
                <w:spacing w:val="-2"/>
                <w:sz w:val="15"/>
                <w:szCs w:val="15"/>
                <w:lang w:val="it-IT"/>
              </w:rPr>
              <w:t>fa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ur</w:t>
            </w:r>
            <w:r w:rsidRPr="00BB7AE7">
              <w:rPr>
                <w:rFonts w:ascii="Times New Roman" w:hAnsi="Times New Roman" w:cs="Times New Roman"/>
                <w:b/>
                <w:bCs/>
                <w:spacing w:val="3"/>
                <w:sz w:val="15"/>
                <w:szCs w:val="15"/>
                <w:lang w:val="it-IT"/>
              </w:rPr>
              <w:t>at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6"/>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n</w:t>
            </w:r>
            <w:r w:rsidRPr="00BB7AE7">
              <w:rPr>
                <w:rFonts w:ascii="Times New Roman" w:hAnsi="Times New Roman" w:cs="Times New Roman"/>
                <w:spacing w:val="3"/>
                <w:sz w:val="15"/>
                <w:szCs w:val="15"/>
                <w:lang w:val="it-IT"/>
              </w:rPr>
              <w:t>nu</w:t>
            </w:r>
            <w:r w:rsidRPr="00BB7AE7">
              <w:rPr>
                <w:rFonts w:ascii="Times New Roman" w:hAnsi="Times New Roman" w:cs="Times New Roman"/>
                <w:sz w:val="15"/>
                <w:szCs w:val="15"/>
                <w:lang w:val="it-IT"/>
              </w:rPr>
              <w:t>o</w:t>
            </w:r>
            <w:r w:rsidRPr="00BB7AE7">
              <w:rPr>
                <w:rFonts w:ascii="Times New Roman" w:hAnsi="Times New Roman" w:cs="Times New Roman"/>
                <w:spacing w:val="20"/>
                <w:sz w:val="15"/>
                <w:szCs w:val="15"/>
                <w:lang w:val="it-IT"/>
              </w:rPr>
              <w:t xml:space="preserve"> </w:t>
            </w:r>
            <w:r w:rsidRPr="00BB7AE7">
              <w:rPr>
                <w:rFonts w:ascii="Times New Roman" w:hAnsi="Times New Roman" w:cs="Times New Roman"/>
                <w:spacing w:val="-2"/>
                <w:sz w:val="15"/>
                <w:szCs w:val="15"/>
                <w:lang w:val="it-IT"/>
              </w:rPr>
              <w:t>(</w:t>
            </w:r>
            <w:r w:rsidRPr="00BB7AE7">
              <w:rPr>
                <w:rFonts w:ascii="Times New Roman" w:hAnsi="Times New Roman" w:cs="Times New Roman"/>
                <w:spacing w:val="4"/>
                <w:sz w:val="15"/>
                <w:szCs w:val="15"/>
                <w:lang w:val="it-IT"/>
              </w:rPr>
              <w:t>"</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2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25"/>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24"/>
                <w:sz w:val="15"/>
                <w:szCs w:val="15"/>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l</w:t>
            </w:r>
          </w:p>
          <w:p w:rsidR="00703F60" w:rsidRPr="00BB7AE7" w:rsidRDefault="00703F60" w:rsidP="00CF2FC7">
            <w:pPr>
              <w:pStyle w:val="TableParagraph"/>
              <w:kinsoku w:val="0"/>
              <w:overflowPunct w:val="0"/>
              <w:spacing w:before="10" w:line="263" w:lineRule="auto"/>
              <w:ind w:left="368" w:right="105"/>
              <w:jc w:val="both"/>
              <w:rPr>
                <w:rFonts w:ascii="Times New Roman" w:hAnsi="Times New Roman" w:cs="Times New Roman"/>
                <w:lang w:val="it-IT"/>
              </w:rPr>
            </w:pPr>
            <w:r w:rsidRPr="00BB7AE7">
              <w:rPr>
                <w:rFonts w:ascii="Times New Roman" w:hAnsi="Times New Roman" w:cs="Times New Roman"/>
                <w:b/>
                <w:bCs/>
                <w:spacing w:val="-2"/>
                <w:sz w:val="15"/>
                <w:szCs w:val="15"/>
                <w:lang w:val="it-IT"/>
              </w:rPr>
              <w:t>se</w:t>
            </w:r>
            <w:r w:rsidRPr="00BB7AE7">
              <w:rPr>
                <w:rFonts w:ascii="Times New Roman" w:hAnsi="Times New Roman" w:cs="Times New Roman"/>
                <w:b/>
                <w:bCs/>
                <w:spacing w:val="3"/>
                <w:sz w:val="15"/>
                <w:szCs w:val="15"/>
                <w:lang w:val="it-IT"/>
              </w:rPr>
              <w:t>tt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re</w:t>
            </w:r>
            <w:r w:rsidRPr="00BB7AE7">
              <w:rPr>
                <w:rFonts w:ascii="Times New Roman" w:hAnsi="Times New Roman" w:cs="Times New Roman"/>
                <w:b/>
                <w:bCs/>
                <w:spacing w:val="17"/>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16"/>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v</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à</w:t>
            </w:r>
            <w:r w:rsidRPr="00BB7AE7">
              <w:rPr>
                <w:rFonts w:ascii="Times New Roman" w:hAnsi="Times New Roman" w:cs="Times New Roman"/>
                <w:b/>
                <w:bCs/>
                <w:spacing w:val="21"/>
                <w:sz w:val="15"/>
                <w:szCs w:val="15"/>
                <w:lang w:val="it-IT"/>
              </w:rPr>
              <w:t xml:space="preserve"> </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gg</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5"/>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5"/>
                <w:sz w:val="15"/>
                <w:szCs w:val="15"/>
                <w:lang w:val="it-IT"/>
              </w:rPr>
              <w:t>p</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8"/>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1"/>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vv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16"/>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16"/>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16"/>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6"/>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17"/>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17"/>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8"/>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a</w:t>
            </w:r>
            <w:r w:rsidRPr="00BB7AE7">
              <w:rPr>
                <w:rFonts w:ascii="Times New Roman" w:hAnsi="Times New Roman" w:cs="Times New Roman"/>
                <w:spacing w:val="16"/>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16"/>
                <w:sz w:val="15"/>
                <w:szCs w:val="15"/>
                <w:lang w:val="it-IT"/>
              </w:rPr>
              <w:t xml:space="preserve"> </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l</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nu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il</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gu</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57" w:lineRule="auto"/>
              <w:ind w:left="85" w:right="1755"/>
              <w:jc w:val="both"/>
              <w:rPr>
                <w:rFonts w:ascii="Times New Roman" w:hAnsi="Times New Roman" w:cs="Times New Roman"/>
                <w:lang w:val="it-IT"/>
              </w:rPr>
            </w:pP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p>
        </w:tc>
      </w:tr>
    </w:tbl>
    <w:p w:rsidR="00703F60" w:rsidRPr="00222EF7" w:rsidRDefault="00703F60" w:rsidP="005169B7">
      <w:pPr>
        <w:kinsoku w:val="0"/>
        <w:overflowPunct w:val="0"/>
        <w:spacing w:before="5" w:line="260" w:lineRule="exact"/>
        <w:rPr>
          <w:rFonts w:ascii="Times New Roman" w:hAnsi="Times New Roman" w:cs="Times New Roman"/>
          <w:sz w:val="26"/>
          <w:szCs w:val="26"/>
          <w:lang w:val="it-IT"/>
        </w:rPr>
      </w:pPr>
    </w:p>
    <w:p w:rsidR="00703F60" w:rsidRPr="00222EF7" w:rsidRDefault="00703F60" w:rsidP="005169B7">
      <w:pPr>
        <w:numPr>
          <w:ilvl w:val="0"/>
          <w:numId w:val="20"/>
        </w:numPr>
        <w:tabs>
          <w:tab w:val="left" w:pos="295"/>
        </w:tabs>
        <w:kinsoku w:val="0"/>
        <w:overflowPunct w:val="0"/>
        <w:autoSpaceDE w:val="0"/>
        <w:autoSpaceDN w:val="0"/>
        <w:adjustRightInd w:val="0"/>
        <w:spacing w:before="89" w:line="273" w:lineRule="auto"/>
        <w:ind w:left="396" w:right="129" w:hanging="284"/>
        <w:rPr>
          <w:rFonts w:ascii="Times New Roman" w:hAnsi="Times New Roman" w:cs="Times New Roman"/>
          <w:sz w:val="12"/>
          <w:szCs w:val="12"/>
          <w:lang w:val="it-IT"/>
        </w:rPr>
      </w:pPr>
      <w:r>
        <w:rPr>
          <w:noProof/>
          <w:lang w:val="it-IT" w:eastAsia="it-IT"/>
        </w:rPr>
        <w:pict>
          <v:shape id="Freeform 192" o:spid="_x0000_s1133" style="position:absolute;left:0;text-align:left;margin-left:56.65pt;margin-top:-.45pt;width:144.05pt;height:0;z-index:-251651584;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82pt">
            <v:path arrowok="t" o:connecttype="custom" o:connectlocs="0,0;1161691225,0" o:connectangles="0,0"/>
            <w10:wrap anchorx="page"/>
          </v:shape>
        </w:pict>
      </w:r>
      <w:r w:rsidRPr="00222EF7">
        <w:rPr>
          <w:rFonts w:ascii="Times New Roman" w:hAnsi="Times New Roman" w:cs="Times New Roman"/>
          <w:sz w:val="12"/>
          <w:szCs w:val="12"/>
          <w:lang w:val="it-IT"/>
        </w:rPr>
        <w:t>Confo</w:t>
      </w:r>
      <w:r w:rsidRPr="00222EF7">
        <w:rPr>
          <w:rFonts w:ascii="Times New Roman" w:hAnsi="Times New Roman" w:cs="Times New Roman"/>
          <w:spacing w:val="-7"/>
          <w:sz w:val="12"/>
          <w:szCs w:val="12"/>
          <w:lang w:val="it-IT"/>
        </w:rPr>
        <w:t>r</w:t>
      </w:r>
      <w:r w:rsidRPr="00222EF7">
        <w:rPr>
          <w:rFonts w:ascii="Times New Roman" w:hAnsi="Times New Roman" w:cs="Times New Roman"/>
          <w:spacing w:val="5"/>
          <w:sz w:val="12"/>
          <w:szCs w:val="12"/>
          <w:lang w:val="it-IT"/>
        </w:rPr>
        <w:t>m</w:t>
      </w:r>
      <w:r w:rsidRPr="00222EF7">
        <w:rPr>
          <w:rFonts w:ascii="Times New Roman" w:hAnsi="Times New Roman" w:cs="Times New Roman"/>
          <w:spacing w:val="-5"/>
          <w:sz w:val="12"/>
          <w:szCs w:val="12"/>
          <w:lang w:val="it-IT"/>
        </w:rPr>
        <w:t>e</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 xml:space="preserve">ente </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 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g</w:t>
      </w:r>
      <w:r w:rsidRPr="00222EF7">
        <w:rPr>
          <w:rFonts w:ascii="Times New Roman" w:hAnsi="Times New Roman" w:cs="Times New Roman"/>
          <w:sz w:val="12"/>
          <w:szCs w:val="12"/>
          <w:lang w:val="it-IT"/>
        </w:rPr>
        <w:t xml:space="preserve">ato </w:t>
      </w:r>
      <w:r w:rsidRPr="00222EF7">
        <w:rPr>
          <w:rFonts w:ascii="Times New Roman" w:hAnsi="Times New Roman" w:cs="Times New Roman"/>
          <w:spacing w:val="1"/>
          <w:sz w:val="12"/>
          <w:szCs w:val="12"/>
          <w:lang w:val="it-IT"/>
        </w:rPr>
        <w:t>X</w:t>
      </w:r>
      <w:r w:rsidRPr="00222EF7">
        <w:rPr>
          <w:rFonts w:ascii="Times New Roman" w:hAnsi="Times New Roman" w:cs="Times New Roman"/>
          <w:sz w:val="12"/>
          <w:szCs w:val="12"/>
          <w:lang w:val="it-IT"/>
        </w:rPr>
        <w:t>I</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2"/>
          <w:sz w:val="12"/>
          <w:szCs w:val="12"/>
          <w:lang w:val="it-IT"/>
        </w:rPr>
        <w:t>i</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 2014/24/U</w:t>
      </w:r>
      <w:r w:rsidRPr="00222EF7">
        <w:rPr>
          <w:rFonts w:ascii="Times New Roman" w:hAnsi="Times New Roman" w:cs="Times New Roman"/>
          <w:spacing w:val="1"/>
          <w:sz w:val="12"/>
          <w:szCs w:val="12"/>
          <w:lang w:val="it-IT"/>
        </w:rPr>
        <w:t>E</w:t>
      </w:r>
      <w:r w:rsidRPr="00222EF7">
        <w:rPr>
          <w:rFonts w:ascii="Times New Roman" w:hAnsi="Times New Roman" w:cs="Times New Roman"/>
          <w:sz w:val="12"/>
          <w:szCs w:val="12"/>
          <w:lang w:val="it-IT"/>
        </w:rPr>
        <w:t>;</w:t>
      </w:r>
      <w:r w:rsidRPr="00222EF7">
        <w:rPr>
          <w:rFonts w:ascii="Times New Roman" w:hAnsi="Times New Roman" w:cs="Times New Roman"/>
          <w:spacing w:val="7"/>
          <w:sz w:val="12"/>
          <w:szCs w:val="12"/>
          <w:lang w:val="it-IT"/>
        </w:rPr>
        <w:t xml:space="preserve"> </w:t>
      </w:r>
      <w:r w:rsidRPr="00222EF7">
        <w:rPr>
          <w:rFonts w:ascii="Times New Roman" w:hAnsi="Times New Roman" w:cs="Times New Roman"/>
          <w:b/>
          <w:bCs/>
          <w:spacing w:val="-2"/>
          <w:sz w:val="12"/>
          <w:szCs w:val="12"/>
          <w:lang w:val="it-IT"/>
        </w:rPr>
        <w:t>g</w:t>
      </w:r>
      <w:r w:rsidRPr="00222EF7">
        <w:rPr>
          <w:rFonts w:ascii="Times New Roman" w:hAnsi="Times New Roman" w:cs="Times New Roman"/>
          <w:b/>
          <w:bCs/>
          <w:sz w:val="12"/>
          <w:szCs w:val="12"/>
          <w:lang w:val="it-IT"/>
        </w:rPr>
        <w:t xml:space="preserve">li </w:t>
      </w:r>
      <w:r w:rsidRPr="00222EF7">
        <w:rPr>
          <w:rFonts w:ascii="Times New Roman" w:hAnsi="Times New Roman" w:cs="Times New Roman"/>
          <w:b/>
          <w:bCs/>
          <w:spacing w:val="-2"/>
          <w:sz w:val="12"/>
          <w:szCs w:val="12"/>
          <w:lang w:val="it-IT"/>
        </w:rPr>
        <w:t>op</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a</w:t>
      </w:r>
      <w:r w:rsidRPr="00222EF7">
        <w:rPr>
          <w:rFonts w:ascii="Times New Roman" w:hAnsi="Times New Roman" w:cs="Times New Roman"/>
          <w:b/>
          <w:bCs/>
          <w:spacing w:val="-2"/>
          <w:sz w:val="12"/>
          <w:szCs w:val="12"/>
          <w:lang w:val="it-IT"/>
        </w:rPr>
        <w:t>to</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i ec</w:t>
      </w:r>
      <w:r w:rsidRPr="00222EF7">
        <w:rPr>
          <w:rFonts w:ascii="Times New Roman" w:hAnsi="Times New Roman" w:cs="Times New Roman"/>
          <w:b/>
          <w:bCs/>
          <w:spacing w:val="-2"/>
          <w:sz w:val="12"/>
          <w:szCs w:val="12"/>
          <w:lang w:val="it-IT"/>
        </w:rPr>
        <w:t>ono</w:t>
      </w:r>
      <w:r w:rsidRPr="00222EF7">
        <w:rPr>
          <w:rFonts w:ascii="Times New Roman" w:hAnsi="Times New Roman" w:cs="Times New Roman"/>
          <w:b/>
          <w:bCs/>
          <w:spacing w:val="-6"/>
          <w:sz w:val="12"/>
          <w:szCs w:val="12"/>
          <w:lang w:val="it-IT"/>
        </w:rPr>
        <w:t>m</w:t>
      </w:r>
      <w:r w:rsidRPr="00222EF7">
        <w:rPr>
          <w:rFonts w:ascii="Times New Roman" w:hAnsi="Times New Roman" w:cs="Times New Roman"/>
          <w:b/>
          <w:bCs/>
          <w:sz w:val="12"/>
          <w:szCs w:val="12"/>
          <w:lang w:val="it-IT"/>
        </w:rPr>
        <w:t xml:space="preserve">ici </w:t>
      </w:r>
      <w:r w:rsidRPr="00222EF7">
        <w:rPr>
          <w:rFonts w:ascii="Times New Roman" w:hAnsi="Times New Roman" w:cs="Times New Roman"/>
          <w:b/>
          <w:bCs/>
          <w:spacing w:val="-2"/>
          <w:sz w:val="12"/>
          <w:szCs w:val="12"/>
          <w:lang w:val="it-IT"/>
        </w:rPr>
        <w:t>d</w:t>
      </w:r>
      <w:r w:rsidRPr="00222EF7">
        <w:rPr>
          <w:rFonts w:ascii="Times New Roman" w:hAnsi="Times New Roman" w:cs="Times New Roman"/>
          <w:b/>
          <w:bCs/>
          <w:sz w:val="12"/>
          <w:szCs w:val="12"/>
          <w:lang w:val="it-IT"/>
        </w:rPr>
        <w:t xml:space="preserve">i </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z w:val="12"/>
          <w:szCs w:val="12"/>
          <w:lang w:val="it-IT"/>
        </w:rPr>
        <w:t>a</w:t>
      </w:r>
      <w:r w:rsidRPr="00222EF7">
        <w:rPr>
          <w:rFonts w:ascii="Times New Roman" w:hAnsi="Times New Roman" w:cs="Times New Roman"/>
          <w:b/>
          <w:bCs/>
          <w:spacing w:val="4"/>
          <w:sz w:val="12"/>
          <w:szCs w:val="12"/>
          <w:lang w:val="it-IT"/>
        </w:rPr>
        <w:t>l</w:t>
      </w:r>
      <w:r w:rsidRPr="00222EF7">
        <w:rPr>
          <w:rFonts w:ascii="Times New Roman" w:hAnsi="Times New Roman" w:cs="Times New Roman"/>
          <w:b/>
          <w:bCs/>
          <w:spacing w:val="-2"/>
          <w:sz w:val="12"/>
          <w:szCs w:val="12"/>
          <w:lang w:val="it-IT"/>
        </w:rPr>
        <w:t>un</w:t>
      </w:r>
      <w:r w:rsidRPr="00222EF7">
        <w:rPr>
          <w:rFonts w:ascii="Times New Roman" w:hAnsi="Times New Roman" w:cs="Times New Roman"/>
          <w:b/>
          <w:bCs/>
          <w:sz w:val="12"/>
          <w:szCs w:val="12"/>
          <w:lang w:val="it-IT"/>
        </w:rPr>
        <w:t xml:space="preserve">i </w:t>
      </w:r>
      <w:r w:rsidRPr="00222EF7">
        <w:rPr>
          <w:rFonts w:ascii="Times New Roman" w:hAnsi="Times New Roman" w:cs="Times New Roman"/>
          <w:b/>
          <w:bCs/>
          <w:spacing w:val="1"/>
          <w:sz w:val="12"/>
          <w:szCs w:val="12"/>
          <w:lang w:val="it-IT"/>
        </w:rPr>
        <w:t>S</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z w:val="12"/>
          <w:szCs w:val="12"/>
          <w:lang w:val="it-IT"/>
        </w:rPr>
        <w:t>a</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z w:val="12"/>
          <w:szCs w:val="12"/>
          <w:lang w:val="it-IT"/>
        </w:rPr>
        <w:t>i</w:t>
      </w:r>
      <w:r w:rsidRPr="00222EF7">
        <w:rPr>
          <w:rFonts w:ascii="Times New Roman" w:hAnsi="Times New Roman" w:cs="Times New Roman"/>
          <w:b/>
          <w:bCs/>
          <w:spacing w:val="5"/>
          <w:sz w:val="12"/>
          <w:szCs w:val="12"/>
          <w:lang w:val="it-IT"/>
        </w:rPr>
        <w:t xml:space="preserve"> </w:t>
      </w:r>
      <w:r w:rsidRPr="00222EF7">
        <w:rPr>
          <w:rFonts w:ascii="Times New Roman" w:hAnsi="Times New Roman" w:cs="Times New Roman"/>
          <w:b/>
          <w:bCs/>
          <w:spacing w:val="-6"/>
          <w:sz w:val="12"/>
          <w:szCs w:val="12"/>
          <w:lang w:val="it-IT"/>
        </w:rPr>
        <w:t>m</w:t>
      </w:r>
      <w:r w:rsidRPr="00222EF7">
        <w:rPr>
          <w:rFonts w:ascii="Times New Roman" w:hAnsi="Times New Roman" w:cs="Times New Roman"/>
          <w:b/>
          <w:bCs/>
          <w:spacing w:val="5"/>
          <w:sz w:val="12"/>
          <w:szCs w:val="12"/>
          <w:lang w:val="it-IT"/>
        </w:rPr>
        <w:t>e</w:t>
      </w:r>
      <w:r w:rsidRPr="00222EF7">
        <w:rPr>
          <w:rFonts w:ascii="Times New Roman" w:hAnsi="Times New Roman" w:cs="Times New Roman"/>
          <w:b/>
          <w:bCs/>
          <w:spacing w:val="-6"/>
          <w:sz w:val="12"/>
          <w:szCs w:val="12"/>
          <w:lang w:val="it-IT"/>
        </w:rPr>
        <w:t>m</w:t>
      </w:r>
      <w:r w:rsidRPr="00222EF7">
        <w:rPr>
          <w:rFonts w:ascii="Times New Roman" w:hAnsi="Times New Roman" w:cs="Times New Roman"/>
          <w:b/>
          <w:bCs/>
          <w:spacing w:val="-2"/>
          <w:sz w:val="12"/>
          <w:szCs w:val="12"/>
          <w:lang w:val="it-IT"/>
        </w:rPr>
        <w:t>b</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 xml:space="preserve">i </w:t>
      </w:r>
      <w:r w:rsidRPr="00222EF7">
        <w:rPr>
          <w:rFonts w:ascii="Times New Roman" w:hAnsi="Times New Roman" w:cs="Times New Roman"/>
          <w:b/>
          <w:bCs/>
          <w:spacing w:val="3"/>
          <w:sz w:val="12"/>
          <w:szCs w:val="12"/>
          <w:lang w:val="it-IT"/>
        </w:rPr>
        <w:t>p</w:t>
      </w:r>
      <w:r w:rsidRPr="00222EF7">
        <w:rPr>
          <w:rFonts w:ascii="Times New Roman" w:hAnsi="Times New Roman" w:cs="Times New Roman"/>
          <w:b/>
          <w:bCs/>
          <w:spacing w:val="-2"/>
          <w:sz w:val="12"/>
          <w:szCs w:val="12"/>
          <w:lang w:val="it-IT"/>
        </w:rPr>
        <w:t>ot</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2"/>
          <w:sz w:val="12"/>
          <w:szCs w:val="12"/>
          <w:lang w:val="it-IT"/>
        </w:rPr>
        <w:t>bb</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o</w:t>
      </w:r>
      <w:r w:rsidRPr="00222EF7">
        <w:rPr>
          <w:rFonts w:ascii="Times New Roman" w:hAnsi="Times New Roman" w:cs="Times New Roman"/>
          <w:b/>
          <w:bCs/>
          <w:spacing w:val="-2"/>
          <w:sz w:val="12"/>
          <w:szCs w:val="12"/>
          <w:lang w:val="it-IT"/>
        </w:rPr>
        <w:t xml:space="preserve"> do</w:t>
      </w:r>
      <w:r w:rsidRPr="00222EF7">
        <w:rPr>
          <w:rFonts w:ascii="Times New Roman" w:hAnsi="Times New Roman" w:cs="Times New Roman"/>
          <w:b/>
          <w:bCs/>
          <w:spacing w:val="5"/>
          <w:sz w:val="12"/>
          <w:szCs w:val="12"/>
          <w:lang w:val="it-IT"/>
        </w:rPr>
        <w:t>v</w:t>
      </w:r>
      <w:r w:rsidRPr="00222EF7">
        <w:rPr>
          <w:rFonts w:ascii="Times New Roman" w:hAnsi="Times New Roman" w:cs="Times New Roman"/>
          <w:b/>
          <w:bCs/>
          <w:sz w:val="12"/>
          <w:szCs w:val="12"/>
          <w:lang w:val="it-IT"/>
        </w:rPr>
        <w:t>er</w:t>
      </w:r>
      <w:r w:rsidRPr="00222EF7">
        <w:rPr>
          <w:rFonts w:ascii="Times New Roman" w:hAnsi="Times New Roman" w:cs="Times New Roman"/>
          <w:b/>
          <w:bCs/>
          <w:spacing w:val="1"/>
          <w:sz w:val="12"/>
          <w:szCs w:val="12"/>
          <w:lang w:val="it-IT"/>
        </w:rPr>
        <w:t xml:space="preserve"> </w:t>
      </w:r>
      <w:r w:rsidRPr="00222EF7">
        <w:rPr>
          <w:rFonts w:ascii="Times New Roman" w:hAnsi="Times New Roman" w:cs="Times New Roman"/>
          <w:b/>
          <w:bCs/>
          <w:sz w:val="12"/>
          <w:szCs w:val="12"/>
          <w:lang w:val="it-IT"/>
        </w:rPr>
        <w:t>s</w:t>
      </w:r>
      <w:r w:rsidRPr="00222EF7">
        <w:rPr>
          <w:rFonts w:ascii="Times New Roman" w:hAnsi="Times New Roman" w:cs="Times New Roman"/>
          <w:b/>
          <w:bCs/>
          <w:spacing w:val="-2"/>
          <w:sz w:val="12"/>
          <w:szCs w:val="12"/>
          <w:lang w:val="it-IT"/>
        </w:rPr>
        <w:t>odd</w:t>
      </w:r>
      <w:r w:rsidRPr="00222EF7">
        <w:rPr>
          <w:rFonts w:ascii="Times New Roman" w:hAnsi="Times New Roman" w:cs="Times New Roman"/>
          <w:b/>
          <w:bCs/>
          <w:sz w:val="12"/>
          <w:szCs w:val="12"/>
          <w:lang w:val="it-IT"/>
        </w:rPr>
        <w:t>is</w:t>
      </w:r>
      <w:r w:rsidRPr="00222EF7">
        <w:rPr>
          <w:rFonts w:ascii="Times New Roman" w:hAnsi="Times New Roman" w:cs="Times New Roman"/>
          <w:b/>
          <w:bCs/>
          <w:spacing w:val="-2"/>
          <w:sz w:val="12"/>
          <w:szCs w:val="12"/>
          <w:lang w:val="it-IT"/>
        </w:rPr>
        <w:t>f</w:t>
      </w:r>
      <w:r w:rsidRPr="00222EF7">
        <w:rPr>
          <w:rFonts w:ascii="Times New Roman" w:hAnsi="Times New Roman" w:cs="Times New Roman"/>
          <w:b/>
          <w:bCs/>
          <w:sz w:val="12"/>
          <w:szCs w:val="12"/>
          <w:lang w:val="it-IT"/>
        </w:rPr>
        <w:t>a</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e al</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 xml:space="preserve">i </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2"/>
          <w:sz w:val="12"/>
          <w:szCs w:val="12"/>
          <w:lang w:val="it-IT"/>
        </w:rPr>
        <w:t>qu</w:t>
      </w:r>
      <w:r w:rsidRPr="00222EF7">
        <w:rPr>
          <w:rFonts w:ascii="Times New Roman" w:hAnsi="Times New Roman" w:cs="Times New Roman"/>
          <w:b/>
          <w:bCs/>
          <w:sz w:val="12"/>
          <w:szCs w:val="12"/>
          <w:lang w:val="it-IT"/>
        </w:rPr>
        <w:t>isi</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z w:val="12"/>
          <w:szCs w:val="12"/>
          <w:lang w:val="it-IT"/>
        </w:rPr>
        <w:t xml:space="preserve">i </w:t>
      </w:r>
      <w:r w:rsidRPr="00222EF7">
        <w:rPr>
          <w:rFonts w:ascii="Times New Roman" w:hAnsi="Times New Roman" w:cs="Times New Roman"/>
          <w:b/>
          <w:bCs/>
          <w:spacing w:val="-2"/>
          <w:sz w:val="12"/>
          <w:szCs w:val="12"/>
          <w:lang w:val="it-IT"/>
        </w:rPr>
        <w:t>p</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5"/>
          <w:sz w:val="12"/>
          <w:szCs w:val="12"/>
          <w:lang w:val="it-IT"/>
        </w:rPr>
        <w:t>v</w:t>
      </w:r>
      <w:r w:rsidRPr="00222EF7">
        <w:rPr>
          <w:rFonts w:ascii="Times New Roman" w:hAnsi="Times New Roman" w:cs="Times New Roman"/>
          <w:b/>
          <w:bCs/>
          <w:sz w:val="12"/>
          <w:szCs w:val="12"/>
          <w:lang w:val="it-IT"/>
        </w:rPr>
        <w:t>is</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z w:val="12"/>
          <w:szCs w:val="12"/>
          <w:lang w:val="it-IT"/>
        </w:rPr>
        <w:t xml:space="preserve">i </w:t>
      </w:r>
      <w:r w:rsidRPr="00222EF7">
        <w:rPr>
          <w:rFonts w:ascii="Times New Roman" w:hAnsi="Times New Roman" w:cs="Times New Roman"/>
          <w:b/>
          <w:bCs/>
          <w:spacing w:val="-2"/>
          <w:sz w:val="12"/>
          <w:szCs w:val="12"/>
          <w:lang w:val="it-IT"/>
        </w:rPr>
        <w:t>n</w:t>
      </w:r>
      <w:r w:rsidRPr="00222EF7">
        <w:rPr>
          <w:rFonts w:ascii="Times New Roman" w:hAnsi="Times New Roman" w:cs="Times New Roman"/>
          <w:b/>
          <w:bCs/>
          <w:sz w:val="12"/>
          <w:szCs w:val="12"/>
          <w:lang w:val="it-IT"/>
        </w:rPr>
        <w:t>ello s</w:t>
      </w:r>
      <w:r w:rsidRPr="00222EF7">
        <w:rPr>
          <w:rFonts w:ascii="Times New Roman" w:hAnsi="Times New Roman" w:cs="Times New Roman"/>
          <w:b/>
          <w:bCs/>
          <w:spacing w:val="-2"/>
          <w:sz w:val="12"/>
          <w:szCs w:val="12"/>
          <w:lang w:val="it-IT"/>
        </w:rPr>
        <w:t>t</w:t>
      </w:r>
      <w:r w:rsidRPr="00222EF7">
        <w:rPr>
          <w:rFonts w:ascii="Times New Roman" w:hAnsi="Times New Roman" w:cs="Times New Roman"/>
          <w:b/>
          <w:bCs/>
          <w:sz w:val="12"/>
          <w:szCs w:val="12"/>
          <w:lang w:val="it-IT"/>
        </w:rPr>
        <w:t>esso</w:t>
      </w:r>
      <w:r w:rsidRPr="00222EF7">
        <w:rPr>
          <w:rFonts w:ascii="Times New Roman" w:hAnsi="Times New Roman" w:cs="Times New Roman"/>
          <w:b/>
          <w:bCs/>
          <w:spacing w:val="-2"/>
          <w:sz w:val="12"/>
          <w:szCs w:val="12"/>
          <w:lang w:val="it-IT"/>
        </w:rPr>
        <w:t xml:space="preserve"> </w:t>
      </w:r>
      <w:r w:rsidRPr="00222EF7">
        <w:rPr>
          <w:rFonts w:ascii="Times New Roman" w:hAnsi="Times New Roman" w:cs="Times New Roman"/>
          <w:b/>
          <w:bCs/>
          <w:sz w:val="12"/>
          <w:szCs w:val="12"/>
          <w:lang w:val="it-IT"/>
        </w:rPr>
        <w:t>alle</w:t>
      </w:r>
      <w:r w:rsidRPr="00222EF7">
        <w:rPr>
          <w:rFonts w:ascii="Times New Roman" w:hAnsi="Times New Roman" w:cs="Times New Roman"/>
          <w:b/>
          <w:bCs/>
          <w:spacing w:val="-2"/>
          <w:sz w:val="12"/>
          <w:szCs w:val="12"/>
          <w:lang w:val="it-IT"/>
        </w:rPr>
        <w:t>g</w:t>
      </w:r>
      <w:r w:rsidRPr="00222EF7">
        <w:rPr>
          <w:rFonts w:ascii="Times New Roman" w:hAnsi="Times New Roman" w:cs="Times New Roman"/>
          <w:b/>
          <w:bCs/>
          <w:sz w:val="12"/>
          <w:szCs w:val="12"/>
          <w:lang w:val="it-IT"/>
        </w:rPr>
        <w:t>a</w:t>
      </w:r>
      <w:r w:rsidRPr="00222EF7">
        <w:rPr>
          <w:rFonts w:ascii="Times New Roman" w:hAnsi="Times New Roman" w:cs="Times New Roman"/>
          <w:b/>
          <w:bCs/>
          <w:spacing w:val="-2"/>
          <w:sz w:val="12"/>
          <w:szCs w:val="12"/>
          <w:lang w:val="it-IT"/>
        </w:rPr>
        <w:t>to</w:t>
      </w:r>
      <w:r w:rsidRPr="00222EF7">
        <w:rPr>
          <w:rFonts w:ascii="Times New Roman" w:hAnsi="Times New Roman" w:cs="Times New Roman"/>
          <w:b/>
          <w:bCs/>
          <w:sz w:val="12"/>
          <w:szCs w:val="12"/>
          <w:lang w:val="it-IT"/>
        </w:rPr>
        <w:t>.</w:t>
      </w:r>
    </w:p>
    <w:p w:rsidR="00703F60" w:rsidRPr="00222EF7" w:rsidRDefault="00703F60" w:rsidP="005169B7">
      <w:pPr>
        <w:kinsoku w:val="0"/>
        <w:overflowPunct w:val="0"/>
        <w:spacing w:before="3" w:line="140" w:lineRule="exact"/>
        <w:rPr>
          <w:rFonts w:ascii="Times New Roman" w:hAnsi="Times New Roman" w:cs="Times New Roman"/>
          <w:sz w:val="14"/>
          <w:szCs w:val="14"/>
          <w:lang w:val="it-IT"/>
        </w:rPr>
      </w:pPr>
    </w:p>
    <w:p w:rsidR="00703F60" w:rsidRPr="00222EF7" w:rsidRDefault="00703F60" w:rsidP="005169B7">
      <w:pPr>
        <w:numPr>
          <w:ilvl w:val="0"/>
          <w:numId w:val="20"/>
        </w:numPr>
        <w:tabs>
          <w:tab w:val="left" w:pos="396"/>
        </w:tabs>
        <w:kinsoku w:val="0"/>
        <w:overflowPunct w:val="0"/>
        <w:autoSpaceDE w:val="0"/>
        <w:autoSpaceDN w:val="0"/>
        <w:adjustRightInd w:val="0"/>
        <w:ind w:left="396" w:hanging="284"/>
        <w:rPr>
          <w:rFonts w:ascii="Times New Roman" w:hAnsi="Times New Roman" w:cs="Times New Roman"/>
          <w:sz w:val="12"/>
          <w:szCs w:val="12"/>
          <w:lang w:val="it-IT"/>
        </w:rPr>
      </w:pPr>
      <w:r w:rsidRPr="00222EF7">
        <w:rPr>
          <w:rFonts w:ascii="Times New Roman" w:hAnsi="Times New Roman" w:cs="Times New Roman"/>
          <w:spacing w:val="1"/>
          <w:sz w:val="12"/>
          <w:szCs w:val="12"/>
          <w:lang w:val="it-IT"/>
        </w:rPr>
        <w:t>S</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en</w:t>
      </w:r>
      <w:r w:rsidRPr="00222EF7">
        <w:rPr>
          <w:rFonts w:ascii="Times New Roman" w:hAnsi="Times New Roman" w:cs="Times New Roman"/>
          <w:spacing w:val="-5"/>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to da</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v</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o o bando pe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ente o d</w:t>
      </w:r>
      <w:r w:rsidRPr="00222EF7">
        <w:rPr>
          <w:rFonts w:ascii="Times New Roman" w:hAnsi="Times New Roman" w:cs="Times New Roman"/>
          <w:spacing w:val="-5"/>
          <w:sz w:val="12"/>
          <w:szCs w:val="12"/>
          <w:lang w:val="it-IT"/>
        </w:rPr>
        <w:t>a</w:t>
      </w:r>
      <w:r w:rsidRPr="00222EF7">
        <w:rPr>
          <w:rFonts w:ascii="Times New Roman" w:hAnsi="Times New Roman" w:cs="Times New Roman"/>
          <w:sz w:val="12"/>
          <w:szCs w:val="12"/>
          <w:lang w:val="it-IT"/>
        </w:rPr>
        <w:t>i</w:t>
      </w:r>
      <w:r w:rsidRPr="00222EF7">
        <w:rPr>
          <w:rFonts w:ascii="Times New Roman" w:hAnsi="Times New Roman" w:cs="Times New Roman"/>
          <w:spacing w:val="7"/>
          <w:sz w:val="12"/>
          <w:szCs w:val="12"/>
          <w:lang w:val="it-IT"/>
        </w:rPr>
        <w:t xml:space="preserve"> </w:t>
      </w:r>
      <w:r w:rsidRPr="00222EF7">
        <w:rPr>
          <w:rFonts w:ascii="Times New Roman" w:hAnsi="Times New Roman" w:cs="Times New Roman"/>
          <w:sz w:val="12"/>
          <w:szCs w:val="12"/>
          <w:lang w:val="it-IT"/>
        </w:rPr>
        <w:t>do</w:t>
      </w:r>
      <w:r w:rsidRPr="00222EF7">
        <w:rPr>
          <w:rFonts w:ascii="Times New Roman" w:hAnsi="Times New Roman" w:cs="Times New Roman"/>
          <w:spacing w:val="-3"/>
          <w:sz w:val="12"/>
          <w:szCs w:val="12"/>
          <w:lang w:val="it-IT"/>
        </w:rPr>
        <w:t>c</w:t>
      </w:r>
      <w:r w:rsidRPr="00222EF7">
        <w:rPr>
          <w:rFonts w:ascii="Times New Roman" w:hAnsi="Times New Roman" w:cs="Times New Roman"/>
          <w:spacing w:val="-5"/>
          <w:sz w:val="12"/>
          <w:szCs w:val="12"/>
          <w:lang w:val="it-IT"/>
        </w:rPr>
        <w:t>u</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enti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ga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w:t>
      </w:r>
    </w:p>
    <w:p w:rsidR="00703F60" w:rsidRPr="00222EF7" w:rsidRDefault="00703F60" w:rsidP="005169B7">
      <w:pPr>
        <w:numPr>
          <w:ilvl w:val="0"/>
          <w:numId w:val="20"/>
        </w:numPr>
        <w:tabs>
          <w:tab w:val="left" w:pos="396"/>
        </w:tabs>
        <w:kinsoku w:val="0"/>
        <w:overflowPunct w:val="0"/>
        <w:autoSpaceDE w:val="0"/>
        <w:autoSpaceDN w:val="0"/>
        <w:adjustRightInd w:val="0"/>
        <w:ind w:left="396" w:hanging="284"/>
        <w:rPr>
          <w:rFonts w:ascii="Times New Roman" w:hAnsi="Times New Roman" w:cs="Times New Roman"/>
          <w:sz w:val="12"/>
          <w:szCs w:val="12"/>
          <w:lang w:val="it-IT"/>
        </w:rPr>
        <w:sectPr w:rsidR="00703F60" w:rsidRPr="00222EF7">
          <w:pgSz w:w="11904" w:h="16840"/>
          <w:pgMar w:top="1600" w:right="1020" w:bottom="640" w:left="1020" w:header="734" w:footer="457" w:gutter="0"/>
          <w:cols w:space="720" w:equalWidth="0">
            <w:col w:w="9864"/>
          </w:cols>
          <w:noEndnote/>
        </w:sect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1954"/>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sz w:val="15"/>
                <w:szCs w:val="15"/>
                <w:lang w:val="it-IT"/>
              </w:rPr>
            </w:pP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w:t>
            </w:r>
          </w:p>
          <w:p w:rsidR="00703F60" w:rsidRPr="00BB7AE7" w:rsidRDefault="00703F60" w:rsidP="00CF2FC7">
            <w:pPr>
              <w:pStyle w:val="TableParagraph"/>
              <w:kinsoku w:val="0"/>
              <w:overflowPunct w:val="0"/>
              <w:spacing w:before="5"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1" w:lineRule="auto"/>
              <w:ind w:left="368" w:right="109" w:hanging="284"/>
              <w:jc w:val="both"/>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2b</w:t>
            </w:r>
            <w:r w:rsidRPr="00BB7AE7">
              <w:rPr>
                <w:rFonts w:ascii="Times New Roman" w:hAnsi="Times New Roman" w:cs="Times New Roman"/>
                <w:sz w:val="15"/>
                <w:szCs w:val="15"/>
                <w:lang w:val="it-IT"/>
              </w:rPr>
              <w:t>)</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1"/>
                <w:sz w:val="15"/>
                <w:szCs w:val="15"/>
                <w:lang w:val="it-IT"/>
              </w:rPr>
              <w:t>I</w:t>
            </w:r>
            <w:r w:rsidRPr="00BB7AE7">
              <w:rPr>
                <w:rFonts w:ascii="Times New Roman" w:hAnsi="Times New Roman" w:cs="Times New Roman"/>
                <w:sz w:val="15"/>
                <w:szCs w:val="15"/>
                <w:lang w:val="it-IT"/>
              </w:rPr>
              <w:t>l</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b/>
                <w:bCs/>
                <w:spacing w:val="-2"/>
                <w:sz w:val="15"/>
                <w:szCs w:val="15"/>
                <w:lang w:val="it-IT"/>
              </w:rPr>
              <w:t>f</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tt</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nn</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2"/>
                <w:sz w:val="15"/>
                <w:szCs w:val="15"/>
                <w:lang w:val="it-IT"/>
              </w:rPr>
              <w:t xml:space="preserve"> </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2"/>
                <w:sz w:val="15"/>
                <w:szCs w:val="15"/>
                <w:lang w:val="it-IT"/>
              </w:rPr>
              <w:t>se</w:t>
            </w:r>
            <w:r w:rsidRPr="00BB7AE7">
              <w:rPr>
                <w:rFonts w:ascii="Times New Roman" w:hAnsi="Times New Roman" w:cs="Times New Roman"/>
                <w:b/>
                <w:bCs/>
                <w:spacing w:val="3"/>
                <w:sz w:val="15"/>
                <w:szCs w:val="15"/>
                <w:lang w:val="it-IT"/>
              </w:rPr>
              <w:t>tt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e</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z w:val="15"/>
                <w:szCs w:val="15"/>
                <w:lang w:val="it-IT"/>
              </w:rPr>
              <w:t>nu</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f</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ca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v</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b</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9"/>
                <w:sz w:val="15"/>
                <w:szCs w:val="15"/>
                <w:lang w:val="it-IT"/>
              </w:rPr>
              <w:t>d</w:t>
            </w:r>
            <w:r w:rsidRPr="00BB7AE7">
              <w:rPr>
                <w:rFonts w:ascii="Times New Roman" w:hAnsi="Times New Roman" w:cs="Times New Roman"/>
                <w:b/>
                <w:bCs/>
                <w:sz w:val="15"/>
                <w:szCs w:val="15"/>
                <w:lang w:val="it-IT"/>
              </w:rPr>
              <w:t>o</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do</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2"/>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ra</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è</w:t>
            </w:r>
            <w:r w:rsidRPr="00BB7AE7">
              <w:rPr>
                <w:rFonts w:ascii="Times New Roman" w:hAnsi="Times New Roman" w:cs="Times New Roman"/>
                <w:b/>
                <w:bCs/>
                <w:spacing w:val="1"/>
                <w:sz w:val="15"/>
                <w:szCs w:val="15"/>
                <w:lang w:val="it-IT"/>
              </w:rPr>
              <w:t xml:space="preserve"> i</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2"/>
                <w:sz w:val="15"/>
                <w:szCs w:val="15"/>
                <w:lang w:val="it-IT"/>
              </w:rPr>
              <w:t>se</w:t>
            </w:r>
            <w:r w:rsidRPr="00BB7AE7">
              <w:rPr>
                <w:rFonts w:ascii="Times New Roman" w:hAnsi="Times New Roman" w:cs="Times New Roman"/>
                <w:b/>
                <w:bCs/>
                <w:sz w:val="15"/>
                <w:szCs w:val="15"/>
                <w:lang w:val="it-IT"/>
              </w:rPr>
              <w:t>gu</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1"/>
                <w:position w:val="5"/>
                <w:sz w:val="10"/>
                <w:szCs w:val="10"/>
                <w:lang w:val="it-IT"/>
              </w:rPr>
              <w:t>34</w:t>
            </w:r>
            <w:r w:rsidRPr="00BB7AE7">
              <w:rPr>
                <w:rFonts w:ascii="Times New Roman" w:hAnsi="Times New Roman" w:cs="Times New Roman"/>
                <w:spacing w:val="-2"/>
                <w:sz w:val="15"/>
                <w:szCs w:val="15"/>
                <w:lang w:val="it-IT"/>
              </w:rPr>
              <w:t>)</w:t>
            </w:r>
            <w:r w:rsidRPr="00BB7AE7">
              <w:rPr>
                <w:rFonts w:ascii="Times New Roman" w:hAnsi="Times New Roman" w:cs="Times New Roman"/>
                <w:b/>
                <w:bCs/>
                <w:sz w:val="15"/>
                <w:szCs w:val="15"/>
                <w:lang w:val="it-IT"/>
              </w:rPr>
              <w:t>:</w:t>
            </w:r>
          </w:p>
          <w:p w:rsidR="00703F60" w:rsidRPr="00BB7AE7" w:rsidRDefault="00703F60" w:rsidP="00CF2FC7">
            <w:pPr>
              <w:pStyle w:val="TableParagraph"/>
              <w:kinsoku w:val="0"/>
              <w:overflowPunct w:val="0"/>
              <w:spacing w:before="3"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spacing w:line="260" w:lineRule="auto"/>
              <w:ind w:left="85" w:right="72"/>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5" w:line="180" w:lineRule="exact"/>
              <w:rPr>
                <w:rFonts w:ascii="Times New Roman" w:hAnsi="Times New Roman" w:cs="Times New Roman"/>
                <w:sz w:val="18"/>
                <w:szCs w:val="18"/>
                <w:lang w:val="it-IT"/>
              </w:rPr>
            </w:pPr>
          </w:p>
          <w:p w:rsidR="00703F60" w:rsidRPr="00BB7AE7" w:rsidRDefault="00703F60" w:rsidP="00CF2FC7">
            <w:pPr>
              <w:pStyle w:val="TableParagraph"/>
              <w:kinsoku w:val="0"/>
              <w:overflowPunct w:val="0"/>
              <w:spacing w:line="481" w:lineRule="auto"/>
              <w:ind w:left="85" w:right="1710"/>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(nu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 xml:space="preserve">i </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7"/>
                <w:sz w:val="15"/>
                <w:szCs w:val="15"/>
                <w:lang w:val="it-IT"/>
              </w:rPr>
              <w:t>)</w:t>
            </w:r>
            <w:r w:rsidRPr="00BB7AE7">
              <w:rPr>
                <w:rFonts w:ascii="Times New Roman" w:hAnsi="Times New Roman" w:cs="Times New Roman"/>
                <w:b/>
                <w:bCs/>
                <w:sz w:val="15"/>
                <w:szCs w:val="15"/>
                <w:lang w:val="it-IT"/>
              </w:rPr>
              <w:t>:</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v</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p>
          <w:p w:rsidR="00703F60" w:rsidRPr="00BB7AE7" w:rsidRDefault="00703F60" w:rsidP="00CF2FC7">
            <w:pPr>
              <w:pStyle w:val="TableParagraph"/>
              <w:kinsoku w:val="0"/>
              <w:overflowPunct w:val="0"/>
              <w:spacing w:before="7" w:line="180" w:lineRule="exact"/>
              <w:rPr>
                <w:rFonts w:ascii="Times New Roman" w:hAnsi="Times New Roman" w:cs="Times New Roman"/>
                <w:sz w:val="18"/>
                <w:szCs w:val="18"/>
                <w:lang w:val="it-IT"/>
              </w:rPr>
            </w:pPr>
          </w:p>
          <w:p w:rsidR="00703F60" w:rsidRPr="00BB7AE7" w:rsidRDefault="00703F60" w:rsidP="00CF2FC7">
            <w:pPr>
              <w:pStyle w:val="TableParagraph"/>
              <w:kinsoku w:val="0"/>
              <w:overflowPunct w:val="0"/>
              <w:spacing w:line="260" w:lineRule="auto"/>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9"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725"/>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3</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v</w:t>
            </w:r>
            <w:r w:rsidRPr="00BB7AE7">
              <w:rPr>
                <w:rFonts w:ascii="Times New Roman" w:hAnsi="Times New Roman" w:cs="Times New Roman"/>
                <w:sz w:val="15"/>
                <w:szCs w:val="15"/>
                <w:lang w:val="it-IT"/>
              </w:rPr>
              <w:t>e</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o</w:t>
            </w:r>
            <w:r w:rsidRPr="00BB7AE7">
              <w:rPr>
                <w:rFonts w:ascii="Times New Roman" w:hAnsi="Times New Roman" w:cs="Times New Roman"/>
                <w:sz w:val="15"/>
                <w:szCs w:val="15"/>
                <w:lang w:val="it-IT"/>
              </w:rPr>
              <w:t>n</w:t>
            </w:r>
          </w:p>
          <w:p w:rsidR="00703F60" w:rsidRPr="00BB7AE7" w:rsidRDefault="00703F60" w:rsidP="00CF2FC7">
            <w:pPr>
              <w:pStyle w:val="TableParagraph"/>
              <w:kinsoku w:val="0"/>
              <w:overflowPunct w:val="0"/>
              <w:spacing w:before="10" w:line="267" w:lineRule="auto"/>
              <w:ind w:left="85"/>
              <w:rPr>
                <w:rFonts w:ascii="Times New Roman" w:hAnsi="Times New Roman" w:cs="Times New Roman"/>
                <w:lang w:val="it-IT"/>
              </w:rPr>
            </w:pP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o</w:t>
            </w:r>
            <w:r w:rsidRPr="00BB7AE7">
              <w:rPr>
                <w:rFonts w:ascii="Times New Roman" w:hAnsi="Times New Roman" w:cs="Times New Roman"/>
                <w:spacing w:val="25"/>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ili</w:t>
            </w:r>
            <w:r w:rsidRPr="00BB7AE7">
              <w:rPr>
                <w:rFonts w:ascii="Times New Roman" w:hAnsi="Times New Roman" w:cs="Times New Roman"/>
                <w:spacing w:val="31"/>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30"/>
                <w:sz w:val="15"/>
                <w:szCs w:val="15"/>
                <w:lang w:val="it-IT"/>
              </w:rPr>
              <w:t xml:space="preserve"> </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
                <w:sz w:val="15"/>
                <w:szCs w:val="15"/>
                <w:lang w:val="it-IT"/>
              </w:rPr>
              <w:t>tt</w:t>
            </w:r>
            <w:r w:rsidRPr="00BB7AE7">
              <w:rPr>
                <w:rFonts w:ascii="Times New Roman" w:hAnsi="Times New Roman" w:cs="Times New Roman"/>
                <w:sz w:val="15"/>
                <w:szCs w:val="15"/>
                <w:lang w:val="it-IT"/>
              </w:rPr>
              <w:t>o</w:t>
            </w:r>
            <w:r w:rsidRPr="00BB7AE7">
              <w:rPr>
                <w:rFonts w:ascii="Times New Roman" w:hAnsi="Times New Roman" w:cs="Times New Roman"/>
                <w:spacing w:val="25"/>
                <w:sz w:val="15"/>
                <w:szCs w:val="15"/>
                <w:lang w:val="it-IT"/>
              </w:rPr>
              <w:t xml:space="preserve"> </w:t>
            </w:r>
            <w:r w:rsidRPr="00BB7AE7">
              <w:rPr>
                <w:rFonts w:ascii="Times New Roman" w:hAnsi="Times New Roman" w:cs="Times New Roman"/>
                <w:sz w:val="15"/>
                <w:szCs w:val="15"/>
                <w:lang w:val="it-IT"/>
              </w:rPr>
              <w:t>il</w:t>
            </w:r>
            <w:r w:rsidRPr="00BB7AE7">
              <w:rPr>
                <w:rFonts w:ascii="Times New Roman" w:hAnsi="Times New Roman" w:cs="Times New Roman"/>
                <w:spacing w:val="31"/>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26"/>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32"/>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25"/>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26"/>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spacing w:val="25"/>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vv</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v</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645"/>
        </w:trPr>
        <w:tc>
          <w:tcPr>
            <w:tcW w:w="4648"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10"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ind w:left="368" w:right="106" w:hanging="284"/>
              <w:jc w:val="both"/>
              <w:rPr>
                <w:rFonts w:ascii="Times New Roman" w:hAnsi="Times New Roman" w:cs="Times New Roman"/>
                <w:lang w:val="it-IT"/>
              </w:rPr>
            </w:pP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35"/>
                <w:sz w:val="15"/>
                <w:szCs w:val="15"/>
                <w:lang w:val="it-IT"/>
              </w:rPr>
              <w:t xml:space="preserve"> </w:t>
            </w:r>
            <w:r w:rsidRPr="00BB7AE7">
              <w:rPr>
                <w:rFonts w:ascii="Times New Roman" w:hAnsi="Times New Roman" w:cs="Times New Roman"/>
                <w:spacing w:val="1"/>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36"/>
                <w:sz w:val="15"/>
                <w:szCs w:val="15"/>
                <w:lang w:val="it-IT"/>
              </w:rPr>
              <w:t xml:space="preserve"> </w:t>
            </w:r>
            <w:r w:rsidRPr="00BB7AE7">
              <w:rPr>
                <w:rFonts w:ascii="Times New Roman" w:hAnsi="Times New Roman" w:cs="Times New Roman"/>
                <w:spacing w:val="-2"/>
                <w:sz w:val="15"/>
                <w:szCs w:val="15"/>
                <w:lang w:val="it-IT"/>
              </w:rPr>
              <w:t>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32"/>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gu</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rd</w:t>
            </w:r>
            <w:r w:rsidRPr="00BB7AE7">
              <w:rPr>
                <w:rFonts w:ascii="Times New Roman" w:hAnsi="Times New Roman" w:cs="Times New Roman"/>
                <w:sz w:val="15"/>
                <w:szCs w:val="15"/>
                <w:lang w:val="it-IT"/>
              </w:rPr>
              <w:t>a</w:t>
            </w:r>
            <w:r w:rsidRPr="00BB7AE7">
              <w:rPr>
                <w:rFonts w:ascii="Times New Roman" w:hAnsi="Times New Roman" w:cs="Times New Roman"/>
                <w:spacing w:val="31"/>
                <w:sz w:val="15"/>
                <w:szCs w:val="15"/>
                <w:lang w:val="it-IT"/>
              </w:rPr>
              <w:t xml:space="preserve"> </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li</w:t>
            </w:r>
            <w:r w:rsidRPr="00BB7AE7">
              <w:rPr>
                <w:rFonts w:ascii="Times New Roman" w:hAnsi="Times New Roman" w:cs="Times New Roman"/>
                <w:spacing w:val="40"/>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nd</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35"/>
                <w:sz w:val="15"/>
                <w:szCs w:val="15"/>
                <w:lang w:val="it-IT"/>
              </w:rPr>
              <w:t xml:space="preserve"> </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7"/>
                <w:sz w:val="15"/>
                <w:szCs w:val="15"/>
                <w:lang w:val="it-IT"/>
              </w:rPr>
              <w:t>z</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36"/>
                <w:sz w:val="15"/>
                <w:szCs w:val="15"/>
                <w:lang w:val="it-IT"/>
              </w:rPr>
              <w:t xml:space="preserve"> </w:t>
            </w:r>
            <w:r w:rsidRPr="00BB7AE7">
              <w:rPr>
                <w:rFonts w:ascii="Times New Roman" w:hAnsi="Times New Roman" w:cs="Times New Roman"/>
                <w:spacing w:val="-2"/>
                <w:sz w:val="15"/>
                <w:szCs w:val="15"/>
                <w:lang w:val="it-IT"/>
              </w:rPr>
              <w:t>(</w:t>
            </w:r>
            <w:r w:rsidRPr="00BB7AE7">
              <w:rPr>
                <w:rFonts w:ascii="Times New Roman" w:hAnsi="Times New Roman" w:cs="Times New Roman"/>
                <w:spacing w:val="1"/>
                <w:position w:val="5"/>
                <w:sz w:val="10"/>
                <w:szCs w:val="10"/>
                <w:lang w:val="it-IT"/>
              </w:rPr>
              <w:t>35</w:t>
            </w:r>
            <w:r w:rsidRPr="00BB7AE7">
              <w:rPr>
                <w:rFonts w:ascii="Times New Roman" w:hAnsi="Times New Roman" w:cs="Times New Roman"/>
                <w:sz w:val="15"/>
                <w:szCs w:val="15"/>
                <w:lang w:val="it-IT"/>
              </w:rPr>
              <w:t>)</w:t>
            </w:r>
            <w:r w:rsidRPr="00BB7AE7">
              <w:rPr>
                <w:rFonts w:ascii="Times New Roman" w:hAnsi="Times New Roman" w:cs="Times New Roman"/>
                <w:spacing w:val="37"/>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vv</w:t>
            </w:r>
            <w:r w:rsidRPr="00BB7AE7">
              <w:rPr>
                <w:rFonts w:ascii="Times New Roman" w:hAnsi="Times New Roman" w:cs="Times New Roman"/>
                <w:spacing w:val="6"/>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nd</w:t>
            </w:r>
            <w:r w:rsidRPr="00BB7AE7">
              <w:rPr>
                <w:rFonts w:ascii="Times New Roman" w:hAnsi="Times New Roman" w:cs="Times New Roman"/>
                <w:sz w:val="15"/>
                <w:szCs w:val="15"/>
                <w:lang w:val="it-IT"/>
              </w:rPr>
              <w:t>o</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g</w:t>
            </w:r>
            <w:r w:rsidRPr="00BB7AE7">
              <w:rPr>
                <w:rFonts w:ascii="Times New Roman" w:hAnsi="Times New Roman" w:cs="Times New Roman"/>
                <w:spacing w:val="-7"/>
                <w:sz w:val="15"/>
                <w:szCs w:val="15"/>
                <w:lang w:val="it-IT"/>
              </w:rPr>
              <w:t>a</w:t>
            </w:r>
            <w:r w:rsidRPr="00BB7AE7">
              <w:rPr>
                <w:rFonts w:ascii="Times New Roman" w:hAnsi="Times New Roman" w:cs="Times New Roman"/>
                <w:spacing w:val="7"/>
                <w:sz w:val="15"/>
                <w:szCs w:val="15"/>
                <w:lang w:val="it-IT"/>
              </w:rPr>
              <w:t>r</w:t>
            </w:r>
            <w:r w:rsidRPr="00BB7AE7">
              <w:rPr>
                <w:rFonts w:ascii="Times New Roman" w:hAnsi="Times New Roman" w:cs="Times New Roman"/>
                <w:sz w:val="15"/>
                <w:szCs w:val="15"/>
                <w:lang w:val="it-IT"/>
              </w:rPr>
              <w:t>a</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i</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8</w:t>
            </w:r>
            <w:r w:rsidRPr="00BB7AE7">
              <w:rPr>
                <w:rFonts w:ascii="Times New Roman" w:hAnsi="Times New Roman" w:cs="Times New Roman"/>
                <w:sz w:val="15"/>
                <w:szCs w:val="15"/>
                <w:lang w:val="it-IT"/>
              </w:rPr>
              <w:t>3</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a</w:t>
            </w:r>
            <w:r w:rsidRPr="00BB7AE7">
              <w:rPr>
                <w:rFonts w:ascii="Times New Roman" w:hAnsi="Times New Roman" w:cs="Times New Roman"/>
                <w:spacing w:val="-13"/>
                <w:sz w:val="15"/>
                <w:szCs w:val="15"/>
                <w:lang w:val="it-IT"/>
              </w:rPr>
              <w:t xml:space="preserve"> </w:t>
            </w:r>
            <w:r w:rsidRPr="00BB7AE7">
              <w:rPr>
                <w:rFonts w:ascii="Times New Roman" w:hAnsi="Times New Roman" w:cs="Times New Roman"/>
                <w:spacing w:val="-2"/>
                <w:sz w:val="15"/>
                <w:szCs w:val="15"/>
                <w:lang w:val="it-IT"/>
              </w:rPr>
              <w:t>4</w:t>
            </w:r>
            <w:r w:rsidRPr="00BB7AE7">
              <w:rPr>
                <w:rFonts w:ascii="Times New Roman" w:hAnsi="Times New Roman" w:cs="Times New Roman"/>
                <w:sz w:val="15"/>
                <w:szCs w:val="15"/>
                <w:lang w:val="it-IT"/>
              </w:rPr>
              <w:t>,</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i/>
                <w:iCs/>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z w:val="15"/>
                <w:szCs w:val="15"/>
                <w:lang w:val="it-IT"/>
              </w:rPr>
              <w:t>o</w:t>
            </w:r>
          </w:p>
        </w:tc>
        <w:tc>
          <w:tcPr>
            <w:tcW w:w="4643"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pp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a</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x 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y</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9"/>
                <w:sz w:val="15"/>
                <w:szCs w:val="15"/>
                <w:lang w:val="it-IT"/>
              </w:rPr>
              <w:t>(</w:t>
            </w:r>
            <w:r w:rsidRPr="00BB7AE7">
              <w:rPr>
                <w:rFonts w:ascii="Times New Roman" w:hAnsi="Times New Roman" w:cs="Times New Roman"/>
                <w:spacing w:val="1"/>
                <w:position w:val="5"/>
                <w:sz w:val="10"/>
                <w:szCs w:val="10"/>
                <w:lang w:val="it-IT"/>
              </w:rPr>
              <w:t>36</w:t>
            </w: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e</w:t>
            </w:r>
          </w:p>
          <w:p w:rsidR="00703F60" w:rsidRPr="00BB7AE7" w:rsidRDefault="00703F60" w:rsidP="00CF2FC7">
            <w:pPr>
              <w:pStyle w:val="TableParagraph"/>
              <w:kinsoku w:val="0"/>
              <w:overflowPunct w:val="0"/>
              <w:spacing w:before="14"/>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11"/>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6"/>
                <w:sz w:val="15"/>
                <w:szCs w:val="15"/>
                <w:lang w:val="it-IT"/>
              </w:rPr>
              <w:t>(</w:t>
            </w:r>
            <w:r w:rsidRPr="00BB7AE7">
              <w:rPr>
                <w:rFonts w:ascii="Times New Roman" w:hAnsi="Times New Roman" w:cs="Times New Roman"/>
                <w:spacing w:val="1"/>
                <w:position w:val="5"/>
                <w:sz w:val="10"/>
                <w:szCs w:val="10"/>
                <w:lang w:val="it-IT"/>
              </w:rPr>
              <w:t>37</w:t>
            </w:r>
            <w:r w:rsidRPr="00BB7AE7">
              <w:rPr>
                <w:rFonts w:ascii="Times New Roman" w:hAnsi="Times New Roman" w:cs="Times New Roman"/>
                <w:sz w:val="15"/>
                <w:szCs w:val="15"/>
                <w:lang w:val="it-IT"/>
              </w:rPr>
              <w:t>)</w:t>
            </w:r>
          </w:p>
        </w:tc>
      </w:tr>
      <w:tr w:rsidR="00703F60" w:rsidRPr="00BB7AE7">
        <w:trPr>
          <w:trHeight w:hRule="exact" w:val="264"/>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4" w:lineRule="exact"/>
              <w:ind w:left="368"/>
              <w:rPr>
                <w:rFonts w:ascii="Times New Roman" w:hAnsi="Times New Roman" w:cs="Times New Roman"/>
                <w:lang w:val="it-IT"/>
              </w:rPr>
            </w:pP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h</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v</w:t>
            </w:r>
            <w:r w:rsidRPr="00BB7AE7">
              <w:rPr>
                <w:rFonts w:ascii="Times New Roman" w:hAnsi="Times New Roman" w:cs="Times New Roman"/>
                <w:spacing w:val="-2"/>
                <w:sz w:val="15"/>
                <w:szCs w:val="15"/>
                <w:lang w:val="it-IT"/>
              </w:rPr>
              <w:t>a</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eg</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2"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162"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p>
        </w:tc>
      </w:tr>
      <w:tr w:rsidR="00703F60" w:rsidRPr="00BB7AE7">
        <w:trPr>
          <w:trHeight w:hRule="exact" w:val="214"/>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45"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8"/>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2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23"/>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9"/>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28"/>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23"/>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25"/>
              <w:ind w:left="85"/>
              <w:rPr>
                <w:rFonts w:ascii="Times New Roman" w:hAnsi="Times New Roman" w:cs="Times New Roman"/>
                <w:lang w:val="it-IT"/>
              </w:rPr>
            </w:pP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tc>
      </w:tr>
      <w:tr w:rsidR="00703F60" w:rsidRPr="00BB7AE7">
        <w:trPr>
          <w:trHeight w:hRule="exact" w:val="173"/>
        </w:trPr>
        <w:tc>
          <w:tcPr>
            <w:tcW w:w="4648"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85"/>
              <w:rPr>
                <w:rFonts w:ascii="Times New Roman" w:hAnsi="Times New Roman" w:cs="Times New Roman"/>
                <w:lang w:val="it-IT"/>
              </w:rPr>
            </w:pP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342"/>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4643"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7"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2160"/>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5"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236" w:lineRule="auto"/>
              <w:ind w:left="368" w:right="297" w:hanging="284"/>
              <w:rPr>
                <w:rFonts w:ascii="Times New Roman" w:hAnsi="Times New Roman" w:cs="Times New Roman"/>
                <w:sz w:val="15"/>
                <w:szCs w:val="15"/>
                <w:lang w:val="it-IT"/>
              </w:rPr>
            </w:pPr>
            <w:r w:rsidRPr="00BB7AE7">
              <w:rPr>
                <w:rFonts w:ascii="Times New Roman" w:hAnsi="Times New Roman" w:cs="Times New Roman"/>
                <w:spacing w:val="-3"/>
                <w:sz w:val="15"/>
                <w:szCs w:val="15"/>
                <w:lang w:val="it-IT"/>
              </w:rPr>
              <w:t>b</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2"/>
                <w:sz w:val="15"/>
                <w:szCs w:val="15"/>
                <w:lang w:val="it-IT"/>
              </w:rPr>
              <w:t>L</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a</w:t>
            </w:r>
            <w:r w:rsidRPr="00BB7AE7">
              <w:rPr>
                <w:rFonts w:ascii="Times New Roman" w:hAnsi="Times New Roman" w:cs="Times New Roman"/>
                <w:spacing w:val="2"/>
                <w:sz w:val="15"/>
                <w:szCs w:val="15"/>
                <w:lang w:val="it-IT"/>
              </w:rPr>
              <w:t>s</w:t>
            </w:r>
            <w:r w:rsidRPr="00BB7AE7">
              <w:rPr>
                <w:rFonts w:ascii="Times New Roman" w:hAnsi="Times New Roman" w:cs="Times New Roman"/>
                <w:spacing w:val="-3"/>
                <w:sz w:val="15"/>
                <w:szCs w:val="15"/>
                <w:lang w:val="it-IT"/>
              </w:rPr>
              <w:t>s</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op</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ura</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hi</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z w:val="15"/>
                <w:szCs w:val="15"/>
                <w:lang w:val="it-IT"/>
              </w:rPr>
              <w:t>pro</w:t>
            </w:r>
            <w:r w:rsidRPr="00BB7AE7">
              <w:rPr>
                <w:rFonts w:ascii="Times New Roman" w:hAnsi="Times New Roman" w:cs="Times New Roman"/>
                <w:b/>
                <w:bCs/>
                <w:spacing w:val="-2"/>
                <w:sz w:val="15"/>
                <w:szCs w:val="15"/>
                <w:lang w:val="it-IT"/>
              </w:rPr>
              <w:t>fe</w:t>
            </w:r>
            <w:r w:rsidRPr="00BB7AE7">
              <w:rPr>
                <w:rFonts w:ascii="Times New Roman" w:hAnsi="Times New Roman" w:cs="Times New Roman"/>
                <w:b/>
                <w:bCs/>
                <w:spacing w:val="3"/>
                <w:sz w:val="15"/>
                <w:szCs w:val="15"/>
                <w:lang w:val="it-IT"/>
              </w:rPr>
              <w:t>ss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l</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il</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gu</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8</w:t>
            </w:r>
            <w:r w:rsidRPr="00BB7AE7">
              <w:rPr>
                <w:rFonts w:ascii="Times New Roman" w:hAnsi="Times New Roman" w:cs="Times New Roman"/>
                <w:spacing w:val="-2"/>
                <w:sz w:val="15"/>
                <w:szCs w:val="15"/>
                <w:lang w:val="it-IT"/>
              </w:rPr>
              <w:t>3</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4</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a</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i/>
                <w:iCs/>
                <w:spacing w:val="2"/>
                <w:sz w:val="15"/>
                <w:szCs w:val="15"/>
                <w:lang w:val="it-IT"/>
              </w:rPr>
              <w:t>c)</w:t>
            </w:r>
            <w:r w:rsidRPr="00BB7AE7">
              <w:rPr>
                <w:rFonts w:ascii="Times New Roman" w:hAnsi="Times New Roman" w:cs="Times New Roman"/>
                <w:i/>
                <w:iCs/>
                <w:spacing w:val="2"/>
                <w:w w:val="9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od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6"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ili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4" w:line="120" w:lineRule="exact"/>
              <w:rPr>
                <w:rFonts w:ascii="Times New Roman" w:hAnsi="Times New Roman" w:cs="Times New Roman"/>
                <w:sz w:val="12"/>
                <w:szCs w:val="12"/>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v</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p>
          <w:p w:rsidR="00703F60" w:rsidRPr="00BB7AE7" w:rsidRDefault="00703F60" w:rsidP="00CF2FC7">
            <w:pPr>
              <w:pStyle w:val="TableParagraph"/>
              <w:kinsoku w:val="0"/>
              <w:overflowPunct w:val="0"/>
              <w:spacing w:before="8"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spacing w:line="267" w:lineRule="auto"/>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4"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128"/>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299"/>
        </w:trPr>
        <w:tc>
          <w:tcPr>
            <w:tcW w:w="4648"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3"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27"/>
                <w:sz w:val="15"/>
                <w:szCs w:val="15"/>
                <w:lang w:val="it-IT"/>
              </w:rPr>
              <w:t xml:space="preserve"> </w:t>
            </w:r>
            <w:r w:rsidRPr="00BB7AE7">
              <w:rPr>
                <w:rFonts w:ascii="Times New Roman" w:hAnsi="Times New Roman" w:cs="Times New Roman"/>
                <w:spacing w:val="1"/>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gu</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rd</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ve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ri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qu</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 xml:space="preserve">i </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o</w:t>
            </w:r>
          </w:p>
        </w:tc>
        <w:tc>
          <w:tcPr>
            <w:tcW w:w="4643" w:type="dxa"/>
            <w:vMerge w:val="restart"/>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2"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173"/>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4" w:lineRule="exact"/>
              <w:ind w:left="368"/>
              <w:rPr>
                <w:rFonts w:ascii="Times New Roman" w:hAnsi="Times New Roman" w:cs="Times New Roman"/>
                <w:lang w:val="it-IT"/>
              </w:rPr>
            </w:pPr>
            <w:r w:rsidRPr="00BB7AE7">
              <w:rPr>
                <w:rFonts w:ascii="Times New Roman" w:hAnsi="Times New Roman" w:cs="Times New Roman"/>
                <w:b/>
                <w:bCs/>
                <w:spacing w:val="-2"/>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2"/>
                <w:sz w:val="15"/>
                <w:szCs w:val="15"/>
                <w:lang w:val="it-IT"/>
              </w:rPr>
              <w:t>v</w:t>
            </w:r>
            <w:r w:rsidRPr="00BB7AE7">
              <w:rPr>
                <w:rFonts w:ascii="Times New Roman" w:hAnsi="Times New Roman" w:cs="Times New Roman"/>
                <w:spacing w:val="-3"/>
                <w:sz w:val="15"/>
                <w:szCs w:val="15"/>
                <w:lang w:val="it-IT"/>
              </w:rPr>
              <w:t>v</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 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i</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64" w:lineRule="exact"/>
              <w:ind w:left="368"/>
              <w:rPr>
                <w:rFonts w:ascii="Times New Roman" w:hAnsi="Times New Roman" w:cs="Times New Roman"/>
                <w:lang w:val="it-IT"/>
              </w:rPr>
            </w:pPr>
          </w:p>
        </w:tc>
      </w:tr>
      <w:tr w:rsidR="00703F60" w:rsidRPr="00BB7AE7">
        <w:trPr>
          <w:trHeight w:hRule="exact" w:val="343"/>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4" w:lineRule="exact"/>
              <w:ind w:left="368"/>
              <w:rPr>
                <w:rFonts w:ascii="Times New Roman" w:hAnsi="Times New Roman" w:cs="Times New Roman"/>
                <w:lang w:val="it-IT"/>
              </w:rPr>
            </w:pP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h</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64" w:lineRule="exact"/>
              <w:ind w:left="368"/>
              <w:rPr>
                <w:rFonts w:ascii="Times New Roman" w:hAnsi="Times New Roman" w:cs="Times New Roman"/>
                <w:lang w:val="it-IT"/>
              </w:rPr>
            </w:pPr>
          </w:p>
        </w:tc>
      </w:tr>
      <w:tr w:rsidR="00703F60" w:rsidRPr="00BB7AE7">
        <w:trPr>
          <w:trHeight w:hRule="exact" w:val="490"/>
        </w:trPr>
        <w:tc>
          <w:tcPr>
            <w:tcW w:w="4648"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326"/>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8"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p>
        </w:tc>
        <w:tc>
          <w:tcPr>
            <w:tcW w:w="4643"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90"/>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85"/>
              <w:rPr>
                <w:rFonts w:ascii="Times New Roman" w:hAnsi="Times New Roman" w:cs="Times New Roman"/>
                <w:lang w:val="it-IT"/>
              </w:rPr>
            </w:pP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vv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è</w:t>
            </w:r>
          </w:p>
        </w:tc>
        <w:tc>
          <w:tcPr>
            <w:tcW w:w="4643"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884"/>
        </w:trPr>
        <w:tc>
          <w:tcPr>
            <w:tcW w:w="4648"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883"/>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3"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p>
        </w:tc>
      </w:tr>
      <w:tr w:rsidR="00703F60" w:rsidRPr="00BB7AE7">
        <w:trPr>
          <w:trHeight w:hRule="exact" w:val="269"/>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tc>
      </w:tr>
      <w:tr w:rsidR="00703F60" w:rsidRPr="00BB7AE7">
        <w:trPr>
          <w:trHeight w:hRule="exact" w:val="430"/>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p>
        </w:tc>
        <w:tc>
          <w:tcPr>
            <w:tcW w:w="4643"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bl>
    <w:p w:rsidR="00703F60" w:rsidRPr="00222EF7" w:rsidRDefault="00703F60" w:rsidP="005169B7">
      <w:pPr>
        <w:kinsoku w:val="0"/>
        <w:overflowPunct w:val="0"/>
        <w:spacing w:before="8" w:line="110" w:lineRule="exact"/>
        <w:rPr>
          <w:rFonts w:ascii="Times New Roman" w:hAnsi="Times New Roman" w:cs="Times New Roman"/>
          <w:sz w:val="11"/>
          <w:szCs w:val="11"/>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9" w:line="260" w:lineRule="exact"/>
        <w:rPr>
          <w:rFonts w:ascii="Times New Roman" w:hAnsi="Times New Roman" w:cs="Times New Roman"/>
          <w:sz w:val="26"/>
          <w:szCs w:val="26"/>
          <w:lang w:val="it-IT"/>
        </w:rPr>
      </w:pPr>
    </w:p>
    <w:p w:rsidR="00703F60" w:rsidRPr="00222EF7" w:rsidRDefault="00703F60" w:rsidP="005169B7">
      <w:pPr>
        <w:numPr>
          <w:ilvl w:val="0"/>
          <w:numId w:val="20"/>
        </w:numPr>
        <w:tabs>
          <w:tab w:val="left" w:pos="396"/>
        </w:tabs>
        <w:kinsoku w:val="0"/>
        <w:overflowPunct w:val="0"/>
        <w:autoSpaceDE w:val="0"/>
        <w:autoSpaceDN w:val="0"/>
        <w:adjustRightInd w:val="0"/>
        <w:spacing w:before="89"/>
        <w:ind w:left="396" w:hanging="284"/>
        <w:rPr>
          <w:rFonts w:ascii="Times New Roman" w:hAnsi="Times New Roman" w:cs="Times New Roman"/>
          <w:sz w:val="12"/>
          <w:szCs w:val="12"/>
          <w:lang w:val="it-IT"/>
        </w:rPr>
      </w:pPr>
      <w:r>
        <w:rPr>
          <w:noProof/>
          <w:lang w:val="it-IT" w:eastAsia="it-IT"/>
        </w:rPr>
        <w:pict>
          <v:shape id="Freeform 191" o:spid="_x0000_s1134" style="position:absolute;left:0;text-align:left;margin-left:56.65pt;margin-top:-.65pt;width:144.05pt;height:0;z-index:-251650560;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28925mm">
            <v:path arrowok="t" o:connecttype="custom" o:connectlocs="0,0;1161691225,0" o:connectangles="0,0"/>
            <w10:wrap anchorx="page"/>
          </v:shape>
        </w:pict>
      </w:r>
      <w:r w:rsidRPr="00222EF7">
        <w:rPr>
          <w:rFonts w:ascii="Times New Roman" w:hAnsi="Times New Roman" w:cs="Times New Roman"/>
          <w:spacing w:val="1"/>
          <w:sz w:val="12"/>
          <w:szCs w:val="12"/>
          <w:lang w:val="it-IT"/>
        </w:rPr>
        <w:t>S</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en</w:t>
      </w:r>
      <w:r w:rsidRPr="00222EF7">
        <w:rPr>
          <w:rFonts w:ascii="Times New Roman" w:hAnsi="Times New Roman" w:cs="Times New Roman"/>
          <w:spacing w:val="-5"/>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to da</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v</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o o bando pe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ente o d</w:t>
      </w:r>
      <w:r w:rsidRPr="00222EF7">
        <w:rPr>
          <w:rFonts w:ascii="Times New Roman" w:hAnsi="Times New Roman" w:cs="Times New Roman"/>
          <w:spacing w:val="-5"/>
          <w:sz w:val="12"/>
          <w:szCs w:val="12"/>
          <w:lang w:val="it-IT"/>
        </w:rPr>
        <w:t>a</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do</w:t>
      </w:r>
      <w:r w:rsidRPr="00222EF7">
        <w:rPr>
          <w:rFonts w:ascii="Times New Roman" w:hAnsi="Times New Roman" w:cs="Times New Roman"/>
          <w:spacing w:val="-3"/>
          <w:sz w:val="12"/>
          <w:szCs w:val="12"/>
          <w:lang w:val="it-IT"/>
        </w:rPr>
        <w:t>c</w:t>
      </w:r>
      <w:r w:rsidRPr="00222EF7">
        <w:rPr>
          <w:rFonts w:ascii="Times New Roman" w:hAnsi="Times New Roman" w:cs="Times New Roman"/>
          <w:spacing w:val="-5"/>
          <w:sz w:val="12"/>
          <w:szCs w:val="12"/>
          <w:lang w:val="it-IT"/>
        </w:rPr>
        <w:t>u</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enti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ga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w:t>
      </w:r>
    </w:p>
    <w:p w:rsidR="00703F60" w:rsidRPr="00222EF7" w:rsidRDefault="00703F60" w:rsidP="005169B7">
      <w:pPr>
        <w:kinsoku w:val="0"/>
        <w:overflowPunct w:val="0"/>
        <w:spacing w:before="6" w:line="160" w:lineRule="exact"/>
        <w:rPr>
          <w:rFonts w:ascii="Times New Roman" w:hAnsi="Times New Roman" w:cs="Times New Roman"/>
          <w:sz w:val="16"/>
          <w:szCs w:val="16"/>
          <w:lang w:val="it-IT"/>
        </w:rPr>
      </w:pPr>
    </w:p>
    <w:p w:rsidR="00703F60" w:rsidRPr="00222EF7" w:rsidRDefault="00703F60" w:rsidP="005169B7">
      <w:pPr>
        <w:numPr>
          <w:ilvl w:val="0"/>
          <w:numId w:val="20"/>
        </w:numPr>
        <w:tabs>
          <w:tab w:val="left" w:pos="396"/>
        </w:tabs>
        <w:kinsoku w:val="0"/>
        <w:overflowPunct w:val="0"/>
        <w:autoSpaceDE w:val="0"/>
        <w:autoSpaceDN w:val="0"/>
        <w:adjustRightInd w:val="0"/>
        <w:ind w:left="396" w:hanging="284"/>
        <w:rPr>
          <w:rFonts w:ascii="Times New Roman" w:hAnsi="Times New Roman" w:cs="Times New Roman"/>
          <w:sz w:val="12"/>
          <w:szCs w:val="12"/>
          <w:lang w:val="it-IT"/>
        </w:rPr>
      </w:pPr>
      <w:r w:rsidRPr="00222EF7">
        <w:rPr>
          <w:rFonts w:ascii="Times New Roman" w:hAnsi="Times New Roman" w:cs="Times New Roman"/>
          <w:spacing w:val="1"/>
          <w:sz w:val="12"/>
          <w:szCs w:val="12"/>
          <w:lang w:val="it-IT"/>
        </w:rPr>
        <w:t>A</w:t>
      </w:r>
      <w:r w:rsidRPr="00222EF7">
        <w:rPr>
          <w:rFonts w:ascii="Times New Roman" w:hAnsi="Times New Roman" w:cs="Times New Roman"/>
          <w:sz w:val="12"/>
          <w:szCs w:val="12"/>
          <w:lang w:val="it-IT"/>
        </w:rPr>
        <w:t>d e</w:t>
      </w:r>
      <w:r w:rsidRPr="00222EF7">
        <w:rPr>
          <w:rFonts w:ascii="Times New Roman" w:hAnsi="Times New Roman" w:cs="Times New Roman"/>
          <w:spacing w:val="2"/>
          <w:sz w:val="12"/>
          <w:szCs w:val="12"/>
          <w:lang w:val="it-IT"/>
        </w:rPr>
        <w:t>s</w:t>
      </w:r>
      <w:r w:rsidRPr="00222EF7">
        <w:rPr>
          <w:rFonts w:ascii="Times New Roman" w:hAnsi="Times New Roman" w:cs="Times New Roman"/>
          <w:spacing w:val="-5"/>
          <w:sz w:val="12"/>
          <w:szCs w:val="12"/>
          <w:lang w:val="it-IT"/>
        </w:rPr>
        <w:t>e</w:t>
      </w:r>
      <w:r w:rsidRPr="00222EF7">
        <w:rPr>
          <w:rFonts w:ascii="Times New Roman" w:hAnsi="Times New Roman" w:cs="Times New Roman"/>
          <w:spacing w:val="5"/>
          <w:sz w:val="12"/>
          <w:szCs w:val="12"/>
          <w:lang w:val="it-IT"/>
        </w:rPr>
        <w:t>m</w:t>
      </w:r>
      <w:r w:rsidRPr="00222EF7">
        <w:rPr>
          <w:rFonts w:ascii="Times New Roman" w:hAnsi="Times New Roman" w:cs="Times New Roman"/>
          <w:spacing w:val="-5"/>
          <w:sz w:val="12"/>
          <w:szCs w:val="12"/>
          <w:lang w:val="it-IT"/>
        </w:rPr>
        <w:t>p</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 xml:space="preserve">o, </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appo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to 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 at</w:t>
      </w:r>
      <w:r w:rsidRPr="00222EF7">
        <w:rPr>
          <w:rFonts w:ascii="Times New Roman" w:hAnsi="Times New Roman" w:cs="Times New Roman"/>
          <w:spacing w:val="-5"/>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tà e pa</w:t>
      </w:r>
      <w:r w:rsidRPr="00222EF7">
        <w:rPr>
          <w:rFonts w:ascii="Times New Roman" w:hAnsi="Times New Roman" w:cs="Times New Roman"/>
          <w:spacing w:val="2"/>
          <w:sz w:val="12"/>
          <w:szCs w:val="12"/>
          <w:lang w:val="it-IT"/>
        </w:rPr>
        <w:t>s</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tà.</w:t>
      </w:r>
    </w:p>
    <w:p w:rsidR="00703F60" w:rsidRPr="00222EF7" w:rsidRDefault="00703F60" w:rsidP="005169B7">
      <w:pPr>
        <w:kinsoku w:val="0"/>
        <w:overflowPunct w:val="0"/>
        <w:spacing w:before="7" w:line="160" w:lineRule="exact"/>
        <w:rPr>
          <w:rFonts w:ascii="Times New Roman" w:hAnsi="Times New Roman" w:cs="Times New Roman"/>
          <w:sz w:val="16"/>
          <w:szCs w:val="16"/>
          <w:lang w:val="it-IT"/>
        </w:rPr>
      </w:pPr>
    </w:p>
    <w:p w:rsidR="00703F60" w:rsidRPr="00222EF7" w:rsidRDefault="00703F60" w:rsidP="005169B7">
      <w:pPr>
        <w:numPr>
          <w:ilvl w:val="0"/>
          <w:numId w:val="20"/>
        </w:numPr>
        <w:tabs>
          <w:tab w:val="left" w:pos="396"/>
        </w:tabs>
        <w:kinsoku w:val="0"/>
        <w:overflowPunct w:val="0"/>
        <w:autoSpaceDE w:val="0"/>
        <w:autoSpaceDN w:val="0"/>
        <w:adjustRightInd w:val="0"/>
        <w:ind w:left="396" w:hanging="284"/>
        <w:rPr>
          <w:rFonts w:ascii="Times New Roman" w:hAnsi="Times New Roman" w:cs="Times New Roman"/>
          <w:sz w:val="12"/>
          <w:szCs w:val="12"/>
          <w:lang w:val="it-IT"/>
        </w:rPr>
      </w:pPr>
      <w:r w:rsidRPr="00222EF7">
        <w:rPr>
          <w:rFonts w:ascii="Times New Roman" w:hAnsi="Times New Roman" w:cs="Times New Roman"/>
          <w:spacing w:val="1"/>
          <w:sz w:val="12"/>
          <w:szCs w:val="12"/>
          <w:lang w:val="it-IT"/>
        </w:rPr>
        <w:t>A</w:t>
      </w:r>
      <w:r w:rsidRPr="00222EF7">
        <w:rPr>
          <w:rFonts w:ascii="Times New Roman" w:hAnsi="Times New Roman" w:cs="Times New Roman"/>
          <w:sz w:val="12"/>
          <w:szCs w:val="12"/>
          <w:lang w:val="it-IT"/>
        </w:rPr>
        <w:t>d e</w:t>
      </w:r>
      <w:r w:rsidRPr="00222EF7">
        <w:rPr>
          <w:rFonts w:ascii="Times New Roman" w:hAnsi="Times New Roman" w:cs="Times New Roman"/>
          <w:spacing w:val="2"/>
          <w:sz w:val="12"/>
          <w:szCs w:val="12"/>
          <w:lang w:val="it-IT"/>
        </w:rPr>
        <w:t>s</w:t>
      </w:r>
      <w:r w:rsidRPr="00222EF7">
        <w:rPr>
          <w:rFonts w:ascii="Times New Roman" w:hAnsi="Times New Roman" w:cs="Times New Roman"/>
          <w:spacing w:val="-5"/>
          <w:sz w:val="12"/>
          <w:szCs w:val="12"/>
          <w:lang w:val="it-IT"/>
        </w:rPr>
        <w:t>e</w:t>
      </w:r>
      <w:r w:rsidRPr="00222EF7">
        <w:rPr>
          <w:rFonts w:ascii="Times New Roman" w:hAnsi="Times New Roman" w:cs="Times New Roman"/>
          <w:spacing w:val="5"/>
          <w:sz w:val="12"/>
          <w:szCs w:val="12"/>
          <w:lang w:val="it-IT"/>
        </w:rPr>
        <w:t>m</w:t>
      </w:r>
      <w:r w:rsidRPr="00222EF7">
        <w:rPr>
          <w:rFonts w:ascii="Times New Roman" w:hAnsi="Times New Roman" w:cs="Times New Roman"/>
          <w:spacing w:val="-5"/>
          <w:sz w:val="12"/>
          <w:szCs w:val="12"/>
          <w:lang w:val="it-IT"/>
        </w:rPr>
        <w:t>p</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 xml:space="preserve">o, </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appo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to 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 at</w:t>
      </w:r>
      <w:r w:rsidRPr="00222EF7">
        <w:rPr>
          <w:rFonts w:ascii="Times New Roman" w:hAnsi="Times New Roman" w:cs="Times New Roman"/>
          <w:spacing w:val="-5"/>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tà e pa</w:t>
      </w:r>
      <w:r w:rsidRPr="00222EF7">
        <w:rPr>
          <w:rFonts w:ascii="Times New Roman" w:hAnsi="Times New Roman" w:cs="Times New Roman"/>
          <w:spacing w:val="2"/>
          <w:sz w:val="12"/>
          <w:szCs w:val="12"/>
          <w:lang w:val="it-IT"/>
        </w:rPr>
        <w:t>s</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tà.</w:t>
      </w:r>
    </w:p>
    <w:p w:rsidR="00703F60" w:rsidRPr="00222EF7" w:rsidRDefault="00703F60" w:rsidP="005169B7">
      <w:pPr>
        <w:kinsoku w:val="0"/>
        <w:overflowPunct w:val="0"/>
        <w:spacing w:before="6" w:line="160" w:lineRule="exact"/>
        <w:rPr>
          <w:rFonts w:ascii="Times New Roman" w:hAnsi="Times New Roman" w:cs="Times New Roman"/>
          <w:sz w:val="16"/>
          <w:szCs w:val="16"/>
          <w:lang w:val="it-IT"/>
        </w:rPr>
      </w:pPr>
    </w:p>
    <w:p w:rsidR="00703F60" w:rsidRPr="00222EF7" w:rsidRDefault="00703F60" w:rsidP="005169B7">
      <w:pPr>
        <w:numPr>
          <w:ilvl w:val="0"/>
          <w:numId w:val="20"/>
        </w:numPr>
        <w:tabs>
          <w:tab w:val="left" w:pos="396"/>
        </w:tabs>
        <w:kinsoku w:val="0"/>
        <w:overflowPunct w:val="0"/>
        <w:autoSpaceDE w:val="0"/>
        <w:autoSpaceDN w:val="0"/>
        <w:adjustRightInd w:val="0"/>
        <w:ind w:left="396" w:hanging="284"/>
        <w:rPr>
          <w:rFonts w:ascii="Times New Roman" w:hAnsi="Times New Roman" w:cs="Times New Roman"/>
          <w:sz w:val="12"/>
          <w:szCs w:val="12"/>
          <w:lang w:val="it-IT"/>
        </w:rPr>
      </w:pPr>
      <w:r w:rsidRPr="00222EF7">
        <w:rPr>
          <w:rFonts w:ascii="Times New Roman" w:hAnsi="Times New Roman" w:cs="Times New Roman"/>
          <w:sz w:val="12"/>
          <w:szCs w:val="12"/>
          <w:lang w:val="it-IT"/>
        </w:rPr>
        <w:t>R</w:t>
      </w:r>
      <w:r w:rsidRPr="00222EF7">
        <w:rPr>
          <w:rFonts w:ascii="Times New Roman" w:hAnsi="Times New Roman" w:cs="Times New Roman"/>
          <w:spacing w:val="1"/>
          <w:sz w:val="12"/>
          <w:szCs w:val="12"/>
          <w:lang w:val="it-IT"/>
        </w:rPr>
        <w:t>i</w:t>
      </w:r>
      <w:r w:rsidRPr="00222EF7">
        <w:rPr>
          <w:rFonts w:ascii="Times New Roman" w:hAnsi="Times New Roman" w:cs="Times New Roman"/>
          <w:sz w:val="12"/>
          <w:szCs w:val="12"/>
          <w:lang w:val="it-IT"/>
        </w:rPr>
        <w:t>pete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tante </w:t>
      </w:r>
      <w:r w:rsidRPr="00222EF7">
        <w:rPr>
          <w:rFonts w:ascii="Times New Roman" w:hAnsi="Times New Roman" w:cs="Times New Roman"/>
          <w:spacing w:val="-7"/>
          <w:sz w:val="12"/>
          <w:szCs w:val="12"/>
          <w:lang w:val="it-IT"/>
        </w:rPr>
        <w:t>v</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te quanto n</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p>
    <w:p w:rsidR="00703F60" w:rsidRPr="00222EF7" w:rsidRDefault="00703F60" w:rsidP="005169B7">
      <w:pPr>
        <w:numPr>
          <w:ilvl w:val="0"/>
          <w:numId w:val="20"/>
        </w:numPr>
        <w:tabs>
          <w:tab w:val="left" w:pos="396"/>
        </w:tabs>
        <w:kinsoku w:val="0"/>
        <w:overflowPunct w:val="0"/>
        <w:autoSpaceDE w:val="0"/>
        <w:autoSpaceDN w:val="0"/>
        <w:adjustRightInd w:val="0"/>
        <w:ind w:left="396" w:hanging="284"/>
        <w:rPr>
          <w:rFonts w:ascii="Times New Roman" w:hAnsi="Times New Roman" w:cs="Times New Roman"/>
          <w:sz w:val="12"/>
          <w:szCs w:val="12"/>
          <w:lang w:val="it-IT"/>
        </w:rPr>
        <w:sectPr w:rsidR="00703F60" w:rsidRPr="00222EF7">
          <w:pgSz w:w="11904" w:h="16840"/>
          <w:pgMar w:top="1600" w:right="1020" w:bottom="640" w:left="1020" w:header="734" w:footer="457" w:gutter="0"/>
          <w:cols w:space="720"/>
          <w:noEndnote/>
        </w:sectPr>
      </w:pPr>
    </w:p>
    <w:p w:rsidR="00703F60" w:rsidRPr="00222EF7" w:rsidRDefault="00703F60" w:rsidP="005169B7">
      <w:pPr>
        <w:kinsoku w:val="0"/>
        <w:overflowPunct w:val="0"/>
        <w:spacing w:before="8" w:line="150" w:lineRule="exact"/>
        <w:rPr>
          <w:rFonts w:ascii="Times New Roman" w:hAnsi="Times New Roman" w:cs="Times New Roman"/>
          <w:sz w:val="15"/>
          <w:szCs w:val="15"/>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78"/>
        <w:ind w:left="113"/>
        <w:rPr>
          <w:rFonts w:ascii="Times New Roman" w:hAnsi="Times New Roman" w:cs="Times New Roman"/>
          <w:color w:val="000000"/>
          <w:sz w:val="16"/>
          <w:szCs w:val="16"/>
          <w:lang w:val="it-IT"/>
        </w:rPr>
      </w:pPr>
      <w:r w:rsidRPr="00222EF7">
        <w:rPr>
          <w:rFonts w:ascii="Times New Roman" w:hAnsi="Times New Roman" w:cs="Times New Roman"/>
          <w:color w:val="000009"/>
          <w:sz w:val="16"/>
          <w:szCs w:val="16"/>
          <w:lang w:val="it-IT"/>
        </w:rPr>
        <w:t>C:</w:t>
      </w:r>
      <w:r w:rsidRPr="00222EF7">
        <w:rPr>
          <w:rFonts w:ascii="Times New Roman" w:hAnsi="Times New Roman" w:cs="Times New Roman"/>
          <w:color w:val="000009"/>
          <w:spacing w:val="-12"/>
          <w:sz w:val="16"/>
          <w:szCs w:val="16"/>
          <w:lang w:val="it-IT"/>
        </w:rPr>
        <w:t xml:space="preserve"> </w:t>
      </w:r>
      <w:r w:rsidRPr="00222EF7">
        <w:rPr>
          <w:rFonts w:ascii="Times New Roman" w:hAnsi="Times New Roman" w:cs="Times New Roman"/>
          <w:color w:val="000009"/>
          <w:sz w:val="16"/>
          <w:szCs w:val="16"/>
          <w:lang w:val="it-IT"/>
        </w:rPr>
        <w:t>CA</w:t>
      </w:r>
      <w:r w:rsidRPr="00222EF7">
        <w:rPr>
          <w:rFonts w:ascii="Times New Roman" w:hAnsi="Times New Roman" w:cs="Times New Roman"/>
          <w:color w:val="000009"/>
          <w:spacing w:val="-11"/>
          <w:sz w:val="16"/>
          <w:szCs w:val="16"/>
          <w:lang w:val="it-IT"/>
        </w:rPr>
        <w:t>P</w:t>
      </w:r>
      <w:r w:rsidRPr="00222EF7">
        <w:rPr>
          <w:rFonts w:ascii="Times New Roman" w:hAnsi="Times New Roman" w:cs="Times New Roman"/>
          <w:color w:val="000009"/>
          <w:sz w:val="16"/>
          <w:szCs w:val="16"/>
          <w:lang w:val="it-IT"/>
        </w:rPr>
        <w:t>AC</w:t>
      </w:r>
      <w:r w:rsidRPr="00222EF7">
        <w:rPr>
          <w:rFonts w:ascii="Times New Roman" w:hAnsi="Times New Roman" w:cs="Times New Roman"/>
          <w:color w:val="000009"/>
          <w:spacing w:val="-1"/>
          <w:sz w:val="16"/>
          <w:szCs w:val="16"/>
          <w:lang w:val="it-IT"/>
        </w:rPr>
        <w:t>I</w:t>
      </w:r>
      <w:r w:rsidRPr="00222EF7">
        <w:rPr>
          <w:rFonts w:ascii="Times New Roman" w:hAnsi="Times New Roman" w:cs="Times New Roman"/>
          <w:color w:val="000009"/>
          <w:spacing w:val="3"/>
          <w:sz w:val="16"/>
          <w:szCs w:val="16"/>
          <w:lang w:val="it-IT"/>
        </w:rPr>
        <w:t>T</w:t>
      </w:r>
      <w:r w:rsidRPr="00222EF7">
        <w:rPr>
          <w:rFonts w:ascii="Times New Roman" w:hAnsi="Times New Roman" w:cs="Times New Roman"/>
          <w:color w:val="000009"/>
          <w:sz w:val="16"/>
          <w:szCs w:val="16"/>
          <w:lang w:val="it-IT"/>
        </w:rPr>
        <w:t>À</w:t>
      </w:r>
      <w:r w:rsidRPr="00222EF7">
        <w:rPr>
          <w:rFonts w:ascii="Times New Roman" w:hAnsi="Times New Roman" w:cs="Times New Roman"/>
          <w:color w:val="000009"/>
          <w:spacing w:val="-15"/>
          <w:sz w:val="16"/>
          <w:szCs w:val="16"/>
          <w:lang w:val="it-IT"/>
        </w:rPr>
        <w:t xml:space="preserve"> </w:t>
      </w:r>
      <w:r w:rsidRPr="00222EF7">
        <w:rPr>
          <w:rFonts w:ascii="Times New Roman" w:hAnsi="Times New Roman" w:cs="Times New Roman"/>
          <w:color w:val="000009"/>
          <w:spacing w:val="3"/>
          <w:sz w:val="16"/>
          <w:szCs w:val="16"/>
          <w:lang w:val="it-IT"/>
        </w:rPr>
        <w:t>T</w:t>
      </w:r>
      <w:r w:rsidRPr="00222EF7">
        <w:rPr>
          <w:rFonts w:ascii="Times New Roman" w:hAnsi="Times New Roman" w:cs="Times New Roman"/>
          <w:color w:val="000009"/>
          <w:sz w:val="16"/>
          <w:szCs w:val="16"/>
          <w:lang w:val="it-IT"/>
        </w:rPr>
        <w:t>ECN</w:t>
      </w:r>
      <w:r w:rsidRPr="00222EF7">
        <w:rPr>
          <w:rFonts w:ascii="Times New Roman" w:hAnsi="Times New Roman" w:cs="Times New Roman"/>
          <w:color w:val="000009"/>
          <w:spacing w:val="-1"/>
          <w:sz w:val="16"/>
          <w:szCs w:val="16"/>
          <w:lang w:val="it-IT"/>
        </w:rPr>
        <w:t>I</w:t>
      </w:r>
      <w:r w:rsidRPr="00222EF7">
        <w:rPr>
          <w:rFonts w:ascii="Times New Roman" w:hAnsi="Times New Roman" w:cs="Times New Roman"/>
          <w:color w:val="000009"/>
          <w:spacing w:val="5"/>
          <w:sz w:val="16"/>
          <w:szCs w:val="16"/>
          <w:lang w:val="it-IT"/>
        </w:rPr>
        <w:t>C</w:t>
      </w:r>
      <w:r w:rsidRPr="00222EF7">
        <w:rPr>
          <w:rFonts w:ascii="Times New Roman" w:hAnsi="Times New Roman" w:cs="Times New Roman"/>
          <w:color w:val="000009"/>
          <w:sz w:val="16"/>
          <w:szCs w:val="16"/>
          <w:lang w:val="it-IT"/>
        </w:rPr>
        <w:t>HE</w:t>
      </w:r>
      <w:r w:rsidRPr="00222EF7">
        <w:rPr>
          <w:rFonts w:ascii="Times New Roman" w:hAnsi="Times New Roman" w:cs="Times New Roman"/>
          <w:color w:val="000009"/>
          <w:spacing w:val="-9"/>
          <w:sz w:val="16"/>
          <w:szCs w:val="16"/>
          <w:lang w:val="it-IT"/>
        </w:rPr>
        <w:t xml:space="preserve"> </w:t>
      </w:r>
      <w:r w:rsidRPr="00222EF7">
        <w:rPr>
          <w:rFonts w:ascii="Times New Roman" w:hAnsi="Times New Roman" w:cs="Times New Roman"/>
          <w:color w:val="000009"/>
          <w:sz w:val="16"/>
          <w:szCs w:val="16"/>
          <w:lang w:val="it-IT"/>
        </w:rPr>
        <w:t>E</w:t>
      </w:r>
      <w:r w:rsidRPr="00222EF7">
        <w:rPr>
          <w:rFonts w:ascii="Times New Roman" w:hAnsi="Times New Roman" w:cs="Times New Roman"/>
          <w:color w:val="000009"/>
          <w:spacing w:val="-6"/>
          <w:sz w:val="16"/>
          <w:szCs w:val="16"/>
          <w:lang w:val="it-IT"/>
        </w:rPr>
        <w:t xml:space="preserve"> </w:t>
      </w:r>
      <w:r w:rsidRPr="00222EF7">
        <w:rPr>
          <w:rFonts w:ascii="Times New Roman" w:hAnsi="Times New Roman" w:cs="Times New Roman"/>
          <w:color w:val="000000"/>
          <w:sz w:val="16"/>
          <w:szCs w:val="16"/>
          <w:lang w:val="it-IT"/>
        </w:rPr>
        <w:t>PR</w:t>
      </w:r>
      <w:r w:rsidRPr="00222EF7">
        <w:rPr>
          <w:rFonts w:ascii="Times New Roman" w:hAnsi="Times New Roman" w:cs="Times New Roman"/>
          <w:color w:val="000000"/>
          <w:spacing w:val="1"/>
          <w:sz w:val="16"/>
          <w:szCs w:val="16"/>
          <w:lang w:val="it-IT"/>
        </w:rPr>
        <w:t>O</w:t>
      </w:r>
      <w:r w:rsidRPr="00222EF7">
        <w:rPr>
          <w:rFonts w:ascii="Times New Roman" w:hAnsi="Times New Roman" w:cs="Times New Roman"/>
          <w:color w:val="000000"/>
          <w:spacing w:val="-1"/>
          <w:sz w:val="16"/>
          <w:szCs w:val="16"/>
          <w:lang w:val="it-IT"/>
        </w:rPr>
        <w:t>F</w:t>
      </w:r>
      <w:r w:rsidRPr="00222EF7">
        <w:rPr>
          <w:rFonts w:ascii="Times New Roman" w:hAnsi="Times New Roman" w:cs="Times New Roman"/>
          <w:color w:val="000000"/>
          <w:spacing w:val="4"/>
          <w:sz w:val="16"/>
          <w:szCs w:val="16"/>
          <w:lang w:val="it-IT"/>
        </w:rPr>
        <w:t>E</w:t>
      </w:r>
      <w:r w:rsidRPr="00222EF7">
        <w:rPr>
          <w:rFonts w:ascii="Times New Roman" w:hAnsi="Times New Roman" w:cs="Times New Roman"/>
          <w:color w:val="000000"/>
          <w:sz w:val="16"/>
          <w:szCs w:val="16"/>
          <w:lang w:val="it-IT"/>
        </w:rPr>
        <w:t>SS</w:t>
      </w:r>
      <w:r w:rsidRPr="00222EF7">
        <w:rPr>
          <w:rFonts w:ascii="Times New Roman" w:hAnsi="Times New Roman" w:cs="Times New Roman"/>
          <w:color w:val="000000"/>
          <w:spacing w:val="-1"/>
          <w:sz w:val="16"/>
          <w:szCs w:val="16"/>
          <w:lang w:val="it-IT"/>
        </w:rPr>
        <w:t>I</w:t>
      </w:r>
      <w:r w:rsidRPr="00222EF7">
        <w:rPr>
          <w:rFonts w:ascii="Times New Roman" w:hAnsi="Times New Roman" w:cs="Times New Roman"/>
          <w:color w:val="000000"/>
          <w:spacing w:val="1"/>
          <w:sz w:val="16"/>
          <w:szCs w:val="16"/>
          <w:lang w:val="it-IT"/>
        </w:rPr>
        <w:t>O</w:t>
      </w:r>
      <w:r w:rsidRPr="00222EF7">
        <w:rPr>
          <w:rFonts w:ascii="Times New Roman" w:hAnsi="Times New Roman" w:cs="Times New Roman"/>
          <w:color w:val="000000"/>
          <w:sz w:val="16"/>
          <w:szCs w:val="16"/>
          <w:lang w:val="it-IT"/>
        </w:rPr>
        <w:t>N</w:t>
      </w:r>
      <w:r w:rsidRPr="00222EF7">
        <w:rPr>
          <w:rFonts w:ascii="Times New Roman" w:hAnsi="Times New Roman" w:cs="Times New Roman"/>
          <w:color w:val="000000"/>
          <w:spacing w:val="4"/>
          <w:sz w:val="16"/>
          <w:szCs w:val="16"/>
          <w:lang w:val="it-IT"/>
        </w:rPr>
        <w:t>A</w:t>
      </w:r>
      <w:r w:rsidRPr="00222EF7">
        <w:rPr>
          <w:rFonts w:ascii="Times New Roman" w:hAnsi="Times New Roman" w:cs="Times New Roman"/>
          <w:color w:val="000000"/>
          <w:spacing w:val="-3"/>
          <w:sz w:val="16"/>
          <w:szCs w:val="16"/>
          <w:lang w:val="it-IT"/>
        </w:rPr>
        <w:t>L</w:t>
      </w:r>
      <w:r w:rsidRPr="00222EF7">
        <w:rPr>
          <w:rFonts w:ascii="Times New Roman" w:hAnsi="Times New Roman" w:cs="Times New Roman"/>
          <w:color w:val="000000"/>
          <w:sz w:val="16"/>
          <w:szCs w:val="16"/>
          <w:lang w:val="it-IT"/>
        </w:rPr>
        <w:t>I</w:t>
      </w:r>
      <w:r w:rsidRPr="00222EF7">
        <w:rPr>
          <w:rFonts w:ascii="Times New Roman" w:hAnsi="Times New Roman" w:cs="Times New Roman"/>
          <w:color w:val="000000"/>
          <w:spacing w:val="-6"/>
          <w:sz w:val="16"/>
          <w:szCs w:val="16"/>
          <w:lang w:val="it-IT"/>
        </w:rPr>
        <w:t xml:space="preserve"> </w:t>
      </w:r>
      <w:r w:rsidRPr="00222EF7">
        <w:rPr>
          <w:rFonts w:ascii="Times New Roman" w:hAnsi="Times New Roman" w:cs="Times New Roman"/>
          <w:color w:val="000000"/>
          <w:spacing w:val="-2"/>
          <w:sz w:val="15"/>
          <w:szCs w:val="15"/>
          <w:lang w:val="it-IT"/>
        </w:rPr>
        <w:t>(</w:t>
      </w:r>
      <w:r w:rsidRPr="00222EF7">
        <w:rPr>
          <w:rFonts w:ascii="Times New Roman" w:hAnsi="Times New Roman" w:cs="Times New Roman"/>
          <w:color w:val="000000"/>
          <w:spacing w:val="1"/>
          <w:sz w:val="15"/>
          <w:szCs w:val="15"/>
          <w:lang w:val="it-IT"/>
        </w:rPr>
        <w:t>A</w:t>
      </w:r>
      <w:r w:rsidRPr="00222EF7">
        <w:rPr>
          <w:rFonts w:ascii="Times New Roman" w:hAnsi="Times New Roman" w:cs="Times New Roman"/>
          <w:color w:val="000000"/>
          <w:sz w:val="16"/>
          <w:szCs w:val="16"/>
          <w:lang w:val="it-IT"/>
        </w:rPr>
        <w:t>r</w:t>
      </w:r>
      <w:r w:rsidRPr="00222EF7">
        <w:rPr>
          <w:rFonts w:ascii="Times New Roman" w:hAnsi="Times New Roman" w:cs="Times New Roman"/>
          <w:color w:val="000000"/>
          <w:spacing w:val="-1"/>
          <w:sz w:val="16"/>
          <w:szCs w:val="16"/>
          <w:lang w:val="it-IT"/>
        </w:rPr>
        <w:t>t</w:t>
      </w:r>
      <w:r w:rsidRPr="00222EF7">
        <w:rPr>
          <w:rFonts w:ascii="Times New Roman" w:hAnsi="Times New Roman" w:cs="Times New Roman"/>
          <w:color w:val="000000"/>
          <w:spacing w:val="-3"/>
          <w:sz w:val="16"/>
          <w:szCs w:val="16"/>
          <w:lang w:val="it-IT"/>
        </w:rPr>
        <w:t>i</w:t>
      </w:r>
      <w:r w:rsidRPr="00222EF7">
        <w:rPr>
          <w:rFonts w:ascii="Times New Roman" w:hAnsi="Times New Roman" w:cs="Times New Roman"/>
          <w:color w:val="000000"/>
          <w:spacing w:val="6"/>
          <w:sz w:val="16"/>
          <w:szCs w:val="16"/>
          <w:lang w:val="it-IT"/>
        </w:rPr>
        <w:t>c</w:t>
      </w:r>
      <w:r w:rsidRPr="00222EF7">
        <w:rPr>
          <w:rFonts w:ascii="Times New Roman" w:hAnsi="Times New Roman" w:cs="Times New Roman"/>
          <w:color w:val="000000"/>
          <w:spacing w:val="-3"/>
          <w:sz w:val="16"/>
          <w:szCs w:val="16"/>
          <w:lang w:val="it-IT"/>
        </w:rPr>
        <w:t>o</w:t>
      </w:r>
      <w:r w:rsidRPr="00222EF7">
        <w:rPr>
          <w:rFonts w:ascii="Times New Roman" w:hAnsi="Times New Roman" w:cs="Times New Roman"/>
          <w:color w:val="000000"/>
          <w:spacing w:val="3"/>
          <w:sz w:val="16"/>
          <w:szCs w:val="16"/>
          <w:lang w:val="it-IT"/>
        </w:rPr>
        <w:t>l</w:t>
      </w:r>
      <w:r w:rsidRPr="00222EF7">
        <w:rPr>
          <w:rFonts w:ascii="Times New Roman" w:hAnsi="Times New Roman" w:cs="Times New Roman"/>
          <w:color w:val="000000"/>
          <w:sz w:val="16"/>
          <w:szCs w:val="16"/>
          <w:lang w:val="it-IT"/>
        </w:rPr>
        <w:t>o</w:t>
      </w:r>
      <w:r w:rsidRPr="00222EF7">
        <w:rPr>
          <w:rFonts w:ascii="Times New Roman" w:hAnsi="Times New Roman" w:cs="Times New Roman"/>
          <w:color w:val="000000"/>
          <w:spacing w:val="-12"/>
          <w:sz w:val="16"/>
          <w:szCs w:val="16"/>
          <w:lang w:val="it-IT"/>
        </w:rPr>
        <w:t xml:space="preserve"> </w:t>
      </w:r>
      <w:r w:rsidRPr="00222EF7">
        <w:rPr>
          <w:rFonts w:ascii="Times New Roman" w:hAnsi="Times New Roman" w:cs="Times New Roman"/>
          <w:color w:val="000000"/>
          <w:spacing w:val="3"/>
          <w:sz w:val="16"/>
          <w:szCs w:val="16"/>
          <w:lang w:val="it-IT"/>
        </w:rPr>
        <w:t>8</w:t>
      </w:r>
      <w:r w:rsidRPr="00222EF7">
        <w:rPr>
          <w:rFonts w:ascii="Times New Roman" w:hAnsi="Times New Roman" w:cs="Times New Roman"/>
          <w:color w:val="000000"/>
          <w:spacing w:val="-3"/>
          <w:sz w:val="16"/>
          <w:szCs w:val="16"/>
          <w:lang w:val="it-IT"/>
        </w:rPr>
        <w:t>3</w:t>
      </w:r>
      <w:r w:rsidRPr="00222EF7">
        <w:rPr>
          <w:rFonts w:ascii="Times New Roman" w:hAnsi="Times New Roman" w:cs="Times New Roman"/>
          <w:color w:val="000000"/>
          <w:sz w:val="16"/>
          <w:szCs w:val="16"/>
          <w:lang w:val="it-IT"/>
        </w:rPr>
        <w:t>,</w:t>
      </w:r>
      <w:r w:rsidRPr="00222EF7">
        <w:rPr>
          <w:rFonts w:ascii="Times New Roman" w:hAnsi="Times New Roman" w:cs="Times New Roman"/>
          <w:color w:val="000000"/>
          <w:spacing w:val="-11"/>
          <w:sz w:val="16"/>
          <w:szCs w:val="16"/>
          <w:lang w:val="it-IT"/>
        </w:rPr>
        <w:t xml:space="preserve"> </w:t>
      </w:r>
      <w:r w:rsidRPr="00222EF7">
        <w:rPr>
          <w:rFonts w:ascii="Times New Roman" w:hAnsi="Times New Roman" w:cs="Times New Roman"/>
          <w:color w:val="000000"/>
          <w:spacing w:val="6"/>
          <w:sz w:val="16"/>
          <w:szCs w:val="16"/>
          <w:lang w:val="it-IT"/>
        </w:rPr>
        <w:t>c</w:t>
      </w:r>
      <w:r w:rsidRPr="00222EF7">
        <w:rPr>
          <w:rFonts w:ascii="Times New Roman" w:hAnsi="Times New Roman" w:cs="Times New Roman"/>
          <w:color w:val="000000"/>
          <w:spacing w:val="-3"/>
          <w:sz w:val="16"/>
          <w:szCs w:val="16"/>
          <w:lang w:val="it-IT"/>
        </w:rPr>
        <w:t>o</w:t>
      </w:r>
      <w:r w:rsidRPr="00222EF7">
        <w:rPr>
          <w:rFonts w:ascii="Times New Roman" w:hAnsi="Times New Roman" w:cs="Times New Roman"/>
          <w:color w:val="000000"/>
          <w:spacing w:val="2"/>
          <w:sz w:val="16"/>
          <w:szCs w:val="16"/>
          <w:lang w:val="it-IT"/>
        </w:rPr>
        <w:t>mm</w:t>
      </w:r>
      <w:r w:rsidRPr="00222EF7">
        <w:rPr>
          <w:rFonts w:ascii="Times New Roman" w:hAnsi="Times New Roman" w:cs="Times New Roman"/>
          <w:color w:val="000000"/>
          <w:sz w:val="16"/>
          <w:szCs w:val="16"/>
          <w:lang w:val="it-IT"/>
        </w:rPr>
        <w:t>a</w:t>
      </w:r>
      <w:r w:rsidRPr="00222EF7">
        <w:rPr>
          <w:rFonts w:ascii="Times New Roman" w:hAnsi="Times New Roman" w:cs="Times New Roman"/>
          <w:color w:val="000000"/>
          <w:spacing w:val="-8"/>
          <w:sz w:val="16"/>
          <w:szCs w:val="16"/>
          <w:lang w:val="it-IT"/>
        </w:rPr>
        <w:t xml:space="preserve"> </w:t>
      </w:r>
      <w:r w:rsidRPr="00222EF7">
        <w:rPr>
          <w:rFonts w:ascii="Times New Roman" w:hAnsi="Times New Roman" w:cs="Times New Roman"/>
          <w:color w:val="000000"/>
          <w:spacing w:val="-3"/>
          <w:sz w:val="16"/>
          <w:szCs w:val="16"/>
          <w:lang w:val="it-IT"/>
        </w:rPr>
        <w:t>1</w:t>
      </w:r>
      <w:r w:rsidRPr="00222EF7">
        <w:rPr>
          <w:rFonts w:ascii="Times New Roman" w:hAnsi="Times New Roman" w:cs="Times New Roman"/>
          <w:color w:val="000000"/>
          <w:sz w:val="16"/>
          <w:szCs w:val="16"/>
          <w:lang w:val="it-IT"/>
        </w:rPr>
        <w:t>,</w:t>
      </w:r>
      <w:r w:rsidRPr="00222EF7">
        <w:rPr>
          <w:rFonts w:ascii="Times New Roman" w:hAnsi="Times New Roman" w:cs="Times New Roman"/>
          <w:color w:val="000000"/>
          <w:spacing w:val="-12"/>
          <w:sz w:val="16"/>
          <w:szCs w:val="16"/>
          <w:lang w:val="it-IT"/>
        </w:rPr>
        <w:t xml:space="preserve"> </w:t>
      </w:r>
      <w:r w:rsidRPr="00222EF7">
        <w:rPr>
          <w:rFonts w:ascii="Times New Roman" w:hAnsi="Times New Roman" w:cs="Times New Roman"/>
          <w:color w:val="000000"/>
          <w:spacing w:val="3"/>
          <w:sz w:val="16"/>
          <w:szCs w:val="16"/>
          <w:lang w:val="it-IT"/>
        </w:rPr>
        <w:t>l</w:t>
      </w:r>
      <w:r w:rsidRPr="00222EF7">
        <w:rPr>
          <w:rFonts w:ascii="Times New Roman" w:hAnsi="Times New Roman" w:cs="Times New Roman"/>
          <w:color w:val="000000"/>
          <w:spacing w:val="-3"/>
          <w:sz w:val="16"/>
          <w:szCs w:val="16"/>
          <w:lang w:val="it-IT"/>
        </w:rPr>
        <w:t>e</w:t>
      </w:r>
      <w:r w:rsidRPr="00222EF7">
        <w:rPr>
          <w:rFonts w:ascii="Times New Roman" w:hAnsi="Times New Roman" w:cs="Times New Roman"/>
          <w:color w:val="000000"/>
          <w:spacing w:val="3"/>
          <w:sz w:val="16"/>
          <w:szCs w:val="16"/>
          <w:lang w:val="it-IT"/>
        </w:rPr>
        <w:t>tt</w:t>
      </w:r>
      <w:r w:rsidRPr="00222EF7">
        <w:rPr>
          <w:rFonts w:ascii="Times New Roman" w:hAnsi="Times New Roman" w:cs="Times New Roman"/>
          <w:color w:val="000000"/>
          <w:spacing w:val="-8"/>
          <w:sz w:val="16"/>
          <w:szCs w:val="16"/>
          <w:lang w:val="it-IT"/>
        </w:rPr>
        <w:t>e</w:t>
      </w:r>
      <w:r w:rsidRPr="00222EF7">
        <w:rPr>
          <w:rFonts w:ascii="Times New Roman" w:hAnsi="Times New Roman" w:cs="Times New Roman"/>
          <w:color w:val="000000"/>
          <w:spacing w:val="4"/>
          <w:sz w:val="16"/>
          <w:szCs w:val="16"/>
          <w:lang w:val="it-IT"/>
        </w:rPr>
        <w:t>r</w:t>
      </w:r>
      <w:r w:rsidRPr="00222EF7">
        <w:rPr>
          <w:rFonts w:ascii="Times New Roman" w:hAnsi="Times New Roman" w:cs="Times New Roman"/>
          <w:color w:val="000000"/>
          <w:sz w:val="16"/>
          <w:szCs w:val="16"/>
          <w:lang w:val="it-IT"/>
        </w:rPr>
        <w:t>a</w:t>
      </w:r>
      <w:r w:rsidRPr="00222EF7">
        <w:rPr>
          <w:rFonts w:ascii="Times New Roman" w:hAnsi="Times New Roman" w:cs="Times New Roman"/>
          <w:color w:val="000000"/>
          <w:spacing w:val="-9"/>
          <w:sz w:val="16"/>
          <w:szCs w:val="16"/>
          <w:lang w:val="it-IT"/>
        </w:rPr>
        <w:t xml:space="preserve"> </w:t>
      </w:r>
      <w:r w:rsidRPr="00222EF7">
        <w:rPr>
          <w:rFonts w:ascii="Times New Roman" w:hAnsi="Times New Roman" w:cs="Times New Roman"/>
          <w:i/>
          <w:iCs/>
          <w:color w:val="000000"/>
          <w:spacing w:val="2"/>
          <w:sz w:val="16"/>
          <w:szCs w:val="16"/>
          <w:lang w:val="it-IT"/>
        </w:rPr>
        <w:t>c</w:t>
      </w:r>
      <w:r w:rsidRPr="00222EF7">
        <w:rPr>
          <w:rFonts w:ascii="Times New Roman" w:hAnsi="Times New Roman" w:cs="Times New Roman"/>
          <w:i/>
          <w:iCs/>
          <w:color w:val="000000"/>
          <w:sz w:val="16"/>
          <w:szCs w:val="16"/>
          <w:lang w:val="it-IT"/>
        </w:rPr>
        <w:t>)</w:t>
      </w:r>
      <w:r w:rsidRPr="00222EF7">
        <w:rPr>
          <w:rFonts w:ascii="Times New Roman" w:hAnsi="Times New Roman" w:cs="Times New Roman"/>
          <w:color w:val="000000"/>
          <w:sz w:val="16"/>
          <w:szCs w:val="16"/>
          <w:lang w:val="it-IT"/>
        </w:rPr>
        <w:t>,</w:t>
      </w:r>
      <w:r w:rsidRPr="00222EF7">
        <w:rPr>
          <w:rFonts w:ascii="Times New Roman" w:hAnsi="Times New Roman" w:cs="Times New Roman"/>
          <w:color w:val="000000"/>
          <w:spacing w:val="-8"/>
          <w:sz w:val="16"/>
          <w:szCs w:val="16"/>
          <w:lang w:val="it-IT"/>
        </w:rPr>
        <w:t xml:space="preserve"> </w:t>
      </w:r>
      <w:r w:rsidRPr="00222EF7">
        <w:rPr>
          <w:rFonts w:ascii="Times New Roman" w:hAnsi="Times New Roman" w:cs="Times New Roman"/>
          <w:color w:val="000000"/>
          <w:spacing w:val="3"/>
          <w:sz w:val="16"/>
          <w:szCs w:val="16"/>
          <w:lang w:val="it-IT"/>
        </w:rPr>
        <w:t>d</w:t>
      </w:r>
      <w:r w:rsidRPr="00222EF7">
        <w:rPr>
          <w:rFonts w:ascii="Times New Roman" w:hAnsi="Times New Roman" w:cs="Times New Roman"/>
          <w:color w:val="000000"/>
          <w:spacing w:val="-3"/>
          <w:sz w:val="16"/>
          <w:szCs w:val="16"/>
          <w:lang w:val="it-IT"/>
        </w:rPr>
        <w:t>e</w:t>
      </w:r>
      <w:r w:rsidRPr="00222EF7">
        <w:rPr>
          <w:rFonts w:ascii="Times New Roman" w:hAnsi="Times New Roman" w:cs="Times New Roman"/>
          <w:color w:val="000000"/>
          <w:sz w:val="16"/>
          <w:szCs w:val="16"/>
          <w:lang w:val="it-IT"/>
        </w:rPr>
        <w:t>l</w:t>
      </w:r>
      <w:r w:rsidRPr="00222EF7">
        <w:rPr>
          <w:rFonts w:ascii="Times New Roman" w:hAnsi="Times New Roman" w:cs="Times New Roman"/>
          <w:color w:val="000000"/>
          <w:spacing w:val="-11"/>
          <w:sz w:val="16"/>
          <w:szCs w:val="16"/>
          <w:lang w:val="it-IT"/>
        </w:rPr>
        <w:t xml:space="preserve"> </w:t>
      </w:r>
      <w:r w:rsidRPr="00222EF7">
        <w:rPr>
          <w:rFonts w:ascii="Times New Roman" w:hAnsi="Times New Roman" w:cs="Times New Roman"/>
          <w:color w:val="000000"/>
          <w:spacing w:val="5"/>
          <w:sz w:val="16"/>
          <w:szCs w:val="16"/>
          <w:lang w:val="it-IT"/>
        </w:rPr>
        <w:t>C</w:t>
      </w:r>
      <w:r w:rsidRPr="00222EF7">
        <w:rPr>
          <w:rFonts w:ascii="Times New Roman" w:hAnsi="Times New Roman" w:cs="Times New Roman"/>
          <w:color w:val="000000"/>
          <w:spacing w:val="-3"/>
          <w:sz w:val="16"/>
          <w:szCs w:val="16"/>
          <w:lang w:val="it-IT"/>
        </w:rPr>
        <w:t>o</w:t>
      </w:r>
      <w:r w:rsidRPr="00222EF7">
        <w:rPr>
          <w:rFonts w:ascii="Times New Roman" w:hAnsi="Times New Roman" w:cs="Times New Roman"/>
          <w:color w:val="000000"/>
          <w:spacing w:val="3"/>
          <w:sz w:val="16"/>
          <w:szCs w:val="16"/>
          <w:lang w:val="it-IT"/>
        </w:rPr>
        <w:t>d</w:t>
      </w:r>
      <w:r w:rsidRPr="00222EF7">
        <w:rPr>
          <w:rFonts w:ascii="Times New Roman" w:hAnsi="Times New Roman" w:cs="Times New Roman"/>
          <w:color w:val="000000"/>
          <w:spacing w:val="-3"/>
          <w:sz w:val="16"/>
          <w:szCs w:val="16"/>
          <w:lang w:val="it-IT"/>
        </w:rPr>
        <w:t>i</w:t>
      </w:r>
      <w:r w:rsidRPr="00222EF7">
        <w:rPr>
          <w:rFonts w:ascii="Times New Roman" w:hAnsi="Times New Roman" w:cs="Times New Roman"/>
          <w:color w:val="000000"/>
          <w:spacing w:val="6"/>
          <w:sz w:val="16"/>
          <w:szCs w:val="16"/>
          <w:lang w:val="it-IT"/>
        </w:rPr>
        <w:t>c</w:t>
      </w:r>
      <w:r w:rsidRPr="00222EF7">
        <w:rPr>
          <w:rFonts w:ascii="Times New Roman" w:hAnsi="Times New Roman" w:cs="Times New Roman"/>
          <w:color w:val="000000"/>
          <w:spacing w:val="-8"/>
          <w:sz w:val="16"/>
          <w:szCs w:val="16"/>
          <w:lang w:val="it-IT"/>
        </w:rPr>
        <w:t>e</w:t>
      </w:r>
      <w:r w:rsidRPr="00222EF7">
        <w:rPr>
          <w:rFonts w:ascii="Times New Roman" w:hAnsi="Times New Roman" w:cs="Times New Roman"/>
          <w:color w:val="000000"/>
          <w:sz w:val="16"/>
          <w:szCs w:val="16"/>
          <w:lang w:val="it-IT"/>
        </w:rPr>
        <w:t>)</w:t>
      </w:r>
    </w:p>
    <w:p w:rsidR="00703F60" w:rsidRPr="00222EF7" w:rsidRDefault="00703F60" w:rsidP="00307DF0">
      <w:pPr>
        <w:pStyle w:val="BodyText"/>
        <w:kinsoku w:val="0"/>
        <w:overflowPunct w:val="0"/>
        <w:spacing w:before="6"/>
        <w:ind w:left="0"/>
        <w:rPr>
          <w:rFonts w:ascii="Times New Roman" w:hAnsi="Times New Roman" w:cs="Times New Roman"/>
          <w:lang w:val="it-IT"/>
        </w:rPr>
      </w:pPr>
      <w:r>
        <w:rPr>
          <w:noProof/>
          <w:lang w:val="it-IT" w:eastAsia="it-IT"/>
        </w:rPr>
        <w:pict>
          <v:group id="Group 184" o:spid="_x0000_s1135" style="position:absolute;margin-left:50.6pt;margin-top:22.75pt;width:494.2pt;height:21.7pt;z-index:-251649536;mso-position-horizontal-relative:page" coordorigin="1012,455" coordsize="9884,434" o:allowincell="f">
            <v:rect id="Rectangle 185" o:spid="_x0000_s1136" style="position:absolute;left:1027;top:465;width:9853;height:206;visibility:visible" fillcolor="#bebebe" stroked="f">
              <v:path arrowok="t"/>
            </v:rect>
            <v:shape id="Freeform 186" o:spid="_x0000_s1137" style="position:absolute;left:1018;top:460;width:9872;height:20;visibility:visible;mso-wrap-style:square;v-text-anchor:top" coordsize="9872,20" path="m,l9872,e" filled="f" strokecolor="#000009" strokeweight=".58pt">
              <v:path arrowok="t" o:connecttype="custom" o:connectlocs="0,0;9872,0" o:connectangles="0,0"/>
            </v:shape>
            <v:shape id="Freeform 187" o:spid="_x0000_s1138" style="position:absolute;left:1022;top:465;width:20;height:413;visibility:visible;mso-wrap-style:square;v-text-anchor:top" coordsize="20,413" path="m,l,412e" filled="f" strokecolor="#000009" strokeweight=".20458mm">
              <v:path arrowok="t" o:connecttype="custom" o:connectlocs="0,0;0,412" o:connectangles="0,0"/>
            </v:shape>
            <v:shape id="Freeform 188" o:spid="_x0000_s1139" style="position:absolute;left:10885;top:465;width:20;height:413;visibility:visible;mso-wrap-style:square;v-text-anchor:top" coordsize="20,413" path="m,l,412e" filled="f" strokecolor="#000009" strokeweight=".20458mm">
              <v:path arrowok="t" o:connecttype="custom" o:connectlocs="0,0;0,412" o:connectangles="0,0"/>
            </v:shape>
            <v:rect id="Rectangle 189" o:spid="_x0000_s1140" style="position:absolute;left:1027;top:672;width:9853;height:206;visibility:visible" fillcolor="#bebebe" stroked="f">
              <v:path arrowok="t"/>
            </v:rect>
            <v:shape id="Freeform 190" o:spid="_x0000_s1141" style="position:absolute;left:1018;top:883;width:9872;height:20;visibility:visible;mso-wrap-style:square;v-text-anchor:top" coordsize="9872,20" path="m,l9872,e" filled="f" strokecolor="#000009" strokeweight=".20458mm">
              <v:path arrowok="t" o:connecttype="custom" o:connectlocs="0,0;9872,0" o:connectangles="0,0"/>
            </v:shape>
            <w10:wrap anchorx="page"/>
          </v:group>
        </w:pict>
      </w:r>
    </w:p>
    <w:p w:rsidR="00703F60" w:rsidRPr="00222EF7" w:rsidRDefault="00703F60" w:rsidP="005169B7">
      <w:pPr>
        <w:kinsoku w:val="0"/>
        <w:overflowPunct w:val="0"/>
        <w:spacing w:before="9" w:line="120" w:lineRule="exact"/>
        <w:rPr>
          <w:rFonts w:ascii="Times New Roman" w:hAnsi="Times New Roman" w:cs="Times New Roman"/>
          <w:sz w:val="12"/>
          <w:szCs w:val="12"/>
          <w:lang w:val="it-IT"/>
        </w:rPr>
      </w:pPr>
    </w:p>
    <w:p w:rsidR="00703F60" w:rsidRPr="00222EF7" w:rsidRDefault="00703F60" w:rsidP="005169B7">
      <w:pPr>
        <w:kinsoku w:val="0"/>
        <w:overflowPunct w:val="0"/>
        <w:spacing w:before="80" w:line="260" w:lineRule="auto"/>
        <w:ind w:left="113" w:right="673"/>
        <w:rPr>
          <w:rFonts w:ascii="Times New Roman" w:hAnsi="Times New Roman" w:cs="Times New Roman"/>
          <w:sz w:val="15"/>
          <w:szCs w:val="15"/>
          <w:lang w:val="it-IT"/>
        </w:rPr>
      </w:pPr>
      <w:r w:rsidRPr="00222EF7">
        <w:rPr>
          <w:rFonts w:ascii="Times New Roman" w:hAnsi="Times New Roman" w:cs="Times New Roman"/>
          <w:b/>
          <w:bCs/>
          <w:spacing w:val="4"/>
          <w:sz w:val="15"/>
          <w:szCs w:val="15"/>
          <w:lang w:val="it-IT"/>
        </w:rPr>
        <w:t>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1"/>
          <w:sz w:val="15"/>
          <w:szCs w:val="15"/>
          <w:lang w:val="it-IT"/>
        </w:rPr>
        <w:t>S</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è</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re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z w:val="15"/>
          <w:szCs w:val="15"/>
          <w:lang w:val="it-IT"/>
        </w:rPr>
        <w:t>or</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5"/>
          <w:sz w:val="15"/>
          <w:szCs w:val="15"/>
          <w:lang w:val="it-IT"/>
        </w:rPr>
        <w:t>n</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4"/>
          <w:sz w:val="15"/>
          <w:szCs w:val="15"/>
          <w:lang w:val="it-IT"/>
        </w:rPr>
        <w:t>h</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2"/>
          <w:sz w:val="15"/>
          <w:szCs w:val="15"/>
          <w:lang w:val="it-IT"/>
        </w:rPr>
        <w:t>st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2"/>
          <w:sz w:val="15"/>
          <w:szCs w:val="15"/>
          <w:lang w:val="it-IT"/>
        </w:rPr>
        <w:t>es</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es</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mm</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5"/>
          <w:sz w:val="15"/>
          <w:szCs w:val="15"/>
          <w:lang w:val="it-IT"/>
        </w:rPr>
        <w:t>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2"/>
          <w:sz w:val="15"/>
          <w:szCs w:val="15"/>
          <w:lang w:val="it-IT"/>
        </w:rPr>
        <w:t>at</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gg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3"/>
          <w:sz w:val="15"/>
          <w:szCs w:val="15"/>
          <w:lang w:val="it-IT"/>
        </w:rPr>
        <w:t>ll</w:t>
      </w:r>
      <w:r w:rsidRPr="00222EF7">
        <w:rPr>
          <w:rFonts w:ascii="Times New Roman" w:hAnsi="Times New Roman" w:cs="Times New Roman"/>
          <w:b/>
          <w:bCs/>
          <w:spacing w:val="1"/>
          <w:sz w:val="15"/>
          <w:szCs w:val="15"/>
          <w:lang w:val="it-IT"/>
        </w:rPr>
        <w:t>’</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b</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pacing w:val="4"/>
          <w:sz w:val="15"/>
          <w:szCs w:val="15"/>
          <w:lang w:val="it-IT"/>
        </w:rPr>
        <w:t>p</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 o</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2"/>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before="8" w:line="180" w:lineRule="exact"/>
        <w:rPr>
          <w:rFonts w:ascii="Times New Roman" w:hAnsi="Times New Roman" w:cs="Times New Roman"/>
          <w:sz w:val="18"/>
          <w:szCs w:val="18"/>
          <w:lang w:val="it-IT"/>
        </w:rPr>
      </w:pPr>
    </w:p>
    <w:tbl>
      <w:tblPr>
        <w:tblW w:w="0" w:type="auto"/>
        <w:tblInd w:w="2" w:type="dxa"/>
        <w:tblLayout w:type="fixed"/>
        <w:tblCellMar>
          <w:left w:w="0" w:type="dxa"/>
          <w:right w:w="0" w:type="dxa"/>
        </w:tblCellMar>
        <w:tblLook w:val="0000"/>
      </w:tblPr>
      <w:tblGrid>
        <w:gridCol w:w="4648"/>
        <w:gridCol w:w="96"/>
        <w:gridCol w:w="1335"/>
        <w:gridCol w:w="937"/>
        <w:gridCol w:w="729"/>
        <w:gridCol w:w="1143"/>
        <w:gridCol w:w="403"/>
      </w:tblGrid>
      <w:tr w:rsidR="00703F60" w:rsidRPr="00BB7AE7">
        <w:trPr>
          <w:trHeight w:hRule="exact" w:val="355"/>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Ca</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à</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ec</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4"/>
                <w:sz w:val="15"/>
                <w:szCs w:val="15"/>
                <w:lang w:val="it-IT"/>
              </w:rPr>
              <w:t>h</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2"/>
                <w:sz w:val="15"/>
                <w:szCs w:val="15"/>
                <w:lang w:val="it-IT"/>
              </w:rPr>
              <w:t>es</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i</w:t>
            </w:r>
          </w:p>
        </w:tc>
        <w:tc>
          <w:tcPr>
            <w:tcW w:w="4643" w:type="dxa"/>
            <w:gridSpan w:val="6"/>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i/>
                <w:iCs/>
                <w:sz w:val="15"/>
                <w:szCs w:val="15"/>
                <w:lang w:val="it-IT"/>
              </w:rPr>
              <w:t>:</w:t>
            </w:r>
          </w:p>
        </w:tc>
      </w:tr>
      <w:tr w:rsidR="00703F60" w:rsidRPr="00BB7AE7">
        <w:trPr>
          <w:trHeight w:hRule="exact" w:val="1637"/>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3"/>
                <w:sz w:val="15"/>
                <w:szCs w:val="15"/>
                <w:lang w:val="it-IT"/>
              </w:rPr>
              <w:t>1</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U</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 xml:space="preserve">li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pubb</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3"/>
                <w:sz w:val="15"/>
                <w:szCs w:val="15"/>
                <w:lang w:val="it-IT"/>
              </w:rPr>
              <w:t>av</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spacing w:val="-2"/>
                <w:sz w:val="15"/>
                <w:szCs w:val="15"/>
                <w:lang w:val="it-IT"/>
              </w:rPr>
              <w:t>du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il</w:t>
            </w:r>
          </w:p>
          <w:p w:rsidR="00703F60" w:rsidRPr="00BB7AE7" w:rsidRDefault="00703F60" w:rsidP="00CF2FC7">
            <w:pPr>
              <w:pStyle w:val="TableParagraph"/>
              <w:kinsoku w:val="0"/>
              <w:overflowPunct w:val="0"/>
              <w:spacing w:before="11" w:line="266" w:lineRule="auto"/>
              <w:ind w:left="85" w:right="414"/>
              <w:rPr>
                <w:rFonts w:ascii="Times New Roman" w:hAnsi="Times New Roman" w:cs="Times New Roman"/>
                <w:sz w:val="15"/>
                <w:szCs w:val="15"/>
                <w:lang w:val="it-IT"/>
              </w:rPr>
            </w:pP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er</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5"/>
                <w:sz w:val="15"/>
                <w:szCs w:val="15"/>
                <w:lang w:val="it-IT"/>
              </w:rPr>
              <w:t>(</w:t>
            </w:r>
            <w:r w:rsidRPr="00BB7AE7">
              <w:rPr>
                <w:rFonts w:ascii="Times New Roman" w:hAnsi="Times New Roman" w:cs="Times New Roman"/>
                <w:spacing w:val="1"/>
                <w:position w:val="5"/>
                <w:sz w:val="10"/>
                <w:szCs w:val="10"/>
                <w:lang w:val="it-IT"/>
              </w:rPr>
              <w:t>38</w:t>
            </w:r>
            <w:r w:rsidRPr="00BB7AE7">
              <w:rPr>
                <w:rFonts w:ascii="Times New Roman" w:hAnsi="Times New Roman" w:cs="Times New Roman"/>
                <w:sz w:val="15"/>
                <w:szCs w:val="15"/>
                <w:lang w:val="it-IT"/>
              </w:rPr>
              <w:t>)</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b/>
                <w:bCs/>
                <w:sz w:val="15"/>
                <w:szCs w:val="15"/>
                <w:lang w:val="it-IT"/>
              </w:rPr>
              <w:t>ha</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se</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5"/>
                <w:sz w:val="15"/>
                <w:szCs w:val="15"/>
                <w:lang w:val="it-IT"/>
              </w:rPr>
              <w:t>u</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i</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pacing w:val="-2"/>
                <w:sz w:val="15"/>
                <w:szCs w:val="15"/>
                <w:lang w:val="it-IT"/>
              </w:rPr>
              <w:t>se</w:t>
            </w:r>
            <w:r w:rsidRPr="00BB7AE7">
              <w:rPr>
                <w:rFonts w:ascii="Times New Roman" w:hAnsi="Times New Roman" w:cs="Times New Roman"/>
                <w:b/>
                <w:bCs/>
                <w:sz w:val="15"/>
                <w:szCs w:val="15"/>
                <w:lang w:val="it-IT"/>
              </w:rPr>
              <w:t>gu</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3"/>
                <w:sz w:val="15"/>
                <w:szCs w:val="15"/>
                <w:lang w:val="it-IT"/>
              </w:rPr>
              <w:t xml:space="preserve"> l</w:t>
            </w:r>
            <w:r w:rsidRPr="00BB7AE7">
              <w:rPr>
                <w:rFonts w:ascii="Times New Roman" w:hAnsi="Times New Roman" w:cs="Times New Roman"/>
                <w:b/>
                <w:bCs/>
                <w:spacing w:val="3"/>
                <w:sz w:val="15"/>
                <w:szCs w:val="15"/>
                <w:lang w:val="it-IT"/>
              </w:rPr>
              <w:t>av</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5"/>
                <w:sz w:val="15"/>
                <w:szCs w:val="15"/>
                <w:lang w:val="it-IT"/>
              </w:rPr>
              <w:t>o</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7"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0" w:lineRule="auto"/>
              <w:ind w:left="85" w:right="384"/>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l</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l</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a</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v</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z w:val="15"/>
                <w:szCs w:val="15"/>
                <w:lang w:val="it-IT"/>
              </w:rPr>
              <w:t>iù</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v</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a</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gridSpan w:val="6"/>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Nu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ann</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vv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nd</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p>
          <w:p w:rsidR="00703F60" w:rsidRPr="00BB7AE7" w:rsidRDefault="00703F60" w:rsidP="00CF2FC7">
            <w:pPr>
              <w:pStyle w:val="TableParagraph"/>
              <w:kinsoku w:val="0"/>
              <w:overflowPunct w:val="0"/>
              <w:spacing w:before="14" w:line="260" w:lineRule="auto"/>
              <w:ind w:left="85" w:right="2214"/>
              <w:rPr>
                <w:rFonts w:ascii="Times New Roman" w:hAnsi="Times New Roman" w:cs="Times New Roman"/>
                <w:sz w:val="15"/>
                <w:szCs w:val="15"/>
                <w:lang w:val="it-IT"/>
              </w:rPr>
            </w:pP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3"/>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v</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8" w:line="180" w:lineRule="exact"/>
              <w:rPr>
                <w:rFonts w:ascii="Times New Roman" w:hAnsi="Times New Roman" w:cs="Times New Roman"/>
                <w:sz w:val="18"/>
                <w:szCs w:val="18"/>
                <w:lang w:val="it-IT"/>
              </w:rPr>
            </w:pPr>
          </w:p>
          <w:p w:rsidR="00703F60" w:rsidRPr="00BB7AE7" w:rsidRDefault="00703F60" w:rsidP="00CF2FC7">
            <w:pPr>
              <w:pStyle w:val="TableParagraph"/>
              <w:kinsoku w:val="0"/>
              <w:overflowPunct w:val="0"/>
              <w:spacing w:line="260" w:lineRule="auto"/>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9"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1234"/>
        </w:trPr>
        <w:tc>
          <w:tcPr>
            <w:tcW w:w="4648" w:type="dxa"/>
            <w:vMerge w:val="restart"/>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1b</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34"/>
                <w:sz w:val="15"/>
                <w:szCs w:val="15"/>
                <w:lang w:val="it-IT"/>
              </w:rPr>
              <w:t xml:space="preserve"> </w:t>
            </w:r>
            <w:r w:rsidRPr="00BB7AE7">
              <w:rPr>
                <w:rFonts w:ascii="Times New Roman" w:hAnsi="Times New Roman" w:cs="Times New Roman"/>
                <w:spacing w:val="-2"/>
                <w:sz w:val="15"/>
                <w:szCs w:val="15"/>
                <w:lang w:val="it-IT"/>
              </w:rPr>
              <w:t>Un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b/>
                <w:bCs/>
                <w:i/>
                <w:iCs/>
                <w:spacing w:val="-2"/>
                <w:sz w:val="15"/>
                <w:szCs w:val="15"/>
                <w:lang w:val="it-IT"/>
              </w:rPr>
              <w:t>a</w:t>
            </w:r>
            <w:r w:rsidRPr="00BB7AE7">
              <w:rPr>
                <w:rFonts w:ascii="Times New Roman" w:hAnsi="Times New Roman" w:cs="Times New Roman"/>
                <w:b/>
                <w:bCs/>
                <w:i/>
                <w:iCs/>
                <w:sz w:val="15"/>
                <w:szCs w:val="15"/>
                <w:lang w:val="it-IT"/>
              </w:rPr>
              <w:t>pp</w:t>
            </w:r>
            <w:r w:rsidRPr="00BB7AE7">
              <w:rPr>
                <w:rFonts w:ascii="Times New Roman" w:hAnsi="Times New Roman" w:cs="Times New Roman"/>
                <w:b/>
                <w:bCs/>
                <w:i/>
                <w:iCs/>
                <w:spacing w:val="-2"/>
                <w:sz w:val="15"/>
                <w:szCs w:val="15"/>
                <w:lang w:val="it-IT"/>
              </w:rPr>
              <w:t>a</w:t>
            </w:r>
            <w:r w:rsidRPr="00BB7AE7">
              <w:rPr>
                <w:rFonts w:ascii="Times New Roman" w:hAnsi="Times New Roman" w:cs="Times New Roman"/>
                <w:b/>
                <w:bCs/>
                <w:i/>
                <w:iCs/>
                <w:spacing w:val="1"/>
                <w:sz w:val="15"/>
                <w:szCs w:val="15"/>
                <w:lang w:val="it-IT"/>
              </w:rPr>
              <w:t>l</w:t>
            </w:r>
            <w:r w:rsidRPr="00BB7AE7">
              <w:rPr>
                <w:rFonts w:ascii="Times New Roman" w:hAnsi="Times New Roman" w:cs="Times New Roman"/>
                <w:b/>
                <w:bCs/>
                <w:i/>
                <w:iCs/>
                <w:spacing w:val="-2"/>
                <w:sz w:val="15"/>
                <w:szCs w:val="15"/>
                <w:lang w:val="it-IT"/>
              </w:rPr>
              <w:t>t</w:t>
            </w:r>
            <w:r w:rsidRPr="00BB7AE7">
              <w:rPr>
                <w:rFonts w:ascii="Times New Roman" w:hAnsi="Times New Roman" w:cs="Times New Roman"/>
                <w:b/>
                <w:bCs/>
                <w:i/>
                <w:iCs/>
                <w:sz w:val="15"/>
                <w:szCs w:val="15"/>
                <w:lang w:val="it-IT"/>
              </w:rPr>
              <w:t>i</w:t>
            </w:r>
            <w:r w:rsidRPr="00BB7AE7">
              <w:rPr>
                <w:rFonts w:ascii="Times New Roman" w:hAnsi="Times New Roman" w:cs="Times New Roman"/>
                <w:b/>
                <w:bCs/>
                <w:i/>
                <w:iCs/>
                <w:spacing w:val="-1"/>
                <w:sz w:val="15"/>
                <w:szCs w:val="15"/>
                <w:lang w:val="it-IT"/>
              </w:rPr>
              <w:t xml:space="preserve"> </w:t>
            </w:r>
            <w:r w:rsidRPr="00BB7AE7">
              <w:rPr>
                <w:rFonts w:ascii="Times New Roman" w:hAnsi="Times New Roman" w:cs="Times New Roman"/>
                <w:b/>
                <w:bCs/>
                <w:i/>
                <w:iCs/>
                <w:sz w:val="15"/>
                <w:szCs w:val="15"/>
                <w:lang w:val="it-IT"/>
              </w:rPr>
              <w:t>pubb</w:t>
            </w:r>
            <w:r w:rsidRPr="00BB7AE7">
              <w:rPr>
                <w:rFonts w:ascii="Times New Roman" w:hAnsi="Times New Roman" w:cs="Times New Roman"/>
                <w:b/>
                <w:bCs/>
                <w:i/>
                <w:iCs/>
                <w:spacing w:val="1"/>
                <w:sz w:val="15"/>
                <w:szCs w:val="15"/>
                <w:lang w:val="it-IT"/>
              </w:rPr>
              <w:t>li</w:t>
            </w:r>
            <w:r w:rsidRPr="00BB7AE7">
              <w:rPr>
                <w:rFonts w:ascii="Times New Roman" w:hAnsi="Times New Roman" w:cs="Times New Roman"/>
                <w:b/>
                <w:bCs/>
                <w:i/>
                <w:iCs/>
                <w:spacing w:val="-2"/>
                <w:sz w:val="15"/>
                <w:szCs w:val="15"/>
                <w:lang w:val="it-IT"/>
              </w:rPr>
              <w:t>c</w:t>
            </w:r>
            <w:r w:rsidRPr="00BB7AE7">
              <w:rPr>
                <w:rFonts w:ascii="Times New Roman" w:hAnsi="Times New Roman" w:cs="Times New Roman"/>
                <w:b/>
                <w:bCs/>
                <w:i/>
                <w:iCs/>
                <w:sz w:val="15"/>
                <w:szCs w:val="15"/>
                <w:lang w:val="it-IT"/>
              </w:rPr>
              <w:t>i</w:t>
            </w:r>
            <w:r w:rsidRPr="00BB7AE7">
              <w:rPr>
                <w:rFonts w:ascii="Times New Roman" w:hAnsi="Times New Roman" w:cs="Times New Roman"/>
                <w:b/>
                <w:bCs/>
                <w:i/>
                <w:iCs/>
                <w:spacing w:val="-1"/>
                <w:sz w:val="15"/>
                <w:szCs w:val="15"/>
                <w:lang w:val="it-IT"/>
              </w:rPr>
              <w:t xml:space="preserve"> </w:t>
            </w:r>
            <w:r w:rsidRPr="00BB7AE7">
              <w:rPr>
                <w:rFonts w:ascii="Times New Roman" w:hAnsi="Times New Roman" w:cs="Times New Roman"/>
                <w:b/>
                <w:bCs/>
                <w:i/>
                <w:iCs/>
                <w:sz w:val="15"/>
                <w:szCs w:val="15"/>
                <w:lang w:val="it-IT"/>
              </w:rPr>
              <w:t xml:space="preserve">di </w:t>
            </w:r>
            <w:r w:rsidRPr="00BB7AE7">
              <w:rPr>
                <w:rFonts w:ascii="Times New Roman" w:hAnsi="Times New Roman" w:cs="Times New Roman"/>
                <w:b/>
                <w:bCs/>
                <w:i/>
                <w:iCs/>
                <w:spacing w:val="-2"/>
                <w:sz w:val="15"/>
                <w:szCs w:val="15"/>
                <w:lang w:val="it-IT"/>
              </w:rPr>
              <w:t>f</w:t>
            </w:r>
            <w:r w:rsidRPr="00BB7AE7">
              <w:rPr>
                <w:rFonts w:ascii="Times New Roman" w:hAnsi="Times New Roman" w:cs="Times New Roman"/>
                <w:b/>
                <w:bCs/>
                <w:i/>
                <w:iCs/>
                <w:sz w:val="15"/>
                <w:szCs w:val="15"/>
                <w:lang w:val="it-IT"/>
              </w:rPr>
              <w:t>orn</w:t>
            </w:r>
            <w:r w:rsidRPr="00BB7AE7">
              <w:rPr>
                <w:rFonts w:ascii="Times New Roman" w:hAnsi="Times New Roman" w:cs="Times New Roman"/>
                <w:b/>
                <w:bCs/>
                <w:i/>
                <w:iCs/>
                <w:spacing w:val="1"/>
                <w:sz w:val="15"/>
                <w:szCs w:val="15"/>
                <w:lang w:val="it-IT"/>
              </w:rPr>
              <w:t>i</w:t>
            </w:r>
            <w:r w:rsidRPr="00BB7AE7">
              <w:rPr>
                <w:rFonts w:ascii="Times New Roman" w:hAnsi="Times New Roman" w:cs="Times New Roman"/>
                <w:b/>
                <w:bCs/>
                <w:i/>
                <w:iCs/>
                <w:spacing w:val="-2"/>
                <w:sz w:val="15"/>
                <w:szCs w:val="15"/>
                <w:lang w:val="it-IT"/>
              </w:rPr>
              <w:t>t</w:t>
            </w:r>
            <w:r w:rsidRPr="00BB7AE7">
              <w:rPr>
                <w:rFonts w:ascii="Times New Roman" w:hAnsi="Times New Roman" w:cs="Times New Roman"/>
                <w:b/>
                <w:bCs/>
                <w:i/>
                <w:iCs/>
                <w:sz w:val="15"/>
                <w:szCs w:val="15"/>
                <w:lang w:val="it-IT"/>
              </w:rPr>
              <w:t>ure</w:t>
            </w:r>
            <w:r w:rsidRPr="00BB7AE7">
              <w:rPr>
                <w:rFonts w:ascii="Times New Roman" w:hAnsi="Times New Roman" w:cs="Times New Roman"/>
                <w:b/>
                <w:bCs/>
                <w:i/>
                <w:iCs/>
                <w:spacing w:val="-2"/>
                <w:sz w:val="15"/>
                <w:szCs w:val="15"/>
                <w:lang w:val="it-IT"/>
              </w:rPr>
              <w:t xml:space="preserve"> </w:t>
            </w:r>
            <w:r w:rsidRPr="00BB7AE7">
              <w:rPr>
                <w:rFonts w:ascii="Times New Roman" w:hAnsi="Times New Roman" w:cs="Times New Roman"/>
                <w:b/>
                <w:bCs/>
                <w:i/>
                <w:iCs/>
                <w:sz w:val="15"/>
                <w:szCs w:val="15"/>
                <w:lang w:val="it-IT"/>
              </w:rPr>
              <w:t>e</w:t>
            </w:r>
            <w:r w:rsidRPr="00BB7AE7">
              <w:rPr>
                <w:rFonts w:ascii="Times New Roman" w:hAnsi="Times New Roman" w:cs="Times New Roman"/>
                <w:b/>
                <w:bCs/>
                <w:i/>
                <w:iCs/>
                <w:spacing w:val="-3"/>
                <w:sz w:val="15"/>
                <w:szCs w:val="15"/>
                <w:lang w:val="it-IT"/>
              </w:rPr>
              <w:t xml:space="preserve"> </w:t>
            </w:r>
            <w:r w:rsidRPr="00BB7AE7">
              <w:rPr>
                <w:rFonts w:ascii="Times New Roman" w:hAnsi="Times New Roman" w:cs="Times New Roman"/>
                <w:b/>
                <w:bCs/>
                <w:i/>
                <w:iCs/>
                <w:sz w:val="15"/>
                <w:szCs w:val="15"/>
                <w:lang w:val="it-IT"/>
              </w:rPr>
              <w:t>di</w:t>
            </w:r>
          </w:p>
          <w:p w:rsidR="00703F60" w:rsidRPr="00BB7AE7" w:rsidRDefault="00703F60" w:rsidP="00CF2FC7">
            <w:pPr>
              <w:pStyle w:val="TableParagraph"/>
              <w:kinsoku w:val="0"/>
              <w:overflowPunct w:val="0"/>
              <w:spacing w:before="10"/>
              <w:ind w:left="512"/>
              <w:rPr>
                <w:rFonts w:ascii="Times New Roman" w:hAnsi="Times New Roman" w:cs="Times New Roman"/>
                <w:sz w:val="15"/>
                <w:szCs w:val="15"/>
                <w:lang w:val="it-IT"/>
              </w:rPr>
            </w:pPr>
            <w:r w:rsidRPr="00BB7AE7">
              <w:rPr>
                <w:rFonts w:ascii="Times New Roman" w:hAnsi="Times New Roman" w:cs="Times New Roman"/>
                <w:b/>
                <w:bCs/>
                <w:i/>
                <w:iCs/>
                <w:spacing w:val="-2"/>
                <w:sz w:val="15"/>
                <w:szCs w:val="15"/>
                <w:lang w:val="it-IT"/>
              </w:rPr>
              <w:t>se</w:t>
            </w:r>
            <w:r w:rsidRPr="00BB7AE7">
              <w:rPr>
                <w:rFonts w:ascii="Times New Roman" w:hAnsi="Times New Roman" w:cs="Times New Roman"/>
                <w:b/>
                <w:bCs/>
                <w:i/>
                <w:iCs/>
                <w:spacing w:val="4"/>
                <w:sz w:val="15"/>
                <w:szCs w:val="15"/>
                <w:lang w:val="it-IT"/>
              </w:rPr>
              <w:t>r</w:t>
            </w:r>
            <w:r w:rsidRPr="00BB7AE7">
              <w:rPr>
                <w:rFonts w:ascii="Times New Roman" w:hAnsi="Times New Roman" w:cs="Times New Roman"/>
                <w:b/>
                <w:bCs/>
                <w:i/>
                <w:iCs/>
                <w:spacing w:val="-7"/>
                <w:sz w:val="15"/>
                <w:szCs w:val="15"/>
                <w:lang w:val="it-IT"/>
              </w:rPr>
              <w:t>v</w:t>
            </w:r>
            <w:r w:rsidRPr="00BB7AE7">
              <w:rPr>
                <w:rFonts w:ascii="Times New Roman" w:hAnsi="Times New Roman" w:cs="Times New Roman"/>
                <w:b/>
                <w:bCs/>
                <w:i/>
                <w:iCs/>
                <w:spacing w:val="1"/>
                <w:sz w:val="15"/>
                <w:szCs w:val="15"/>
                <w:lang w:val="it-IT"/>
              </w:rPr>
              <w:t>i</w:t>
            </w:r>
            <w:r w:rsidRPr="00BB7AE7">
              <w:rPr>
                <w:rFonts w:ascii="Times New Roman" w:hAnsi="Times New Roman" w:cs="Times New Roman"/>
                <w:b/>
                <w:bCs/>
                <w:i/>
                <w:iCs/>
                <w:spacing w:val="2"/>
                <w:sz w:val="15"/>
                <w:szCs w:val="15"/>
                <w:lang w:val="it-IT"/>
              </w:rPr>
              <w:t>z</w:t>
            </w:r>
            <w:r w:rsidRPr="00BB7AE7">
              <w:rPr>
                <w:rFonts w:ascii="Times New Roman" w:hAnsi="Times New Roman" w:cs="Times New Roman"/>
                <w:b/>
                <w:bCs/>
                <w:i/>
                <w:iCs/>
                <w:spacing w:val="3"/>
                <w:sz w:val="15"/>
                <w:szCs w:val="15"/>
                <w:lang w:val="it-IT"/>
              </w:rPr>
              <w:t>i</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1"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59" w:lineRule="auto"/>
              <w:ind w:left="512" w:right="315" w:hanging="5"/>
              <w:rPr>
                <w:rFonts w:ascii="Times New Roman" w:hAnsi="Times New Roman" w:cs="Times New Roman"/>
                <w:lang w:val="it-IT"/>
              </w:rPr>
            </w:pPr>
            <w:r w:rsidRPr="00BB7AE7">
              <w:rPr>
                <w:rFonts w:ascii="Times New Roman" w:hAnsi="Times New Roman" w:cs="Times New Roman"/>
                <w:sz w:val="14"/>
                <w:szCs w:val="14"/>
                <w:lang w:val="it-IT"/>
              </w:rPr>
              <w:t>Du</w:t>
            </w:r>
            <w:r w:rsidRPr="00BB7AE7">
              <w:rPr>
                <w:rFonts w:ascii="Times New Roman" w:hAnsi="Times New Roman" w:cs="Times New Roman"/>
                <w:spacing w:val="1"/>
                <w:sz w:val="14"/>
                <w:szCs w:val="14"/>
                <w:lang w:val="it-IT"/>
              </w:rPr>
              <w:t>r</w:t>
            </w:r>
            <w:r w:rsidRPr="00BB7AE7">
              <w:rPr>
                <w:rFonts w:ascii="Times New Roman" w:hAnsi="Times New Roman" w:cs="Times New Roman"/>
                <w:spacing w:val="4"/>
                <w:sz w:val="14"/>
                <w:szCs w:val="14"/>
                <w:lang w:val="it-IT"/>
              </w:rPr>
              <w:t>a</w:t>
            </w:r>
            <w:r w:rsidRPr="00BB7AE7">
              <w:rPr>
                <w:rFonts w:ascii="Times New Roman" w:hAnsi="Times New Roman" w:cs="Times New Roman"/>
                <w:spacing w:val="-1"/>
                <w:sz w:val="14"/>
                <w:szCs w:val="14"/>
                <w:lang w:val="it-IT"/>
              </w:rPr>
              <w:t>n</w:t>
            </w:r>
            <w:r w:rsidRPr="00BB7AE7">
              <w:rPr>
                <w:rFonts w:ascii="Times New Roman" w:hAnsi="Times New Roman" w:cs="Times New Roman"/>
                <w:sz w:val="14"/>
                <w:szCs w:val="14"/>
                <w:lang w:val="it-IT"/>
              </w:rPr>
              <w:t>te</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l</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od</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w:t>
            </w:r>
            <w:r w:rsidRPr="00BB7AE7">
              <w:rPr>
                <w:rFonts w:ascii="Times New Roman" w:hAnsi="Times New Roman" w:cs="Times New Roman"/>
                <w:sz w:val="14"/>
                <w:szCs w:val="14"/>
                <w:lang w:val="it-IT"/>
              </w:rPr>
              <w:t>i</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f</w:t>
            </w:r>
            <w:r w:rsidRPr="00BB7AE7">
              <w:rPr>
                <w:rFonts w:ascii="Times New Roman" w:hAnsi="Times New Roman" w:cs="Times New Roman"/>
                <w:spacing w:val="-1"/>
                <w:sz w:val="14"/>
                <w:szCs w:val="14"/>
                <w:lang w:val="it-IT"/>
              </w:rPr>
              <w:t>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en</w:t>
            </w:r>
            <w:r w:rsidRPr="00BB7AE7">
              <w:rPr>
                <w:rFonts w:ascii="Times New Roman" w:hAnsi="Times New Roman" w:cs="Times New Roman"/>
                <w:sz w:val="14"/>
                <w:szCs w:val="14"/>
                <w:lang w:val="it-IT"/>
              </w:rPr>
              <w:t>to</w:t>
            </w:r>
            <w:r w:rsidRPr="00BB7AE7">
              <w:rPr>
                <w:rFonts w:ascii="Times New Roman" w:hAnsi="Times New Roman" w:cs="Times New Roman"/>
                <w:spacing w:val="-7"/>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ope</w:t>
            </w:r>
            <w:r w:rsidRPr="00BB7AE7">
              <w:rPr>
                <w:rFonts w:ascii="Times New Roman" w:hAnsi="Times New Roman" w:cs="Times New Roman"/>
                <w:spacing w:val="1"/>
                <w:sz w:val="14"/>
                <w:szCs w:val="14"/>
                <w:lang w:val="it-IT"/>
              </w:rPr>
              <w:t>r</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c</w:t>
            </w:r>
            <w:r w:rsidRPr="00BB7AE7">
              <w:rPr>
                <w:rFonts w:ascii="Times New Roman" w:hAnsi="Times New Roman" w:cs="Times New Roman"/>
                <w:spacing w:val="-1"/>
                <w:sz w:val="14"/>
                <w:szCs w:val="14"/>
                <w:lang w:val="it-IT"/>
              </w:rPr>
              <w:t>ono</w:t>
            </w:r>
            <w:r w:rsidRPr="00BB7AE7">
              <w:rPr>
                <w:rFonts w:ascii="Times New Roman" w:hAnsi="Times New Roman" w:cs="Times New Roman"/>
                <w:spacing w:val="3"/>
                <w:sz w:val="14"/>
                <w:szCs w:val="14"/>
                <w:lang w:val="it-IT"/>
              </w:rPr>
              <w:t>m</w:t>
            </w:r>
            <w:r w:rsidRPr="00BB7AE7">
              <w:rPr>
                <w:rFonts w:ascii="Times New Roman" w:hAnsi="Times New Roman" w:cs="Times New Roman"/>
                <w:spacing w:val="2"/>
                <w:sz w:val="14"/>
                <w:szCs w:val="14"/>
                <w:lang w:val="it-IT"/>
              </w:rPr>
              <w:t>ic</w:t>
            </w:r>
            <w:r w:rsidRPr="00BB7AE7">
              <w:rPr>
                <w:rFonts w:ascii="Times New Roman" w:hAnsi="Times New Roman" w:cs="Times New Roman"/>
                <w:sz w:val="14"/>
                <w:szCs w:val="14"/>
                <w:lang w:val="it-IT"/>
              </w:rPr>
              <w:t>o</w:t>
            </w:r>
            <w:r w:rsidRPr="00BB7AE7">
              <w:rPr>
                <w:rFonts w:ascii="Times New Roman" w:hAnsi="Times New Roman" w:cs="Times New Roman"/>
                <w:spacing w:val="-3"/>
                <w:sz w:val="14"/>
                <w:szCs w:val="14"/>
                <w:lang w:val="it-IT"/>
              </w:rPr>
              <w:t xml:space="preserve"> </w:t>
            </w:r>
            <w:r w:rsidRPr="00BB7AE7">
              <w:rPr>
                <w:rFonts w:ascii="Times New Roman" w:hAnsi="Times New Roman" w:cs="Times New Roman"/>
                <w:b/>
                <w:bCs/>
                <w:spacing w:val="1"/>
                <w:sz w:val="14"/>
                <w:szCs w:val="14"/>
                <w:lang w:val="it-IT"/>
              </w:rPr>
              <w:t>h</w:t>
            </w:r>
            <w:r w:rsidRPr="00BB7AE7">
              <w:rPr>
                <w:rFonts w:ascii="Times New Roman" w:hAnsi="Times New Roman" w:cs="Times New Roman"/>
                <w:b/>
                <w:bCs/>
                <w:sz w:val="14"/>
                <w:szCs w:val="14"/>
                <w:lang w:val="it-IT"/>
              </w:rPr>
              <w:t>a</w:t>
            </w:r>
            <w:r w:rsidRPr="00BB7AE7">
              <w:rPr>
                <w:rFonts w:ascii="Times New Roman" w:hAnsi="Times New Roman" w:cs="Times New Roman"/>
                <w:b/>
                <w:bCs/>
                <w:w w:val="99"/>
                <w:sz w:val="14"/>
                <w:szCs w:val="14"/>
                <w:lang w:val="it-IT"/>
              </w:rPr>
              <w:t xml:space="preserve"> </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pacing w:val="1"/>
                <w:sz w:val="14"/>
                <w:szCs w:val="14"/>
                <w:lang w:val="it-IT"/>
              </w:rPr>
              <w:t>on</w:t>
            </w:r>
            <w:r w:rsidRPr="00BB7AE7">
              <w:rPr>
                <w:rFonts w:ascii="Times New Roman" w:hAnsi="Times New Roman" w:cs="Times New Roman"/>
                <w:b/>
                <w:bCs/>
                <w:spacing w:val="-1"/>
                <w:sz w:val="14"/>
                <w:szCs w:val="14"/>
                <w:lang w:val="it-IT"/>
              </w:rPr>
              <w:t>se</w:t>
            </w:r>
            <w:r w:rsidRPr="00BB7AE7">
              <w:rPr>
                <w:rFonts w:ascii="Times New Roman" w:hAnsi="Times New Roman" w:cs="Times New Roman"/>
                <w:b/>
                <w:bCs/>
                <w:spacing w:val="1"/>
                <w:sz w:val="14"/>
                <w:szCs w:val="14"/>
                <w:lang w:val="it-IT"/>
              </w:rPr>
              <w:t>gn</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l</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se</w:t>
            </w:r>
            <w:r w:rsidRPr="00BB7AE7">
              <w:rPr>
                <w:rFonts w:ascii="Times New Roman" w:hAnsi="Times New Roman" w:cs="Times New Roman"/>
                <w:b/>
                <w:bCs/>
                <w:spacing w:val="1"/>
                <w:sz w:val="14"/>
                <w:szCs w:val="14"/>
                <w:lang w:val="it-IT"/>
              </w:rPr>
              <w:t>gu</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nt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fo</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n</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tu</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e</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z w:val="14"/>
                <w:szCs w:val="14"/>
                <w:lang w:val="it-IT"/>
              </w:rPr>
              <w:t>p</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in</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z w:val="14"/>
                <w:szCs w:val="14"/>
                <w:lang w:val="it-IT"/>
              </w:rPr>
              <w:t>ip</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li</w:t>
            </w:r>
            <w:r w:rsidRPr="00BB7AE7">
              <w:rPr>
                <w:rFonts w:ascii="Times New Roman" w:hAnsi="Times New Roman" w:cs="Times New Roman"/>
                <w:b/>
                <w:bCs/>
                <w:spacing w:val="-7"/>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ipo</w:t>
            </w:r>
            <w:r w:rsidRPr="00BB7AE7">
              <w:rPr>
                <w:rFonts w:ascii="Times New Roman" w:hAnsi="Times New Roman" w:cs="Times New Roman"/>
                <w:b/>
                <w:bCs/>
                <w:w w:val="99"/>
                <w:sz w:val="14"/>
                <w:szCs w:val="14"/>
                <w:lang w:val="it-IT"/>
              </w:rPr>
              <w:t xml:space="preserve"> </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1"/>
                <w:sz w:val="14"/>
                <w:szCs w:val="14"/>
                <w:lang w:val="it-IT"/>
              </w:rPr>
              <w:t>ec</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p</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1"/>
                <w:sz w:val="14"/>
                <w:szCs w:val="14"/>
                <w:lang w:val="it-IT"/>
              </w:rPr>
              <w:t>es</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o</w:t>
            </w:r>
            <w:r w:rsidRPr="00BB7AE7">
              <w:rPr>
                <w:rFonts w:ascii="Times New Roman" w:hAnsi="Times New Roman" w:cs="Times New Roman"/>
                <w:b/>
                <w:bCs/>
                <w:spacing w:val="-4"/>
                <w:sz w:val="14"/>
                <w:szCs w:val="14"/>
                <w:lang w:val="it-IT"/>
              </w:rPr>
              <w:t xml:space="preserve"> </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se</w:t>
            </w:r>
            <w:r w:rsidRPr="00BB7AE7">
              <w:rPr>
                <w:rFonts w:ascii="Times New Roman" w:hAnsi="Times New Roman" w:cs="Times New Roman"/>
                <w:b/>
                <w:bCs/>
                <w:spacing w:val="1"/>
                <w:sz w:val="14"/>
                <w:szCs w:val="14"/>
                <w:lang w:val="it-IT"/>
              </w:rPr>
              <w:t>gu</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pacing w:val="1"/>
                <w:sz w:val="14"/>
                <w:szCs w:val="14"/>
                <w:lang w:val="it-IT"/>
              </w:rPr>
              <w:t>nt</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6"/>
                <w:sz w:val="14"/>
                <w:szCs w:val="14"/>
                <w:lang w:val="it-IT"/>
              </w:rPr>
              <w:t xml:space="preserve"> </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4"/>
                <w:sz w:val="14"/>
                <w:szCs w:val="14"/>
                <w:lang w:val="it-IT"/>
              </w:rPr>
              <w:t>e</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pacing w:val="4"/>
                <w:sz w:val="14"/>
                <w:szCs w:val="14"/>
                <w:lang w:val="it-IT"/>
              </w:rPr>
              <w:t>v</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z</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2"/>
                <w:sz w:val="14"/>
                <w:szCs w:val="14"/>
                <w:lang w:val="it-IT"/>
              </w:rPr>
              <w:t>r</w:t>
            </w:r>
            <w:r w:rsidRPr="00BB7AE7">
              <w:rPr>
                <w:rFonts w:ascii="Times New Roman" w:hAnsi="Times New Roman" w:cs="Times New Roman"/>
                <w:b/>
                <w:bCs/>
                <w:sz w:val="14"/>
                <w:szCs w:val="14"/>
                <w:lang w:val="it-IT"/>
              </w:rPr>
              <w:t>in</w:t>
            </w:r>
            <w:r w:rsidRPr="00BB7AE7">
              <w:rPr>
                <w:rFonts w:ascii="Times New Roman" w:hAnsi="Times New Roman" w:cs="Times New Roman"/>
                <w:b/>
                <w:bCs/>
                <w:spacing w:val="-1"/>
                <w:sz w:val="14"/>
                <w:szCs w:val="14"/>
                <w:lang w:val="it-IT"/>
              </w:rPr>
              <w:t>c</w:t>
            </w:r>
            <w:r w:rsidRPr="00BB7AE7">
              <w:rPr>
                <w:rFonts w:ascii="Times New Roman" w:hAnsi="Times New Roman" w:cs="Times New Roman"/>
                <w:b/>
                <w:bCs/>
                <w:sz w:val="14"/>
                <w:szCs w:val="14"/>
                <w:lang w:val="it-IT"/>
              </w:rPr>
              <w:t>ip</w:t>
            </w:r>
            <w:r w:rsidRPr="00BB7AE7">
              <w:rPr>
                <w:rFonts w:ascii="Times New Roman" w:hAnsi="Times New Roman" w:cs="Times New Roman"/>
                <w:b/>
                <w:bCs/>
                <w:spacing w:val="-1"/>
                <w:sz w:val="14"/>
                <w:szCs w:val="14"/>
                <w:lang w:val="it-IT"/>
              </w:rPr>
              <w:t>a</w:t>
            </w:r>
            <w:r w:rsidRPr="00BB7AE7">
              <w:rPr>
                <w:rFonts w:ascii="Times New Roman" w:hAnsi="Times New Roman" w:cs="Times New Roman"/>
                <w:b/>
                <w:bCs/>
                <w:sz w:val="14"/>
                <w:szCs w:val="14"/>
                <w:lang w:val="it-IT"/>
              </w:rPr>
              <w:t>li</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z w:val="14"/>
                <w:szCs w:val="14"/>
                <w:lang w:val="it-IT"/>
              </w:rPr>
              <w:t>d</w:t>
            </w:r>
            <w:r w:rsidRPr="00BB7AE7">
              <w:rPr>
                <w:rFonts w:ascii="Times New Roman" w:hAnsi="Times New Roman" w:cs="Times New Roman"/>
                <w:b/>
                <w:bCs/>
                <w:spacing w:val="-1"/>
                <w:sz w:val="14"/>
                <w:szCs w:val="14"/>
                <w:lang w:val="it-IT"/>
              </w:rPr>
              <w:t>e</w:t>
            </w:r>
            <w:r w:rsidRPr="00BB7AE7">
              <w:rPr>
                <w:rFonts w:ascii="Times New Roman" w:hAnsi="Times New Roman" w:cs="Times New Roman"/>
                <w:b/>
                <w:bCs/>
                <w:sz w:val="14"/>
                <w:szCs w:val="14"/>
                <w:lang w:val="it-IT"/>
              </w:rPr>
              <w:t>l</w:t>
            </w:r>
            <w:r w:rsidRPr="00BB7AE7">
              <w:rPr>
                <w:rFonts w:ascii="Times New Roman" w:hAnsi="Times New Roman" w:cs="Times New Roman"/>
                <w:b/>
                <w:bCs/>
                <w:spacing w:val="-5"/>
                <w:sz w:val="14"/>
                <w:szCs w:val="14"/>
                <w:lang w:val="it-IT"/>
              </w:rPr>
              <w:t xml:space="preserve"> </w:t>
            </w:r>
            <w:r w:rsidRPr="00BB7AE7">
              <w:rPr>
                <w:rFonts w:ascii="Times New Roman" w:hAnsi="Times New Roman" w:cs="Times New Roman"/>
                <w:b/>
                <w:bCs/>
                <w:spacing w:val="1"/>
                <w:sz w:val="14"/>
                <w:szCs w:val="14"/>
                <w:lang w:val="it-IT"/>
              </w:rPr>
              <w:t>t</w:t>
            </w:r>
            <w:r w:rsidRPr="00BB7AE7">
              <w:rPr>
                <w:rFonts w:ascii="Times New Roman" w:hAnsi="Times New Roman" w:cs="Times New Roman"/>
                <w:b/>
                <w:bCs/>
                <w:sz w:val="14"/>
                <w:szCs w:val="14"/>
                <w:lang w:val="it-IT"/>
              </w:rPr>
              <w:t>ipo</w:t>
            </w:r>
            <w:r w:rsidRPr="00BB7AE7">
              <w:rPr>
                <w:rFonts w:ascii="Times New Roman" w:hAnsi="Times New Roman" w:cs="Times New Roman"/>
                <w:b/>
                <w:bCs/>
                <w:w w:val="99"/>
                <w:sz w:val="14"/>
                <w:szCs w:val="14"/>
                <w:lang w:val="it-IT"/>
              </w:rPr>
              <w:t xml:space="preserve"> </w:t>
            </w:r>
            <w:r w:rsidRPr="00BB7AE7">
              <w:rPr>
                <w:rFonts w:ascii="Times New Roman" w:hAnsi="Times New Roman" w:cs="Times New Roman"/>
                <w:b/>
                <w:bCs/>
                <w:spacing w:val="-1"/>
                <w:sz w:val="14"/>
                <w:szCs w:val="14"/>
                <w:lang w:val="it-IT"/>
              </w:rPr>
              <w:t>s</w:t>
            </w:r>
            <w:r w:rsidRPr="00BB7AE7">
              <w:rPr>
                <w:rFonts w:ascii="Times New Roman" w:hAnsi="Times New Roman" w:cs="Times New Roman"/>
                <w:b/>
                <w:bCs/>
                <w:spacing w:val="1"/>
                <w:sz w:val="14"/>
                <w:szCs w:val="14"/>
                <w:lang w:val="it-IT"/>
              </w:rPr>
              <w:t>p</w:t>
            </w:r>
            <w:r w:rsidRPr="00BB7AE7">
              <w:rPr>
                <w:rFonts w:ascii="Times New Roman" w:hAnsi="Times New Roman" w:cs="Times New Roman"/>
                <w:b/>
                <w:bCs/>
                <w:spacing w:val="-1"/>
                <w:sz w:val="14"/>
                <w:szCs w:val="14"/>
                <w:lang w:val="it-IT"/>
              </w:rPr>
              <w:t>ec</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f</w:t>
            </w:r>
            <w:r w:rsidRPr="00BB7AE7">
              <w:rPr>
                <w:rFonts w:ascii="Times New Roman" w:hAnsi="Times New Roman" w:cs="Times New Roman"/>
                <w:b/>
                <w:bCs/>
                <w:sz w:val="14"/>
                <w:szCs w:val="14"/>
                <w:lang w:val="it-IT"/>
              </w:rPr>
              <w:t>i</w:t>
            </w:r>
            <w:r w:rsidRPr="00BB7AE7">
              <w:rPr>
                <w:rFonts w:ascii="Times New Roman" w:hAnsi="Times New Roman" w:cs="Times New Roman"/>
                <w:b/>
                <w:bCs/>
                <w:spacing w:val="-1"/>
                <w:sz w:val="14"/>
                <w:szCs w:val="14"/>
                <w:lang w:val="it-IT"/>
              </w:rPr>
              <w:t>ca</w:t>
            </w:r>
            <w:r w:rsidRPr="00BB7AE7">
              <w:rPr>
                <w:rFonts w:ascii="Times New Roman" w:hAnsi="Times New Roman" w:cs="Times New Roman"/>
                <w:b/>
                <w:bCs/>
                <w:spacing w:val="1"/>
                <w:sz w:val="14"/>
                <w:szCs w:val="14"/>
                <w:lang w:val="it-IT"/>
              </w:rPr>
              <w:t>to</w:t>
            </w:r>
            <w:r w:rsidRPr="00BB7AE7">
              <w:rPr>
                <w:rFonts w:ascii="Times New Roman" w:hAnsi="Times New Roman" w:cs="Times New Roman"/>
                <w:b/>
                <w:bCs/>
                <w:sz w:val="14"/>
                <w:szCs w:val="14"/>
                <w:lang w:val="it-IT"/>
              </w:rPr>
              <w:t>:</w:t>
            </w:r>
            <w:r w:rsidRPr="00BB7AE7">
              <w:rPr>
                <w:rFonts w:ascii="Times New Roman" w:hAnsi="Times New Roman" w:cs="Times New Roman"/>
                <w:b/>
                <w:bCs/>
                <w:spacing w:val="-3"/>
                <w:sz w:val="14"/>
                <w:szCs w:val="14"/>
                <w:lang w:val="it-IT"/>
              </w:rPr>
              <w:t xml:space="preserve"> </w:t>
            </w:r>
            <w:r w:rsidRPr="00BB7AE7">
              <w:rPr>
                <w:rFonts w:ascii="Times New Roman" w:hAnsi="Times New Roman" w:cs="Times New Roman"/>
                <w:spacing w:val="-7"/>
                <w:sz w:val="14"/>
                <w:szCs w:val="14"/>
                <w:lang w:val="it-IT"/>
              </w:rPr>
              <w:t>I</w:t>
            </w:r>
            <w:r w:rsidRPr="00BB7AE7">
              <w:rPr>
                <w:rFonts w:ascii="Times New Roman" w:hAnsi="Times New Roman" w:cs="Times New Roman"/>
                <w:spacing w:val="4"/>
                <w:sz w:val="14"/>
                <w:szCs w:val="14"/>
                <w:lang w:val="it-IT"/>
              </w:rPr>
              <w:t>n</w:t>
            </w:r>
            <w:r w:rsidRPr="00BB7AE7">
              <w:rPr>
                <w:rFonts w:ascii="Times New Roman" w:hAnsi="Times New Roman" w:cs="Times New Roman"/>
                <w:spacing w:val="-1"/>
                <w:sz w:val="14"/>
                <w:szCs w:val="14"/>
                <w:lang w:val="it-IT"/>
              </w:rPr>
              <w:t>d</w:t>
            </w:r>
            <w:r w:rsidRPr="00BB7AE7">
              <w:rPr>
                <w:rFonts w:ascii="Times New Roman" w:hAnsi="Times New Roman" w:cs="Times New Roman"/>
                <w:spacing w:val="2"/>
                <w:sz w:val="14"/>
                <w:szCs w:val="14"/>
                <w:lang w:val="it-IT"/>
              </w:rPr>
              <w:t>ic</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ne</w:t>
            </w:r>
            <w:r w:rsidRPr="00BB7AE7">
              <w:rPr>
                <w:rFonts w:ascii="Times New Roman" w:hAnsi="Times New Roman" w:cs="Times New Roman"/>
                <w:spacing w:val="2"/>
                <w:sz w:val="14"/>
                <w:szCs w:val="14"/>
                <w:lang w:val="it-IT"/>
              </w:rPr>
              <w:t>ll'</w:t>
            </w:r>
            <w:r w:rsidRPr="00BB7AE7">
              <w:rPr>
                <w:rFonts w:ascii="Times New Roman" w:hAnsi="Times New Roman" w:cs="Times New Roman"/>
                <w:spacing w:val="-1"/>
                <w:sz w:val="14"/>
                <w:szCs w:val="14"/>
                <w:lang w:val="it-IT"/>
              </w:rPr>
              <w:t>e</w:t>
            </w:r>
            <w:r w:rsidRPr="00BB7AE7">
              <w:rPr>
                <w:rFonts w:ascii="Times New Roman" w:hAnsi="Times New Roman" w:cs="Times New Roman"/>
                <w:spacing w:val="2"/>
                <w:sz w:val="14"/>
                <w:szCs w:val="14"/>
                <w:lang w:val="it-IT"/>
              </w:rPr>
              <w:t>l</w:t>
            </w:r>
            <w:r w:rsidRPr="00BB7AE7">
              <w:rPr>
                <w:rFonts w:ascii="Times New Roman" w:hAnsi="Times New Roman" w:cs="Times New Roman"/>
                <w:spacing w:val="-1"/>
                <w:sz w:val="14"/>
                <w:szCs w:val="14"/>
                <w:lang w:val="it-IT"/>
              </w:rPr>
              <w:t>en</w:t>
            </w:r>
            <w:r w:rsidRPr="00BB7AE7">
              <w:rPr>
                <w:rFonts w:ascii="Times New Roman" w:hAnsi="Times New Roman" w:cs="Times New Roman"/>
                <w:spacing w:val="2"/>
                <w:sz w:val="14"/>
                <w:szCs w:val="14"/>
                <w:lang w:val="it-IT"/>
              </w:rPr>
              <w:t>c</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g</w:t>
            </w:r>
            <w:r w:rsidRPr="00BB7AE7">
              <w:rPr>
                <w:rFonts w:ascii="Times New Roman" w:hAnsi="Times New Roman" w:cs="Times New Roman"/>
                <w:spacing w:val="-3"/>
                <w:sz w:val="14"/>
                <w:szCs w:val="14"/>
                <w:lang w:val="it-IT"/>
              </w:rPr>
              <w:t>l</w:t>
            </w:r>
            <w:r w:rsidRPr="00BB7AE7">
              <w:rPr>
                <w:rFonts w:ascii="Times New Roman" w:hAnsi="Times New Roman" w:cs="Times New Roman"/>
                <w:sz w:val="14"/>
                <w:szCs w:val="14"/>
                <w:lang w:val="it-IT"/>
              </w:rPr>
              <w:t>i</w:t>
            </w:r>
            <w:r w:rsidRPr="00BB7AE7">
              <w:rPr>
                <w:rFonts w:ascii="Times New Roman" w:hAnsi="Times New Roman" w:cs="Times New Roman"/>
                <w:spacing w:val="-2"/>
                <w:sz w:val="14"/>
                <w:szCs w:val="14"/>
                <w:lang w:val="it-IT"/>
              </w:rPr>
              <w:t xml:space="preserve"> </w:t>
            </w:r>
            <w:r w:rsidRPr="00BB7AE7">
              <w:rPr>
                <w:rFonts w:ascii="Times New Roman" w:hAnsi="Times New Roman" w:cs="Times New Roman"/>
                <w:spacing w:val="-3"/>
                <w:sz w:val="14"/>
                <w:szCs w:val="14"/>
                <w:lang w:val="it-IT"/>
              </w:rPr>
              <w:t>i</w:t>
            </w:r>
            <w:r w:rsidRPr="00BB7AE7">
              <w:rPr>
                <w:rFonts w:ascii="Times New Roman" w:hAnsi="Times New Roman" w:cs="Times New Roman"/>
                <w:spacing w:val="3"/>
                <w:sz w:val="14"/>
                <w:szCs w:val="14"/>
                <w:lang w:val="it-IT"/>
              </w:rPr>
              <w:t>m</w:t>
            </w:r>
            <w:r w:rsidRPr="00BB7AE7">
              <w:rPr>
                <w:rFonts w:ascii="Times New Roman" w:hAnsi="Times New Roman" w:cs="Times New Roman"/>
                <w:spacing w:val="-1"/>
                <w:sz w:val="14"/>
                <w:szCs w:val="14"/>
                <w:lang w:val="it-IT"/>
              </w:rPr>
              <w:t>po</w:t>
            </w:r>
            <w:r w:rsidRPr="00BB7AE7">
              <w:rPr>
                <w:rFonts w:ascii="Times New Roman" w:hAnsi="Times New Roman" w:cs="Times New Roman"/>
                <w:spacing w:val="1"/>
                <w:sz w:val="14"/>
                <w:szCs w:val="14"/>
                <w:lang w:val="it-IT"/>
              </w:rPr>
              <w:t>r</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r w:rsidRPr="00BB7AE7">
              <w:rPr>
                <w:rFonts w:ascii="Times New Roman" w:hAnsi="Times New Roman" w:cs="Times New Roman"/>
                <w:spacing w:val="-9"/>
                <w:sz w:val="14"/>
                <w:szCs w:val="14"/>
                <w:lang w:val="it-IT"/>
              </w:rPr>
              <w:t xml:space="preserve"> </w:t>
            </w:r>
            <w:r w:rsidRPr="00BB7AE7">
              <w:rPr>
                <w:rFonts w:ascii="Times New Roman" w:hAnsi="Times New Roman" w:cs="Times New Roman"/>
                <w:spacing w:val="2"/>
                <w:sz w:val="14"/>
                <w:szCs w:val="14"/>
                <w:lang w:val="it-IT"/>
              </w:rPr>
              <w:t>l</w:t>
            </w:r>
            <w:r w:rsidRPr="00BB7AE7">
              <w:rPr>
                <w:rFonts w:ascii="Times New Roman" w:hAnsi="Times New Roman" w:cs="Times New Roman"/>
                <w:sz w:val="14"/>
                <w:szCs w:val="14"/>
                <w:lang w:val="it-IT"/>
              </w:rPr>
              <w: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da</w:t>
            </w:r>
            <w:r w:rsidRPr="00BB7AE7">
              <w:rPr>
                <w:rFonts w:ascii="Times New Roman" w:hAnsi="Times New Roman" w:cs="Times New Roman"/>
                <w:sz w:val="14"/>
                <w:szCs w:val="14"/>
                <w:lang w:val="it-IT"/>
              </w:rPr>
              <w:t>te</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z w:val="14"/>
                <w:szCs w:val="14"/>
                <w:lang w:val="it-IT"/>
              </w:rPr>
              <w:t>e</w:t>
            </w:r>
            <w:r w:rsidRPr="00BB7AE7">
              <w:rPr>
                <w:rFonts w:ascii="Times New Roman" w:hAnsi="Times New Roman" w:cs="Times New Roman"/>
                <w:spacing w:val="-6"/>
                <w:sz w:val="14"/>
                <w:szCs w:val="14"/>
                <w:lang w:val="it-IT"/>
              </w:rPr>
              <w:t xml:space="preserve"> </w:t>
            </w:r>
            <w:r w:rsidRPr="00BB7AE7">
              <w:rPr>
                <w:rFonts w:ascii="Times New Roman" w:hAnsi="Times New Roman" w:cs="Times New Roman"/>
                <w:sz w:val="14"/>
                <w:szCs w:val="14"/>
                <w:lang w:val="it-IT"/>
              </w:rPr>
              <w:t>i</w:t>
            </w:r>
            <w:r w:rsidRPr="00BB7AE7">
              <w:rPr>
                <w:rFonts w:ascii="Times New Roman" w:hAnsi="Times New Roman" w:cs="Times New Roman"/>
                <w:w w:val="99"/>
                <w:sz w:val="14"/>
                <w:szCs w:val="14"/>
                <w:lang w:val="it-IT"/>
              </w:rPr>
              <w:t xml:space="preserve"> </w:t>
            </w:r>
            <w:r w:rsidRPr="00BB7AE7">
              <w:rPr>
                <w:rFonts w:ascii="Times New Roman" w:hAnsi="Times New Roman" w:cs="Times New Roman"/>
                <w:spacing w:val="-1"/>
                <w:sz w:val="14"/>
                <w:szCs w:val="14"/>
                <w:lang w:val="it-IT"/>
              </w:rPr>
              <w:t>de</w:t>
            </w:r>
            <w:r w:rsidRPr="00BB7AE7">
              <w:rPr>
                <w:rFonts w:ascii="Times New Roman" w:hAnsi="Times New Roman" w:cs="Times New Roman"/>
                <w:spacing w:val="2"/>
                <w:sz w:val="14"/>
                <w:szCs w:val="14"/>
                <w:lang w:val="it-IT"/>
              </w:rPr>
              <w:t>s</w:t>
            </w:r>
            <w:r w:rsidRPr="00BB7AE7">
              <w:rPr>
                <w:rFonts w:ascii="Times New Roman" w:hAnsi="Times New Roman" w:cs="Times New Roman"/>
                <w:sz w:val="14"/>
                <w:szCs w:val="14"/>
                <w:lang w:val="it-IT"/>
              </w:rPr>
              <w:t>t</w:t>
            </w:r>
            <w:r w:rsidRPr="00BB7AE7">
              <w:rPr>
                <w:rFonts w:ascii="Times New Roman" w:hAnsi="Times New Roman" w:cs="Times New Roman"/>
                <w:spacing w:val="2"/>
                <w:sz w:val="14"/>
                <w:szCs w:val="14"/>
                <w:lang w:val="it-IT"/>
              </w:rPr>
              <w:t>i</w:t>
            </w:r>
            <w:r w:rsidRPr="00BB7AE7">
              <w:rPr>
                <w:rFonts w:ascii="Times New Roman" w:hAnsi="Times New Roman" w:cs="Times New Roman"/>
                <w:spacing w:val="-1"/>
                <w:sz w:val="14"/>
                <w:szCs w:val="14"/>
                <w:lang w:val="it-IT"/>
              </w:rPr>
              <w:t>na</w:t>
            </w:r>
            <w:r w:rsidRPr="00BB7AE7">
              <w:rPr>
                <w:rFonts w:ascii="Times New Roman" w:hAnsi="Times New Roman" w:cs="Times New Roman"/>
                <w:sz w:val="14"/>
                <w:szCs w:val="14"/>
                <w:lang w:val="it-IT"/>
              </w:rPr>
              <w:t>t</w:t>
            </w:r>
            <w:r w:rsidRPr="00BB7AE7">
              <w:rPr>
                <w:rFonts w:ascii="Times New Roman" w:hAnsi="Times New Roman" w:cs="Times New Roman"/>
                <w:spacing w:val="-1"/>
                <w:sz w:val="14"/>
                <w:szCs w:val="14"/>
                <w:lang w:val="it-IT"/>
              </w:rPr>
              <w:t>a</w:t>
            </w:r>
            <w:r w:rsidRPr="00BB7AE7">
              <w:rPr>
                <w:rFonts w:ascii="Times New Roman" w:hAnsi="Times New Roman" w:cs="Times New Roman"/>
                <w:spacing w:val="1"/>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z w:val="14"/>
                <w:szCs w:val="14"/>
                <w:lang w:val="it-IT"/>
              </w:rPr>
              <w:t>,</w:t>
            </w:r>
            <w:r w:rsidRPr="00BB7AE7">
              <w:rPr>
                <w:rFonts w:ascii="Times New Roman" w:hAnsi="Times New Roman" w:cs="Times New Roman"/>
                <w:spacing w:val="-4"/>
                <w:sz w:val="14"/>
                <w:szCs w:val="14"/>
                <w:lang w:val="it-IT"/>
              </w:rPr>
              <w:t xml:space="preserve"> </w:t>
            </w:r>
            <w:r w:rsidRPr="00BB7AE7">
              <w:rPr>
                <w:rFonts w:ascii="Times New Roman" w:hAnsi="Times New Roman" w:cs="Times New Roman"/>
                <w:spacing w:val="-1"/>
                <w:sz w:val="14"/>
                <w:szCs w:val="14"/>
                <w:lang w:val="it-IT"/>
              </w:rPr>
              <w:t>pubb</w:t>
            </w:r>
            <w:r w:rsidRPr="00BB7AE7">
              <w:rPr>
                <w:rFonts w:ascii="Times New Roman" w:hAnsi="Times New Roman" w:cs="Times New Roman"/>
                <w:spacing w:val="2"/>
                <w:sz w:val="14"/>
                <w:szCs w:val="14"/>
                <w:lang w:val="it-IT"/>
              </w:rPr>
              <w:t>lic</w:t>
            </w:r>
            <w:r w:rsidRPr="00BB7AE7">
              <w:rPr>
                <w:rFonts w:ascii="Times New Roman" w:hAnsi="Times New Roman" w:cs="Times New Roman"/>
                <w:sz w:val="14"/>
                <w:szCs w:val="14"/>
                <w:lang w:val="it-IT"/>
              </w:rPr>
              <w: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z w:val="14"/>
                <w:szCs w:val="14"/>
                <w:lang w:val="it-IT"/>
              </w:rPr>
              <w:t>o</w:t>
            </w:r>
            <w:r w:rsidRPr="00BB7AE7">
              <w:rPr>
                <w:rFonts w:ascii="Times New Roman" w:hAnsi="Times New Roman" w:cs="Times New Roman"/>
                <w:spacing w:val="-5"/>
                <w:sz w:val="14"/>
                <w:szCs w:val="14"/>
                <w:lang w:val="it-IT"/>
              </w:rPr>
              <w:t xml:space="preserve"> </w:t>
            </w:r>
            <w:r w:rsidRPr="00BB7AE7">
              <w:rPr>
                <w:rFonts w:ascii="Times New Roman" w:hAnsi="Times New Roman" w:cs="Times New Roman"/>
                <w:spacing w:val="-1"/>
                <w:sz w:val="14"/>
                <w:szCs w:val="14"/>
                <w:lang w:val="it-IT"/>
              </w:rPr>
              <w:t>p</w:t>
            </w:r>
            <w:r w:rsidRPr="00BB7AE7">
              <w:rPr>
                <w:rFonts w:ascii="Times New Roman" w:hAnsi="Times New Roman" w:cs="Times New Roman"/>
                <w:spacing w:val="-5"/>
                <w:sz w:val="14"/>
                <w:szCs w:val="14"/>
                <w:lang w:val="it-IT"/>
              </w:rPr>
              <w:t>r</w:t>
            </w:r>
            <w:r w:rsidRPr="00BB7AE7">
              <w:rPr>
                <w:rFonts w:ascii="Times New Roman" w:hAnsi="Times New Roman" w:cs="Times New Roman"/>
                <w:spacing w:val="2"/>
                <w:sz w:val="14"/>
                <w:szCs w:val="14"/>
                <w:lang w:val="it-IT"/>
              </w:rPr>
              <w:t>i</w:t>
            </w:r>
            <w:r w:rsidRPr="00BB7AE7">
              <w:rPr>
                <w:rFonts w:ascii="Times New Roman" w:hAnsi="Times New Roman" w:cs="Times New Roman"/>
                <w:spacing w:val="-9"/>
                <w:sz w:val="14"/>
                <w:szCs w:val="14"/>
                <w:lang w:val="it-IT"/>
              </w:rPr>
              <w:t>v</w:t>
            </w:r>
            <w:r w:rsidRPr="00BB7AE7">
              <w:rPr>
                <w:rFonts w:ascii="Times New Roman" w:hAnsi="Times New Roman" w:cs="Times New Roman"/>
                <w:spacing w:val="-1"/>
                <w:sz w:val="14"/>
                <w:szCs w:val="14"/>
                <w:lang w:val="it-IT"/>
              </w:rPr>
              <w:t>a</w:t>
            </w:r>
            <w:r w:rsidRPr="00BB7AE7">
              <w:rPr>
                <w:rFonts w:ascii="Times New Roman" w:hAnsi="Times New Roman" w:cs="Times New Roman"/>
                <w:sz w:val="14"/>
                <w:szCs w:val="14"/>
                <w:lang w:val="it-IT"/>
              </w:rPr>
              <w:t>ti</w:t>
            </w:r>
            <w:r w:rsidRPr="00BB7AE7">
              <w:rPr>
                <w:rFonts w:ascii="Times New Roman" w:hAnsi="Times New Roman" w:cs="Times New Roman"/>
                <w:spacing w:val="-1"/>
                <w:sz w:val="14"/>
                <w:szCs w:val="14"/>
                <w:lang w:val="it-IT"/>
              </w:rPr>
              <w:t xml:space="preserve"> </w:t>
            </w:r>
            <w:r w:rsidRPr="00BB7AE7">
              <w:rPr>
                <w:rFonts w:ascii="Times New Roman" w:hAnsi="Times New Roman" w:cs="Times New Roman"/>
                <w:spacing w:val="7"/>
                <w:sz w:val="14"/>
                <w:szCs w:val="14"/>
                <w:lang w:val="it-IT"/>
              </w:rPr>
              <w:t>(</w:t>
            </w:r>
            <w:r w:rsidRPr="00BB7AE7">
              <w:rPr>
                <w:rFonts w:ascii="Times New Roman" w:hAnsi="Times New Roman" w:cs="Times New Roman"/>
                <w:spacing w:val="1"/>
                <w:position w:val="4"/>
                <w:sz w:val="9"/>
                <w:szCs w:val="9"/>
                <w:lang w:val="it-IT"/>
              </w:rPr>
              <w:t>39</w:t>
            </w:r>
            <w:r w:rsidRPr="00BB7AE7">
              <w:rPr>
                <w:rFonts w:ascii="Times New Roman" w:hAnsi="Times New Roman" w:cs="Times New Roman"/>
                <w:spacing w:val="1"/>
                <w:sz w:val="14"/>
                <w:szCs w:val="14"/>
                <w:lang w:val="it-IT"/>
              </w:rPr>
              <w:t>):</w:t>
            </w:r>
          </w:p>
        </w:tc>
        <w:tc>
          <w:tcPr>
            <w:tcW w:w="4643" w:type="dxa"/>
            <w:gridSpan w:val="6"/>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Nu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ann</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vv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nd</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p>
          <w:p w:rsidR="00703F60" w:rsidRPr="00BB7AE7" w:rsidRDefault="00703F60" w:rsidP="00CF2FC7">
            <w:pPr>
              <w:pStyle w:val="TableParagraph"/>
              <w:kinsoku w:val="0"/>
              <w:overflowPunct w:val="0"/>
              <w:spacing w:before="14" w:line="487" w:lineRule="auto"/>
              <w:ind w:left="85" w:right="2214"/>
              <w:rPr>
                <w:rFonts w:ascii="Times New Roman" w:hAnsi="Times New Roman" w:cs="Times New Roman"/>
                <w:lang w:val="it-IT"/>
              </w:rPr>
            </w:pP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355"/>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4" w:line="487" w:lineRule="auto"/>
              <w:ind w:left="85" w:right="2214"/>
              <w:rPr>
                <w:rFonts w:ascii="Times New Roman" w:hAnsi="Times New Roman" w:cs="Times New Roman"/>
                <w:lang w:val="it-IT"/>
              </w:rPr>
            </w:pPr>
          </w:p>
        </w:tc>
        <w:tc>
          <w:tcPr>
            <w:tcW w:w="96"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1335"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0"/>
              <w:rPr>
                <w:rFonts w:ascii="Times New Roman" w:hAnsi="Times New Roman" w:cs="Times New Roman"/>
                <w:lang w:val="it-IT"/>
              </w:rPr>
            </w:pPr>
            <w:r w:rsidRPr="00BB7AE7">
              <w:rPr>
                <w:rFonts w:ascii="Times New Roman" w:hAnsi="Times New Roman" w:cs="Times New Roman"/>
                <w:spacing w:val="2"/>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p>
        </w:tc>
        <w:tc>
          <w:tcPr>
            <w:tcW w:w="937"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0"/>
              <w:rPr>
                <w:rFonts w:ascii="Times New Roman" w:hAnsi="Times New Roman" w:cs="Times New Roman"/>
                <w:lang w:val="it-IT"/>
              </w:rPr>
            </w:pP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p>
        </w:tc>
        <w:tc>
          <w:tcPr>
            <w:tcW w:w="729"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0"/>
              <w:rPr>
                <w:rFonts w:ascii="Times New Roman" w:hAnsi="Times New Roman" w:cs="Times New Roman"/>
                <w:lang w:val="it-IT"/>
              </w:rPr>
            </w:pP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p>
        </w:tc>
        <w:tc>
          <w:tcPr>
            <w:tcW w:w="11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0"/>
              <w:rPr>
                <w:rFonts w:ascii="Times New Roman" w:hAnsi="Times New Roman" w:cs="Times New Roman"/>
                <w:lang w:val="it-IT"/>
              </w:rPr>
            </w:pP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ar</w:t>
            </w:r>
            <w:r w:rsidRPr="00BB7AE7">
              <w:rPr>
                <w:rFonts w:ascii="Times New Roman" w:hAnsi="Times New Roman" w:cs="Times New Roman"/>
                <w:sz w:val="15"/>
                <w:szCs w:val="15"/>
                <w:lang w:val="it-IT"/>
              </w:rPr>
              <w:t>i</w:t>
            </w:r>
          </w:p>
        </w:tc>
        <w:tc>
          <w:tcPr>
            <w:tcW w:w="403"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365"/>
        </w:trPr>
        <w:tc>
          <w:tcPr>
            <w:tcW w:w="4648" w:type="dxa"/>
            <w:vMerge/>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96" w:type="dxa"/>
            <w:vMerge/>
            <w:tcBorders>
              <w:top w:val="nil"/>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1335"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937"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729"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11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403" w:type="dxa"/>
            <w:vMerge/>
            <w:tcBorders>
              <w:top w:val="nil"/>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87"/>
        </w:trPr>
        <w:tc>
          <w:tcPr>
            <w:tcW w:w="4648"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2</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33"/>
                <w:sz w:val="15"/>
                <w:szCs w:val="15"/>
                <w:lang w:val="it-IT"/>
              </w:rPr>
              <w:t xml:space="preserve"> </w:t>
            </w:r>
            <w:r w:rsidRPr="00BB7AE7">
              <w:rPr>
                <w:rFonts w:ascii="Times New Roman" w:hAnsi="Times New Roman" w:cs="Times New Roman"/>
                <w:spacing w:val="1"/>
                <w:sz w:val="15"/>
                <w:szCs w:val="15"/>
                <w:lang w:val="it-IT"/>
              </w:rPr>
              <w:t>P</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ò</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eg</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4"/>
                <w:sz w:val="15"/>
                <w:szCs w:val="15"/>
                <w:lang w:val="it-IT"/>
              </w:rPr>
              <w:t>g</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ec</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1"/>
                <w:position w:val="5"/>
                <w:sz w:val="10"/>
                <w:szCs w:val="10"/>
                <w:lang w:val="it-IT"/>
              </w:rPr>
              <w:t>40</w:t>
            </w: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w:t>
            </w:r>
          </w:p>
        </w:tc>
        <w:tc>
          <w:tcPr>
            <w:tcW w:w="4643" w:type="dxa"/>
            <w:gridSpan w:val="6"/>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190"/>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n</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n</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qu</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ab</w:t>
            </w:r>
            <w:r w:rsidRPr="00BB7AE7">
              <w:rPr>
                <w:rFonts w:ascii="Times New Roman" w:hAnsi="Times New Roman" w:cs="Times New Roman"/>
                <w:sz w:val="15"/>
                <w:szCs w:val="15"/>
                <w:lang w:val="it-IT"/>
              </w:rPr>
              <w:t>ili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on</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p>
        </w:tc>
        <w:tc>
          <w:tcPr>
            <w:tcW w:w="4643" w:type="dxa"/>
            <w:gridSpan w:val="6"/>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67"/>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ind w:left="512"/>
              <w:rPr>
                <w:rFonts w:ascii="Times New Roman" w:hAnsi="Times New Roman" w:cs="Times New Roman"/>
                <w:lang w:val="it-IT"/>
              </w:rPr>
            </w:pPr>
            <w:r w:rsidRPr="00BB7AE7">
              <w:rPr>
                <w:rFonts w:ascii="Times New Roman" w:hAnsi="Times New Roman" w:cs="Times New Roman"/>
                <w:spacing w:val="-2"/>
                <w:sz w:val="15"/>
                <w:szCs w:val="15"/>
                <w:lang w:val="it-IT"/>
              </w:rPr>
              <w:t>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à</w:t>
            </w:r>
            <w:r w:rsidRPr="00BB7AE7">
              <w:rPr>
                <w:rFonts w:ascii="Times New Roman" w:hAnsi="Times New Roman" w:cs="Times New Roman"/>
                <w:sz w:val="15"/>
                <w:szCs w:val="15"/>
                <w:lang w:val="it-IT"/>
              </w:rPr>
              <w:t>:</w:t>
            </w:r>
          </w:p>
        </w:tc>
        <w:tc>
          <w:tcPr>
            <w:tcW w:w="4643" w:type="dxa"/>
            <w:gridSpan w:val="6"/>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79"/>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6"/>
              <w:ind w:left="512"/>
              <w:rPr>
                <w:rFonts w:ascii="Times New Roman" w:hAnsi="Times New Roman" w:cs="Times New Roman"/>
                <w:lang w:val="it-IT"/>
              </w:rPr>
            </w:pPr>
            <w:r w:rsidRPr="00BB7AE7">
              <w:rPr>
                <w:rFonts w:ascii="Times New Roman" w:hAnsi="Times New Roman" w:cs="Times New Roman"/>
                <w:spacing w:val="2"/>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pu</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li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a</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p>
        </w:tc>
        <w:tc>
          <w:tcPr>
            <w:tcW w:w="4643" w:type="dxa"/>
            <w:gridSpan w:val="6"/>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5"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175"/>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57" w:lineRule="exact"/>
              <w:ind w:left="512"/>
              <w:rPr>
                <w:rFonts w:ascii="Times New Roman" w:hAnsi="Times New Roman" w:cs="Times New Roman"/>
                <w:lang w:val="it-IT"/>
              </w:rPr>
            </w:pP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à</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gu</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r</w:t>
            </w:r>
          </w:p>
        </w:tc>
        <w:tc>
          <w:tcPr>
            <w:tcW w:w="4643" w:type="dxa"/>
            <w:gridSpan w:val="6"/>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7" w:lineRule="exact"/>
              <w:ind w:left="512"/>
              <w:rPr>
                <w:rFonts w:ascii="Times New Roman" w:hAnsi="Times New Roman" w:cs="Times New Roman"/>
                <w:lang w:val="it-IT"/>
              </w:rPr>
            </w:pPr>
          </w:p>
        </w:tc>
      </w:tr>
      <w:tr w:rsidR="00703F60" w:rsidRPr="00BB7AE7">
        <w:trPr>
          <w:trHeight w:hRule="exact" w:val="353"/>
        </w:trPr>
        <w:tc>
          <w:tcPr>
            <w:tcW w:w="4648"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
              <w:ind w:left="512"/>
              <w:rPr>
                <w:rFonts w:ascii="Times New Roman" w:hAnsi="Times New Roman" w:cs="Times New Roman"/>
                <w:lang w:val="it-IT"/>
              </w:rPr>
            </w:pP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u</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pacing w:val="-2"/>
                <w:sz w:val="15"/>
                <w:szCs w:val="15"/>
                <w:lang w:val="it-IT"/>
              </w:rPr>
              <w:t>a</w:t>
            </w:r>
            <w:r w:rsidRPr="00BB7AE7">
              <w:rPr>
                <w:rFonts w:ascii="Times New Roman" w:hAnsi="Times New Roman" w:cs="Times New Roman"/>
                <w:spacing w:val="2"/>
                <w:sz w:val="15"/>
                <w:szCs w:val="15"/>
                <w:lang w:val="it-IT"/>
              </w:rPr>
              <w:t>v</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p>
        </w:tc>
        <w:tc>
          <w:tcPr>
            <w:tcW w:w="4643" w:type="dxa"/>
            <w:gridSpan w:val="6"/>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
              <w:ind w:left="512"/>
              <w:rPr>
                <w:rFonts w:ascii="Times New Roman" w:hAnsi="Times New Roman" w:cs="Times New Roman"/>
                <w:lang w:val="it-IT"/>
              </w:rPr>
            </w:pPr>
          </w:p>
        </w:tc>
      </w:tr>
      <w:tr w:rsidR="00703F60" w:rsidRPr="00BB7AE7">
        <w:trPr>
          <w:trHeight w:hRule="exact" w:val="725"/>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3</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33"/>
                <w:sz w:val="15"/>
                <w:szCs w:val="15"/>
                <w:lang w:val="it-IT"/>
              </w:rPr>
              <w:t xml:space="preserve"> </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ili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2"/>
                <w:sz w:val="15"/>
                <w:szCs w:val="15"/>
                <w:lang w:val="it-IT"/>
              </w:rPr>
              <w:t>z</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eg</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b/>
                <w:bCs/>
                <w:spacing w:val="-2"/>
                <w:sz w:val="15"/>
                <w:szCs w:val="15"/>
                <w:lang w:val="it-IT"/>
              </w:rPr>
              <w:t>att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2"/>
                <w:sz w:val="15"/>
                <w:szCs w:val="15"/>
                <w:lang w:val="it-IT"/>
              </w:rPr>
              <w:t>zz</w:t>
            </w:r>
            <w:r w:rsidRPr="00BB7AE7">
              <w:rPr>
                <w:rFonts w:ascii="Times New Roman" w:hAnsi="Times New Roman" w:cs="Times New Roman"/>
                <w:b/>
                <w:bCs/>
                <w:spacing w:val="-2"/>
                <w:sz w:val="15"/>
                <w:szCs w:val="15"/>
                <w:lang w:val="it-IT"/>
              </w:rPr>
              <w:t>at</w:t>
            </w:r>
            <w:r w:rsidRPr="00BB7AE7">
              <w:rPr>
                <w:rFonts w:ascii="Times New Roman" w:hAnsi="Times New Roman" w:cs="Times New Roman"/>
                <w:b/>
                <w:bCs/>
                <w:sz w:val="15"/>
                <w:szCs w:val="15"/>
                <w:lang w:val="it-IT"/>
              </w:rPr>
              <w:t>ure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ec</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4"/>
                <w:sz w:val="15"/>
                <w:szCs w:val="15"/>
                <w:lang w:val="it-IT"/>
              </w:rPr>
              <w:t>h</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
                <w:sz w:val="15"/>
                <w:szCs w:val="15"/>
                <w:lang w:val="it-IT"/>
              </w:rPr>
              <w:t>tt</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e</w:t>
            </w:r>
          </w:p>
          <w:p w:rsidR="00703F60" w:rsidRPr="00BB7AE7" w:rsidRDefault="00703F60" w:rsidP="00CF2FC7">
            <w:pPr>
              <w:pStyle w:val="TableParagraph"/>
              <w:kinsoku w:val="0"/>
              <w:overflowPunct w:val="0"/>
              <w:spacing w:before="14"/>
              <w:ind w:left="512"/>
              <w:rPr>
                <w:rFonts w:ascii="Times New Roman" w:hAnsi="Times New Roman" w:cs="Times New Roman"/>
                <w:sz w:val="15"/>
                <w:szCs w:val="15"/>
                <w:lang w:val="it-IT"/>
              </w:rPr>
            </w:pPr>
            <w:r w:rsidRPr="00BB7AE7">
              <w:rPr>
                <w:rFonts w:ascii="Times New Roman" w:hAnsi="Times New Roman" w:cs="Times New Roman"/>
                <w:b/>
                <w:bCs/>
                <w:spacing w:val="-2"/>
                <w:sz w:val="15"/>
                <w:szCs w:val="15"/>
                <w:lang w:val="it-IT"/>
              </w:rPr>
              <w:t>se</w:t>
            </w:r>
            <w:r w:rsidRPr="00BB7AE7">
              <w:rPr>
                <w:rFonts w:ascii="Times New Roman" w:hAnsi="Times New Roman" w:cs="Times New Roman"/>
                <w:b/>
                <w:bCs/>
                <w:sz w:val="15"/>
                <w:szCs w:val="15"/>
                <w:lang w:val="it-IT"/>
              </w:rPr>
              <w:t>gu</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 xml:space="preserve">re </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qu</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à</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li</w:t>
            </w:r>
          </w:p>
          <w:p w:rsidR="00703F60" w:rsidRPr="00BB7AE7" w:rsidRDefault="00703F60" w:rsidP="00CF2FC7">
            <w:pPr>
              <w:pStyle w:val="TableParagraph"/>
              <w:kinsoku w:val="0"/>
              <w:overflowPunct w:val="0"/>
              <w:spacing w:before="14"/>
              <w:ind w:left="512"/>
              <w:rPr>
                <w:rFonts w:ascii="Times New Roman" w:hAnsi="Times New Roman" w:cs="Times New Roman"/>
                <w:lang w:val="it-IT"/>
              </w:rPr>
            </w:pPr>
            <w:r w:rsidRPr="00BB7AE7">
              <w:rPr>
                <w:rFonts w:ascii="Times New Roman" w:hAnsi="Times New Roman" w:cs="Times New Roman"/>
                <w:b/>
                <w:bCs/>
                <w:spacing w:val="-2"/>
                <w:sz w:val="15"/>
                <w:szCs w:val="15"/>
                <w:lang w:val="it-IT"/>
              </w:rPr>
              <w:t>st</w:t>
            </w:r>
            <w:r w:rsidRPr="00BB7AE7">
              <w:rPr>
                <w:rFonts w:ascii="Times New Roman" w:hAnsi="Times New Roman" w:cs="Times New Roman"/>
                <w:b/>
                <w:bCs/>
                <w:sz w:val="15"/>
                <w:szCs w:val="15"/>
                <w:lang w:val="it-IT"/>
              </w:rPr>
              <w:t>ru</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2"/>
                <w:sz w:val="15"/>
                <w:szCs w:val="15"/>
                <w:lang w:val="it-IT"/>
              </w:rPr>
              <w:t>st</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5"/>
                <w:sz w:val="15"/>
                <w:szCs w:val="15"/>
                <w:lang w:val="it-IT"/>
              </w:rPr>
              <w:t>d</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i</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p>
        </w:tc>
        <w:tc>
          <w:tcPr>
            <w:tcW w:w="4643" w:type="dxa"/>
            <w:gridSpan w:val="6"/>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730"/>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4</w:t>
            </w:r>
            <w:r w:rsidRPr="00BB7AE7">
              <w:rPr>
                <w:rFonts w:ascii="Times New Roman" w:hAnsi="Times New Roman" w:cs="Times New Roman"/>
                <w:sz w:val="15"/>
                <w:szCs w:val="15"/>
                <w:lang w:val="it-IT"/>
              </w:rPr>
              <w:t>)</w:t>
            </w:r>
            <w:r w:rsidRPr="00BB7AE7">
              <w:rPr>
                <w:rFonts w:ascii="Times New Roman" w:hAnsi="Times New Roman" w:cs="Times New Roman"/>
                <w:spacing w:val="37"/>
                <w:sz w:val="15"/>
                <w:szCs w:val="15"/>
                <w:lang w:val="it-IT"/>
              </w:rPr>
              <w:t xml:space="preserve"> </w:t>
            </w:r>
            <w:r w:rsidRPr="00BB7AE7">
              <w:rPr>
                <w:rFonts w:ascii="Times New Roman" w:hAnsi="Times New Roman" w:cs="Times New Roman"/>
                <w:spacing w:val="1"/>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à</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p</w:t>
            </w:r>
            <w:r w:rsidRPr="00BB7AE7">
              <w:rPr>
                <w:rFonts w:ascii="Times New Roman" w:hAnsi="Times New Roman" w:cs="Times New Roman"/>
                <w:sz w:val="15"/>
                <w:szCs w:val="15"/>
                <w:lang w:val="it-IT"/>
              </w:rPr>
              <w:t>li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eg</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di</w:t>
            </w:r>
          </w:p>
          <w:p w:rsidR="00703F60" w:rsidRPr="00BB7AE7" w:rsidRDefault="00703F60" w:rsidP="00CF2FC7">
            <w:pPr>
              <w:pStyle w:val="TableParagraph"/>
              <w:kinsoku w:val="0"/>
              <w:overflowPunct w:val="0"/>
              <w:spacing w:before="15" w:line="267" w:lineRule="auto"/>
              <w:ind w:left="512" w:right="147"/>
              <w:rPr>
                <w:rFonts w:ascii="Times New Roman" w:hAnsi="Times New Roman" w:cs="Times New Roman"/>
                <w:lang w:val="it-IT"/>
              </w:rPr>
            </w:pP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b</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à</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1"/>
                <w:sz w:val="15"/>
                <w:szCs w:val="15"/>
                <w:lang w:val="it-IT"/>
              </w:rPr>
              <w:t>ll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ca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na</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pp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v</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on</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spacing w:val="-2"/>
                <w:sz w:val="15"/>
                <w:szCs w:val="15"/>
                <w:lang w:val="it-IT"/>
              </w:rPr>
              <w:t>du</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u</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ap</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p>
        </w:tc>
        <w:tc>
          <w:tcPr>
            <w:tcW w:w="4643" w:type="dxa"/>
            <w:gridSpan w:val="6"/>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3073"/>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tabs>
                <w:tab w:val="left" w:pos="517"/>
              </w:tabs>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5</w:t>
            </w: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b/>
                <w:bCs/>
                <w:spacing w:val="-5"/>
                <w:sz w:val="15"/>
                <w:szCs w:val="15"/>
                <w:lang w:val="it-IT"/>
              </w:rPr>
              <w:t>P</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 xml:space="preserve"> 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 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z w:val="15"/>
                <w:szCs w:val="15"/>
                <w:lang w:val="it-IT"/>
              </w:rPr>
              <w:t>i</w:t>
            </w:r>
          </w:p>
          <w:p w:rsidR="00703F60" w:rsidRPr="00BB7AE7" w:rsidRDefault="00703F60" w:rsidP="00CF2FC7">
            <w:pPr>
              <w:pStyle w:val="TableParagraph"/>
              <w:kinsoku w:val="0"/>
              <w:overflowPunct w:val="0"/>
              <w:spacing w:before="14" w:line="260" w:lineRule="auto"/>
              <w:ind w:left="512"/>
              <w:rPr>
                <w:rFonts w:ascii="Times New Roman" w:hAnsi="Times New Roman" w:cs="Times New Roman"/>
                <w:sz w:val="15"/>
                <w:szCs w:val="15"/>
                <w:lang w:val="it-IT"/>
              </w:rPr>
            </w:pP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ecce</w:t>
            </w:r>
            <w:r w:rsidRPr="00BB7AE7">
              <w:rPr>
                <w:rFonts w:ascii="Times New Roman" w:hAnsi="Times New Roman" w:cs="Times New Roman"/>
                <w:b/>
                <w:bCs/>
                <w:spacing w:val="7"/>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te</w:t>
            </w:r>
            <w:r w:rsidRPr="00BB7AE7">
              <w:rPr>
                <w:rFonts w:ascii="Times New Roman" w:hAnsi="Times New Roman" w:cs="Times New Roman"/>
                <w:b/>
                <w:bCs/>
                <w:sz w:val="15"/>
                <w:szCs w:val="15"/>
                <w:lang w:val="it-IT"/>
              </w:rPr>
              <w:t>,</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se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7"/>
                <w:sz w:val="15"/>
                <w:szCs w:val="15"/>
                <w:lang w:val="it-IT"/>
              </w:rPr>
              <w:t>z</w:t>
            </w:r>
            <w:r w:rsidRPr="00BB7AE7">
              <w:rPr>
                <w:rFonts w:ascii="Times New Roman" w:hAnsi="Times New Roman" w:cs="Times New Roman"/>
                <w:b/>
                <w:bCs/>
                <w:sz w:val="15"/>
                <w:szCs w:val="15"/>
                <w:lang w:val="it-IT"/>
              </w:rPr>
              <w:t>i</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5"/>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4"/>
                <w:sz w:val="15"/>
                <w:szCs w:val="15"/>
                <w:lang w:val="it-IT"/>
              </w:rPr>
              <w:t>h</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una</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à</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w:t>
            </w:r>
          </w:p>
          <w:p w:rsidR="00703F60" w:rsidRPr="00BB7AE7" w:rsidRDefault="00703F60" w:rsidP="00CF2FC7">
            <w:pPr>
              <w:pStyle w:val="TableParagraph"/>
              <w:kinsoku w:val="0"/>
              <w:overflowPunct w:val="0"/>
              <w:spacing w:before="6"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512"/>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à</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he</w:t>
            </w:r>
          </w:p>
          <w:p w:rsidR="00703F60" w:rsidRPr="00BB7AE7" w:rsidRDefault="00703F60" w:rsidP="00CF2FC7">
            <w:pPr>
              <w:pStyle w:val="TableParagraph"/>
              <w:kinsoku w:val="0"/>
              <w:overflowPunct w:val="0"/>
              <w:spacing w:before="7" w:line="262" w:lineRule="auto"/>
              <w:ind w:left="512" w:right="229"/>
              <w:rPr>
                <w:rFonts w:ascii="Times New Roman" w:hAnsi="Times New Roman" w:cs="Times New Roman"/>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pacing w:val="1"/>
                <w:position w:val="5"/>
                <w:sz w:val="10"/>
                <w:szCs w:val="10"/>
                <w:lang w:val="it-IT"/>
              </w:rPr>
              <w:t>4</w:t>
            </w:r>
            <w:r w:rsidRPr="00BB7AE7">
              <w:rPr>
                <w:rFonts w:ascii="Times New Roman" w:hAnsi="Times New Roman" w:cs="Times New Roman"/>
                <w:spacing w:val="2"/>
                <w:position w:val="5"/>
                <w:sz w:val="10"/>
                <w:szCs w:val="10"/>
                <w:lang w:val="it-IT"/>
              </w:rPr>
              <w:t>1</w:t>
            </w:r>
            <w:r w:rsidRPr="00BB7AE7">
              <w:rPr>
                <w:rFonts w:ascii="Times New Roman" w:hAnsi="Times New Roman" w:cs="Times New Roman"/>
                <w:sz w:val="15"/>
                <w:szCs w:val="15"/>
                <w:lang w:val="it-IT"/>
              </w:rPr>
              <w:t>)</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u</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 xml:space="preserve">i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du</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 xml:space="preserve">e </w:t>
            </w:r>
            <w:r w:rsidRPr="00BB7AE7">
              <w:rPr>
                <w:rFonts w:ascii="Times New Roman" w:hAnsi="Times New Roman" w:cs="Times New Roman"/>
                <w:sz w:val="15"/>
                <w:szCs w:val="15"/>
                <w:lang w:val="it-IT"/>
              </w:rPr>
              <w:t>o</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b/>
                <w:bCs/>
                <w:spacing w:val="-2"/>
                <w:sz w:val="15"/>
                <w:szCs w:val="15"/>
                <w:lang w:val="it-IT"/>
              </w:rPr>
              <w:t>st</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pacing w:val="-2"/>
                <w:sz w:val="15"/>
                <w:szCs w:val="15"/>
                <w:lang w:val="it-IT"/>
              </w:rPr>
              <w:t>tt</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he</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ar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eg</w:t>
            </w:r>
            <w:r w:rsidRPr="00BB7AE7">
              <w:rPr>
                <w:rFonts w:ascii="Times New Roman" w:hAnsi="Times New Roman" w:cs="Times New Roman"/>
                <w:sz w:val="15"/>
                <w:szCs w:val="15"/>
                <w:lang w:val="it-IT"/>
              </w:rPr>
              <w:t>li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ru</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5"/>
                <w:sz w:val="15"/>
                <w:szCs w:val="15"/>
                <w:lang w:val="it-IT"/>
              </w:rPr>
              <w:t>d</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on</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z w:val="15"/>
                <w:szCs w:val="15"/>
                <w:lang w:val="it-IT"/>
              </w:rPr>
              <w:t>é</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ure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at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q</w:t>
            </w:r>
            <w:r w:rsidRPr="00BB7AE7">
              <w:rPr>
                <w:rFonts w:ascii="Times New Roman" w:hAnsi="Times New Roman" w:cs="Times New Roman"/>
                <w:b/>
                <w:bCs/>
                <w:spacing w:val="5"/>
                <w:sz w:val="15"/>
                <w:szCs w:val="15"/>
                <w:lang w:val="it-IT"/>
              </w:rPr>
              <w:t>u</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1"/>
                <w:sz w:val="15"/>
                <w:szCs w:val="15"/>
                <w:lang w:val="it-IT"/>
              </w:rPr>
              <w:t>à</w:t>
            </w:r>
            <w:r w:rsidRPr="00BB7AE7">
              <w:rPr>
                <w:rFonts w:ascii="Times New Roman" w:hAnsi="Times New Roman" w:cs="Times New Roman"/>
                <w:sz w:val="15"/>
                <w:szCs w:val="15"/>
                <w:lang w:val="it-IT"/>
              </w:rPr>
              <w:t>?</w:t>
            </w:r>
          </w:p>
        </w:tc>
        <w:tc>
          <w:tcPr>
            <w:tcW w:w="4643" w:type="dxa"/>
            <w:gridSpan w:val="6"/>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8" w:line="110" w:lineRule="exact"/>
              <w:rPr>
                <w:rFonts w:ascii="Times New Roman" w:hAnsi="Times New Roman" w:cs="Times New Roman"/>
                <w:sz w:val="11"/>
                <w:szCs w:val="11"/>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r>
      <w:tr w:rsidR="00703F60" w:rsidRPr="00BB7AE7">
        <w:trPr>
          <w:trHeight w:hRule="exact" w:val="355"/>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tabs>
                <w:tab w:val="left" w:pos="805"/>
              </w:tabs>
              <w:kinsoku w:val="0"/>
              <w:overflowPunct w:val="0"/>
              <w:spacing w:line="165" w:lineRule="exact"/>
              <w:ind w:left="44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spacing w:val="1"/>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2"/>
                <w:sz w:val="15"/>
                <w:szCs w:val="15"/>
                <w:lang w:val="it-IT"/>
              </w:rPr>
              <w:t>st</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5"/>
                <w:sz w:val="15"/>
                <w:szCs w:val="15"/>
                <w:lang w:val="it-IT"/>
              </w:rPr>
              <w:t>d</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
                <w:sz w:val="15"/>
                <w:szCs w:val="15"/>
                <w:lang w:val="it-IT"/>
              </w:rPr>
              <w:t>fe</w:t>
            </w:r>
            <w:r w:rsidRPr="00BB7AE7">
              <w:rPr>
                <w:rFonts w:ascii="Times New Roman" w:hAnsi="Times New Roman" w:cs="Times New Roman"/>
                <w:b/>
                <w:bCs/>
                <w:spacing w:val="3"/>
                <w:sz w:val="15"/>
                <w:szCs w:val="15"/>
                <w:lang w:val="it-IT"/>
              </w:rPr>
              <w:t>ss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 xml:space="preserve">i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n</w:t>
            </w:r>
          </w:p>
          <w:p w:rsidR="00703F60" w:rsidRPr="00BB7AE7" w:rsidRDefault="00703F60" w:rsidP="00CF2FC7">
            <w:pPr>
              <w:pStyle w:val="TableParagraph"/>
              <w:kinsoku w:val="0"/>
              <w:overflowPunct w:val="0"/>
              <w:ind w:left="805"/>
              <w:rPr>
                <w:rFonts w:ascii="Times New Roman" w:hAnsi="Times New Roman" w:cs="Times New Roman"/>
                <w:lang w:val="it-IT"/>
              </w:rPr>
            </w:pP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ss</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ss</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p>
        </w:tc>
        <w:tc>
          <w:tcPr>
            <w:tcW w:w="4643" w:type="dxa"/>
            <w:gridSpan w:val="6"/>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r>
    </w:tbl>
    <w:p w:rsidR="00703F60" w:rsidRPr="00222EF7" w:rsidRDefault="00703F60" w:rsidP="005169B7">
      <w:pPr>
        <w:kinsoku w:val="0"/>
        <w:overflowPunct w:val="0"/>
        <w:spacing w:before="11" w:line="280" w:lineRule="exact"/>
        <w:rPr>
          <w:rFonts w:ascii="Times New Roman" w:hAnsi="Times New Roman" w:cs="Times New Roman"/>
          <w:sz w:val="28"/>
          <w:szCs w:val="28"/>
          <w:lang w:val="it-IT"/>
        </w:rPr>
      </w:pPr>
    </w:p>
    <w:p w:rsidR="00703F60" w:rsidRPr="00222EF7" w:rsidRDefault="00703F60" w:rsidP="005169B7">
      <w:pPr>
        <w:numPr>
          <w:ilvl w:val="0"/>
          <w:numId w:val="19"/>
        </w:numPr>
        <w:tabs>
          <w:tab w:val="left" w:pos="353"/>
        </w:tabs>
        <w:kinsoku w:val="0"/>
        <w:overflowPunct w:val="0"/>
        <w:autoSpaceDE w:val="0"/>
        <w:autoSpaceDN w:val="0"/>
        <w:adjustRightInd w:val="0"/>
        <w:spacing w:before="83"/>
        <w:ind w:left="113" w:firstLine="0"/>
        <w:rPr>
          <w:rFonts w:ascii="Times New Roman" w:hAnsi="Times New Roman" w:cs="Times New Roman"/>
          <w:sz w:val="12"/>
          <w:szCs w:val="12"/>
          <w:lang w:val="it-IT"/>
        </w:rPr>
      </w:pPr>
      <w:r>
        <w:rPr>
          <w:noProof/>
          <w:lang w:val="it-IT" w:eastAsia="it-IT"/>
        </w:rPr>
        <w:pict>
          <v:shape id="Freeform 183" o:spid="_x0000_s1142" style="position:absolute;left:0;text-align:left;margin-left:56.65pt;margin-top:-1.5pt;width:144.05pt;height:0;z-index:-251648512;visibility:visible;mso-wrap-style:square;mso-wrap-distance-left:9pt;mso-wrap-distance-top:0;mso-wrap-distance-right:9pt;mso-wrap-distance-bottom:0;mso-position-horizontal:absolute;mso-position-horizontal-relative:page;mso-position-vertical:absolute;mso-position-vertical-relative:text;v-text-anchor:top" coordsize="2881,20" o:allowincell="f" path="m,l2881,e" filled="f" strokeweight=".82pt">
            <v:path arrowok="t" o:connecttype="custom" o:connectlocs="0,0;1161691225,0" o:connectangles="0,0"/>
            <w10:wrap anchorx="page"/>
          </v:shape>
        </w:pict>
      </w:r>
      <w:r w:rsidRPr="00222EF7">
        <w:rPr>
          <w:rFonts w:ascii="Times New Roman" w:hAnsi="Times New Roman" w:cs="Times New Roman"/>
          <w:sz w:val="12"/>
          <w:szCs w:val="12"/>
          <w:lang w:val="it-IT"/>
        </w:rPr>
        <w:t>Le</w:t>
      </w:r>
      <w:r w:rsidRPr="00222EF7">
        <w:rPr>
          <w:rFonts w:ascii="Times New Roman" w:hAnsi="Times New Roman" w:cs="Times New Roman"/>
          <w:spacing w:val="-5"/>
          <w:sz w:val="12"/>
          <w:szCs w:val="12"/>
          <w:lang w:val="it-IT"/>
        </w:rPr>
        <w:t xml:space="preserve"> a</w:t>
      </w:r>
      <w:r w:rsidRPr="00222EF7">
        <w:rPr>
          <w:rFonts w:ascii="Times New Roman" w:hAnsi="Times New Roman" w:cs="Times New Roman"/>
          <w:sz w:val="12"/>
          <w:szCs w:val="12"/>
          <w:lang w:val="it-IT"/>
        </w:rPr>
        <w:t>m</w:t>
      </w:r>
      <w:r w:rsidRPr="00222EF7">
        <w:rPr>
          <w:rFonts w:ascii="Times New Roman" w:hAnsi="Times New Roman" w:cs="Times New Roman"/>
          <w:spacing w:val="5"/>
          <w:sz w:val="12"/>
          <w:szCs w:val="12"/>
          <w:lang w:val="it-IT"/>
        </w:rPr>
        <w:t>m</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ag</w:t>
      </w:r>
      <w:r w:rsidRPr="00222EF7">
        <w:rPr>
          <w:rFonts w:ascii="Times New Roman" w:hAnsi="Times New Roman" w:cs="Times New Roman"/>
          <w:spacing w:val="-5"/>
          <w:sz w:val="12"/>
          <w:szCs w:val="12"/>
          <w:lang w:val="it-IT"/>
        </w:rPr>
        <w:t>g</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ud</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at</w:t>
      </w:r>
      <w:r w:rsidRPr="00222EF7">
        <w:rPr>
          <w:rFonts w:ascii="Times New Roman" w:hAnsi="Times New Roman" w:cs="Times New Roman"/>
          <w:spacing w:val="-2"/>
          <w:sz w:val="12"/>
          <w:szCs w:val="12"/>
          <w:lang w:val="it-IT"/>
        </w:rPr>
        <w:t>r</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p</w:t>
      </w:r>
      <w:r w:rsidRPr="00222EF7">
        <w:rPr>
          <w:rFonts w:ascii="Times New Roman" w:hAnsi="Times New Roman" w:cs="Times New Roman"/>
          <w:spacing w:val="-5"/>
          <w:sz w:val="12"/>
          <w:szCs w:val="12"/>
          <w:lang w:val="it-IT"/>
        </w:rPr>
        <w:t>o</w:t>
      </w:r>
      <w:r w:rsidRPr="00222EF7">
        <w:rPr>
          <w:rFonts w:ascii="Times New Roman" w:hAnsi="Times New Roman" w:cs="Times New Roman"/>
          <w:spacing w:val="2"/>
          <w:sz w:val="12"/>
          <w:szCs w:val="12"/>
          <w:lang w:val="it-IT"/>
        </w:rPr>
        <w:t>ss</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o</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ic</w:t>
      </w:r>
      <w:r w:rsidRPr="00222EF7">
        <w:rPr>
          <w:rFonts w:ascii="Times New Roman" w:hAnsi="Times New Roman" w:cs="Times New Roman"/>
          <w:b/>
          <w:bCs/>
          <w:spacing w:val="-2"/>
          <w:sz w:val="12"/>
          <w:szCs w:val="12"/>
          <w:lang w:val="it-IT"/>
        </w:rPr>
        <w:t>h</w:t>
      </w:r>
      <w:r w:rsidRPr="00222EF7">
        <w:rPr>
          <w:rFonts w:ascii="Times New Roman" w:hAnsi="Times New Roman" w:cs="Times New Roman"/>
          <w:b/>
          <w:bCs/>
          <w:sz w:val="12"/>
          <w:szCs w:val="12"/>
          <w:lang w:val="it-IT"/>
        </w:rPr>
        <w:t>ie</w:t>
      </w:r>
      <w:r w:rsidRPr="00222EF7">
        <w:rPr>
          <w:rFonts w:ascii="Times New Roman" w:hAnsi="Times New Roman" w:cs="Times New Roman"/>
          <w:b/>
          <w:bCs/>
          <w:spacing w:val="-2"/>
          <w:sz w:val="12"/>
          <w:szCs w:val="12"/>
          <w:lang w:val="it-IT"/>
        </w:rPr>
        <w:t>d</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1"/>
          <w:sz w:val="12"/>
          <w:szCs w:val="12"/>
          <w:lang w:val="it-IT"/>
        </w:rPr>
        <w:t xml:space="preserve"> </w:t>
      </w:r>
      <w:r w:rsidRPr="00222EF7">
        <w:rPr>
          <w:rFonts w:ascii="Times New Roman" w:hAnsi="Times New Roman" w:cs="Times New Roman"/>
          <w:spacing w:val="-5"/>
          <w:sz w:val="12"/>
          <w:szCs w:val="12"/>
          <w:lang w:val="it-IT"/>
        </w:rPr>
        <w:t>f</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no a</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pacing w:val="2"/>
          <w:sz w:val="12"/>
          <w:szCs w:val="12"/>
          <w:lang w:val="it-IT"/>
        </w:rPr>
        <w:t>ci</w:t>
      </w:r>
      <w:r w:rsidRPr="00222EF7">
        <w:rPr>
          <w:rFonts w:ascii="Times New Roman" w:hAnsi="Times New Roman" w:cs="Times New Roman"/>
          <w:sz w:val="12"/>
          <w:szCs w:val="12"/>
          <w:lang w:val="it-IT"/>
        </w:rPr>
        <w:t>nque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anni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b/>
          <w:bCs/>
          <w:sz w:val="12"/>
          <w:szCs w:val="12"/>
          <w:lang w:val="it-IT"/>
        </w:rPr>
        <w:t>a</w:t>
      </w:r>
      <w:r w:rsidRPr="00222EF7">
        <w:rPr>
          <w:rFonts w:ascii="Times New Roman" w:hAnsi="Times New Roman" w:cs="Times New Roman"/>
          <w:b/>
          <w:bCs/>
          <w:spacing w:val="-2"/>
          <w:sz w:val="12"/>
          <w:szCs w:val="12"/>
          <w:lang w:val="it-IT"/>
        </w:rPr>
        <w:t>m</w:t>
      </w:r>
      <w:r w:rsidRPr="00222EF7">
        <w:rPr>
          <w:rFonts w:ascii="Times New Roman" w:hAnsi="Times New Roman" w:cs="Times New Roman"/>
          <w:b/>
          <w:bCs/>
          <w:spacing w:val="-6"/>
          <w:sz w:val="12"/>
          <w:szCs w:val="12"/>
          <w:lang w:val="it-IT"/>
        </w:rPr>
        <w:t>m</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2"/>
          <w:sz w:val="12"/>
          <w:szCs w:val="12"/>
          <w:lang w:val="it-IT"/>
        </w:rPr>
        <w:t>tt</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1"/>
          <w:sz w:val="12"/>
          <w:szCs w:val="12"/>
          <w:lang w:val="it-IT"/>
        </w:rPr>
        <w:t>r</w:t>
      </w:r>
      <w:r w:rsidRPr="00222EF7">
        <w:rPr>
          <w:rFonts w:ascii="Times New Roman" w:hAnsi="Times New Roman" w:cs="Times New Roman"/>
          <w:b/>
          <w:bCs/>
          <w:sz w:val="12"/>
          <w:szCs w:val="12"/>
          <w:lang w:val="it-IT"/>
        </w:rPr>
        <w:t>e</w:t>
      </w:r>
      <w:r w:rsidRPr="00222EF7">
        <w:rPr>
          <w:rFonts w:ascii="Times New Roman" w:hAnsi="Times New Roman" w:cs="Times New Roman"/>
          <w:b/>
          <w:bCs/>
          <w:spacing w:val="1"/>
          <w:sz w:val="12"/>
          <w:szCs w:val="12"/>
          <w:lang w:val="it-IT"/>
        </w:rPr>
        <w:t xml:space="preserve"> </w:t>
      </w:r>
      <w:r w:rsidRPr="00222EF7">
        <w:rPr>
          <w:rFonts w:ascii="Times New Roman" w:hAnsi="Times New Roman" w:cs="Times New Roman"/>
          <w:sz w:val="12"/>
          <w:szCs w:val="12"/>
          <w:lang w:val="it-IT"/>
        </w:rPr>
        <w:t>un'e</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pe</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en</w:t>
      </w:r>
      <w:r w:rsidRPr="00222EF7">
        <w:rPr>
          <w:rFonts w:ascii="Times New Roman" w:hAnsi="Times New Roman" w:cs="Times New Roman"/>
          <w:spacing w:val="-3"/>
          <w:sz w:val="12"/>
          <w:szCs w:val="12"/>
          <w:lang w:val="it-IT"/>
        </w:rPr>
        <w:t>z</w:t>
      </w:r>
      <w:r w:rsidRPr="00222EF7">
        <w:rPr>
          <w:rFonts w:ascii="Times New Roman" w:hAnsi="Times New Roman" w:cs="Times New Roman"/>
          <w:sz w:val="12"/>
          <w:szCs w:val="12"/>
          <w:lang w:val="it-IT"/>
        </w:rPr>
        <w:t xml:space="preserve">a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 xml:space="preserve">he </w:t>
      </w:r>
      <w:r w:rsidRPr="00222EF7">
        <w:rPr>
          <w:rFonts w:ascii="Times New Roman" w:hAnsi="Times New Roman" w:cs="Times New Roman"/>
          <w:spacing w:val="-7"/>
          <w:sz w:val="12"/>
          <w:szCs w:val="12"/>
          <w:lang w:val="it-IT"/>
        </w:rPr>
        <w:t>r</w:t>
      </w:r>
      <w:r w:rsidRPr="00222EF7">
        <w:rPr>
          <w:rFonts w:ascii="Times New Roman" w:hAnsi="Times New Roman" w:cs="Times New Roman"/>
          <w:spacing w:val="2"/>
          <w:sz w:val="12"/>
          <w:szCs w:val="12"/>
          <w:lang w:val="it-IT"/>
        </w:rPr>
        <w:t>is</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 a</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b/>
          <w:bCs/>
          <w:spacing w:val="-2"/>
          <w:sz w:val="12"/>
          <w:szCs w:val="12"/>
          <w:lang w:val="it-IT"/>
        </w:rPr>
        <w:t>p</w:t>
      </w:r>
      <w:r w:rsidRPr="00222EF7">
        <w:rPr>
          <w:rFonts w:ascii="Times New Roman" w:hAnsi="Times New Roman" w:cs="Times New Roman"/>
          <w:b/>
          <w:bCs/>
          <w:sz w:val="12"/>
          <w:szCs w:val="12"/>
          <w:lang w:val="it-IT"/>
        </w:rPr>
        <w:t>iù</w:t>
      </w:r>
      <w:r w:rsidRPr="00222EF7">
        <w:rPr>
          <w:rFonts w:ascii="Times New Roman" w:hAnsi="Times New Roman" w:cs="Times New Roman"/>
          <w:b/>
          <w:bCs/>
          <w:spacing w:val="-1"/>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pacing w:val="2"/>
          <w:sz w:val="12"/>
          <w:szCs w:val="12"/>
          <w:lang w:val="it-IT"/>
        </w:rPr>
        <w:t>ci</w:t>
      </w:r>
      <w:r w:rsidRPr="00222EF7">
        <w:rPr>
          <w:rFonts w:ascii="Times New Roman" w:hAnsi="Times New Roman" w:cs="Times New Roman"/>
          <w:sz w:val="12"/>
          <w:szCs w:val="12"/>
          <w:lang w:val="it-IT"/>
        </w:rPr>
        <w:t>nque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anni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p</w:t>
      </w:r>
      <w:r w:rsidRPr="00222EF7">
        <w:rPr>
          <w:rFonts w:ascii="Times New Roman" w:hAnsi="Times New Roman" w:cs="Times New Roman"/>
          <w:spacing w:val="-2"/>
          <w:sz w:val="12"/>
          <w:szCs w:val="12"/>
          <w:lang w:val="it-IT"/>
        </w:rPr>
        <w:t>r</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ma.</w:t>
      </w:r>
    </w:p>
    <w:p w:rsidR="00703F60" w:rsidRPr="00222EF7" w:rsidRDefault="00703F60" w:rsidP="005169B7">
      <w:pPr>
        <w:kinsoku w:val="0"/>
        <w:overflowPunct w:val="0"/>
        <w:spacing w:line="170" w:lineRule="exact"/>
        <w:rPr>
          <w:rFonts w:ascii="Times New Roman" w:hAnsi="Times New Roman" w:cs="Times New Roman"/>
          <w:sz w:val="17"/>
          <w:szCs w:val="17"/>
          <w:lang w:val="it-IT"/>
        </w:rPr>
      </w:pPr>
    </w:p>
    <w:p w:rsidR="00703F60" w:rsidRPr="00222EF7" w:rsidRDefault="00703F60" w:rsidP="005169B7">
      <w:pPr>
        <w:numPr>
          <w:ilvl w:val="0"/>
          <w:numId w:val="19"/>
        </w:numPr>
        <w:tabs>
          <w:tab w:val="left" w:pos="353"/>
        </w:tabs>
        <w:kinsoku w:val="0"/>
        <w:overflowPunct w:val="0"/>
        <w:autoSpaceDE w:val="0"/>
        <w:autoSpaceDN w:val="0"/>
        <w:adjustRightInd w:val="0"/>
        <w:ind w:left="353"/>
        <w:rPr>
          <w:rFonts w:ascii="Times New Roman" w:hAnsi="Times New Roman" w:cs="Times New Roman"/>
          <w:sz w:val="12"/>
          <w:szCs w:val="12"/>
          <w:lang w:val="it-IT"/>
        </w:rPr>
      </w:pPr>
      <w:r>
        <w:rPr>
          <w:noProof/>
          <w:lang w:val="it-IT" w:eastAsia="it-IT"/>
        </w:rPr>
        <w:pict>
          <v:shape id="Freeform 182" o:spid="_x0000_s1143" style="position:absolute;left:0;text-align:left;margin-left:152.2pt;margin-top:6.75pt;width:11.05pt;height:0;z-index:-251647488;visibility:visible;mso-wrap-style:square;mso-wrap-distance-left:9pt;mso-wrap-distance-top:0;mso-wrap-distance-right:9pt;mso-wrap-distance-bottom:0;mso-position-horizontal:absolute;mso-position-horizontal-relative:page;mso-position-vertical:absolute;mso-position-vertical-relative:text;v-text-anchor:top" coordsize="221,20" o:allowincell="f" path="m,l221,e" filled="f" strokeweight=".28925mm">
            <v:path arrowok="t" o:connecttype="custom" o:connectlocs="0,0;89112725,0" o:connectangles="0,0"/>
            <w10:wrap anchorx="page"/>
          </v:shape>
        </w:pict>
      </w: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n 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te</w:t>
      </w:r>
      <w:r w:rsidRPr="00222EF7">
        <w:rPr>
          <w:rFonts w:ascii="Times New Roman" w:hAnsi="Times New Roman" w:cs="Times New Roman"/>
          <w:spacing w:val="-7"/>
          <w:sz w:val="12"/>
          <w:szCs w:val="12"/>
          <w:lang w:val="it-IT"/>
        </w:rPr>
        <w:t>r</w:t>
      </w:r>
      <w:r w:rsidRPr="00222EF7">
        <w:rPr>
          <w:rFonts w:ascii="Times New Roman" w:hAnsi="Times New Roman" w:cs="Times New Roman"/>
          <w:sz w:val="12"/>
          <w:szCs w:val="12"/>
          <w:lang w:val="it-IT"/>
        </w:rPr>
        <w:t>m</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 xml:space="preserve">, </w:t>
      </w:r>
      <w:r w:rsidRPr="00222EF7">
        <w:rPr>
          <w:rFonts w:ascii="Times New Roman" w:hAnsi="Times New Roman" w:cs="Times New Roman"/>
          <w:spacing w:val="-5"/>
          <w:sz w:val="12"/>
          <w:szCs w:val="12"/>
          <w:lang w:val="it-IT"/>
        </w:rPr>
        <w:t>o</w:t>
      </w:r>
      <w:r w:rsidRPr="00222EF7">
        <w:rPr>
          <w:rFonts w:ascii="Times New Roman" w:hAnsi="Times New Roman" w:cs="Times New Roman"/>
          <w:spacing w:val="2"/>
          <w:sz w:val="12"/>
          <w:szCs w:val="12"/>
          <w:lang w:val="it-IT"/>
        </w:rPr>
        <w:t>cc</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rr</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nd</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b/>
          <w:bCs/>
          <w:spacing w:val="-2"/>
          <w:sz w:val="12"/>
          <w:szCs w:val="12"/>
          <w:lang w:val="it-IT"/>
        </w:rPr>
        <w:t>tutt</w:t>
      </w:r>
      <w:r w:rsidRPr="00222EF7">
        <w:rPr>
          <w:rFonts w:ascii="Times New Roman" w:hAnsi="Times New Roman" w:cs="Times New Roman"/>
          <w:b/>
          <w:bCs/>
          <w:sz w:val="12"/>
          <w:szCs w:val="12"/>
          <w:lang w:val="it-IT"/>
        </w:rPr>
        <w:t xml:space="preserve">i </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nata</w:t>
      </w:r>
      <w:r w:rsidRPr="00222EF7">
        <w:rPr>
          <w:rFonts w:ascii="Times New Roman" w:hAnsi="Times New Roman" w:cs="Times New Roman"/>
          <w:spacing w:val="-7"/>
          <w:sz w:val="12"/>
          <w:szCs w:val="12"/>
          <w:lang w:val="it-IT"/>
        </w:rPr>
        <w:t>r</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l</w:t>
      </w:r>
      <w:r w:rsidRPr="00222EF7">
        <w:rPr>
          <w:rFonts w:ascii="Times New Roman" w:hAnsi="Times New Roman" w:cs="Times New Roman"/>
          <w:spacing w:val="-4"/>
          <w:sz w:val="12"/>
          <w:szCs w:val="12"/>
          <w:lang w:val="it-IT"/>
        </w:rPr>
        <w:t>'</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n</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 de</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omp</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ende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3"/>
          <w:sz w:val="12"/>
          <w:szCs w:val="12"/>
          <w:lang w:val="it-IT"/>
        </w:rPr>
        <w:t>c</w:t>
      </w:r>
      <w:r w:rsidRPr="00222EF7">
        <w:rPr>
          <w:rFonts w:ascii="Times New Roman" w:hAnsi="Times New Roman" w:cs="Times New Roman"/>
          <w:spacing w:val="2"/>
          <w:sz w:val="12"/>
          <w:szCs w:val="12"/>
          <w:lang w:val="it-IT"/>
        </w:rPr>
        <w:t>li</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nti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pu</w:t>
      </w:r>
      <w:r w:rsidRPr="00222EF7">
        <w:rPr>
          <w:rFonts w:ascii="Times New Roman" w:hAnsi="Times New Roman" w:cs="Times New Roman"/>
          <w:spacing w:val="-5"/>
          <w:sz w:val="12"/>
          <w:szCs w:val="12"/>
          <w:lang w:val="it-IT"/>
        </w:rPr>
        <w:t>b</w:t>
      </w:r>
      <w:r w:rsidRPr="00222EF7">
        <w:rPr>
          <w:rFonts w:ascii="Times New Roman" w:hAnsi="Times New Roman" w:cs="Times New Roman"/>
          <w:sz w:val="12"/>
          <w:szCs w:val="12"/>
          <w:lang w:val="it-IT"/>
        </w:rPr>
        <w:t>b</w:t>
      </w:r>
      <w:r w:rsidRPr="00222EF7">
        <w:rPr>
          <w:rFonts w:ascii="Times New Roman" w:hAnsi="Times New Roman" w:cs="Times New Roman"/>
          <w:spacing w:val="2"/>
          <w:sz w:val="12"/>
          <w:szCs w:val="12"/>
          <w:lang w:val="it-IT"/>
        </w:rPr>
        <w:t>li</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e p</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 fo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n</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tu</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o d</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3"/>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r</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z</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i</w:t>
      </w:r>
      <w:r w:rsidRPr="00222EF7">
        <w:rPr>
          <w:rFonts w:ascii="Times New Roman" w:hAnsi="Times New Roman" w:cs="Times New Roman"/>
          <w:sz w:val="12"/>
          <w:szCs w:val="12"/>
          <w:lang w:val="it-IT"/>
        </w:rPr>
        <w:t>n oggetto.</w:t>
      </w:r>
    </w:p>
    <w:p w:rsidR="00703F60" w:rsidRPr="00222EF7" w:rsidRDefault="00703F60" w:rsidP="005169B7">
      <w:pPr>
        <w:kinsoku w:val="0"/>
        <w:overflowPunct w:val="0"/>
        <w:spacing w:before="6" w:line="160" w:lineRule="exact"/>
        <w:rPr>
          <w:rFonts w:ascii="Times New Roman" w:hAnsi="Times New Roman" w:cs="Times New Roman"/>
          <w:sz w:val="16"/>
          <w:szCs w:val="16"/>
          <w:lang w:val="it-IT"/>
        </w:rPr>
      </w:pPr>
    </w:p>
    <w:p w:rsidR="00703F60" w:rsidRPr="00222EF7" w:rsidRDefault="00703F60" w:rsidP="005169B7">
      <w:pPr>
        <w:numPr>
          <w:ilvl w:val="0"/>
          <w:numId w:val="19"/>
        </w:numPr>
        <w:tabs>
          <w:tab w:val="left" w:pos="382"/>
        </w:tabs>
        <w:kinsoku w:val="0"/>
        <w:overflowPunct w:val="0"/>
        <w:autoSpaceDE w:val="0"/>
        <w:autoSpaceDN w:val="0"/>
        <w:adjustRightInd w:val="0"/>
        <w:spacing w:line="270" w:lineRule="auto"/>
        <w:ind w:left="113" w:right="103" w:firstLine="0"/>
        <w:rPr>
          <w:rFonts w:ascii="Times New Roman" w:hAnsi="Times New Roman" w:cs="Times New Roman"/>
          <w:sz w:val="12"/>
          <w:szCs w:val="12"/>
          <w:lang w:val="it-IT"/>
        </w:rPr>
      </w:pPr>
      <w:r w:rsidRPr="00222EF7">
        <w:rPr>
          <w:rFonts w:ascii="Times New Roman" w:hAnsi="Times New Roman" w:cs="Times New Roman"/>
          <w:spacing w:val="1"/>
          <w:sz w:val="12"/>
          <w:szCs w:val="12"/>
          <w:lang w:val="it-IT"/>
        </w:rPr>
        <w:t>P</w:t>
      </w:r>
      <w:r w:rsidRPr="00222EF7">
        <w:rPr>
          <w:rFonts w:ascii="Times New Roman" w:hAnsi="Times New Roman" w:cs="Times New Roman"/>
          <w:sz w:val="12"/>
          <w:szCs w:val="12"/>
          <w:lang w:val="it-IT"/>
        </w:rPr>
        <w:t>er</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t</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n</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o g</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gan</w:t>
      </w:r>
      <w:r w:rsidRPr="00222EF7">
        <w:rPr>
          <w:rFonts w:ascii="Times New Roman" w:hAnsi="Times New Roman" w:cs="Times New Roman"/>
          <w:spacing w:val="-3"/>
          <w:sz w:val="12"/>
          <w:szCs w:val="12"/>
          <w:lang w:val="it-IT"/>
        </w:rPr>
        <w:t>is</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t</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n</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he non fanno pa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te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nteg</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ante 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ll</w:t>
      </w:r>
      <w:r w:rsidRPr="00222EF7">
        <w:rPr>
          <w:rFonts w:ascii="Times New Roman" w:hAnsi="Times New Roman" w:cs="Times New Roman"/>
          <w:spacing w:val="-4"/>
          <w:sz w:val="12"/>
          <w:szCs w:val="12"/>
          <w:lang w:val="it-IT"/>
        </w:rPr>
        <w:t>'</w:t>
      </w:r>
      <w:r w:rsidRPr="00222EF7">
        <w:rPr>
          <w:rFonts w:ascii="Times New Roman" w:hAnsi="Times New Roman" w:cs="Times New Roman"/>
          <w:sz w:val="12"/>
          <w:szCs w:val="12"/>
          <w:lang w:val="it-IT"/>
        </w:rPr>
        <w:t>ope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 xml:space="preserve">a </w:t>
      </w:r>
      <w:r w:rsidRPr="00222EF7">
        <w:rPr>
          <w:rFonts w:ascii="Times New Roman" w:hAnsi="Times New Roman" w:cs="Times New Roman"/>
          <w:spacing w:val="2"/>
          <w:sz w:val="12"/>
          <w:szCs w:val="12"/>
          <w:lang w:val="it-IT"/>
        </w:rPr>
        <w:t>s</w:t>
      </w:r>
      <w:r w:rsidRPr="00222EF7">
        <w:rPr>
          <w:rFonts w:ascii="Times New Roman" w:hAnsi="Times New Roman" w:cs="Times New Roman"/>
          <w:spacing w:val="-5"/>
          <w:sz w:val="12"/>
          <w:szCs w:val="12"/>
          <w:lang w:val="it-IT"/>
        </w:rPr>
        <w:t>u</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u</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c</w:t>
      </w:r>
      <w:r w:rsidRPr="00222EF7">
        <w:rPr>
          <w:rFonts w:ascii="Times New Roman" w:hAnsi="Times New Roman" w:cs="Times New Roman"/>
          <w:sz w:val="12"/>
          <w:szCs w:val="12"/>
          <w:lang w:val="it-IT"/>
        </w:rPr>
        <w:t>ap</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ci</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 xml:space="preserve">à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'ope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at</w:t>
      </w:r>
      <w:r w:rsidRPr="00222EF7">
        <w:rPr>
          <w:rFonts w:ascii="Times New Roman" w:hAnsi="Times New Roman" w:cs="Times New Roman"/>
          <w:spacing w:val="-22"/>
          <w:sz w:val="12"/>
          <w:szCs w:val="12"/>
          <w:lang w:val="it-IT"/>
        </w:rPr>
        <w:t xml:space="preserve"> </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e</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n</w:t>
      </w:r>
      <w:r w:rsidRPr="00222EF7">
        <w:rPr>
          <w:rFonts w:ascii="Times New Roman" w:hAnsi="Times New Roman" w:cs="Times New Roman"/>
          <w:spacing w:val="-5"/>
          <w:sz w:val="12"/>
          <w:szCs w:val="12"/>
          <w:lang w:val="it-IT"/>
        </w:rPr>
        <w:t>o</w:t>
      </w:r>
      <w:r w:rsidRPr="00222EF7">
        <w:rPr>
          <w:rFonts w:ascii="Times New Roman" w:hAnsi="Times New Roman" w:cs="Times New Roman"/>
          <w:spacing w:val="5"/>
          <w:sz w:val="12"/>
          <w:szCs w:val="12"/>
          <w:lang w:val="it-IT"/>
        </w:rPr>
        <w:t>m</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 fa aff</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d</w:t>
      </w:r>
      <w:r w:rsidRPr="00222EF7">
        <w:rPr>
          <w:rFonts w:ascii="Times New Roman" w:hAnsi="Times New Roman" w:cs="Times New Roman"/>
          <w:spacing w:val="-5"/>
          <w:sz w:val="12"/>
          <w:szCs w:val="12"/>
          <w:lang w:val="it-IT"/>
        </w:rPr>
        <w:t>a</w:t>
      </w:r>
      <w:r w:rsidRPr="00222EF7">
        <w:rPr>
          <w:rFonts w:ascii="Times New Roman" w:hAnsi="Times New Roman" w:cs="Times New Roman"/>
          <w:sz w:val="12"/>
          <w:szCs w:val="12"/>
          <w:lang w:val="it-IT"/>
        </w:rPr>
        <w:t xml:space="preserve">mento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me p</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to a</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 pa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te I</w:t>
      </w: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 C, de</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ono e</w:t>
      </w:r>
      <w:r w:rsidRPr="00222EF7">
        <w:rPr>
          <w:rFonts w:ascii="Times New Roman" w:hAnsi="Times New Roman" w:cs="Times New Roman"/>
          <w:spacing w:val="2"/>
          <w:sz w:val="12"/>
          <w:szCs w:val="12"/>
          <w:lang w:val="it-IT"/>
        </w:rPr>
        <w:t>ss</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p</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3"/>
          <w:sz w:val="12"/>
          <w:szCs w:val="12"/>
          <w:lang w:val="it-IT"/>
        </w:rPr>
        <w:t>G</w:t>
      </w:r>
      <w:r w:rsidRPr="00222EF7">
        <w:rPr>
          <w:rFonts w:ascii="Times New Roman" w:hAnsi="Times New Roman" w:cs="Times New Roman"/>
          <w:sz w:val="12"/>
          <w:szCs w:val="12"/>
          <w:lang w:val="it-IT"/>
        </w:rPr>
        <w:t>UE</w:t>
      </w:r>
      <w:r w:rsidRPr="00222EF7">
        <w:rPr>
          <w:rFonts w:ascii="Times New Roman" w:hAnsi="Times New Roman" w:cs="Times New Roman"/>
          <w:spacing w:val="1"/>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s</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5"/>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w:t>
      </w:r>
    </w:p>
    <w:p w:rsidR="00703F60" w:rsidRPr="00222EF7" w:rsidRDefault="00703F60" w:rsidP="005169B7">
      <w:pPr>
        <w:kinsoku w:val="0"/>
        <w:overflowPunct w:val="0"/>
        <w:spacing w:before="6" w:line="140" w:lineRule="exact"/>
        <w:rPr>
          <w:rFonts w:ascii="Times New Roman" w:hAnsi="Times New Roman" w:cs="Times New Roman"/>
          <w:sz w:val="14"/>
          <w:szCs w:val="14"/>
          <w:lang w:val="it-IT"/>
        </w:rPr>
      </w:pPr>
    </w:p>
    <w:p w:rsidR="00703F60" w:rsidRPr="00222EF7" w:rsidRDefault="00703F60" w:rsidP="005169B7">
      <w:pPr>
        <w:numPr>
          <w:ilvl w:val="0"/>
          <w:numId w:val="19"/>
        </w:numPr>
        <w:tabs>
          <w:tab w:val="left" w:pos="358"/>
        </w:tabs>
        <w:kinsoku w:val="0"/>
        <w:overflowPunct w:val="0"/>
        <w:autoSpaceDE w:val="0"/>
        <w:autoSpaceDN w:val="0"/>
        <w:adjustRightInd w:val="0"/>
        <w:spacing w:line="270" w:lineRule="auto"/>
        <w:ind w:left="113" w:right="674" w:firstLine="0"/>
        <w:rPr>
          <w:rFonts w:ascii="Times New Roman" w:hAnsi="Times New Roman" w:cs="Times New Roman"/>
          <w:sz w:val="12"/>
          <w:szCs w:val="12"/>
          <w:lang w:val="it-IT"/>
        </w:rPr>
      </w:pPr>
      <w:r w:rsidRPr="00222EF7">
        <w:rPr>
          <w:rFonts w:ascii="Times New Roman" w:hAnsi="Times New Roman" w:cs="Times New Roman"/>
          <w:sz w:val="12"/>
          <w:szCs w:val="12"/>
          <w:lang w:val="it-IT"/>
        </w:rPr>
        <w:t>La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f</w:t>
      </w:r>
      <w:r w:rsidRPr="00222EF7">
        <w:rPr>
          <w:rFonts w:ascii="Times New Roman" w:hAnsi="Times New Roman" w:cs="Times New Roman"/>
          <w:spacing w:val="2"/>
          <w:sz w:val="12"/>
          <w:szCs w:val="12"/>
          <w:lang w:val="it-IT"/>
        </w:rPr>
        <w:t>ic</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è</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eg</w:t>
      </w:r>
      <w:r w:rsidRPr="00222EF7">
        <w:rPr>
          <w:rFonts w:ascii="Times New Roman" w:hAnsi="Times New Roman" w:cs="Times New Roman"/>
          <w:spacing w:val="-5"/>
          <w:sz w:val="12"/>
          <w:szCs w:val="12"/>
          <w:lang w:val="it-IT"/>
        </w:rPr>
        <w:t>u</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da</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w:t>
      </w:r>
      <w:r w:rsidRPr="00222EF7">
        <w:rPr>
          <w:rFonts w:ascii="Times New Roman" w:hAnsi="Times New Roman" w:cs="Times New Roman"/>
          <w:spacing w:val="-5"/>
          <w:sz w:val="12"/>
          <w:szCs w:val="12"/>
          <w:lang w:val="it-IT"/>
        </w:rPr>
        <w:t>a</w:t>
      </w:r>
      <w:r w:rsidRPr="00222EF7">
        <w:rPr>
          <w:rFonts w:ascii="Times New Roman" w:hAnsi="Times New Roman" w:cs="Times New Roman"/>
          <w:sz w:val="12"/>
          <w:szCs w:val="12"/>
          <w:lang w:val="it-IT"/>
        </w:rPr>
        <w:t>mm</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agg</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ud</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at</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c</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on</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en</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per</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 xml:space="preserve">uo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un</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gan</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s</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uf</w:t>
      </w:r>
      <w:r w:rsidRPr="00222EF7">
        <w:rPr>
          <w:rFonts w:ascii="Times New Roman" w:hAnsi="Times New Roman" w:cs="Times New Roman"/>
          <w:spacing w:val="-5"/>
          <w:sz w:val="12"/>
          <w:szCs w:val="12"/>
          <w:lang w:val="it-IT"/>
        </w:rPr>
        <w:t>f</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c</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w:t>
      </w:r>
      <w:r w:rsidRPr="00222EF7">
        <w:rPr>
          <w:rFonts w:ascii="Times New Roman" w:hAnsi="Times New Roman" w:cs="Times New Roman"/>
          <w:spacing w:val="-15"/>
          <w:sz w:val="12"/>
          <w:szCs w:val="12"/>
          <w:lang w:val="it-IT"/>
        </w:rPr>
        <w:t xml:space="preserve"> </w:t>
      </w:r>
      <w:r w:rsidRPr="00222EF7">
        <w:rPr>
          <w:rFonts w:ascii="Times New Roman" w:hAnsi="Times New Roman" w:cs="Times New Roman"/>
          <w:sz w:val="12"/>
          <w:szCs w:val="12"/>
          <w:lang w:val="it-IT"/>
        </w:rPr>
        <w:t>peten</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del</w:t>
      </w:r>
      <w:r w:rsidRPr="00222EF7">
        <w:rPr>
          <w:rFonts w:ascii="Times New Roman" w:hAnsi="Times New Roman" w:cs="Times New Roman"/>
          <w:spacing w:val="6"/>
          <w:sz w:val="12"/>
          <w:szCs w:val="12"/>
          <w:lang w:val="it-IT"/>
        </w:rPr>
        <w:t xml:space="preserve"> </w:t>
      </w:r>
      <w:r w:rsidRPr="00222EF7">
        <w:rPr>
          <w:rFonts w:ascii="Times New Roman" w:hAnsi="Times New Roman" w:cs="Times New Roman"/>
          <w:sz w:val="12"/>
          <w:szCs w:val="12"/>
          <w:lang w:val="it-IT"/>
        </w:rPr>
        <w:t>pae</w:t>
      </w:r>
      <w:r w:rsidRPr="00222EF7">
        <w:rPr>
          <w:rFonts w:ascii="Times New Roman" w:hAnsi="Times New Roman" w:cs="Times New Roman"/>
          <w:spacing w:val="-3"/>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2"/>
          <w:sz w:val="12"/>
          <w:szCs w:val="12"/>
          <w:lang w:val="it-IT"/>
        </w:rPr>
        <w:t>u</w:t>
      </w:r>
      <w:r w:rsidRPr="00222EF7">
        <w:rPr>
          <w:rFonts w:ascii="Times New Roman" w:hAnsi="Times New Roman" w:cs="Times New Roman"/>
          <w:sz w:val="12"/>
          <w:szCs w:val="12"/>
          <w:lang w:val="it-IT"/>
        </w:rPr>
        <w:t>i</w:t>
      </w:r>
      <w:r w:rsidRPr="00222EF7">
        <w:rPr>
          <w:rFonts w:ascii="Times New Roman" w:hAnsi="Times New Roman" w:cs="Times New Roman"/>
          <w:spacing w:val="6"/>
          <w:sz w:val="12"/>
          <w:szCs w:val="12"/>
          <w:lang w:val="it-IT"/>
        </w:rPr>
        <w:t xml:space="preserve"> </w:t>
      </w:r>
      <w:r w:rsidRPr="00222EF7">
        <w:rPr>
          <w:rFonts w:ascii="Times New Roman" w:hAnsi="Times New Roman" w:cs="Times New Roman"/>
          <w:sz w:val="12"/>
          <w:szCs w:val="12"/>
          <w:lang w:val="it-IT"/>
        </w:rPr>
        <w:t>è</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tab</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li</w:t>
      </w:r>
      <w:r w:rsidRPr="00222EF7">
        <w:rPr>
          <w:rFonts w:ascii="Times New Roman" w:hAnsi="Times New Roman" w:cs="Times New Roman"/>
          <w:sz w:val="12"/>
          <w:szCs w:val="12"/>
          <w:lang w:val="it-IT"/>
        </w:rPr>
        <w:t xml:space="preserve">to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l</w:t>
      </w:r>
      <w:r w:rsidRPr="00222EF7">
        <w:rPr>
          <w:rFonts w:ascii="Times New Roman" w:hAnsi="Times New Roman" w:cs="Times New Roman"/>
          <w:spacing w:val="6"/>
          <w:sz w:val="12"/>
          <w:szCs w:val="12"/>
          <w:lang w:val="it-IT"/>
        </w:rPr>
        <w:t xml:space="preserve"> </w:t>
      </w:r>
      <w:r w:rsidRPr="00222EF7">
        <w:rPr>
          <w:rFonts w:ascii="Times New Roman" w:hAnsi="Times New Roman" w:cs="Times New Roman"/>
          <w:sz w:val="12"/>
          <w:szCs w:val="12"/>
          <w:lang w:val="it-IT"/>
        </w:rPr>
        <w:t>fo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n</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3"/>
          <w:sz w:val="12"/>
          <w:szCs w:val="12"/>
          <w:lang w:val="it-IT"/>
        </w:rPr>
        <w:t>i</w:t>
      </w:r>
      <w:r w:rsidRPr="00222EF7">
        <w:rPr>
          <w:rFonts w:ascii="Times New Roman" w:hAnsi="Times New Roman" w:cs="Times New Roman"/>
          <w:sz w:val="12"/>
          <w:szCs w:val="12"/>
          <w:lang w:val="it-IT"/>
        </w:rPr>
        <w:t>l p</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tato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dei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r</w:t>
      </w:r>
      <w:r w:rsidRPr="00222EF7">
        <w:rPr>
          <w:rFonts w:ascii="Times New Roman" w:hAnsi="Times New Roman" w:cs="Times New Roman"/>
          <w:spacing w:val="-8"/>
          <w:sz w:val="12"/>
          <w:szCs w:val="12"/>
          <w:lang w:val="it-IT"/>
        </w:rPr>
        <w:t>v</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w:t>
      </w:r>
    </w:p>
    <w:p w:rsidR="00703F60" w:rsidRPr="00222EF7" w:rsidRDefault="00703F60" w:rsidP="005169B7">
      <w:pPr>
        <w:numPr>
          <w:ilvl w:val="0"/>
          <w:numId w:val="19"/>
        </w:numPr>
        <w:tabs>
          <w:tab w:val="left" w:pos="358"/>
        </w:tabs>
        <w:kinsoku w:val="0"/>
        <w:overflowPunct w:val="0"/>
        <w:autoSpaceDE w:val="0"/>
        <w:autoSpaceDN w:val="0"/>
        <w:adjustRightInd w:val="0"/>
        <w:spacing w:line="270" w:lineRule="auto"/>
        <w:ind w:left="113" w:right="674" w:firstLine="0"/>
        <w:rPr>
          <w:rFonts w:ascii="Times New Roman" w:hAnsi="Times New Roman" w:cs="Times New Roman"/>
          <w:sz w:val="12"/>
          <w:szCs w:val="12"/>
          <w:lang w:val="it-IT"/>
        </w:rPr>
        <w:sectPr w:rsidR="00703F60" w:rsidRPr="00222EF7" w:rsidSect="008F53C9">
          <w:pgSz w:w="11904" w:h="16840"/>
          <w:pgMar w:top="1600" w:right="460" w:bottom="620" w:left="1020" w:header="734" w:footer="437" w:gutter="0"/>
          <w:cols w:space="720" w:equalWidth="0">
            <w:col w:w="10424"/>
          </w:cols>
          <w:noEndnote/>
        </w:sect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2763"/>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8" w:line="130" w:lineRule="exact"/>
              <w:rPr>
                <w:rFonts w:ascii="Times New Roman" w:hAnsi="Times New Roman" w:cs="Times New Roman"/>
                <w:sz w:val="13"/>
                <w:szCs w:val="13"/>
                <w:lang w:val="it-IT"/>
              </w:rPr>
            </w:pPr>
          </w:p>
          <w:p w:rsidR="00703F60" w:rsidRPr="00BB7AE7" w:rsidRDefault="00703F60" w:rsidP="005169B7">
            <w:pPr>
              <w:pStyle w:val="ListParagraph"/>
              <w:numPr>
                <w:ilvl w:val="0"/>
                <w:numId w:val="18"/>
              </w:numPr>
              <w:tabs>
                <w:tab w:val="left" w:pos="511"/>
              </w:tabs>
              <w:kinsoku w:val="0"/>
              <w:overflowPunct w:val="0"/>
              <w:autoSpaceDE w:val="0"/>
              <w:autoSpaceDN w:val="0"/>
              <w:adjustRightInd w:val="0"/>
              <w:ind w:left="512" w:hanging="428"/>
              <w:rPr>
                <w:rFonts w:ascii="Times New Roman" w:hAnsi="Times New Roman" w:cs="Times New Roman"/>
                <w:sz w:val="15"/>
                <w:szCs w:val="15"/>
                <w:lang w:val="it-IT"/>
              </w:rPr>
            </w:pPr>
            <w:r w:rsidRPr="00BB7AE7">
              <w:rPr>
                <w:rFonts w:ascii="Times New Roman" w:hAnsi="Times New Roman" w:cs="Times New Roman"/>
                <w:sz w:val="15"/>
                <w:szCs w:val="15"/>
                <w:lang w:val="it-IT"/>
              </w:rPr>
              <w:t>lo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3"/>
                <w:sz w:val="15"/>
                <w:szCs w:val="15"/>
                <w:lang w:val="it-IT"/>
              </w:rPr>
              <w:t>v</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end</w:t>
            </w:r>
            <w:r w:rsidRPr="00BB7AE7">
              <w:rPr>
                <w:rFonts w:ascii="Times New Roman" w:hAnsi="Times New Roman" w:cs="Times New Roman"/>
                <w:sz w:val="15"/>
                <w:szCs w:val="15"/>
                <w:lang w:val="it-IT"/>
              </w:rPr>
              <w:t>i</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9"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spacing w:line="253" w:lineRule="auto"/>
              <w:ind w:left="512" w:right="431"/>
              <w:rPr>
                <w:rFonts w:ascii="Times New Roman" w:hAnsi="Times New Roman" w:cs="Times New Roman"/>
                <w:sz w:val="15"/>
                <w:szCs w:val="15"/>
                <w:lang w:val="it-IT"/>
              </w:rPr>
            </w:pPr>
            <w:r w:rsidRPr="00BB7AE7">
              <w:rPr>
                <w:rFonts w:ascii="Times New Roman" w:hAnsi="Times New Roman" w:cs="Times New Roman"/>
                <w:b/>
                <w:bCs/>
                <w:i/>
                <w:iCs/>
                <w:spacing w:val="-2"/>
                <w:sz w:val="15"/>
                <w:szCs w:val="15"/>
                <w:lang w:val="it-IT"/>
              </w:rPr>
              <w:t>e</w:t>
            </w:r>
            <w:r w:rsidRPr="00BB7AE7">
              <w:rPr>
                <w:rFonts w:ascii="Times New Roman" w:hAnsi="Times New Roman" w:cs="Times New Roman"/>
                <w:b/>
                <w:bCs/>
                <w:i/>
                <w:iCs/>
                <w:spacing w:val="1"/>
                <w:sz w:val="15"/>
                <w:szCs w:val="15"/>
                <w:lang w:val="it-IT"/>
              </w:rPr>
              <w:t>/</w:t>
            </w:r>
            <w:r w:rsidRPr="00BB7AE7">
              <w:rPr>
                <w:rFonts w:ascii="Times New Roman" w:hAnsi="Times New Roman" w:cs="Times New Roman"/>
                <w:b/>
                <w:bCs/>
                <w:i/>
                <w:iCs/>
                <w:sz w:val="15"/>
                <w:szCs w:val="15"/>
                <w:lang w:val="it-IT"/>
              </w:rPr>
              <w:t>o</w:t>
            </w:r>
            <w:r w:rsidRPr="00BB7AE7">
              <w:rPr>
                <w:rFonts w:ascii="Times New Roman" w:hAnsi="Times New Roman" w:cs="Times New Roman"/>
                <w:b/>
                <w:bCs/>
                <w:i/>
                <w:iCs/>
                <w:spacing w:val="-3"/>
                <w:sz w:val="15"/>
                <w:szCs w:val="15"/>
                <w:lang w:val="it-IT"/>
              </w:rPr>
              <w:t xml:space="preserve"> </w:t>
            </w: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in</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f</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n</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equ</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2"/>
                <w:sz w:val="15"/>
                <w:szCs w:val="15"/>
                <w:lang w:val="it-IT"/>
              </w:rPr>
              <w:t>v</w:t>
            </w:r>
            <w:r w:rsidRPr="00BB7AE7">
              <w:rPr>
                <w:rFonts w:ascii="Times New Roman" w:hAnsi="Times New Roman" w:cs="Times New Roman"/>
                <w:spacing w:val="-3"/>
                <w:sz w:val="15"/>
                <w:szCs w:val="15"/>
                <w:lang w:val="it-IT"/>
              </w:rPr>
              <w:t>v</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nd</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1"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5169B7">
            <w:pPr>
              <w:pStyle w:val="ListParagraph"/>
              <w:numPr>
                <w:ilvl w:val="0"/>
                <w:numId w:val="18"/>
              </w:numPr>
              <w:tabs>
                <w:tab w:val="left" w:pos="512"/>
              </w:tabs>
              <w:kinsoku w:val="0"/>
              <w:overflowPunct w:val="0"/>
              <w:autoSpaceDE w:val="0"/>
              <w:autoSpaceDN w:val="0"/>
              <w:adjustRightInd w:val="0"/>
              <w:spacing w:line="267" w:lineRule="auto"/>
              <w:ind w:left="512" w:right="487" w:hanging="428"/>
              <w:rPr>
                <w:rFonts w:ascii="Times New Roman" w:hAnsi="Times New Roman" w:cs="Times New Roman"/>
                <w:lang w:val="it-IT"/>
              </w:rPr>
            </w:pP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ru</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a</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1"/>
                <w:sz w:val="15"/>
                <w:szCs w:val="15"/>
                <w:lang w:val="it-IT"/>
              </w:rPr>
              <w:t>a</w:t>
            </w:r>
            <w:r w:rsidRPr="00BB7AE7">
              <w:rPr>
                <w:rFonts w:ascii="Times New Roman" w:hAnsi="Times New Roman" w:cs="Times New Roman"/>
                <w:spacing w:val="3"/>
                <w:sz w:val="15"/>
                <w:szCs w:val="15"/>
                <w:lang w:val="it-IT"/>
              </w:rPr>
              <w: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v</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g</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u</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p</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a</w:t>
            </w:r>
            <w:r w:rsidRPr="00BB7AE7">
              <w:rPr>
                <w:rFonts w:ascii="Times New Roman" w:hAnsi="Times New Roman" w:cs="Times New Roman"/>
                <w:spacing w:val="2"/>
                <w:sz w:val="15"/>
                <w:szCs w:val="15"/>
                <w:lang w:val="it-IT"/>
              </w:rPr>
              <w:t>v</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4" w:line="130" w:lineRule="exact"/>
              <w:rPr>
                <w:rFonts w:ascii="Times New Roman" w:hAnsi="Times New Roman" w:cs="Times New Roman"/>
                <w:sz w:val="13"/>
                <w:szCs w:val="13"/>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7" w:line="240" w:lineRule="exact"/>
              <w:rPr>
                <w:rFonts w:ascii="Times New Roman" w:hAnsi="Times New Roman" w:cs="Times New Roman"/>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543"/>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tabs>
                <w:tab w:val="left" w:pos="515"/>
              </w:tabs>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7</w:t>
            </w: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spacing w:val="-2"/>
                <w:sz w:val="15"/>
                <w:szCs w:val="15"/>
                <w:lang w:val="it-IT"/>
              </w:rPr>
              <w:t>L</w:t>
            </w:r>
            <w:r w:rsidRPr="00BB7AE7">
              <w:rPr>
                <w:rFonts w:ascii="Times New Roman" w:hAnsi="Times New Roman" w:cs="Times New Roman"/>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à</w:t>
            </w:r>
            <w:r w:rsidRPr="00BB7AE7">
              <w:rPr>
                <w:rFonts w:ascii="Times New Roman" w:hAnsi="Times New Roman" w:cs="Times New Roman"/>
                <w:spacing w:val="-2"/>
                <w:sz w:val="15"/>
                <w:szCs w:val="15"/>
                <w:lang w:val="it-IT"/>
              </w:rPr>
              <w:t xml:space="preserve"> app</w:t>
            </w:r>
            <w:r w:rsidRPr="00BB7AE7">
              <w:rPr>
                <w:rFonts w:ascii="Times New Roman" w:hAnsi="Times New Roman" w:cs="Times New Roman"/>
                <w:sz w:val="15"/>
                <w:szCs w:val="15"/>
                <w:lang w:val="it-IT"/>
              </w:rPr>
              <w:t>li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3"/>
                <w:sz w:val="15"/>
                <w:szCs w:val="15"/>
                <w:lang w:val="it-IT"/>
              </w:rPr>
              <w:t>ur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u</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p>
          <w:p w:rsidR="00703F60" w:rsidRPr="00BB7AE7" w:rsidRDefault="00703F60" w:rsidP="00CF2FC7">
            <w:pPr>
              <w:pStyle w:val="TableParagraph"/>
              <w:kinsoku w:val="0"/>
              <w:overflowPunct w:val="0"/>
              <w:spacing w:before="19"/>
              <w:ind w:left="512"/>
              <w:rPr>
                <w:rFonts w:ascii="Times New Roman" w:hAnsi="Times New Roman" w:cs="Times New Roman"/>
                <w:lang w:val="it-IT"/>
              </w:rPr>
            </w:pP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pp</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gu</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 xml:space="preserve">i </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ure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b</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e</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191"/>
        </w:trPr>
        <w:tc>
          <w:tcPr>
            <w:tcW w:w="4648"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tabs>
                <w:tab w:val="left" w:pos="515"/>
              </w:tabs>
              <w:kinsoku w:val="0"/>
              <w:overflowPunct w:val="0"/>
              <w:spacing w:line="165"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8</w:t>
            </w: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spacing w:val="-2"/>
                <w:sz w:val="15"/>
                <w:szCs w:val="15"/>
                <w:lang w:val="it-IT"/>
              </w:rPr>
              <w:t>L</w:t>
            </w:r>
            <w:r w:rsidRPr="00BB7AE7">
              <w:rPr>
                <w:rFonts w:ascii="Times New Roman" w:hAnsi="Times New Roman" w:cs="Times New Roman"/>
                <w:spacing w:val="2"/>
                <w:sz w:val="15"/>
                <w:szCs w:val="15"/>
                <w:lang w:val="it-IT"/>
              </w:rPr>
              <w: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rg</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nn</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z w:val="15"/>
                <w:szCs w:val="15"/>
                <w:lang w:val="it-IT"/>
              </w:rPr>
              <w:t>il</w:t>
            </w:r>
          </w:p>
        </w:tc>
        <w:tc>
          <w:tcPr>
            <w:tcW w:w="4643"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A</w:t>
            </w:r>
            <w:r w:rsidRPr="00BB7AE7">
              <w:rPr>
                <w:rFonts w:ascii="Times New Roman" w:hAnsi="Times New Roman" w:cs="Times New Roman"/>
                <w:spacing w:val="-2"/>
                <w:sz w:val="15"/>
                <w:szCs w:val="15"/>
                <w:lang w:val="it-IT"/>
              </w:rPr>
              <w:t>n</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ed</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n</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p>
        </w:tc>
      </w:tr>
      <w:tr w:rsidR="00703F60" w:rsidRPr="00BB7AE7">
        <w:trPr>
          <w:trHeight w:hRule="exact" w:val="173"/>
        </w:trPr>
        <w:tc>
          <w:tcPr>
            <w:tcW w:w="4648"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r w:rsidRPr="00BB7AE7">
              <w:rPr>
                <w:rFonts w:ascii="Times New Roman" w:hAnsi="Times New Roman" w:cs="Times New Roman"/>
                <w:spacing w:val="-2"/>
                <w:sz w:val="15"/>
                <w:szCs w:val="15"/>
                <w:lang w:val="it-IT"/>
              </w:rPr>
              <w:t>nu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u</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eg</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p>
        </w:tc>
        <w:tc>
          <w:tcPr>
            <w:tcW w:w="4643"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54"/>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57"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348"/>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7" w:lineRule="exact"/>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80"/>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346"/>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80"/>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346"/>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r w:rsidRPr="00BB7AE7">
              <w:rPr>
                <w:rFonts w:ascii="Times New Roman" w:hAnsi="Times New Roman" w:cs="Times New Roman"/>
                <w:spacing w:val="1"/>
                <w:sz w:val="15"/>
                <w:szCs w:val="15"/>
                <w:lang w:val="it-IT"/>
              </w:rPr>
              <w:t>A</w:t>
            </w:r>
            <w:r w:rsidRPr="00BB7AE7">
              <w:rPr>
                <w:rFonts w:ascii="Times New Roman" w:hAnsi="Times New Roman" w:cs="Times New Roman"/>
                <w:spacing w:val="-2"/>
                <w:sz w:val="15"/>
                <w:szCs w:val="15"/>
                <w:lang w:val="it-IT"/>
              </w:rPr>
              <w:t>n</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nu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p>
        </w:tc>
      </w:tr>
      <w:tr w:rsidR="00703F60" w:rsidRPr="00BB7AE7">
        <w:trPr>
          <w:trHeight w:hRule="exact" w:val="346"/>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346"/>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430"/>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p>
        </w:tc>
        <w:tc>
          <w:tcPr>
            <w:tcW w:w="4643"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730"/>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tabs>
                <w:tab w:val="left" w:pos="511"/>
              </w:tabs>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9</w:t>
            </w: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spacing w:val="1"/>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u</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ap</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orr</w:t>
            </w:r>
            <w:r w:rsidRPr="00BB7AE7">
              <w:rPr>
                <w:rFonts w:ascii="Times New Roman" w:hAnsi="Times New Roman" w:cs="Times New Roman"/>
                <w:sz w:val="15"/>
                <w:szCs w:val="15"/>
                <w:lang w:val="it-IT"/>
              </w:rPr>
              <w:t>à</w:t>
            </w:r>
          </w:p>
          <w:p w:rsidR="00703F60" w:rsidRPr="00BB7AE7" w:rsidRDefault="00703F60" w:rsidP="00CF2FC7">
            <w:pPr>
              <w:pStyle w:val="TableParagraph"/>
              <w:kinsoku w:val="0"/>
              <w:overflowPunct w:val="0"/>
              <w:spacing w:before="14" w:line="267" w:lineRule="auto"/>
              <w:ind w:left="512" w:right="177"/>
              <w:rPr>
                <w:rFonts w:ascii="Times New Roman" w:hAnsi="Times New Roman" w:cs="Times New Roman"/>
                <w:lang w:val="it-IT"/>
              </w:rPr>
            </w:pP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1"/>
                <w:sz w:val="15"/>
                <w:szCs w:val="15"/>
                <w:lang w:val="it-IT"/>
              </w:rPr>
              <w:t>'</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2"/>
                <w:sz w:val="15"/>
                <w:szCs w:val="15"/>
                <w:lang w:val="it-IT"/>
              </w:rPr>
              <w:t>zz</w:t>
            </w:r>
            <w:r w:rsidRPr="00BB7AE7">
              <w:rPr>
                <w:rFonts w:ascii="Times New Roman" w:hAnsi="Times New Roman" w:cs="Times New Roman"/>
                <w:b/>
                <w:bCs/>
                <w:spacing w:val="-2"/>
                <w:sz w:val="15"/>
                <w:szCs w:val="15"/>
                <w:lang w:val="it-IT"/>
              </w:rPr>
              <w:t>at</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2"/>
                <w:sz w:val="15"/>
                <w:szCs w:val="15"/>
                <w:lang w:val="it-IT"/>
              </w:rPr>
              <w:t>'</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q</w:t>
            </w:r>
            <w:r w:rsidRPr="00BB7AE7">
              <w:rPr>
                <w:rFonts w:ascii="Times New Roman" w:hAnsi="Times New Roman" w:cs="Times New Roman"/>
                <w:b/>
                <w:bCs/>
                <w:spacing w:val="5"/>
                <w:sz w:val="15"/>
                <w:szCs w:val="15"/>
                <w:lang w:val="it-IT"/>
              </w:rPr>
              <w:t>u</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5"/>
                <w:sz w:val="15"/>
                <w:szCs w:val="15"/>
                <w:lang w:val="it-IT"/>
              </w:rPr>
              <w:t>g</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pacing w:val="-2"/>
                <w:sz w:val="15"/>
                <w:szCs w:val="15"/>
                <w:lang w:val="it-IT"/>
              </w:rPr>
              <w:t>tec</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gu</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730"/>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tabs>
                <w:tab w:val="left" w:pos="511"/>
              </w:tabs>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10</w:t>
            </w: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spacing w:val="-2"/>
                <w:sz w:val="15"/>
                <w:szCs w:val="15"/>
                <w:lang w:val="it-IT"/>
              </w:rPr>
              <w:t>L</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nde</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ve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e</w:t>
            </w:r>
          </w:p>
          <w:p w:rsidR="00703F60" w:rsidRPr="00BB7AE7" w:rsidRDefault="00703F60" w:rsidP="00CF2FC7">
            <w:pPr>
              <w:pStyle w:val="TableParagraph"/>
              <w:kinsoku w:val="0"/>
              <w:overflowPunct w:val="0"/>
              <w:spacing w:before="11" w:line="266" w:lineRule="auto"/>
              <w:ind w:left="512" w:right="148"/>
              <w:rPr>
                <w:rFonts w:ascii="Times New Roman" w:hAnsi="Times New Roman" w:cs="Times New Roman"/>
                <w:lang w:val="it-IT"/>
              </w:rPr>
            </w:pP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z w:val="15"/>
                <w:szCs w:val="15"/>
                <w:lang w:val="it-IT"/>
              </w:rPr>
              <w:t>ub</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pp</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z w:val="15"/>
                <w:szCs w:val="15"/>
                <w:lang w:val="it-IT"/>
              </w:rPr>
              <w:t xml:space="preserve">re </w:t>
            </w:r>
            <w:r w:rsidRPr="00BB7AE7">
              <w:rPr>
                <w:rFonts w:ascii="Times New Roman" w:hAnsi="Times New Roman" w:cs="Times New Roman"/>
                <w:spacing w:val="3"/>
                <w:sz w:val="15"/>
                <w:szCs w:val="15"/>
                <w:lang w:val="it-IT"/>
              </w:rPr>
              <w:t>(</w:t>
            </w:r>
            <w:r w:rsidRPr="00BB7AE7">
              <w:rPr>
                <w:rFonts w:ascii="Times New Roman" w:hAnsi="Times New Roman" w:cs="Times New Roman"/>
                <w:spacing w:val="1"/>
                <w:position w:val="5"/>
                <w:sz w:val="10"/>
                <w:szCs w:val="10"/>
                <w:lang w:val="it-IT"/>
              </w:rPr>
              <w:t>42</w:t>
            </w:r>
            <w:r w:rsidRPr="00BB7AE7">
              <w:rPr>
                <w:rFonts w:ascii="Times New Roman" w:hAnsi="Times New Roman" w:cs="Times New Roman"/>
                <w:sz w:val="15"/>
                <w:szCs w:val="15"/>
                <w:lang w:val="it-IT"/>
              </w:rPr>
              <w:t>)</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z w:val="15"/>
                <w:szCs w:val="15"/>
                <w:lang w:val="it-IT"/>
              </w:rPr>
              <w:t>la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eg</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b/>
                <w:bCs/>
                <w:sz w:val="15"/>
                <w:szCs w:val="15"/>
                <w:lang w:val="it-IT"/>
              </w:rPr>
              <w:t>q</w:t>
            </w:r>
            <w:r w:rsidRPr="00BB7AE7">
              <w:rPr>
                <w:rFonts w:ascii="Times New Roman" w:hAnsi="Times New Roman" w:cs="Times New Roman"/>
                <w:b/>
                <w:bCs/>
                <w:spacing w:val="5"/>
                <w:sz w:val="15"/>
                <w:szCs w:val="15"/>
                <w:lang w:val="it-IT"/>
              </w:rPr>
              <w:t>u</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2"/>
                <w:sz w:val="15"/>
                <w:szCs w:val="15"/>
                <w:lang w:val="it-IT"/>
              </w:rPr>
              <w:t>(</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z w:val="15"/>
                <w:szCs w:val="15"/>
                <w:lang w:val="it-IT"/>
              </w:rPr>
              <w:t>pr</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ce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w:t>
            </w:r>
            <w:r w:rsidRPr="00BB7AE7">
              <w:rPr>
                <w:rFonts w:ascii="Times New Roman" w:hAnsi="Times New Roman" w:cs="Times New Roman"/>
                <w:b/>
                <w:bCs/>
                <w:spacing w:val="-1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ap</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701"/>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tabs>
                <w:tab w:val="left" w:pos="511"/>
              </w:tabs>
              <w:kinsoku w:val="0"/>
              <w:overflowPunct w:val="0"/>
              <w:spacing w:line="165"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11</w:t>
            </w: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spacing w:val="1"/>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b/>
                <w:bCs/>
                <w:i/>
                <w:iCs/>
                <w:spacing w:val="-2"/>
                <w:sz w:val="15"/>
                <w:szCs w:val="15"/>
                <w:lang w:val="it-IT"/>
              </w:rPr>
              <w:t>a</w:t>
            </w:r>
            <w:r w:rsidRPr="00BB7AE7">
              <w:rPr>
                <w:rFonts w:ascii="Times New Roman" w:hAnsi="Times New Roman" w:cs="Times New Roman"/>
                <w:b/>
                <w:bCs/>
                <w:i/>
                <w:iCs/>
                <w:sz w:val="15"/>
                <w:szCs w:val="15"/>
                <w:lang w:val="it-IT"/>
              </w:rPr>
              <w:t>p</w:t>
            </w:r>
            <w:r w:rsidRPr="00BB7AE7">
              <w:rPr>
                <w:rFonts w:ascii="Times New Roman" w:hAnsi="Times New Roman" w:cs="Times New Roman"/>
                <w:b/>
                <w:bCs/>
                <w:i/>
                <w:iCs/>
                <w:spacing w:val="5"/>
                <w:sz w:val="15"/>
                <w:szCs w:val="15"/>
                <w:lang w:val="it-IT"/>
              </w:rPr>
              <w:t>p</w:t>
            </w:r>
            <w:r w:rsidRPr="00BB7AE7">
              <w:rPr>
                <w:rFonts w:ascii="Times New Roman" w:hAnsi="Times New Roman" w:cs="Times New Roman"/>
                <w:b/>
                <w:bCs/>
                <w:i/>
                <w:iCs/>
                <w:spacing w:val="-2"/>
                <w:sz w:val="15"/>
                <w:szCs w:val="15"/>
                <w:lang w:val="it-IT"/>
              </w:rPr>
              <w:t>a</w:t>
            </w:r>
            <w:r w:rsidRPr="00BB7AE7">
              <w:rPr>
                <w:rFonts w:ascii="Times New Roman" w:hAnsi="Times New Roman" w:cs="Times New Roman"/>
                <w:b/>
                <w:bCs/>
                <w:i/>
                <w:iCs/>
                <w:spacing w:val="1"/>
                <w:sz w:val="15"/>
                <w:szCs w:val="15"/>
                <w:lang w:val="it-IT"/>
              </w:rPr>
              <w:t>l</w:t>
            </w:r>
            <w:r w:rsidRPr="00BB7AE7">
              <w:rPr>
                <w:rFonts w:ascii="Times New Roman" w:hAnsi="Times New Roman" w:cs="Times New Roman"/>
                <w:b/>
                <w:bCs/>
                <w:i/>
                <w:iCs/>
                <w:spacing w:val="-2"/>
                <w:sz w:val="15"/>
                <w:szCs w:val="15"/>
                <w:lang w:val="it-IT"/>
              </w:rPr>
              <w:t>t</w:t>
            </w:r>
            <w:r w:rsidRPr="00BB7AE7">
              <w:rPr>
                <w:rFonts w:ascii="Times New Roman" w:hAnsi="Times New Roman" w:cs="Times New Roman"/>
                <w:b/>
                <w:bCs/>
                <w:i/>
                <w:iCs/>
                <w:sz w:val="15"/>
                <w:szCs w:val="15"/>
                <w:lang w:val="it-IT"/>
              </w:rPr>
              <w:t>i</w:t>
            </w:r>
            <w:r w:rsidRPr="00BB7AE7">
              <w:rPr>
                <w:rFonts w:ascii="Times New Roman" w:hAnsi="Times New Roman" w:cs="Times New Roman"/>
                <w:b/>
                <w:bCs/>
                <w:i/>
                <w:iCs/>
                <w:spacing w:val="-2"/>
                <w:sz w:val="15"/>
                <w:szCs w:val="15"/>
                <w:lang w:val="it-IT"/>
              </w:rPr>
              <w:t xml:space="preserve"> </w:t>
            </w:r>
            <w:r w:rsidRPr="00BB7AE7">
              <w:rPr>
                <w:rFonts w:ascii="Times New Roman" w:hAnsi="Times New Roman" w:cs="Times New Roman"/>
                <w:b/>
                <w:bCs/>
                <w:i/>
                <w:iCs/>
                <w:sz w:val="15"/>
                <w:szCs w:val="15"/>
                <w:lang w:val="it-IT"/>
              </w:rPr>
              <w:t>pubb</w:t>
            </w:r>
            <w:r w:rsidRPr="00BB7AE7">
              <w:rPr>
                <w:rFonts w:ascii="Times New Roman" w:hAnsi="Times New Roman" w:cs="Times New Roman"/>
                <w:b/>
                <w:bCs/>
                <w:i/>
                <w:iCs/>
                <w:spacing w:val="1"/>
                <w:sz w:val="15"/>
                <w:szCs w:val="15"/>
                <w:lang w:val="it-IT"/>
              </w:rPr>
              <w:t>li</w:t>
            </w:r>
            <w:r w:rsidRPr="00BB7AE7">
              <w:rPr>
                <w:rFonts w:ascii="Times New Roman" w:hAnsi="Times New Roman" w:cs="Times New Roman"/>
                <w:b/>
                <w:bCs/>
                <w:i/>
                <w:iCs/>
                <w:spacing w:val="-2"/>
                <w:sz w:val="15"/>
                <w:szCs w:val="15"/>
                <w:lang w:val="it-IT"/>
              </w:rPr>
              <w:t>c</w:t>
            </w:r>
            <w:r w:rsidRPr="00BB7AE7">
              <w:rPr>
                <w:rFonts w:ascii="Times New Roman" w:hAnsi="Times New Roman" w:cs="Times New Roman"/>
                <w:b/>
                <w:bCs/>
                <w:i/>
                <w:iCs/>
                <w:sz w:val="15"/>
                <w:szCs w:val="15"/>
                <w:lang w:val="it-IT"/>
              </w:rPr>
              <w:t>i</w:t>
            </w:r>
            <w:r w:rsidRPr="00BB7AE7">
              <w:rPr>
                <w:rFonts w:ascii="Times New Roman" w:hAnsi="Times New Roman" w:cs="Times New Roman"/>
                <w:b/>
                <w:bCs/>
                <w:i/>
                <w:iCs/>
                <w:spacing w:val="-2"/>
                <w:sz w:val="15"/>
                <w:szCs w:val="15"/>
                <w:lang w:val="it-IT"/>
              </w:rPr>
              <w:t xml:space="preserve"> </w:t>
            </w:r>
            <w:r w:rsidRPr="00BB7AE7">
              <w:rPr>
                <w:rFonts w:ascii="Times New Roman" w:hAnsi="Times New Roman" w:cs="Times New Roman"/>
                <w:b/>
                <w:bCs/>
                <w:i/>
                <w:iCs/>
                <w:sz w:val="15"/>
                <w:szCs w:val="15"/>
                <w:lang w:val="it-IT"/>
              </w:rPr>
              <w:t>di</w:t>
            </w:r>
            <w:r w:rsidRPr="00BB7AE7">
              <w:rPr>
                <w:rFonts w:ascii="Times New Roman" w:hAnsi="Times New Roman" w:cs="Times New Roman"/>
                <w:b/>
                <w:bCs/>
                <w:i/>
                <w:iCs/>
                <w:spacing w:val="-2"/>
                <w:sz w:val="15"/>
                <w:szCs w:val="15"/>
                <w:lang w:val="it-IT"/>
              </w:rPr>
              <w:t xml:space="preserve"> f</w:t>
            </w:r>
            <w:r w:rsidRPr="00BB7AE7">
              <w:rPr>
                <w:rFonts w:ascii="Times New Roman" w:hAnsi="Times New Roman" w:cs="Times New Roman"/>
                <w:b/>
                <w:bCs/>
                <w:i/>
                <w:iCs/>
                <w:sz w:val="15"/>
                <w:szCs w:val="15"/>
                <w:lang w:val="it-IT"/>
              </w:rPr>
              <w:t>orn</w:t>
            </w:r>
            <w:r w:rsidRPr="00BB7AE7">
              <w:rPr>
                <w:rFonts w:ascii="Times New Roman" w:hAnsi="Times New Roman" w:cs="Times New Roman"/>
                <w:b/>
                <w:bCs/>
                <w:i/>
                <w:iCs/>
                <w:spacing w:val="1"/>
                <w:sz w:val="15"/>
                <w:szCs w:val="15"/>
                <w:lang w:val="it-IT"/>
              </w:rPr>
              <w:t>i</w:t>
            </w:r>
            <w:r w:rsidRPr="00BB7AE7">
              <w:rPr>
                <w:rFonts w:ascii="Times New Roman" w:hAnsi="Times New Roman" w:cs="Times New Roman"/>
                <w:b/>
                <w:bCs/>
                <w:i/>
                <w:iCs/>
                <w:spacing w:val="-2"/>
                <w:sz w:val="15"/>
                <w:szCs w:val="15"/>
                <w:lang w:val="it-IT"/>
              </w:rPr>
              <w:t>t</w:t>
            </w:r>
            <w:r w:rsidRPr="00BB7AE7">
              <w:rPr>
                <w:rFonts w:ascii="Times New Roman" w:hAnsi="Times New Roman" w:cs="Times New Roman"/>
                <w:b/>
                <w:bCs/>
                <w:i/>
                <w:iCs/>
                <w:sz w:val="15"/>
                <w:szCs w:val="15"/>
                <w:lang w:val="it-IT"/>
              </w:rPr>
              <w:t>ur</w:t>
            </w:r>
            <w:r w:rsidRPr="00BB7AE7">
              <w:rPr>
                <w:rFonts w:ascii="Times New Roman" w:hAnsi="Times New Roman" w:cs="Times New Roman"/>
                <w:b/>
                <w:bCs/>
                <w:i/>
                <w:iCs/>
                <w:spacing w:val="1"/>
                <w:sz w:val="15"/>
                <w:szCs w:val="15"/>
                <w:lang w:val="it-IT"/>
              </w:rPr>
              <w:t>e</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r>
    </w:tbl>
    <w:p w:rsidR="00703F60" w:rsidRPr="00222EF7" w:rsidRDefault="00703F60" w:rsidP="005169B7">
      <w:pPr>
        <w:kinsoku w:val="0"/>
        <w:overflowPunct w:val="0"/>
        <w:spacing w:before="6" w:line="240" w:lineRule="exact"/>
        <w:rPr>
          <w:rFonts w:ascii="Times New Roman" w:hAnsi="Times New Roman" w:cs="Times New Roman"/>
          <w:lang w:val="it-IT"/>
        </w:rPr>
      </w:pPr>
    </w:p>
    <w:p w:rsidR="00703F60" w:rsidRPr="00222EF7" w:rsidRDefault="00703F60" w:rsidP="005169B7">
      <w:pPr>
        <w:numPr>
          <w:ilvl w:val="0"/>
          <w:numId w:val="17"/>
        </w:numPr>
        <w:tabs>
          <w:tab w:val="left" w:pos="396"/>
        </w:tabs>
        <w:kinsoku w:val="0"/>
        <w:overflowPunct w:val="0"/>
        <w:autoSpaceDE w:val="0"/>
        <w:autoSpaceDN w:val="0"/>
        <w:adjustRightInd w:val="0"/>
        <w:spacing w:before="89" w:line="280" w:lineRule="auto"/>
        <w:ind w:left="396" w:right="102"/>
        <w:rPr>
          <w:rFonts w:ascii="Times New Roman" w:hAnsi="Times New Roman" w:cs="Times New Roman"/>
          <w:sz w:val="12"/>
          <w:szCs w:val="12"/>
          <w:lang w:val="it-IT"/>
        </w:rPr>
      </w:pPr>
      <w:r>
        <w:rPr>
          <w:noProof/>
          <w:lang w:val="it-IT" w:eastAsia="it-IT"/>
        </w:rPr>
        <w:pict>
          <v:shape id="Freeform 181" o:spid="_x0000_s1144" style="position:absolute;left:0;text-align:left;margin-left:56.65pt;margin-top:-.45pt;width:144.05pt;height:0;z-index:-251646464;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28925mm">
            <v:path arrowok="t" o:connecttype="custom" o:connectlocs="0,0;1161691225,0" o:connectangles="0,0"/>
            <w10:wrap anchorx="page"/>
          </v:shape>
        </w:pict>
      </w:r>
      <w:r>
        <w:rPr>
          <w:noProof/>
          <w:lang w:val="it-IT" w:eastAsia="it-IT"/>
        </w:rPr>
        <w:pict>
          <v:shape id="Freeform 180" o:spid="_x0000_s1145" style="position:absolute;left:0;text-align:left;margin-left:299.35pt;margin-top:11.75pt;width:3.35pt;height:0;z-index:-251645440;visibility:visible;mso-wrap-style:square;mso-wrap-distance-left:9pt;mso-wrap-distance-top:0;mso-wrap-distance-right:9pt;mso-wrap-distance-bottom:0;mso-position-horizontal:absolute;mso-position-horizontal-relative:page;mso-position-vertical:absolute;mso-position-vertical-relative:text;v-text-anchor:top" coordsize="68,20" o:allowincell="f" path="m,l68,e" filled="f" strokeweight=".82pt">
            <v:path arrowok="t" o:connecttype="custom" o:connectlocs="0,2822575;27016075,2822575" o:connectangles="0,0"/>
            <w10:wrap anchorx="page"/>
          </v:shape>
        </w:pict>
      </w:r>
      <w:r w:rsidRPr="00222EF7">
        <w:rPr>
          <w:rFonts w:ascii="Times New Roman" w:hAnsi="Times New Roman" w:cs="Times New Roman"/>
          <w:spacing w:val="1"/>
          <w:sz w:val="12"/>
          <w:szCs w:val="12"/>
          <w:lang w:val="it-IT"/>
        </w:rPr>
        <w:t>S</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no</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c</w:t>
      </w:r>
      <w:r w:rsidRPr="00222EF7">
        <w:rPr>
          <w:rFonts w:ascii="Times New Roman" w:hAnsi="Times New Roman" w:cs="Times New Roman"/>
          <w:spacing w:val="-5"/>
          <w:sz w:val="12"/>
          <w:szCs w:val="12"/>
          <w:lang w:val="it-IT"/>
        </w:rPr>
        <w:t>h</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p</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b/>
          <w:bCs/>
          <w:spacing w:val="-2"/>
          <w:sz w:val="12"/>
          <w:szCs w:val="12"/>
          <w:u w:val="single"/>
          <w:lang w:val="it-IT"/>
        </w:rPr>
        <w:t>h</w:t>
      </w:r>
      <w:r w:rsidRPr="00222EF7">
        <w:rPr>
          <w:rFonts w:ascii="Times New Roman" w:hAnsi="Times New Roman" w:cs="Times New Roman"/>
          <w:b/>
          <w:bCs/>
          <w:sz w:val="12"/>
          <w:szCs w:val="12"/>
          <w:u w:val="single"/>
          <w:lang w:val="it-IT"/>
        </w:rPr>
        <w:t>a</w:t>
      </w:r>
      <w:r w:rsidRPr="00222EF7">
        <w:rPr>
          <w:rFonts w:ascii="Times New Roman" w:hAnsi="Times New Roman" w:cs="Times New Roman"/>
          <w:b/>
          <w:bCs/>
          <w:spacing w:val="2"/>
          <w:sz w:val="12"/>
          <w:szCs w:val="12"/>
          <w:u w:val="single"/>
          <w:lang w:val="it-IT"/>
        </w:rPr>
        <w:t xml:space="preserve"> </w:t>
      </w:r>
      <w:r w:rsidRPr="00222EF7">
        <w:rPr>
          <w:rFonts w:ascii="Times New Roman" w:hAnsi="Times New Roman" w:cs="Times New Roman"/>
          <w:sz w:val="12"/>
          <w:szCs w:val="12"/>
          <w:lang w:val="it-IT"/>
        </w:rPr>
        <w:t>de</w:t>
      </w:r>
      <w:r w:rsidRPr="00222EF7">
        <w:rPr>
          <w:rFonts w:ascii="Times New Roman" w:hAnsi="Times New Roman" w:cs="Times New Roman"/>
          <w:spacing w:val="-3"/>
          <w:sz w:val="12"/>
          <w:szCs w:val="12"/>
          <w:lang w:val="it-IT"/>
        </w:rPr>
        <w:t>c</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di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ubapp</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una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quota 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ll</w:t>
      </w:r>
      <w:r w:rsidRPr="00222EF7">
        <w:rPr>
          <w:rFonts w:ascii="Times New Roman" w:hAnsi="Times New Roman" w:cs="Times New Roman"/>
          <w:spacing w:val="-4"/>
          <w:sz w:val="12"/>
          <w:szCs w:val="12"/>
          <w:lang w:val="it-IT"/>
        </w:rPr>
        <w:t>'</w:t>
      </w:r>
      <w:r w:rsidRPr="00222EF7">
        <w:rPr>
          <w:rFonts w:ascii="Times New Roman" w:hAnsi="Times New Roman" w:cs="Times New Roman"/>
          <w:sz w:val="12"/>
          <w:szCs w:val="12"/>
          <w:lang w:val="it-IT"/>
        </w:rPr>
        <w:t>appa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to </w:t>
      </w:r>
      <w:r w:rsidRPr="00222EF7">
        <w:rPr>
          <w:rFonts w:ascii="Times New Roman" w:hAnsi="Times New Roman" w:cs="Times New Roman"/>
          <w:b/>
          <w:bCs/>
          <w:sz w:val="12"/>
          <w:szCs w:val="12"/>
          <w:lang w:val="it-IT"/>
        </w:rPr>
        <w:t xml:space="preserve">e </w:t>
      </w:r>
      <w:r w:rsidRPr="00222EF7">
        <w:rPr>
          <w:rFonts w:ascii="Times New Roman" w:hAnsi="Times New Roman" w:cs="Times New Roman"/>
          <w:sz w:val="12"/>
          <w:szCs w:val="12"/>
          <w:lang w:val="it-IT"/>
        </w:rPr>
        <w:t>fa a</w:t>
      </w:r>
      <w:r w:rsidRPr="00222EF7">
        <w:rPr>
          <w:rFonts w:ascii="Times New Roman" w:hAnsi="Times New Roman" w:cs="Times New Roman"/>
          <w:spacing w:val="-5"/>
          <w:sz w:val="12"/>
          <w:szCs w:val="12"/>
          <w:lang w:val="it-IT"/>
        </w:rPr>
        <w:t>f</w:t>
      </w:r>
      <w:r w:rsidRPr="00222EF7">
        <w:rPr>
          <w:rFonts w:ascii="Times New Roman" w:hAnsi="Times New Roman" w:cs="Times New Roman"/>
          <w:sz w:val="12"/>
          <w:szCs w:val="12"/>
          <w:lang w:val="it-IT"/>
        </w:rPr>
        <w:t>f</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d</w:t>
      </w:r>
      <w:r w:rsidRPr="00222EF7">
        <w:rPr>
          <w:rFonts w:ascii="Times New Roman" w:hAnsi="Times New Roman" w:cs="Times New Roman"/>
          <w:spacing w:val="-5"/>
          <w:sz w:val="12"/>
          <w:szCs w:val="12"/>
          <w:lang w:val="it-IT"/>
        </w:rPr>
        <w:t>a</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ento</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u</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apa</w:t>
      </w:r>
      <w:r w:rsidRPr="00222EF7">
        <w:rPr>
          <w:rFonts w:ascii="Times New Roman" w:hAnsi="Times New Roman" w:cs="Times New Roman"/>
          <w:spacing w:val="-3"/>
          <w:sz w:val="12"/>
          <w:szCs w:val="12"/>
          <w:lang w:val="it-IT"/>
        </w:rPr>
        <w:t>c</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tà d</w:t>
      </w:r>
      <w:r w:rsidRPr="00222EF7">
        <w:rPr>
          <w:rFonts w:ascii="Times New Roman" w:hAnsi="Times New Roman" w:cs="Times New Roman"/>
          <w:spacing w:val="-5"/>
          <w:sz w:val="12"/>
          <w:szCs w:val="12"/>
          <w:lang w:val="it-IT"/>
        </w:rPr>
        <w:t>e</w:t>
      </w:r>
      <w:r w:rsidRPr="00222EF7">
        <w:rPr>
          <w:rFonts w:ascii="Times New Roman" w:hAnsi="Times New Roman" w:cs="Times New Roman"/>
          <w:sz w:val="12"/>
          <w:szCs w:val="12"/>
          <w:lang w:val="it-IT"/>
        </w:rPr>
        <w:t>l</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ubapp</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tato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per</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egu</w:t>
      </w:r>
      <w:r w:rsidRPr="00222EF7">
        <w:rPr>
          <w:rFonts w:ascii="Times New Roman" w:hAnsi="Times New Roman" w:cs="Times New Roman"/>
          <w:spacing w:val="2"/>
          <w:sz w:val="12"/>
          <w:szCs w:val="12"/>
          <w:lang w:val="it-IT"/>
        </w:rPr>
        <w:t>i</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 t</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 qu</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ta, è n</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pacing w:val="5"/>
          <w:sz w:val="12"/>
          <w:szCs w:val="12"/>
          <w:lang w:val="it-IT"/>
        </w:rPr>
        <w:t>m</w:t>
      </w:r>
      <w:r w:rsidRPr="00222EF7">
        <w:rPr>
          <w:rFonts w:ascii="Times New Roman" w:hAnsi="Times New Roman" w:cs="Times New Roman"/>
          <w:spacing w:val="-5"/>
          <w:sz w:val="12"/>
          <w:szCs w:val="12"/>
          <w:lang w:val="it-IT"/>
        </w:rPr>
        <w:t>p</w:t>
      </w:r>
      <w:r w:rsidRPr="00222EF7">
        <w:rPr>
          <w:rFonts w:ascii="Times New Roman" w:hAnsi="Times New Roman" w:cs="Times New Roman"/>
          <w:spacing w:val="2"/>
          <w:sz w:val="12"/>
          <w:szCs w:val="12"/>
          <w:lang w:val="it-IT"/>
        </w:rPr>
        <w:t>il</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un D</w:t>
      </w:r>
      <w:r w:rsidRPr="00222EF7">
        <w:rPr>
          <w:rFonts w:ascii="Times New Roman" w:hAnsi="Times New Roman" w:cs="Times New Roman"/>
          <w:spacing w:val="-3"/>
          <w:sz w:val="12"/>
          <w:szCs w:val="12"/>
          <w:lang w:val="it-IT"/>
        </w:rPr>
        <w:t>G</w:t>
      </w:r>
      <w:r w:rsidRPr="00222EF7">
        <w:rPr>
          <w:rFonts w:ascii="Times New Roman" w:hAnsi="Times New Roman" w:cs="Times New Roman"/>
          <w:sz w:val="12"/>
          <w:szCs w:val="12"/>
          <w:lang w:val="it-IT"/>
        </w:rPr>
        <w:t>UE</w:t>
      </w:r>
      <w:r w:rsidRPr="00222EF7">
        <w:rPr>
          <w:rFonts w:ascii="Times New Roman" w:hAnsi="Times New Roman" w:cs="Times New Roman"/>
          <w:spacing w:val="1"/>
          <w:sz w:val="12"/>
          <w:szCs w:val="12"/>
          <w:lang w:val="it-IT"/>
        </w:rPr>
        <w:t xml:space="preserve"> </w:t>
      </w:r>
      <w:r w:rsidRPr="00222EF7">
        <w:rPr>
          <w:rFonts w:ascii="Times New Roman" w:hAnsi="Times New Roman" w:cs="Times New Roman"/>
          <w:sz w:val="12"/>
          <w:szCs w:val="12"/>
          <w:lang w:val="it-IT"/>
        </w:rPr>
        <w:t>d</w:t>
      </w:r>
      <w:r w:rsidRPr="00222EF7">
        <w:rPr>
          <w:rFonts w:ascii="Times New Roman" w:hAnsi="Times New Roman" w:cs="Times New Roman"/>
          <w:spacing w:val="2"/>
          <w:sz w:val="12"/>
          <w:szCs w:val="12"/>
          <w:lang w:val="it-IT"/>
        </w:rPr>
        <w:t>is</w:t>
      </w:r>
      <w:r w:rsidRPr="00222EF7">
        <w:rPr>
          <w:rFonts w:ascii="Times New Roman" w:hAnsi="Times New Roman" w:cs="Times New Roman"/>
          <w:sz w:val="12"/>
          <w:szCs w:val="12"/>
          <w:lang w:val="it-IT"/>
        </w:rPr>
        <w: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to per</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ogni</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ubap</w:t>
      </w:r>
      <w:r w:rsidRPr="00222EF7">
        <w:rPr>
          <w:rFonts w:ascii="Times New Roman" w:hAnsi="Times New Roman" w:cs="Times New Roman"/>
          <w:spacing w:val="-5"/>
          <w:sz w:val="12"/>
          <w:szCs w:val="12"/>
          <w:lang w:val="it-IT"/>
        </w:rPr>
        <w:t>p</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tato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eda</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pa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te </w:t>
      </w:r>
      <w:r w:rsidRPr="00222EF7">
        <w:rPr>
          <w:rFonts w:ascii="Times New Roman" w:hAnsi="Times New Roman" w:cs="Times New Roman"/>
          <w:spacing w:val="-5"/>
          <w:sz w:val="12"/>
          <w:szCs w:val="12"/>
          <w:lang w:val="it-IT"/>
        </w:rPr>
        <w:t>II</w:t>
      </w:r>
      <w:r w:rsidRPr="00222EF7">
        <w:rPr>
          <w:rFonts w:ascii="Times New Roman" w:hAnsi="Times New Roman" w:cs="Times New Roman"/>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 C.</w:t>
      </w:r>
    </w:p>
    <w:p w:rsidR="00703F60" w:rsidRPr="00222EF7" w:rsidRDefault="00703F60" w:rsidP="005169B7">
      <w:pPr>
        <w:numPr>
          <w:ilvl w:val="0"/>
          <w:numId w:val="17"/>
        </w:numPr>
        <w:tabs>
          <w:tab w:val="left" w:pos="396"/>
        </w:tabs>
        <w:kinsoku w:val="0"/>
        <w:overflowPunct w:val="0"/>
        <w:autoSpaceDE w:val="0"/>
        <w:autoSpaceDN w:val="0"/>
        <w:adjustRightInd w:val="0"/>
        <w:spacing w:before="89" w:line="280" w:lineRule="auto"/>
        <w:ind w:left="396" w:right="102"/>
        <w:rPr>
          <w:rFonts w:ascii="Times New Roman" w:hAnsi="Times New Roman" w:cs="Times New Roman"/>
          <w:sz w:val="12"/>
          <w:szCs w:val="12"/>
          <w:lang w:val="it-IT"/>
        </w:rPr>
        <w:sectPr w:rsidR="00703F60" w:rsidRPr="00222EF7">
          <w:headerReference w:type="default" r:id="rId31"/>
          <w:pgSz w:w="11904" w:h="16840"/>
          <w:pgMar w:top="1600" w:right="460" w:bottom="640" w:left="1020" w:header="734" w:footer="437" w:gutter="0"/>
          <w:cols w:space="720"/>
          <w:noEndnote/>
        </w:sect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2" w:line="240" w:lineRule="exact"/>
        <w:rPr>
          <w:rFonts w:ascii="Times New Roman" w:hAnsi="Times New Roman" w:cs="Times New Roman"/>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3337"/>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512"/>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à</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p</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le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p>
          <w:p w:rsidR="00703F60" w:rsidRPr="00BB7AE7" w:rsidRDefault="00703F60" w:rsidP="00CF2FC7">
            <w:pPr>
              <w:pStyle w:val="TableParagraph"/>
              <w:kinsoku w:val="0"/>
              <w:overflowPunct w:val="0"/>
              <w:spacing w:before="14" w:line="257" w:lineRule="auto"/>
              <w:ind w:left="512" w:right="528"/>
              <w:rPr>
                <w:rFonts w:ascii="Times New Roman" w:hAnsi="Times New Roman" w:cs="Times New Roman"/>
                <w:sz w:val="15"/>
                <w:szCs w:val="15"/>
                <w:lang w:val="it-IT"/>
              </w:rPr>
            </w:pP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o</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gr</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f</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1"/>
                <w:sz w:val="15"/>
                <w:szCs w:val="15"/>
                <w:lang w:val="it-IT"/>
              </w:rPr>
              <w:t>tt</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o</w:t>
            </w:r>
            <w:r w:rsidRPr="00BB7AE7">
              <w:rPr>
                <w:rFonts w:ascii="Times New Roman" w:hAnsi="Times New Roman" w:cs="Times New Roman"/>
                <w:sz w:val="15"/>
                <w:szCs w:val="15"/>
                <w:lang w:val="it-IT"/>
              </w:rPr>
              <w:t>n</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ar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gn</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à</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e</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p>
          <w:p w:rsidR="00703F60" w:rsidRPr="00BB7AE7" w:rsidRDefault="00703F60" w:rsidP="00CF2FC7">
            <w:pPr>
              <w:pStyle w:val="TableParagraph"/>
              <w:kinsoku w:val="0"/>
              <w:overflowPunct w:val="0"/>
              <w:spacing w:before="8"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0" w:lineRule="auto"/>
              <w:ind w:left="512" w:right="238"/>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p</w:t>
            </w:r>
            <w:r w:rsidRPr="00BB7AE7">
              <w:rPr>
                <w:rFonts w:ascii="Times New Roman" w:hAnsi="Times New Roman" w:cs="Times New Roman"/>
                <w:sz w:val="15"/>
                <w:szCs w:val="15"/>
                <w:lang w:val="it-IT"/>
              </w:rPr>
              <w:t>li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o</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h</w:t>
            </w:r>
            <w:r w:rsidRPr="00BB7AE7">
              <w:rPr>
                <w:rFonts w:ascii="Times New Roman" w:hAnsi="Times New Roman" w:cs="Times New Roman"/>
                <w:sz w:val="15"/>
                <w:szCs w:val="15"/>
                <w:lang w:val="it-IT"/>
              </w:rPr>
              <w:t>e</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v</w:t>
            </w:r>
            <w:r w:rsidRPr="00BB7AE7">
              <w:rPr>
                <w:rFonts w:ascii="Times New Roman" w:hAnsi="Times New Roman" w:cs="Times New Roman"/>
                <w:spacing w:val="2"/>
                <w:sz w:val="15"/>
                <w:szCs w:val="15"/>
                <w:lang w:val="it-IT"/>
              </w:rPr>
              <w:t>v</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er</w:t>
            </w:r>
            <w:r w:rsidRPr="00BB7AE7">
              <w:rPr>
                <w:rFonts w:ascii="Times New Roman" w:hAnsi="Times New Roman" w:cs="Times New Roman"/>
                <w:sz w:val="15"/>
                <w:szCs w:val="15"/>
                <w:lang w:val="it-IT"/>
              </w:rPr>
              <w:t>à</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a</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au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à</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6"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0" w:lineRule="auto"/>
              <w:ind w:left="85" w:right="72"/>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before="8" w:line="190" w:lineRule="exact"/>
              <w:rPr>
                <w:rFonts w:ascii="Times New Roman" w:hAnsi="Times New Roman" w:cs="Times New Roman"/>
                <w:sz w:val="19"/>
                <w:szCs w:val="19"/>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before="6"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7" w:lineRule="auto"/>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4" w:line="150" w:lineRule="exact"/>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360"/>
        </w:trPr>
        <w:tc>
          <w:tcPr>
            <w:tcW w:w="4648"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tabs>
                <w:tab w:val="left" w:pos="511"/>
              </w:tabs>
              <w:kinsoku w:val="0"/>
              <w:overflowPunct w:val="0"/>
              <w:spacing w:line="165"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12</w:t>
            </w:r>
            <w:r w:rsidRPr="00BB7AE7">
              <w:rPr>
                <w:rFonts w:ascii="Times New Roman" w:hAnsi="Times New Roman" w:cs="Times New Roman"/>
                <w:sz w:val="15"/>
                <w:szCs w:val="15"/>
                <w:lang w:val="it-IT"/>
              </w:rPr>
              <w:t>)</w:t>
            </w:r>
            <w:r w:rsidRPr="00BB7AE7">
              <w:rPr>
                <w:rFonts w:ascii="Times New Roman" w:hAnsi="Times New Roman" w:cs="Times New Roman"/>
                <w:sz w:val="15"/>
                <w:szCs w:val="15"/>
                <w:lang w:val="it-IT"/>
              </w:rPr>
              <w:tab/>
            </w:r>
            <w:r w:rsidRPr="00BB7AE7">
              <w:rPr>
                <w:rFonts w:ascii="Times New Roman" w:hAnsi="Times New Roman" w:cs="Times New Roman"/>
                <w:spacing w:val="1"/>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b/>
                <w:bCs/>
                <w:i/>
                <w:iCs/>
                <w:spacing w:val="-2"/>
                <w:sz w:val="15"/>
                <w:szCs w:val="15"/>
                <w:lang w:val="it-IT"/>
              </w:rPr>
              <w:t>a</w:t>
            </w:r>
            <w:r w:rsidRPr="00BB7AE7">
              <w:rPr>
                <w:rFonts w:ascii="Times New Roman" w:hAnsi="Times New Roman" w:cs="Times New Roman"/>
                <w:b/>
                <w:bCs/>
                <w:i/>
                <w:iCs/>
                <w:sz w:val="15"/>
                <w:szCs w:val="15"/>
                <w:lang w:val="it-IT"/>
              </w:rPr>
              <w:t>p</w:t>
            </w:r>
            <w:r w:rsidRPr="00BB7AE7">
              <w:rPr>
                <w:rFonts w:ascii="Times New Roman" w:hAnsi="Times New Roman" w:cs="Times New Roman"/>
                <w:b/>
                <w:bCs/>
                <w:i/>
                <w:iCs/>
                <w:spacing w:val="5"/>
                <w:sz w:val="15"/>
                <w:szCs w:val="15"/>
                <w:lang w:val="it-IT"/>
              </w:rPr>
              <w:t>p</w:t>
            </w:r>
            <w:r w:rsidRPr="00BB7AE7">
              <w:rPr>
                <w:rFonts w:ascii="Times New Roman" w:hAnsi="Times New Roman" w:cs="Times New Roman"/>
                <w:b/>
                <w:bCs/>
                <w:i/>
                <w:iCs/>
                <w:spacing w:val="-2"/>
                <w:sz w:val="15"/>
                <w:szCs w:val="15"/>
                <w:lang w:val="it-IT"/>
              </w:rPr>
              <w:t>a</w:t>
            </w:r>
            <w:r w:rsidRPr="00BB7AE7">
              <w:rPr>
                <w:rFonts w:ascii="Times New Roman" w:hAnsi="Times New Roman" w:cs="Times New Roman"/>
                <w:b/>
                <w:bCs/>
                <w:i/>
                <w:iCs/>
                <w:spacing w:val="1"/>
                <w:sz w:val="15"/>
                <w:szCs w:val="15"/>
                <w:lang w:val="it-IT"/>
              </w:rPr>
              <w:t>l</w:t>
            </w:r>
            <w:r w:rsidRPr="00BB7AE7">
              <w:rPr>
                <w:rFonts w:ascii="Times New Roman" w:hAnsi="Times New Roman" w:cs="Times New Roman"/>
                <w:b/>
                <w:bCs/>
                <w:i/>
                <w:iCs/>
                <w:spacing w:val="-2"/>
                <w:sz w:val="15"/>
                <w:szCs w:val="15"/>
                <w:lang w:val="it-IT"/>
              </w:rPr>
              <w:t>t</w:t>
            </w:r>
            <w:r w:rsidRPr="00BB7AE7">
              <w:rPr>
                <w:rFonts w:ascii="Times New Roman" w:hAnsi="Times New Roman" w:cs="Times New Roman"/>
                <w:b/>
                <w:bCs/>
                <w:i/>
                <w:iCs/>
                <w:sz w:val="15"/>
                <w:szCs w:val="15"/>
                <w:lang w:val="it-IT"/>
              </w:rPr>
              <w:t>i</w:t>
            </w:r>
            <w:r w:rsidRPr="00BB7AE7">
              <w:rPr>
                <w:rFonts w:ascii="Times New Roman" w:hAnsi="Times New Roman" w:cs="Times New Roman"/>
                <w:b/>
                <w:bCs/>
                <w:i/>
                <w:iCs/>
                <w:spacing w:val="-2"/>
                <w:sz w:val="15"/>
                <w:szCs w:val="15"/>
                <w:lang w:val="it-IT"/>
              </w:rPr>
              <w:t xml:space="preserve"> </w:t>
            </w:r>
            <w:r w:rsidRPr="00BB7AE7">
              <w:rPr>
                <w:rFonts w:ascii="Times New Roman" w:hAnsi="Times New Roman" w:cs="Times New Roman"/>
                <w:b/>
                <w:bCs/>
                <w:i/>
                <w:iCs/>
                <w:sz w:val="15"/>
                <w:szCs w:val="15"/>
                <w:lang w:val="it-IT"/>
              </w:rPr>
              <w:t>pubb</w:t>
            </w:r>
            <w:r w:rsidRPr="00BB7AE7">
              <w:rPr>
                <w:rFonts w:ascii="Times New Roman" w:hAnsi="Times New Roman" w:cs="Times New Roman"/>
                <w:b/>
                <w:bCs/>
                <w:i/>
                <w:iCs/>
                <w:spacing w:val="1"/>
                <w:sz w:val="15"/>
                <w:szCs w:val="15"/>
                <w:lang w:val="it-IT"/>
              </w:rPr>
              <w:t>li</w:t>
            </w:r>
            <w:r w:rsidRPr="00BB7AE7">
              <w:rPr>
                <w:rFonts w:ascii="Times New Roman" w:hAnsi="Times New Roman" w:cs="Times New Roman"/>
                <w:b/>
                <w:bCs/>
                <w:i/>
                <w:iCs/>
                <w:spacing w:val="-2"/>
                <w:sz w:val="15"/>
                <w:szCs w:val="15"/>
                <w:lang w:val="it-IT"/>
              </w:rPr>
              <w:t>c</w:t>
            </w:r>
            <w:r w:rsidRPr="00BB7AE7">
              <w:rPr>
                <w:rFonts w:ascii="Times New Roman" w:hAnsi="Times New Roman" w:cs="Times New Roman"/>
                <w:b/>
                <w:bCs/>
                <w:i/>
                <w:iCs/>
                <w:sz w:val="15"/>
                <w:szCs w:val="15"/>
                <w:lang w:val="it-IT"/>
              </w:rPr>
              <w:t>i</w:t>
            </w:r>
            <w:r w:rsidRPr="00BB7AE7">
              <w:rPr>
                <w:rFonts w:ascii="Times New Roman" w:hAnsi="Times New Roman" w:cs="Times New Roman"/>
                <w:b/>
                <w:bCs/>
                <w:i/>
                <w:iCs/>
                <w:spacing w:val="-2"/>
                <w:sz w:val="15"/>
                <w:szCs w:val="15"/>
                <w:lang w:val="it-IT"/>
              </w:rPr>
              <w:t xml:space="preserve"> </w:t>
            </w:r>
            <w:r w:rsidRPr="00BB7AE7">
              <w:rPr>
                <w:rFonts w:ascii="Times New Roman" w:hAnsi="Times New Roman" w:cs="Times New Roman"/>
                <w:b/>
                <w:bCs/>
                <w:i/>
                <w:iCs/>
                <w:sz w:val="15"/>
                <w:szCs w:val="15"/>
                <w:lang w:val="it-IT"/>
              </w:rPr>
              <w:t>di</w:t>
            </w:r>
            <w:r w:rsidRPr="00BB7AE7">
              <w:rPr>
                <w:rFonts w:ascii="Times New Roman" w:hAnsi="Times New Roman" w:cs="Times New Roman"/>
                <w:b/>
                <w:bCs/>
                <w:i/>
                <w:iCs/>
                <w:spacing w:val="-2"/>
                <w:sz w:val="15"/>
                <w:szCs w:val="15"/>
                <w:lang w:val="it-IT"/>
              </w:rPr>
              <w:t xml:space="preserve"> f</w:t>
            </w:r>
            <w:r w:rsidRPr="00BB7AE7">
              <w:rPr>
                <w:rFonts w:ascii="Times New Roman" w:hAnsi="Times New Roman" w:cs="Times New Roman"/>
                <w:b/>
                <w:bCs/>
                <w:i/>
                <w:iCs/>
                <w:sz w:val="15"/>
                <w:szCs w:val="15"/>
                <w:lang w:val="it-IT"/>
              </w:rPr>
              <w:t>orn</w:t>
            </w:r>
            <w:r w:rsidRPr="00BB7AE7">
              <w:rPr>
                <w:rFonts w:ascii="Times New Roman" w:hAnsi="Times New Roman" w:cs="Times New Roman"/>
                <w:b/>
                <w:bCs/>
                <w:i/>
                <w:iCs/>
                <w:spacing w:val="1"/>
                <w:sz w:val="15"/>
                <w:szCs w:val="15"/>
                <w:lang w:val="it-IT"/>
              </w:rPr>
              <w:t>i</w:t>
            </w:r>
            <w:r w:rsidRPr="00BB7AE7">
              <w:rPr>
                <w:rFonts w:ascii="Times New Roman" w:hAnsi="Times New Roman" w:cs="Times New Roman"/>
                <w:b/>
                <w:bCs/>
                <w:i/>
                <w:iCs/>
                <w:spacing w:val="-2"/>
                <w:sz w:val="15"/>
                <w:szCs w:val="15"/>
                <w:lang w:val="it-IT"/>
              </w:rPr>
              <w:t>t</w:t>
            </w:r>
            <w:r w:rsidRPr="00BB7AE7">
              <w:rPr>
                <w:rFonts w:ascii="Times New Roman" w:hAnsi="Times New Roman" w:cs="Times New Roman"/>
                <w:b/>
                <w:bCs/>
                <w:i/>
                <w:iCs/>
                <w:sz w:val="15"/>
                <w:szCs w:val="15"/>
                <w:lang w:val="it-IT"/>
              </w:rPr>
              <w:t>ur</w:t>
            </w:r>
            <w:r w:rsidRPr="00BB7AE7">
              <w:rPr>
                <w:rFonts w:ascii="Times New Roman" w:hAnsi="Times New Roman" w:cs="Times New Roman"/>
                <w:b/>
                <w:bCs/>
                <w:i/>
                <w:iCs/>
                <w:spacing w:val="1"/>
                <w:sz w:val="15"/>
                <w:szCs w:val="15"/>
                <w:lang w:val="it-IT"/>
              </w:rPr>
              <w:t>e</w:t>
            </w:r>
            <w:r w:rsidRPr="00BB7AE7">
              <w:rPr>
                <w:rFonts w:ascii="Times New Roman" w:hAnsi="Times New Roman" w:cs="Times New Roman"/>
                <w:sz w:val="15"/>
                <w:szCs w:val="15"/>
                <w:lang w:val="it-IT"/>
              </w:rPr>
              <w:t>:</w:t>
            </w:r>
          </w:p>
        </w:tc>
        <w:tc>
          <w:tcPr>
            <w:tcW w:w="4643" w:type="dxa"/>
            <w:vMerge w:val="restart"/>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8"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r>
      <w:tr w:rsidR="00703F60" w:rsidRPr="00BB7AE7">
        <w:trPr>
          <w:trHeight w:hRule="exact" w:val="360"/>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2"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ind w:left="512"/>
              <w:rPr>
                <w:rFonts w:ascii="Times New Roman" w:hAnsi="Times New Roman" w:cs="Times New Roman"/>
                <w:lang w:val="it-IT"/>
              </w:rPr>
            </w:pPr>
            <w:r w:rsidRPr="00BB7AE7">
              <w:rPr>
                <w:rFonts w:ascii="Times New Roman" w:hAnsi="Times New Roman" w:cs="Times New Roman"/>
                <w:spacing w:val="-2"/>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u</w:t>
            </w:r>
            <w:r w:rsidRPr="00BB7AE7">
              <w:rPr>
                <w:rFonts w:ascii="Times New Roman" w:hAnsi="Times New Roman" w:cs="Times New Roman"/>
                <w:sz w:val="15"/>
                <w:szCs w:val="15"/>
                <w:lang w:val="it-IT"/>
              </w:rPr>
              <w:t>ò</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b/>
                <w:bCs/>
                <w:spacing w:val="-2"/>
                <w:sz w:val="15"/>
                <w:szCs w:val="15"/>
                <w:lang w:val="it-IT"/>
              </w:rPr>
              <w:t>ce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ind w:left="512"/>
              <w:rPr>
                <w:rFonts w:ascii="Times New Roman" w:hAnsi="Times New Roman" w:cs="Times New Roman"/>
                <w:lang w:val="it-IT"/>
              </w:rPr>
            </w:pPr>
          </w:p>
        </w:tc>
      </w:tr>
      <w:tr w:rsidR="00703F60" w:rsidRPr="00BB7AE7">
        <w:trPr>
          <w:trHeight w:hRule="exact" w:val="187"/>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a</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se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pacing w:val="-2"/>
                <w:sz w:val="15"/>
                <w:szCs w:val="15"/>
                <w:lang w:val="it-IT"/>
              </w:rPr>
              <w:t>f</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l</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p>
        </w:tc>
      </w:tr>
      <w:tr w:rsidR="00703F60" w:rsidRPr="00BB7AE7">
        <w:trPr>
          <w:trHeight w:hRule="exact" w:val="185"/>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on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ll</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1"/>
                <w:sz w:val="15"/>
                <w:szCs w:val="15"/>
                <w:lang w:val="it-IT"/>
              </w:rPr>
              <w:t>ll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qu</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li</w:t>
            </w:r>
            <w:r w:rsidRPr="00BB7AE7">
              <w:rPr>
                <w:rFonts w:ascii="Times New Roman" w:hAnsi="Times New Roman" w:cs="Times New Roman"/>
                <w:b/>
                <w:bCs/>
                <w:spacing w:val="-2"/>
                <w:sz w:val="15"/>
                <w:szCs w:val="15"/>
                <w:lang w:val="it-IT"/>
              </w:rPr>
              <w:t>tà</w:t>
            </w:r>
            <w:r w:rsidRPr="00BB7AE7">
              <w:rPr>
                <w:rFonts w:ascii="Times New Roman" w:hAnsi="Times New Roman" w:cs="Times New Roman"/>
                <w:b/>
                <w:bCs/>
                <w:sz w:val="15"/>
                <w:szCs w:val="15"/>
                <w:lang w:val="it-IT"/>
              </w:rPr>
              <w:t>,</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z</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p>
        </w:tc>
      </w:tr>
      <w:tr w:rsidR="00703F60" w:rsidRPr="00BB7AE7">
        <w:trPr>
          <w:trHeight w:hRule="exact" w:val="185"/>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9" w:lineRule="exact"/>
              <w:ind w:left="512"/>
              <w:rPr>
                <w:rFonts w:ascii="Times New Roman" w:hAnsi="Times New Roman" w:cs="Times New Roman"/>
                <w:lang w:val="it-IT"/>
              </w:rPr>
            </w:pP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1"/>
                <w:sz w:val="15"/>
                <w:szCs w:val="15"/>
                <w:lang w:val="it-IT"/>
              </w:rPr>
              <w:t>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n</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d</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69" w:lineRule="exact"/>
              <w:ind w:left="512"/>
              <w:rPr>
                <w:rFonts w:ascii="Times New Roman" w:hAnsi="Times New Roman" w:cs="Times New Roman"/>
                <w:lang w:val="it-IT"/>
              </w:rPr>
            </w:pPr>
          </w:p>
        </w:tc>
      </w:tr>
      <w:tr w:rsidR="00703F60" w:rsidRPr="00BB7AE7">
        <w:trPr>
          <w:trHeight w:hRule="exact" w:val="187"/>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er</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h</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h</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p>
        </w:tc>
      </w:tr>
      <w:tr w:rsidR="00703F60" w:rsidRPr="00BB7AE7">
        <w:trPr>
          <w:trHeight w:hRule="exact" w:val="360"/>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vv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a?</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p>
        </w:tc>
      </w:tr>
      <w:tr w:rsidR="00703F60" w:rsidRPr="00BB7AE7">
        <w:trPr>
          <w:trHeight w:hRule="exact" w:val="360"/>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2" w:line="170" w:lineRule="exact"/>
              <w:rPr>
                <w:rFonts w:ascii="Times New Roman" w:hAnsi="Times New Roman" w:cs="Times New Roman"/>
                <w:sz w:val="17"/>
                <w:szCs w:val="17"/>
                <w:lang w:val="it-IT"/>
              </w:rPr>
            </w:pPr>
          </w:p>
          <w:p w:rsidR="00703F60" w:rsidRPr="00BB7AE7" w:rsidRDefault="00703F60" w:rsidP="00CF2FC7">
            <w:pPr>
              <w:pStyle w:val="TableParagraph"/>
              <w:kinsoku w:val="0"/>
              <w:overflowPunct w:val="0"/>
              <w:ind w:left="512"/>
              <w:rPr>
                <w:rFonts w:ascii="Times New Roman" w:hAnsi="Times New Roman" w:cs="Times New Roman"/>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5"/>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p</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z w:val="15"/>
                <w:szCs w:val="15"/>
                <w:lang w:val="it-IT"/>
              </w:rPr>
              <w:t>é</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pr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ind w:left="512"/>
              <w:rPr>
                <w:rFonts w:ascii="Times New Roman" w:hAnsi="Times New Roman" w:cs="Times New Roman"/>
                <w:lang w:val="it-IT"/>
              </w:rPr>
            </w:pPr>
          </w:p>
        </w:tc>
      </w:tr>
      <w:tr w:rsidR="00703F60" w:rsidRPr="00BB7AE7">
        <w:trPr>
          <w:trHeight w:hRule="exact" w:val="214"/>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z</w:t>
            </w:r>
            <w:r w:rsidRPr="00BB7AE7">
              <w:rPr>
                <w:rFonts w:ascii="Times New Roman" w:hAnsi="Times New Roman" w:cs="Times New Roman"/>
                <w:spacing w:val="-3"/>
                <w:sz w:val="15"/>
                <w:szCs w:val="15"/>
                <w:lang w:val="it-IT"/>
              </w:rPr>
              <w:t>z</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w:t>
            </w:r>
            <w:r w:rsidRPr="00BB7AE7">
              <w:rPr>
                <w:rFonts w:ascii="Times New Roman" w:hAnsi="Times New Roman" w:cs="Times New Roman"/>
                <w:spacing w:val="2"/>
                <w:sz w:val="15"/>
                <w:szCs w:val="15"/>
                <w:lang w:val="it-IT"/>
              </w:rPr>
              <w:t>v</w:t>
            </w:r>
            <w:r w:rsidRPr="00BB7AE7">
              <w:rPr>
                <w:rFonts w:ascii="Times New Roman" w:hAnsi="Times New Roman" w:cs="Times New Roman"/>
                <w:sz w:val="15"/>
                <w:szCs w:val="15"/>
                <w:lang w:val="it-IT"/>
              </w:rPr>
              <w:t>a</w:t>
            </w:r>
            <w:r w:rsidRPr="00BB7AE7">
              <w:rPr>
                <w:rFonts w:ascii="Times New Roman" w:hAnsi="Times New Roman" w:cs="Times New Roman"/>
                <w:spacing w:val="-3"/>
                <w:sz w:val="15"/>
                <w:szCs w:val="15"/>
                <w:lang w:val="it-IT"/>
              </w:rPr>
              <w:t xml:space="preserve"> s</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512"/>
              <w:rPr>
                <w:rFonts w:ascii="Times New Roman" w:hAnsi="Times New Roman" w:cs="Times New Roman"/>
                <w:lang w:val="it-IT"/>
              </w:rPr>
            </w:pPr>
          </w:p>
        </w:tc>
      </w:tr>
      <w:tr w:rsidR="00703F60" w:rsidRPr="00BB7AE7">
        <w:trPr>
          <w:trHeight w:hRule="exact" w:val="264"/>
        </w:trPr>
        <w:tc>
          <w:tcPr>
            <w:tcW w:w="4648"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40"/>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49"/>
              <w:ind w:left="85"/>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588"/>
        </w:trPr>
        <w:tc>
          <w:tcPr>
            <w:tcW w:w="4648"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54"/>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535"/>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54"/>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5" w:line="140" w:lineRule="exact"/>
              <w:rPr>
                <w:rFonts w:ascii="Times New Roman" w:hAnsi="Times New Roman" w:cs="Times New Roman"/>
                <w:sz w:val="14"/>
                <w:szCs w:val="14"/>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p>
        </w:tc>
      </w:tr>
      <w:tr w:rsidR="00703F60" w:rsidRPr="00BB7AE7">
        <w:trPr>
          <w:trHeight w:hRule="exact" w:val="269"/>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ind w:left="85"/>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tc>
      </w:tr>
      <w:tr w:rsidR="00703F60" w:rsidRPr="00BB7AE7">
        <w:trPr>
          <w:trHeight w:hRule="exact" w:val="882"/>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p>
        </w:tc>
        <w:tc>
          <w:tcPr>
            <w:tcW w:w="4643"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8"/>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4854"/>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64" w:line="333" w:lineRule="auto"/>
              <w:ind w:left="104" w:right="111"/>
              <w:jc w:val="both"/>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13</w:t>
            </w:r>
            <w:r w:rsidRPr="00BB7AE7">
              <w:rPr>
                <w:rFonts w:ascii="Times New Roman" w:hAnsi="Times New Roman" w:cs="Times New Roman"/>
                <w:sz w:val="15"/>
                <w:szCs w:val="15"/>
                <w:lang w:val="it-IT"/>
              </w:rPr>
              <w:t>)</w:t>
            </w:r>
            <w:r w:rsidRPr="00BB7AE7">
              <w:rPr>
                <w:rFonts w:ascii="Times New Roman" w:hAnsi="Times New Roman" w:cs="Times New Roman"/>
                <w:spacing w:val="18"/>
                <w:sz w:val="15"/>
                <w:szCs w:val="15"/>
                <w:lang w:val="it-IT"/>
              </w:rPr>
              <w:t xml:space="preserve"> </w:t>
            </w:r>
            <w:r w:rsidRPr="00BB7AE7">
              <w:rPr>
                <w:rFonts w:ascii="Times New Roman" w:hAnsi="Times New Roman" w:cs="Times New Roman"/>
                <w:spacing w:val="1"/>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30"/>
                <w:sz w:val="15"/>
                <w:szCs w:val="15"/>
                <w:lang w:val="it-IT"/>
              </w:rPr>
              <w:t xml:space="preserve"> </w:t>
            </w:r>
            <w:r w:rsidRPr="00BB7AE7">
              <w:rPr>
                <w:rFonts w:ascii="Times New Roman" w:hAnsi="Times New Roman" w:cs="Times New Roman"/>
                <w:spacing w:val="-2"/>
                <w:sz w:val="15"/>
                <w:szCs w:val="15"/>
                <w:lang w:val="it-IT"/>
              </w:rPr>
              <w:t>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25"/>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gu</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rd</w:t>
            </w:r>
            <w:r w:rsidRPr="00BB7AE7">
              <w:rPr>
                <w:rFonts w:ascii="Times New Roman" w:hAnsi="Times New Roman" w:cs="Times New Roman"/>
                <w:sz w:val="15"/>
                <w:szCs w:val="15"/>
                <w:lang w:val="it-IT"/>
              </w:rPr>
              <w:t>a</w:t>
            </w:r>
            <w:r w:rsidRPr="00BB7AE7">
              <w:rPr>
                <w:rFonts w:ascii="Times New Roman" w:hAnsi="Times New Roman" w:cs="Times New Roman"/>
                <w:spacing w:val="26"/>
                <w:sz w:val="15"/>
                <w:szCs w:val="15"/>
                <w:lang w:val="it-IT"/>
              </w:rPr>
              <w:t xml:space="preserve"> </w:t>
            </w:r>
            <w:r w:rsidRPr="00BB7AE7">
              <w:rPr>
                <w:rFonts w:ascii="Times New Roman" w:hAnsi="Times New Roman" w:cs="Times New Roman"/>
                <w:spacing w:val="-2"/>
                <w:sz w:val="15"/>
                <w:szCs w:val="15"/>
                <w:lang w:val="it-IT"/>
              </w:rPr>
              <w:t>g</w:t>
            </w:r>
            <w:r w:rsidRPr="00BB7AE7">
              <w:rPr>
                <w:rFonts w:ascii="Times New Roman" w:hAnsi="Times New Roman" w:cs="Times New Roman"/>
                <w:sz w:val="15"/>
                <w:szCs w:val="15"/>
                <w:lang w:val="it-IT"/>
              </w:rPr>
              <w:t>li</w:t>
            </w:r>
            <w:r w:rsidRPr="00BB7AE7">
              <w:rPr>
                <w:rFonts w:ascii="Times New Roman" w:hAnsi="Times New Roman" w:cs="Times New Roman"/>
                <w:spacing w:val="35"/>
                <w:sz w:val="15"/>
                <w:szCs w:val="15"/>
                <w:lang w:val="it-IT"/>
              </w:rPr>
              <w:t xml:space="preserve"> </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8"/>
                <w:sz w:val="15"/>
                <w:szCs w:val="15"/>
                <w:lang w:val="it-IT"/>
              </w:rPr>
              <w:t xml:space="preserve"> </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8"/>
                <w:sz w:val="15"/>
                <w:szCs w:val="15"/>
                <w:lang w:val="it-IT"/>
              </w:rPr>
              <w:t xml:space="preserve"> </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q</w:t>
            </w:r>
            <w:r w:rsidRPr="00BB7AE7">
              <w:rPr>
                <w:rFonts w:ascii="Times New Roman" w:hAnsi="Times New Roman" w:cs="Times New Roman"/>
                <w:b/>
                <w:bCs/>
                <w:spacing w:val="5"/>
                <w:sz w:val="15"/>
                <w:szCs w:val="15"/>
                <w:lang w:val="it-IT"/>
              </w:rPr>
              <w:t>u</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8"/>
                <w:sz w:val="15"/>
                <w:szCs w:val="15"/>
                <w:lang w:val="it-IT"/>
              </w:rPr>
              <w:t xml:space="preserve"> </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34"/>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z w:val="15"/>
                <w:szCs w:val="15"/>
                <w:lang w:val="it-IT"/>
              </w:rPr>
              <w:t>pro</w:t>
            </w:r>
            <w:r w:rsidRPr="00BB7AE7">
              <w:rPr>
                <w:rFonts w:ascii="Times New Roman" w:hAnsi="Times New Roman" w:cs="Times New Roman"/>
                <w:b/>
                <w:bCs/>
                <w:spacing w:val="-2"/>
                <w:sz w:val="15"/>
                <w:szCs w:val="15"/>
                <w:lang w:val="it-IT"/>
              </w:rPr>
              <w:t>fe</w:t>
            </w:r>
            <w:r w:rsidRPr="00BB7AE7">
              <w:rPr>
                <w:rFonts w:ascii="Times New Roman" w:hAnsi="Times New Roman" w:cs="Times New Roman"/>
                <w:b/>
                <w:bCs/>
                <w:spacing w:val="3"/>
                <w:sz w:val="15"/>
                <w:szCs w:val="15"/>
                <w:lang w:val="it-IT"/>
              </w:rPr>
              <w:t>ss</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5"/>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v</w:t>
            </w:r>
            <w:r w:rsidRPr="00BB7AE7">
              <w:rPr>
                <w:rFonts w:ascii="Times New Roman" w:hAnsi="Times New Roman" w:cs="Times New Roman"/>
                <w:spacing w:val="-3"/>
                <w:sz w:val="15"/>
                <w:szCs w:val="15"/>
                <w:lang w:val="it-IT"/>
              </w:rPr>
              <w:t>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 xml:space="preserve">i   </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 xml:space="preserve">i   </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 xml:space="preserve">,   </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 xml:space="preserve">e  </w:t>
            </w:r>
            <w:r w:rsidRPr="00BB7AE7">
              <w:rPr>
                <w:rFonts w:ascii="Times New Roman" w:hAnsi="Times New Roman" w:cs="Times New Roman"/>
                <w:spacing w:val="4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 xml:space="preserve">o  </w:t>
            </w:r>
            <w:r w:rsidRPr="00BB7AE7">
              <w:rPr>
                <w:rFonts w:ascii="Times New Roman" w:hAnsi="Times New Roman" w:cs="Times New Roman"/>
                <w:spacing w:val="36"/>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 xml:space="preserve">a  </w:t>
            </w:r>
            <w:r w:rsidRPr="00BB7AE7">
              <w:rPr>
                <w:rFonts w:ascii="Times New Roman" w:hAnsi="Times New Roman" w:cs="Times New Roman"/>
                <w:spacing w:val="37"/>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h</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9"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spacing w:line="260" w:lineRule="auto"/>
              <w:ind w:left="85" w:right="512"/>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ll</w:t>
            </w:r>
            <w:r w:rsidRPr="00BB7AE7">
              <w:rPr>
                <w:rFonts w:ascii="Times New Roman" w:hAnsi="Times New Roman" w:cs="Times New Roman"/>
                <w:spacing w:val="5"/>
                <w:sz w:val="15"/>
                <w:szCs w:val="15"/>
                <w:lang w:val="it-IT"/>
              </w:rPr>
              <w: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vv</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b</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2"/>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5" w:line="220" w:lineRule="exact"/>
              <w:rPr>
                <w:rFonts w:ascii="Times New Roman" w:hAnsi="Times New Roman" w:cs="Times New Roman"/>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p>
        </w:tc>
      </w:tr>
    </w:tbl>
    <w:p w:rsidR="00703F60" w:rsidRPr="00222EF7" w:rsidRDefault="00703F60" w:rsidP="005169B7">
      <w:pPr>
        <w:kinsoku w:val="0"/>
        <w:overflowPunct w:val="0"/>
        <w:spacing w:before="80" w:line="267" w:lineRule="auto"/>
        <w:ind w:left="5030" w:right="234"/>
        <w:rPr>
          <w:rFonts w:ascii="Times New Roman" w:hAnsi="Times New Roman" w:cs="Times New Roman"/>
          <w:sz w:val="15"/>
          <w:szCs w:val="15"/>
          <w:lang w:val="it-IT"/>
        </w:rPr>
      </w:pPr>
      <w:r w:rsidRPr="00222EF7">
        <w:rPr>
          <w:rFonts w:ascii="Times New Roman" w:hAnsi="Times New Roman" w:cs="Times New Roman"/>
          <w:spacing w:val="-2"/>
          <w:sz w:val="15"/>
          <w:szCs w:val="15"/>
          <w:lang w:val="it-IT"/>
        </w:rPr>
        <w:t>(</w:t>
      </w:r>
      <w:r w:rsidRPr="00222EF7">
        <w:rPr>
          <w:rFonts w:ascii="Times New Roman" w:hAnsi="Times New Roman" w:cs="Times New Roman"/>
          <w:sz w:val="15"/>
          <w:szCs w:val="15"/>
          <w:lang w:val="it-IT"/>
        </w:rPr>
        <w:t>i</w:t>
      </w:r>
      <w:r w:rsidRPr="00222EF7">
        <w:rPr>
          <w:rFonts w:ascii="Times New Roman" w:hAnsi="Times New Roman" w:cs="Times New Roman"/>
          <w:spacing w:val="-2"/>
          <w:sz w:val="15"/>
          <w:szCs w:val="15"/>
          <w:lang w:val="it-IT"/>
        </w:rPr>
        <w:t>nd</w:t>
      </w:r>
      <w:r w:rsidRPr="00222EF7">
        <w:rPr>
          <w:rFonts w:ascii="Times New Roman" w:hAnsi="Times New Roman" w:cs="Times New Roman"/>
          <w:sz w:val="15"/>
          <w:szCs w:val="15"/>
          <w:lang w:val="it-IT"/>
        </w:rPr>
        <w:t>i</w:t>
      </w:r>
      <w:r w:rsidRPr="00222EF7">
        <w:rPr>
          <w:rFonts w:ascii="Times New Roman" w:hAnsi="Times New Roman" w:cs="Times New Roman"/>
          <w:spacing w:val="-2"/>
          <w:sz w:val="15"/>
          <w:szCs w:val="15"/>
          <w:lang w:val="it-IT"/>
        </w:rPr>
        <w:t>r</w:t>
      </w:r>
      <w:r w:rsidRPr="00222EF7">
        <w:rPr>
          <w:rFonts w:ascii="Times New Roman" w:hAnsi="Times New Roman" w:cs="Times New Roman"/>
          <w:spacing w:val="5"/>
          <w:sz w:val="15"/>
          <w:szCs w:val="15"/>
          <w:lang w:val="it-IT"/>
        </w:rPr>
        <w:t>i</w:t>
      </w:r>
      <w:r w:rsidRPr="00222EF7">
        <w:rPr>
          <w:rFonts w:ascii="Times New Roman" w:hAnsi="Times New Roman" w:cs="Times New Roman"/>
          <w:spacing w:val="2"/>
          <w:sz w:val="15"/>
          <w:szCs w:val="15"/>
          <w:lang w:val="it-IT"/>
        </w:rPr>
        <w:t>zz</w:t>
      </w:r>
      <w:r w:rsidRPr="00222EF7">
        <w:rPr>
          <w:rFonts w:ascii="Times New Roman" w:hAnsi="Times New Roman" w:cs="Times New Roman"/>
          <w:sz w:val="15"/>
          <w:szCs w:val="15"/>
          <w:lang w:val="it-IT"/>
        </w:rPr>
        <w:t>o</w:t>
      </w:r>
      <w:r w:rsidRPr="00222EF7">
        <w:rPr>
          <w:rFonts w:ascii="Times New Roman" w:hAnsi="Times New Roman" w:cs="Times New Roman"/>
          <w:spacing w:val="-9"/>
          <w:sz w:val="15"/>
          <w:szCs w:val="15"/>
          <w:lang w:val="it-IT"/>
        </w:rPr>
        <w:t xml:space="preserve"> </w:t>
      </w:r>
      <w:r w:rsidRPr="00222EF7">
        <w:rPr>
          <w:rFonts w:ascii="Times New Roman" w:hAnsi="Times New Roman" w:cs="Times New Roman"/>
          <w:spacing w:val="7"/>
          <w:sz w:val="15"/>
          <w:szCs w:val="15"/>
          <w:lang w:val="it-IT"/>
        </w:rPr>
        <w:t>w</w:t>
      </w:r>
      <w:r w:rsidRPr="00222EF7">
        <w:rPr>
          <w:rFonts w:ascii="Times New Roman" w:hAnsi="Times New Roman" w:cs="Times New Roman"/>
          <w:spacing w:val="-7"/>
          <w:sz w:val="15"/>
          <w:szCs w:val="15"/>
          <w:lang w:val="it-IT"/>
        </w:rPr>
        <w:t>e</w:t>
      </w:r>
      <w:r w:rsidRPr="00222EF7">
        <w:rPr>
          <w:rFonts w:ascii="Times New Roman" w:hAnsi="Times New Roman" w:cs="Times New Roman"/>
          <w:spacing w:val="-2"/>
          <w:sz w:val="15"/>
          <w:szCs w:val="15"/>
          <w:lang w:val="it-IT"/>
        </w:rPr>
        <w:t>b</w:t>
      </w:r>
      <w:r w:rsidRPr="00222EF7">
        <w:rPr>
          <w:rFonts w:ascii="Times New Roman" w:hAnsi="Times New Roman" w:cs="Times New Roman"/>
          <w:sz w:val="15"/>
          <w:szCs w:val="15"/>
          <w:lang w:val="it-IT"/>
        </w:rPr>
        <w:t>,</w:t>
      </w:r>
      <w:r w:rsidRPr="00222EF7">
        <w:rPr>
          <w:rFonts w:ascii="Times New Roman" w:hAnsi="Times New Roman" w:cs="Times New Roman"/>
          <w:spacing w:val="2"/>
          <w:sz w:val="15"/>
          <w:szCs w:val="15"/>
          <w:lang w:val="it-IT"/>
        </w:rPr>
        <w:t xml:space="preserve"> </w:t>
      </w:r>
      <w:r w:rsidRPr="00222EF7">
        <w:rPr>
          <w:rFonts w:ascii="Times New Roman" w:hAnsi="Times New Roman" w:cs="Times New Roman"/>
          <w:spacing w:val="-7"/>
          <w:sz w:val="15"/>
          <w:szCs w:val="15"/>
          <w:lang w:val="it-IT"/>
        </w:rPr>
        <w:t>a</w:t>
      </w:r>
      <w:r w:rsidRPr="00222EF7">
        <w:rPr>
          <w:rFonts w:ascii="Times New Roman" w:hAnsi="Times New Roman" w:cs="Times New Roman"/>
          <w:spacing w:val="-2"/>
          <w:sz w:val="15"/>
          <w:szCs w:val="15"/>
          <w:lang w:val="it-IT"/>
        </w:rPr>
        <w:t>u</w:t>
      </w:r>
      <w:r w:rsidRPr="00222EF7">
        <w:rPr>
          <w:rFonts w:ascii="Times New Roman" w:hAnsi="Times New Roman" w:cs="Times New Roman"/>
          <w:spacing w:val="6"/>
          <w:sz w:val="15"/>
          <w:szCs w:val="15"/>
          <w:lang w:val="it-IT"/>
        </w:rPr>
        <w:t>t</w:t>
      </w:r>
      <w:r w:rsidRPr="00222EF7">
        <w:rPr>
          <w:rFonts w:ascii="Times New Roman" w:hAnsi="Times New Roman" w:cs="Times New Roman"/>
          <w:spacing w:val="-2"/>
          <w:sz w:val="15"/>
          <w:szCs w:val="15"/>
          <w:lang w:val="it-IT"/>
        </w:rPr>
        <w:t>or</w:t>
      </w:r>
      <w:r w:rsidRPr="00222EF7">
        <w:rPr>
          <w:rFonts w:ascii="Times New Roman" w:hAnsi="Times New Roman" w:cs="Times New Roman"/>
          <w:sz w:val="15"/>
          <w:szCs w:val="15"/>
          <w:lang w:val="it-IT"/>
        </w:rPr>
        <w:t>i</w:t>
      </w:r>
      <w:r w:rsidRPr="00222EF7">
        <w:rPr>
          <w:rFonts w:ascii="Times New Roman" w:hAnsi="Times New Roman" w:cs="Times New Roman"/>
          <w:spacing w:val="1"/>
          <w:sz w:val="15"/>
          <w:szCs w:val="15"/>
          <w:lang w:val="it-IT"/>
        </w:rPr>
        <w:t>t</w:t>
      </w:r>
      <w:r w:rsidRPr="00222EF7">
        <w:rPr>
          <w:rFonts w:ascii="Times New Roman" w:hAnsi="Times New Roman" w:cs="Times New Roman"/>
          <w:sz w:val="15"/>
          <w:szCs w:val="15"/>
          <w:lang w:val="it-IT"/>
        </w:rPr>
        <w:t>à o</w:t>
      </w:r>
      <w:r w:rsidRPr="00222EF7">
        <w:rPr>
          <w:rFonts w:ascii="Times New Roman" w:hAnsi="Times New Roman" w:cs="Times New Roman"/>
          <w:spacing w:val="-4"/>
          <w:sz w:val="15"/>
          <w:szCs w:val="15"/>
          <w:lang w:val="it-IT"/>
        </w:rPr>
        <w:t xml:space="preserve"> </w:t>
      </w:r>
      <w:r w:rsidRPr="00222EF7">
        <w:rPr>
          <w:rFonts w:ascii="Times New Roman" w:hAnsi="Times New Roman" w:cs="Times New Roman"/>
          <w:spacing w:val="-7"/>
          <w:sz w:val="15"/>
          <w:szCs w:val="15"/>
          <w:lang w:val="it-IT"/>
        </w:rPr>
        <w:t>o</w:t>
      </w:r>
      <w:r w:rsidRPr="00222EF7">
        <w:rPr>
          <w:rFonts w:ascii="Times New Roman" w:hAnsi="Times New Roman" w:cs="Times New Roman"/>
          <w:spacing w:val="-2"/>
          <w:sz w:val="15"/>
          <w:szCs w:val="15"/>
          <w:lang w:val="it-IT"/>
        </w:rPr>
        <w:t>r</w:t>
      </w:r>
      <w:r w:rsidRPr="00222EF7">
        <w:rPr>
          <w:rFonts w:ascii="Times New Roman" w:hAnsi="Times New Roman" w:cs="Times New Roman"/>
          <w:spacing w:val="3"/>
          <w:sz w:val="15"/>
          <w:szCs w:val="15"/>
          <w:lang w:val="it-IT"/>
        </w:rPr>
        <w:t>g</w:t>
      </w:r>
      <w:r w:rsidRPr="00222EF7">
        <w:rPr>
          <w:rFonts w:ascii="Times New Roman" w:hAnsi="Times New Roman" w:cs="Times New Roman"/>
          <w:spacing w:val="-2"/>
          <w:sz w:val="15"/>
          <w:szCs w:val="15"/>
          <w:lang w:val="it-IT"/>
        </w:rPr>
        <w:t>an</w:t>
      </w:r>
      <w:r w:rsidRPr="00222EF7">
        <w:rPr>
          <w:rFonts w:ascii="Times New Roman" w:hAnsi="Times New Roman" w:cs="Times New Roman"/>
          <w:spacing w:val="5"/>
          <w:sz w:val="15"/>
          <w:szCs w:val="15"/>
          <w:lang w:val="it-IT"/>
        </w:rPr>
        <w:t>i</w:t>
      </w:r>
      <w:r w:rsidRPr="00222EF7">
        <w:rPr>
          <w:rFonts w:ascii="Times New Roman" w:hAnsi="Times New Roman" w:cs="Times New Roman"/>
          <w:spacing w:val="-3"/>
          <w:sz w:val="15"/>
          <w:szCs w:val="15"/>
          <w:lang w:val="it-IT"/>
        </w:rPr>
        <w:t>s</w:t>
      </w:r>
      <w:r w:rsidRPr="00222EF7">
        <w:rPr>
          <w:rFonts w:ascii="Times New Roman" w:hAnsi="Times New Roman" w:cs="Times New Roman"/>
          <w:spacing w:val="5"/>
          <w:sz w:val="15"/>
          <w:szCs w:val="15"/>
          <w:lang w:val="it-IT"/>
        </w:rPr>
        <w:t>m</w:t>
      </w:r>
      <w:r w:rsidRPr="00222EF7">
        <w:rPr>
          <w:rFonts w:ascii="Times New Roman" w:hAnsi="Times New Roman" w:cs="Times New Roman"/>
          <w:sz w:val="15"/>
          <w:szCs w:val="15"/>
          <w:lang w:val="it-IT"/>
        </w:rPr>
        <w:t>o</w:t>
      </w:r>
      <w:r w:rsidRPr="00222EF7">
        <w:rPr>
          <w:rFonts w:ascii="Times New Roman" w:hAnsi="Times New Roman" w:cs="Times New Roman"/>
          <w:spacing w:val="-9"/>
          <w:sz w:val="15"/>
          <w:szCs w:val="15"/>
          <w:lang w:val="it-IT"/>
        </w:rPr>
        <w:t xml:space="preserve"> </w:t>
      </w:r>
      <w:r w:rsidRPr="00222EF7">
        <w:rPr>
          <w:rFonts w:ascii="Times New Roman" w:hAnsi="Times New Roman" w:cs="Times New Roman"/>
          <w:spacing w:val="-2"/>
          <w:sz w:val="15"/>
          <w:szCs w:val="15"/>
          <w:lang w:val="it-IT"/>
        </w:rPr>
        <w:t>d</w:t>
      </w:r>
      <w:r w:rsidRPr="00222EF7">
        <w:rPr>
          <w:rFonts w:ascii="Times New Roman" w:hAnsi="Times New Roman" w:cs="Times New Roman"/>
          <w:sz w:val="15"/>
          <w:szCs w:val="15"/>
          <w:lang w:val="it-IT"/>
        </w:rPr>
        <w:t>i</w:t>
      </w:r>
      <w:r w:rsidRPr="00222EF7">
        <w:rPr>
          <w:rFonts w:ascii="Times New Roman" w:hAnsi="Times New Roman" w:cs="Times New Roman"/>
          <w:spacing w:val="1"/>
          <w:sz w:val="15"/>
          <w:szCs w:val="15"/>
          <w:lang w:val="it-IT"/>
        </w:rPr>
        <w:t xml:space="preserve"> </w:t>
      </w:r>
      <w:r w:rsidRPr="00222EF7">
        <w:rPr>
          <w:rFonts w:ascii="Times New Roman" w:hAnsi="Times New Roman" w:cs="Times New Roman"/>
          <w:spacing w:val="-7"/>
          <w:sz w:val="15"/>
          <w:szCs w:val="15"/>
          <w:lang w:val="it-IT"/>
        </w:rPr>
        <w:t>e</w:t>
      </w:r>
      <w:r w:rsidRPr="00222EF7">
        <w:rPr>
          <w:rFonts w:ascii="Times New Roman" w:hAnsi="Times New Roman" w:cs="Times New Roman"/>
          <w:spacing w:val="10"/>
          <w:sz w:val="15"/>
          <w:szCs w:val="15"/>
          <w:lang w:val="it-IT"/>
        </w:rPr>
        <w:t>m</w:t>
      </w:r>
      <w:r w:rsidRPr="00222EF7">
        <w:rPr>
          <w:rFonts w:ascii="Times New Roman" w:hAnsi="Times New Roman" w:cs="Times New Roman"/>
          <w:spacing w:val="-7"/>
          <w:sz w:val="15"/>
          <w:szCs w:val="15"/>
          <w:lang w:val="it-IT"/>
        </w:rPr>
        <w:t>a</w:t>
      </w:r>
      <w:r w:rsidRPr="00222EF7">
        <w:rPr>
          <w:rFonts w:ascii="Times New Roman" w:hAnsi="Times New Roman" w:cs="Times New Roman"/>
          <w:spacing w:val="3"/>
          <w:sz w:val="15"/>
          <w:szCs w:val="15"/>
          <w:lang w:val="it-IT"/>
        </w:rPr>
        <w:t>n</w:t>
      </w:r>
      <w:r w:rsidRPr="00222EF7">
        <w:rPr>
          <w:rFonts w:ascii="Times New Roman" w:hAnsi="Times New Roman" w:cs="Times New Roman"/>
          <w:spacing w:val="-2"/>
          <w:sz w:val="15"/>
          <w:szCs w:val="15"/>
          <w:lang w:val="it-IT"/>
        </w:rPr>
        <w:t>a</w:t>
      </w:r>
      <w:r w:rsidRPr="00222EF7">
        <w:rPr>
          <w:rFonts w:ascii="Times New Roman" w:hAnsi="Times New Roman" w:cs="Times New Roman"/>
          <w:spacing w:val="-3"/>
          <w:sz w:val="15"/>
          <w:szCs w:val="15"/>
          <w:lang w:val="it-IT"/>
        </w:rPr>
        <w:t>z</w:t>
      </w:r>
      <w:r w:rsidRPr="00222EF7">
        <w:rPr>
          <w:rFonts w:ascii="Times New Roman" w:hAnsi="Times New Roman" w:cs="Times New Roman"/>
          <w:spacing w:val="5"/>
          <w:sz w:val="15"/>
          <w:szCs w:val="15"/>
          <w:lang w:val="it-IT"/>
        </w:rPr>
        <w:t>i</w:t>
      </w:r>
      <w:r w:rsidRPr="00222EF7">
        <w:rPr>
          <w:rFonts w:ascii="Times New Roman" w:hAnsi="Times New Roman" w:cs="Times New Roman"/>
          <w:spacing w:val="-2"/>
          <w:sz w:val="15"/>
          <w:szCs w:val="15"/>
          <w:lang w:val="it-IT"/>
        </w:rPr>
        <w:t>o</w:t>
      </w:r>
      <w:r w:rsidRPr="00222EF7">
        <w:rPr>
          <w:rFonts w:ascii="Times New Roman" w:hAnsi="Times New Roman" w:cs="Times New Roman"/>
          <w:spacing w:val="3"/>
          <w:sz w:val="15"/>
          <w:szCs w:val="15"/>
          <w:lang w:val="it-IT"/>
        </w:rPr>
        <w:t>n</w:t>
      </w:r>
      <w:r w:rsidRPr="00222EF7">
        <w:rPr>
          <w:rFonts w:ascii="Times New Roman" w:hAnsi="Times New Roman" w:cs="Times New Roman"/>
          <w:spacing w:val="-7"/>
          <w:sz w:val="15"/>
          <w:szCs w:val="15"/>
          <w:lang w:val="it-IT"/>
        </w:rPr>
        <w:t>e</w:t>
      </w:r>
      <w:r w:rsidRPr="00222EF7">
        <w:rPr>
          <w:rFonts w:ascii="Times New Roman" w:hAnsi="Times New Roman" w:cs="Times New Roman"/>
          <w:sz w:val="15"/>
          <w:szCs w:val="15"/>
          <w:lang w:val="it-IT"/>
        </w:rPr>
        <w:t>,</w:t>
      </w:r>
      <w:r w:rsidRPr="00222EF7">
        <w:rPr>
          <w:rFonts w:ascii="Times New Roman" w:hAnsi="Times New Roman" w:cs="Times New Roman"/>
          <w:spacing w:val="-2"/>
          <w:sz w:val="15"/>
          <w:szCs w:val="15"/>
          <w:lang w:val="it-IT"/>
        </w:rPr>
        <w:t xml:space="preserve"> r</w:t>
      </w:r>
      <w:r w:rsidRPr="00222EF7">
        <w:rPr>
          <w:rFonts w:ascii="Times New Roman" w:hAnsi="Times New Roman" w:cs="Times New Roman"/>
          <w:spacing w:val="5"/>
          <w:sz w:val="15"/>
          <w:szCs w:val="15"/>
          <w:lang w:val="it-IT"/>
        </w:rPr>
        <w:t>i</w:t>
      </w:r>
      <w:r w:rsidRPr="00222EF7">
        <w:rPr>
          <w:rFonts w:ascii="Times New Roman" w:hAnsi="Times New Roman" w:cs="Times New Roman"/>
          <w:spacing w:val="1"/>
          <w:sz w:val="15"/>
          <w:szCs w:val="15"/>
          <w:lang w:val="it-IT"/>
        </w:rPr>
        <w:t>f</w:t>
      </w:r>
      <w:r w:rsidRPr="00222EF7">
        <w:rPr>
          <w:rFonts w:ascii="Times New Roman" w:hAnsi="Times New Roman" w:cs="Times New Roman"/>
          <w:spacing w:val="-7"/>
          <w:sz w:val="15"/>
          <w:szCs w:val="15"/>
          <w:lang w:val="it-IT"/>
        </w:rPr>
        <w:t>e</w:t>
      </w:r>
      <w:r w:rsidRPr="00222EF7">
        <w:rPr>
          <w:rFonts w:ascii="Times New Roman" w:hAnsi="Times New Roman" w:cs="Times New Roman"/>
          <w:spacing w:val="-2"/>
          <w:sz w:val="15"/>
          <w:szCs w:val="15"/>
          <w:lang w:val="it-IT"/>
        </w:rPr>
        <w:t>r</w:t>
      </w:r>
      <w:r w:rsidRPr="00222EF7">
        <w:rPr>
          <w:rFonts w:ascii="Times New Roman" w:hAnsi="Times New Roman" w:cs="Times New Roman"/>
          <w:sz w:val="15"/>
          <w:szCs w:val="15"/>
          <w:lang w:val="it-IT"/>
        </w:rPr>
        <w:t>i</w:t>
      </w:r>
      <w:r w:rsidRPr="00222EF7">
        <w:rPr>
          <w:rFonts w:ascii="Times New Roman" w:hAnsi="Times New Roman" w:cs="Times New Roman"/>
          <w:spacing w:val="10"/>
          <w:sz w:val="15"/>
          <w:szCs w:val="15"/>
          <w:lang w:val="it-IT"/>
        </w:rPr>
        <w:t>m</w:t>
      </w:r>
      <w:r w:rsidRPr="00222EF7">
        <w:rPr>
          <w:rFonts w:ascii="Times New Roman" w:hAnsi="Times New Roman" w:cs="Times New Roman"/>
          <w:spacing w:val="-7"/>
          <w:sz w:val="15"/>
          <w:szCs w:val="15"/>
          <w:lang w:val="it-IT"/>
        </w:rPr>
        <w:t>e</w:t>
      </w:r>
      <w:r w:rsidRPr="00222EF7">
        <w:rPr>
          <w:rFonts w:ascii="Times New Roman" w:hAnsi="Times New Roman" w:cs="Times New Roman"/>
          <w:spacing w:val="-2"/>
          <w:sz w:val="15"/>
          <w:szCs w:val="15"/>
          <w:lang w:val="it-IT"/>
        </w:rPr>
        <w:t>n</w:t>
      </w:r>
      <w:r w:rsidRPr="00222EF7">
        <w:rPr>
          <w:rFonts w:ascii="Times New Roman" w:hAnsi="Times New Roman" w:cs="Times New Roman"/>
          <w:spacing w:val="6"/>
          <w:sz w:val="15"/>
          <w:szCs w:val="15"/>
          <w:lang w:val="it-IT"/>
        </w:rPr>
        <w:t>t</w:t>
      </w:r>
      <w:r w:rsidRPr="00222EF7">
        <w:rPr>
          <w:rFonts w:ascii="Times New Roman" w:hAnsi="Times New Roman" w:cs="Times New Roman"/>
          <w:sz w:val="15"/>
          <w:szCs w:val="15"/>
          <w:lang w:val="it-IT"/>
        </w:rPr>
        <w:t>o</w:t>
      </w:r>
      <w:r w:rsidRPr="00222EF7">
        <w:rPr>
          <w:rFonts w:ascii="Times New Roman" w:hAnsi="Times New Roman" w:cs="Times New Roman"/>
          <w:w w:val="99"/>
          <w:sz w:val="15"/>
          <w:szCs w:val="15"/>
          <w:lang w:val="it-IT"/>
        </w:rPr>
        <w:t xml:space="preserve"> </w:t>
      </w:r>
      <w:r w:rsidRPr="00222EF7">
        <w:rPr>
          <w:rFonts w:ascii="Times New Roman" w:hAnsi="Times New Roman" w:cs="Times New Roman"/>
          <w:spacing w:val="-2"/>
          <w:sz w:val="15"/>
          <w:szCs w:val="15"/>
          <w:lang w:val="it-IT"/>
        </w:rPr>
        <w:t>p</w:t>
      </w:r>
      <w:r w:rsidRPr="00222EF7">
        <w:rPr>
          <w:rFonts w:ascii="Times New Roman" w:hAnsi="Times New Roman" w:cs="Times New Roman"/>
          <w:spacing w:val="3"/>
          <w:sz w:val="15"/>
          <w:szCs w:val="15"/>
          <w:lang w:val="it-IT"/>
        </w:rPr>
        <w:t>r</w:t>
      </w:r>
      <w:r w:rsidRPr="00222EF7">
        <w:rPr>
          <w:rFonts w:ascii="Times New Roman" w:hAnsi="Times New Roman" w:cs="Times New Roman"/>
          <w:spacing w:val="-7"/>
          <w:sz w:val="15"/>
          <w:szCs w:val="15"/>
          <w:lang w:val="it-IT"/>
        </w:rPr>
        <w:t>e</w:t>
      </w:r>
      <w:r w:rsidRPr="00222EF7">
        <w:rPr>
          <w:rFonts w:ascii="Times New Roman" w:hAnsi="Times New Roman" w:cs="Times New Roman"/>
          <w:spacing w:val="2"/>
          <w:sz w:val="15"/>
          <w:szCs w:val="15"/>
          <w:lang w:val="it-IT"/>
        </w:rPr>
        <w:t>c</w:t>
      </w:r>
      <w:r w:rsidRPr="00222EF7">
        <w:rPr>
          <w:rFonts w:ascii="Times New Roman" w:hAnsi="Times New Roman" w:cs="Times New Roman"/>
          <w:sz w:val="15"/>
          <w:szCs w:val="15"/>
          <w:lang w:val="it-IT"/>
        </w:rPr>
        <w:t>i</w:t>
      </w:r>
      <w:r w:rsidRPr="00222EF7">
        <w:rPr>
          <w:rFonts w:ascii="Times New Roman" w:hAnsi="Times New Roman" w:cs="Times New Roman"/>
          <w:spacing w:val="2"/>
          <w:sz w:val="15"/>
          <w:szCs w:val="15"/>
          <w:lang w:val="it-IT"/>
        </w:rPr>
        <w:t>s</w:t>
      </w:r>
      <w:r w:rsidRPr="00222EF7">
        <w:rPr>
          <w:rFonts w:ascii="Times New Roman" w:hAnsi="Times New Roman" w:cs="Times New Roman"/>
          <w:sz w:val="15"/>
          <w:szCs w:val="15"/>
          <w:lang w:val="it-IT"/>
        </w:rPr>
        <w:t>o</w:t>
      </w:r>
      <w:r w:rsidRPr="00222EF7">
        <w:rPr>
          <w:rFonts w:ascii="Times New Roman" w:hAnsi="Times New Roman" w:cs="Times New Roman"/>
          <w:spacing w:val="-9"/>
          <w:sz w:val="15"/>
          <w:szCs w:val="15"/>
          <w:lang w:val="it-IT"/>
        </w:rPr>
        <w:t xml:space="preserve"> </w:t>
      </w:r>
      <w:r w:rsidRPr="00222EF7">
        <w:rPr>
          <w:rFonts w:ascii="Times New Roman" w:hAnsi="Times New Roman" w:cs="Times New Roman"/>
          <w:spacing w:val="3"/>
          <w:sz w:val="15"/>
          <w:szCs w:val="15"/>
          <w:lang w:val="it-IT"/>
        </w:rPr>
        <w:t>d</w:t>
      </w:r>
      <w:r w:rsidRPr="00222EF7">
        <w:rPr>
          <w:rFonts w:ascii="Times New Roman" w:hAnsi="Times New Roman" w:cs="Times New Roman"/>
          <w:spacing w:val="-7"/>
          <w:sz w:val="15"/>
          <w:szCs w:val="15"/>
          <w:lang w:val="it-IT"/>
        </w:rPr>
        <w:t>e</w:t>
      </w:r>
      <w:r w:rsidRPr="00222EF7">
        <w:rPr>
          <w:rFonts w:ascii="Times New Roman" w:hAnsi="Times New Roman" w:cs="Times New Roman"/>
          <w:sz w:val="15"/>
          <w:szCs w:val="15"/>
          <w:lang w:val="it-IT"/>
        </w:rPr>
        <w:t>l</w:t>
      </w:r>
      <w:r w:rsidRPr="00222EF7">
        <w:rPr>
          <w:rFonts w:ascii="Times New Roman" w:hAnsi="Times New Roman" w:cs="Times New Roman"/>
          <w:spacing w:val="5"/>
          <w:sz w:val="15"/>
          <w:szCs w:val="15"/>
          <w:lang w:val="it-IT"/>
        </w:rPr>
        <w:t>l</w:t>
      </w:r>
      <w:r w:rsidRPr="00222EF7">
        <w:rPr>
          <w:rFonts w:ascii="Times New Roman" w:hAnsi="Times New Roman" w:cs="Times New Roman"/>
          <w:sz w:val="15"/>
          <w:szCs w:val="15"/>
          <w:lang w:val="it-IT"/>
        </w:rPr>
        <w:t>a</w:t>
      </w:r>
      <w:r w:rsidRPr="00222EF7">
        <w:rPr>
          <w:rFonts w:ascii="Times New Roman" w:hAnsi="Times New Roman" w:cs="Times New Roman"/>
          <w:spacing w:val="-12"/>
          <w:sz w:val="15"/>
          <w:szCs w:val="15"/>
          <w:lang w:val="it-IT"/>
        </w:rPr>
        <w:t xml:space="preserve"> </w:t>
      </w:r>
      <w:r w:rsidRPr="00222EF7">
        <w:rPr>
          <w:rFonts w:ascii="Times New Roman" w:hAnsi="Times New Roman" w:cs="Times New Roman"/>
          <w:spacing w:val="3"/>
          <w:sz w:val="15"/>
          <w:szCs w:val="15"/>
          <w:lang w:val="it-IT"/>
        </w:rPr>
        <w:t>d</w:t>
      </w:r>
      <w:r w:rsidRPr="00222EF7">
        <w:rPr>
          <w:rFonts w:ascii="Times New Roman" w:hAnsi="Times New Roman" w:cs="Times New Roman"/>
          <w:spacing w:val="-7"/>
          <w:sz w:val="15"/>
          <w:szCs w:val="15"/>
          <w:lang w:val="it-IT"/>
        </w:rPr>
        <w:t>o</w:t>
      </w:r>
      <w:r w:rsidRPr="00222EF7">
        <w:rPr>
          <w:rFonts w:ascii="Times New Roman" w:hAnsi="Times New Roman" w:cs="Times New Roman"/>
          <w:spacing w:val="7"/>
          <w:sz w:val="15"/>
          <w:szCs w:val="15"/>
          <w:lang w:val="it-IT"/>
        </w:rPr>
        <w:t>c</w:t>
      </w:r>
      <w:r w:rsidRPr="00222EF7">
        <w:rPr>
          <w:rFonts w:ascii="Times New Roman" w:hAnsi="Times New Roman" w:cs="Times New Roman"/>
          <w:spacing w:val="-2"/>
          <w:sz w:val="15"/>
          <w:szCs w:val="15"/>
          <w:lang w:val="it-IT"/>
        </w:rPr>
        <w:t>u</w:t>
      </w:r>
      <w:r w:rsidRPr="00222EF7">
        <w:rPr>
          <w:rFonts w:ascii="Times New Roman" w:hAnsi="Times New Roman" w:cs="Times New Roman"/>
          <w:spacing w:val="5"/>
          <w:sz w:val="15"/>
          <w:szCs w:val="15"/>
          <w:lang w:val="it-IT"/>
        </w:rPr>
        <w:t>m</w:t>
      </w:r>
      <w:r w:rsidRPr="00222EF7">
        <w:rPr>
          <w:rFonts w:ascii="Times New Roman" w:hAnsi="Times New Roman" w:cs="Times New Roman"/>
          <w:spacing w:val="-2"/>
          <w:sz w:val="15"/>
          <w:szCs w:val="15"/>
          <w:lang w:val="it-IT"/>
        </w:rPr>
        <w:t>en</w:t>
      </w:r>
      <w:r w:rsidRPr="00222EF7">
        <w:rPr>
          <w:rFonts w:ascii="Times New Roman" w:hAnsi="Times New Roman" w:cs="Times New Roman"/>
          <w:spacing w:val="6"/>
          <w:sz w:val="15"/>
          <w:szCs w:val="15"/>
          <w:lang w:val="it-IT"/>
        </w:rPr>
        <w:t>t</w:t>
      </w:r>
      <w:r w:rsidRPr="00222EF7">
        <w:rPr>
          <w:rFonts w:ascii="Times New Roman" w:hAnsi="Times New Roman" w:cs="Times New Roman"/>
          <w:spacing w:val="-7"/>
          <w:sz w:val="15"/>
          <w:szCs w:val="15"/>
          <w:lang w:val="it-IT"/>
        </w:rPr>
        <w:t>a</w:t>
      </w:r>
      <w:r w:rsidRPr="00222EF7">
        <w:rPr>
          <w:rFonts w:ascii="Times New Roman" w:hAnsi="Times New Roman" w:cs="Times New Roman"/>
          <w:spacing w:val="-3"/>
          <w:sz w:val="15"/>
          <w:szCs w:val="15"/>
          <w:lang w:val="it-IT"/>
        </w:rPr>
        <w:t>z</w:t>
      </w:r>
      <w:r w:rsidRPr="00222EF7">
        <w:rPr>
          <w:rFonts w:ascii="Times New Roman" w:hAnsi="Times New Roman" w:cs="Times New Roman"/>
          <w:spacing w:val="5"/>
          <w:sz w:val="15"/>
          <w:szCs w:val="15"/>
          <w:lang w:val="it-IT"/>
        </w:rPr>
        <w:t>i</w:t>
      </w:r>
      <w:r w:rsidRPr="00222EF7">
        <w:rPr>
          <w:rFonts w:ascii="Times New Roman" w:hAnsi="Times New Roman" w:cs="Times New Roman"/>
          <w:spacing w:val="-2"/>
          <w:sz w:val="15"/>
          <w:szCs w:val="15"/>
          <w:lang w:val="it-IT"/>
        </w:rPr>
        <w:t>o</w:t>
      </w:r>
      <w:r w:rsidRPr="00222EF7">
        <w:rPr>
          <w:rFonts w:ascii="Times New Roman" w:hAnsi="Times New Roman" w:cs="Times New Roman"/>
          <w:spacing w:val="3"/>
          <w:sz w:val="15"/>
          <w:szCs w:val="15"/>
          <w:lang w:val="it-IT"/>
        </w:rPr>
        <w:t>n</w:t>
      </w:r>
      <w:r w:rsidRPr="00222EF7">
        <w:rPr>
          <w:rFonts w:ascii="Times New Roman" w:hAnsi="Times New Roman" w:cs="Times New Roman"/>
          <w:spacing w:val="-2"/>
          <w:sz w:val="15"/>
          <w:szCs w:val="15"/>
          <w:lang w:val="it-IT"/>
        </w:rPr>
        <w:t>e)</w:t>
      </w:r>
      <w:r w:rsidRPr="00222EF7">
        <w:rPr>
          <w:rFonts w:ascii="Times New Roman" w:hAnsi="Times New Roman" w:cs="Times New Roman"/>
          <w:sz w:val="15"/>
          <w:szCs w:val="15"/>
          <w:lang w:val="it-IT"/>
        </w:rPr>
        <w:t>:</w:t>
      </w:r>
    </w:p>
    <w:p w:rsidR="00703F60" w:rsidRPr="00222EF7" w:rsidRDefault="00703F60" w:rsidP="005169B7">
      <w:pPr>
        <w:kinsoku w:val="0"/>
        <w:overflowPunct w:val="0"/>
        <w:spacing w:before="4" w:line="150" w:lineRule="exact"/>
        <w:rPr>
          <w:rFonts w:ascii="Times New Roman" w:hAnsi="Times New Roman" w:cs="Times New Roman"/>
          <w:sz w:val="15"/>
          <w:szCs w:val="15"/>
          <w:lang w:val="it-IT"/>
        </w:rPr>
      </w:pPr>
    </w:p>
    <w:p w:rsidR="00703F60" w:rsidRPr="00222EF7" w:rsidRDefault="00703F60" w:rsidP="005169B7">
      <w:pPr>
        <w:kinsoku w:val="0"/>
        <w:overflowPunct w:val="0"/>
        <w:ind w:left="5030"/>
        <w:rPr>
          <w:rFonts w:ascii="Times New Roman" w:hAnsi="Times New Roman" w:cs="Times New Roman"/>
          <w:sz w:val="15"/>
          <w:szCs w:val="15"/>
          <w:lang w:val="it-IT"/>
        </w:rPr>
      </w:pPr>
      <w:r w:rsidRPr="00222EF7">
        <w:rPr>
          <w:rFonts w:ascii="Times New Roman" w:hAnsi="Times New Roman" w:cs="Times New Roman"/>
          <w:spacing w:val="1"/>
          <w:sz w:val="15"/>
          <w:szCs w:val="15"/>
          <w:lang w:val="it-IT"/>
        </w:rPr>
        <w:t>[</w:t>
      </w:r>
      <w:r w:rsidRPr="00222EF7">
        <w:rPr>
          <w:rFonts w:ascii="Times New Roman" w:hAnsi="Times New Roman" w:cs="Times New Roman"/>
          <w:sz w:val="15"/>
          <w:szCs w:val="15"/>
          <w:lang w:val="it-IT"/>
        </w:rPr>
        <w:t>…………</w:t>
      </w:r>
      <w:r w:rsidRPr="00222EF7">
        <w:rPr>
          <w:rFonts w:ascii="Times New Roman" w:hAnsi="Times New Roman" w:cs="Times New Roman"/>
          <w:spacing w:val="1"/>
          <w:sz w:val="15"/>
          <w:szCs w:val="15"/>
          <w:lang w:val="it-IT"/>
        </w:rPr>
        <w:t>..][</w:t>
      </w:r>
      <w:r w:rsidRPr="00222EF7">
        <w:rPr>
          <w:rFonts w:ascii="Times New Roman" w:hAnsi="Times New Roman" w:cs="Times New Roman"/>
          <w:sz w:val="15"/>
          <w:szCs w:val="15"/>
          <w:lang w:val="it-IT"/>
        </w:rPr>
        <w:t>………</w:t>
      </w:r>
      <w:r w:rsidRPr="00222EF7">
        <w:rPr>
          <w:rFonts w:ascii="Times New Roman" w:hAnsi="Times New Roman" w:cs="Times New Roman"/>
          <w:spacing w:val="1"/>
          <w:sz w:val="15"/>
          <w:szCs w:val="15"/>
          <w:lang w:val="it-IT"/>
        </w:rPr>
        <w:t>.</w:t>
      </w:r>
      <w:r w:rsidRPr="00222EF7">
        <w:rPr>
          <w:rFonts w:ascii="Times New Roman" w:hAnsi="Times New Roman" w:cs="Times New Roman"/>
          <w:sz w:val="15"/>
          <w:szCs w:val="15"/>
          <w:lang w:val="it-IT"/>
        </w:rPr>
        <w:t>…</w:t>
      </w:r>
      <w:r w:rsidRPr="00222EF7">
        <w:rPr>
          <w:rFonts w:ascii="Times New Roman" w:hAnsi="Times New Roman" w:cs="Times New Roman"/>
          <w:spacing w:val="1"/>
          <w:sz w:val="15"/>
          <w:szCs w:val="15"/>
          <w:lang w:val="it-IT"/>
        </w:rPr>
        <w:t>][</w:t>
      </w:r>
      <w:r w:rsidRPr="00222EF7">
        <w:rPr>
          <w:rFonts w:ascii="Times New Roman" w:hAnsi="Times New Roman" w:cs="Times New Roman"/>
          <w:sz w:val="15"/>
          <w:szCs w:val="15"/>
          <w:lang w:val="it-IT"/>
        </w:rPr>
        <w:t>………</w:t>
      </w:r>
      <w:r w:rsidRPr="00222EF7">
        <w:rPr>
          <w:rFonts w:ascii="Times New Roman" w:hAnsi="Times New Roman" w:cs="Times New Roman"/>
          <w:spacing w:val="1"/>
          <w:sz w:val="15"/>
          <w:szCs w:val="15"/>
          <w:lang w:val="it-IT"/>
        </w:rPr>
        <w:t>..</w:t>
      </w:r>
      <w:r w:rsidRPr="00222EF7">
        <w:rPr>
          <w:rFonts w:ascii="Times New Roman" w:hAnsi="Times New Roman" w:cs="Times New Roman"/>
          <w:sz w:val="15"/>
          <w:szCs w:val="15"/>
          <w:lang w:val="it-IT"/>
        </w:rPr>
        <w:t>…]</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0" w:line="240" w:lineRule="exact"/>
        <w:rPr>
          <w:rFonts w:ascii="Times New Roman" w:hAnsi="Times New Roman" w:cs="Times New Roman"/>
          <w:lang w:val="it-IT"/>
        </w:rPr>
      </w:pPr>
    </w:p>
    <w:p w:rsidR="00703F60" w:rsidRPr="00222EF7" w:rsidRDefault="00703F60" w:rsidP="005169B7">
      <w:pPr>
        <w:kinsoku w:val="0"/>
        <w:overflowPunct w:val="0"/>
        <w:spacing w:before="78"/>
        <w:ind w:left="1141"/>
        <w:rPr>
          <w:rFonts w:ascii="Times New Roman" w:hAnsi="Times New Roman" w:cs="Times New Roman"/>
          <w:sz w:val="16"/>
          <w:szCs w:val="16"/>
          <w:lang w:val="it-IT"/>
        </w:rPr>
      </w:pPr>
      <w:r>
        <w:rPr>
          <w:noProof/>
          <w:lang w:val="it-IT" w:eastAsia="it-IT"/>
        </w:rPr>
        <w:pict>
          <v:group id="Group 174" o:spid="_x0000_s1146" style="position:absolute;left:0;text-align:left;margin-left:65pt;margin-top:-92.8pt;width:465.6pt;height:79.55pt;z-index:-251644416;mso-position-horizontal-relative:page" coordorigin="1300,-1856" coordsize="9312,1591" o:allowincell="f">
            <v:shape id="Freeform 175" o:spid="_x0000_s1147" style="position:absolute;left:1306;top:-1850;width:9300;height:20;visibility:visible;mso-wrap-style:square;v-text-anchor:top" coordsize="9300,20" path="m,l9300,e" filled="f" strokecolor="#000009" strokeweight=".20458mm">
              <v:path arrowok="t" o:connecttype="custom" o:connectlocs="0,0;9300,0" o:connectangles="0,0"/>
            </v:shape>
            <v:shape id="Freeform 176" o:spid="_x0000_s1148" style="position:absolute;left:1310;top:-1846;width:20;height:1571;visibility:visible;mso-wrap-style:square;v-text-anchor:top" coordsize="20,1571" path="m,l,1570e" filled="f" strokecolor="#000009" strokeweight=".58pt">
              <v:path arrowok="t" o:connecttype="custom" o:connectlocs="0,0;0,1570" o:connectangles="0,0"/>
            </v:shape>
            <v:shape id="Freeform 177" o:spid="_x0000_s1149" style="position:absolute;left:1306;top:-271;width:9300;height:20;visibility:visible;mso-wrap-style:square;v-text-anchor:top" coordsize="9300,20" path="m,l9300,e" filled="f" strokecolor="#000009" strokeweight=".20458mm">
              <v:path arrowok="t" o:connecttype="custom" o:connectlocs="0,0;9300,0" o:connectangles="0,0"/>
            </v:shape>
            <v:shape id="Freeform 178" o:spid="_x0000_s1150" style="position:absolute;left:5959;top:-1846;width:20;height:1571;visibility:visible;mso-wrap-style:square;v-text-anchor:top" coordsize="20,1571" path="m,l,1570e" filled="f" strokecolor="#000009" strokeweight=".58pt">
              <v:path arrowok="t" o:connecttype="custom" o:connectlocs="0,0;0,1570" o:connectangles="0,0"/>
            </v:shape>
            <v:shape id="Freeform 179" o:spid="_x0000_s1151" style="position:absolute;left:10602;top:-1846;width:20;height:1571;visibility:visible;mso-wrap-style:square;v-text-anchor:top" coordsize="20,1571" path="m,l,1570e" filled="f" strokecolor="#000009" strokeweight=".20458mm">
              <v:path arrowok="t" o:connecttype="custom" o:connectlocs="0,0;0,1570" o:connectangles="0,0"/>
            </v:shape>
            <w10:wrap anchorx="page"/>
          </v:group>
        </w:pict>
      </w:r>
      <w:r>
        <w:rPr>
          <w:noProof/>
          <w:lang w:val="it-IT" w:eastAsia="it-IT"/>
        </w:rPr>
        <w:pict>
          <v:group id="Group 166" o:spid="_x0000_s1152" style="position:absolute;left:0;text-align:left;margin-left:50.6pt;margin-top:13.25pt;width:494.2pt;height:31.1pt;z-index:-251643392;mso-position-horizontal-relative:page" coordorigin="1012,265" coordsize="9884,622" o:allowincell="f">
            <v:rect id="Rectangle 167" o:spid="_x0000_s1153" style="position:absolute;left:1027;top:275;width:9853;height:206;visibility:visible" fillcolor="#bebebe" stroked="f">
              <v:path arrowok="t"/>
            </v:rect>
            <v:shape id="Freeform 168" o:spid="_x0000_s1154" style="position:absolute;left:1018;top:271;width:9872;height:20;visibility:visible;mso-wrap-style:square;v-text-anchor:top" coordsize="9872,20" path="m,l9872,e" filled="f" strokecolor="#000009" strokeweight=".20458mm">
              <v:path arrowok="t" o:connecttype="custom" o:connectlocs="0,0;9872,0" o:connectangles="0,0"/>
            </v:shape>
            <v:shape id="Freeform 169" o:spid="_x0000_s1155" style="position:absolute;left:1022;top:275;width:20;height:601;visibility:visible;mso-wrap-style:square;v-text-anchor:top" coordsize="20,601" path="m,l,600e" filled="f" strokecolor="#000009" strokeweight=".20458mm">
              <v:path arrowok="t" o:connecttype="custom" o:connectlocs="0,0;0,600" o:connectangles="0,0"/>
            </v:shape>
            <v:shape id="Freeform 170" o:spid="_x0000_s1156" style="position:absolute;left:10886;top:275;width:20;height:601;visibility:visible;mso-wrap-style:square;v-text-anchor:top" coordsize="20,601" path="m,l,600e" filled="f" strokecolor="#000009" strokeweight=".20458mm">
              <v:path arrowok="t" o:connecttype="custom" o:connectlocs="0,0;0,600" o:connectangles="0,0"/>
            </v:shape>
            <v:rect id="Rectangle 171" o:spid="_x0000_s1157" style="position:absolute;left:1027;top:482;width:9853;height:182;visibility:visible" fillcolor="#bebebe" stroked="f">
              <v:path arrowok="t"/>
            </v:rect>
            <v:rect id="Rectangle 172" o:spid="_x0000_s1158" style="position:absolute;left:1027;top:665;width:9853;height:211;visibility:visible" fillcolor="#bebebe" stroked="f">
              <v:path arrowok="t"/>
            </v:rect>
            <v:shape id="Freeform 173" o:spid="_x0000_s1159" style="position:absolute;left:1018;top:881;width:9872;height:20;visibility:visible;mso-wrap-style:square;v-text-anchor:top" coordsize="9872,20" path="m,l9872,e" filled="f" strokecolor="#000009" strokeweight=".20458mm">
              <v:path arrowok="t" o:connecttype="custom" o:connectlocs="0,0;9872,0" o:connectangles="0,0"/>
            </v:shape>
            <w10:wrap anchorx="page"/>
          </v:group>
        </w:pict>
      </w:r>
      <w:r w:rsidRPr="00222EF7">
        <w:rPr>
          <w:rFonts w:ascii="Times New Roman" w:hAnsi="Times New Roman" w:cs="Times New Roman"/>
          <w:spacing w:val="-2"/>
          <w:sz w:val="15"/>
          <w:szCs w:val="15"/>
          <w:lang w:val="it-IT"/>
        </w:rPr>
        <w:t>D</w:t>
      </w:r>
      <w:r w:rsidRPr="00222EF7">
        <w:rPr>
          <w:rFonts w:ascii="Times New Roman" w:hAnsi="Times New Roman" w:cs="Times New Roman"/>
          <w:sz w:val="15"/>
          <w:szCs w:val="15"/>
          <w:lang w:val="it-IT"/>
        </w:rPr>
        <w:t>:</w:t>
      </w:r>
      <w:r w:rsidRPr="00222EF7">
        <w:rPr>
          <w:rFonts w:ascii="Times New Roman" w:hAnsi="Times New Roman" w:cs="Times New Roman"/>
          <w:spacing w:val="-4"/>
          <w:sz w:val="15"/>
          <w:szCs w:val="15"/>
          <w:lang w:val="it-IT"/>
        </w:rPr>
        <w:t xml:space="preserve"> </w:t>
      </w:r>
      <w:r w:rsidRPr="00222EF7">
        <w:rPr>
          <w:rFonts w:ascii="Times New Roman" w:hAnsi="Times New Roman" w:cs="Times New Roman"/>
          <w:spacing w:val="1"/>
          <w:sz w:val="15"/>
          <w:szCs w:val="15"/>
          <w:lang w:val="it-IT"/>
        </w:rPr>
        <w:t>SIS</w:t>
      </w:r>
      <w:r w:rsidRPr="00222EF7">
        <w:rPr>
          <w:rFonts w:ascii="Times New Roman" w:hAnsi="Times New Roman" w:cs="Times New Roman"/>
          <w:sz w:val="15"/>
          <w:szCs w:val="15"/>
          <w:lang w:val="it-IT"/>
        </w:rPr>
        <w:t>T</w:t>
      </w:r>
      <w:r w:rsidRPr="00222EF7">
        <w:rPr>
          <w:rFonts w:ascii="Times New Roman" w:hAnsi="Times New Roman" w:cs="Times New Roman"/>
          <w:spacing w:val="1"/>
          <w:sz w:val="15"/>
          <w:szCs w:val="15"/>
          <w:lang w:val="it-IT"/>
        </w:rPr>
        <w:t>E</w:t>
      </w:r>
      <w:r w:rsidRPr="00222EF7">
        <w:rPr>
          <w:rFonts w:ascii="Times New Roman" w:hAnsi="Times New Roman" w:cs="Times New Roman"/>
          <w:spacing w:val="-5"/>
          <w:sz w:val="15"/>
          <w:szCs w:val="15"/>
          <w:lang w:val="it-IT"/>
        </w:rPr>
        <w:t>M</w:t>
      </w:r>
      <w:r w:rsidRPr="00222EF7">
        <w:rPr>
          <w:rFonts w:ascii="Times New Roman" w:hAnsi="Times New Roman" w:cs="Times New Roman"/>
          <w:sz w:val="15"/>
          <w:szCs w:val="15"/>
          <w:lang w:val="it-IT"/>
        </w:rPr>
        <w:t>I</w:t>
      </w:r>
      <w:r w:rsidRPr="00222EF7">
        <w:rPr>
          <w:rFonts w:ascii="Times New Roman" w:hAnsi="Times New Roman" w:cs="Times New Roman"/>
          <w:spacing w:val="-3"/>
          <w:sz w:val="15"/>
          <w:szCs w:val="15"/>
          <w:lang w:val="it-IT"/>
        </w:rPr>
        <w:t xml:space="preserve"> </w:t>
      </w:r>
      <w:r w:rsidRPr="00222EF7">
        <w:rPr>
          <w:rFonts w:ascii="Times New Roman" w:hAnsi="Times New Roman" w:cs="Times New Roman"/>
          <w:spacing w:val="-2"/>
          <w:sz w:val="15"/>
          <w:szCs w:val="15"/>
          <w:lang w:val="it-IT"/>
        </w:rPr>
        <w:t>D</w:t>
      </w:r>
      <w:r w:rsidRPr="00222EF7">
        <w:rPr>
          <w:rFonts w:ascii="Times New Roman" w:hAnsi="Times New Roman" w:cs="Times New Roman"/>
          <w:sz w:val="15"/>
          <w:szCs w:val="15"/>
          <w:lang w:val="it-IT"/>
        </w:rPr>
        <w:t>I</w:t>
      </w:r>
      <w:r w:rsidRPr="00222EF7">
        <w:rPr>
          <w:rFonts w:ascii="Times New Roman" w:hAnsi="Times New Roman" w:cs="Times New Roman"/>
          <w:spacing w:val="-4"/>
          <w:sz w:val="15"/>
          <w:szCs w:val="15"/>
          <w:lang w:val="it-IT"/>
        </w:rPr>
        <w:t xml:space="preserve"> </w:t>
      </w:r>
      <w:r w:rsidRPr="00222EF7">
        <w:rPr>
          <w:rFonts w:ascii="Times New Roman" w:hAnsi="Times New Roman" w:cs="Times New Roman"/>
          <w:spacing w:val="-1"/>
          <w:sz w:val="15"/>
          <w:szCs w:val="15"/>
          <w:lang w:val="it-IT"/>
        </w:rPr>
        <w:t>G</w:t>
      </w:r>
      <w:r w:rsidRPr="00222EF7">
        <w:rPr>
          <w:rFonts w:ascii="Times New Roman" w:hAnsi="Times New Roman" w:cs="Times New Roman"/>
          <w:spacing w:val="1"/>
          <w:sz w:val="15"/>
          <w:szCs w:val="15"/>
          <w:lang w:val="it-IT"/>
        </w:rPr>
        <w:t>A</w:t>
      </w:r>
      <w:r w:rsidRPr="00222EF7">
        <w:rPr>
          <w:rFonts w:ascii="Times New Roman" w:hAnsi="Times New Roman" w:cs="Times New Roman"/>
          <w:spacing w:val="-2"/>
          <w:sz w:val="15"/>
          <w:szCs w:val="15"/>
          <w:lang w:val="it-IT"/>
        </w:rPr>
        <w:t>R</w:t>
      </w:r>
      <w:r w:rsidRPr="00222EF7">
        <w:rPr>
          <w:rFonts w:ascii="Times New Roman" w:hAnsi="Times New Roman" w:cs="Times New Roman"/>
          <w:spacing w:val="1"/>
          <w:sz w:val="15"/>
          <w:szCs w:val="15"/>
          <w:lang w:val="it-IT"/>
        </w:rPr>
        <w:t>A</w:t>
      </w:r>
      <w:r w:rsidRPr="00222EF7">
        <w:rPr>
          <w:rFonts w:ascii="Times New Roman" w:hAnsi="Times New Roman" w:cs="Times New Roman"/>
          <w:spacing w:val="-2"/>
          <w:sz w:val="15"/>
          <w:szCs w:val="15"/>
          <w:lang w:val="it-IT"/>
        </w:rPr>
        <w:t>N</w:t>
      </w:r>
      <w:r w:rsidRPr="00222EF7">
        <w:rPr>
          <w:rFonts w:ascii="Times New Roman" w:hAnsi="Times New Roman" w:cs="Times New Roman"/>
          <w:spacing w:val="3"/>
          <w:sz w:val="15"/>
          <w:szCs w:val="15"/>
          <w:lang w:val="it-IT"/>
        </w:rPr>
        <w:t>Z</w:t>
      </w:r>
      <w:r w:rsidRPr="00222EF7">
        <w:rPr>
          <w:rFonts w:ascii="Times New Roman" w:hAnsi="Times New Roman" w:cs="Times New Roman"/>
          <w:spacing w:val="1"/>
          <w:sz w:val="15"/>
          <w:szCs w:val="15"/>
          <w:lang w:val="it-IT"/>
        </w:rPr>
        <w:t>I</w:t>
      </w:r>
      <w:r w:rsidRPr="00222EF7">
        <w:rPr>
          <w:rFonts w:ascii="Times New Roman" w:hAnsi="Times New Roman" w:cs="Times New Roman"/>
          <w:sz w:val="15"/>
          <w:szCs w:val="15"/>
          <w:lang w:val="it-IT"/>
        </w:rPr>
        <w:t>A</w:t>
      </w:r>
      <w:r w:rsidRPr="00222EF7">
        <w:rPr>
          <w:rFonts w:ascii="Times New Roman" w:hAnsi="Times New Roman" w:cs="Times New Roman"/>
          <w:spacing w:val="-11"/>
          <w:sz w:val="15"/>
          <w:szCs w:val="15"/>
          <w:lang w:val="it-IT"/>
        </w:rPr>
        <w:t xml:space="preserve"> </w:t>
      </w:r>
      <w:r w:rsidRPr="00222EF7">
        <w:rPr>
          <w:rFonts w:ascii="Times New Roman" w:hAnsi="Times New Roman" w:cs="Times New Roman"/>
          <w:spacing w:val="-2"/>
          <w:sz w:val="15"/>
          <w:szCs w:val="15"/>
          <w:lang w:val="it-IT"/>
        </w:rPr>
        <w:t>D</w:t>
      </w:r>
      <w:r w:rsidRPr="00222EF7">
        <w:rPr>
          <w:rFonts w:ascii="Times New Roman" w:hAnsi="Times New Roman" w:cs="Times New Roman"/>
          <w:spacing w:val="1"/>
          <w:sz w:val="15"/>
          <w:szCs w:val="15"/>
          <w:lang w:val="it-IT"/>
        </w:rPr>
        <w:t>E</w:t>
      </w:r>
      <w:r w:rsidRPr="00222EF7">
        <w:rPr>
          <w:rFonts w:ascii="Times New Roman" w:hAnsi="Times New Roman" w:cs="Times New Roman"/>
          <w:spacing w:val="-2"/>
          <w:sz w:val="15"/>
          <w:szCs w:val="15"/>
          <w:lang w:val="it-IT"/>
        </w:rPr>
        <w:t>LL</w:t>
      </w:r>
      <w:r w:rsidRPr="00222EF7">
        <w:rPr>
          <w:rFonts w:ascii="Times New Roman" w:hAnsi="Times New Roman" w:cs="Times New Roman"/>
          <w:sz w:val="15"/>
          <w:szCs w:val="15"/>
          <w:lang w:val="it-IT"/>
        </w:rPr>
        <w:t>A</w:t>
      </w:r>
      <w:r w:rsidRPr="00222EF7">
        <w:rPr>
          <w:rFonts w:ascii="Times New Roman" w:hAnsi="Times New Roman" w:cs="Times New Roman"/>
          <w:spacing w:val="-11"/>
          <w:sz w:val="15"/>
          <w:szCs w:val="15"/>
          <w:lang w:val="it-IT"/>
        </w:rPr>
        <w:t xml:space="preserve"> </w:t>
      </w:r>
      <w:r w:rsidRPr="00222EF7">
        <w:rPr>
          <w:rFonts w:ascii="Times New Roman" w:hAnsi="Times New Roman" w:cs="Times New Roman"/>
          <w:spacing w:val="4"/>
          <w:sz w:val="15"/>
          <w:szCs w:val="15"/>
          <w:lang w:val="it-IT"/>
        </w:rPr>
        <w:t>Q</w:t>
      </w:r>
      <w:r w:rsidRPr="00222EF7">
        <w:rPr>
          <w:rFonts w:ascii="Times New Roman" w:hAnsi="Times New Roman" w:cs="Times New Roman"/>
          <w:spacing w:val="-2"/>
          <w:sz w:val="15"/>
          <w:szCs w:val="15"/>
          <w:lang w:val="it-IT"/>
        </w:rPr>
        <w:t>U</w:t>
      </w:r>
      <w:r w:rsidRPr="00222EF7">
        <w:rPr>
          <w:rFonts w:ascii="Times New Roman" w:hAnsi="Times New Roman" w:cs="Times New Roman"/>
          <w:spacing w:val="1"/>
          <w:sz w:val="15"/>
          <w:szCs w:val="15"/>
          <w:lang w:val="it-IT"/>
        </w:rPr>
        <w:t>A</w:t>
      </w:r>
      <w:r w:rsidRPr="00222EF7">
        <w:rPr>
          <w:rFonts w:ascii="Times New Roman" w:hAnsi="Times New Roman" w:cs="Times New Roman"/>
          <w:spacing w:val="-2"/>
          <w:sz w:val="15"/>
          <w:szCs w:val="15"/>
          <w:lang w:val="it-IT"/>
        </w:rPr>
        <w:t>L</w:t>
      </w:r>
      <w:r w:rsidRPr="00222EF7">
        <w:rPr>
          <w:rFonts w:ascii="Times New Roman" w:hAnsi="Times New Roman" w:cs="Times New Roman"/>
          <w:spacing w:val="1"/>
          <w:sz w:val="15"/>
          <w:szCs w:val="15"/>
          <w:lang w:val="it-IT"/>
        </w:rPr>
        <w:t>I</w:t>
      </w:r>
      <w:r w:rsidRPr="00222EF7">
        <w:rPr>
          <w:rFonts w:ascii="Times New Roman" w:hAnsi="Times New Roman" w:cs="Times New Roman"/>
          <w:sz w:val="15"/>
          <w:szCs w:val="15"/>
          <w:lang w:val="it-IT"/>
        </w:rPr>
        <w:t>TÀ</w:t>
      </w:r>
      <w:r w:rsidRPr="00222EF7">
        <w:rPr>
          <w:rFonts w:ascii="Times New Roman" w:hAnsi="Times New Roman" w:cs="Times New Roman"/>
          <w:spacing w:val="-4"/>
          <w:sz w:val="15"/>
          <w:szCs w:val="15"/>
          <w:lang w:val="it-IT"/>
        </w:rPr>
        <w:t xml:space="preserve"> </w:t>
      </w:r>
      <w:r w:rsidRPr="00222EF7">
        <w:rPr>
          <w:rFonts w:ascii="Times New Roman" w:hAnsi="Times New Roman" w:cs="Times New Roman"/>
          <w:sz w:val="15"/>
          <w:szCs w:val="15"/>
          <w:lang w:val="it-IT"/>
        </w:rPr>
        <w:t>E</w:t>
      </w:r>
      <w:r w:rsidRPr="00222EF7">
        <w:rPr>
          <w:rFonts w:ascii="Times New Roman" w:hAnsi="Times New Roman" w:cs="Times New Roman"/>
          <w:spacing w:val="-3"/>
          <w:sz w:val="15"/>
          <w:szCs w:val="15"/>
          <w:lang w:val="it-IT"/>
        </w:rPr>
        <w:t xml:space="preserve"> </w:t>
      </w:r>
      <w:r w:rsidRPr="00222EF7">
        <w:rPr>
          <w:rFonts w:ascii="Times New Roman" w:hAnsi="Times New Roman" w:cs="Times New Roman"/>
          <w:spacing w:val="1"/>
          <w:sz w:val="15"/>
          <w:szCs w:val="15"/>
          <w:lang w:val="it-IT"/>
        </w:rPr>
        <w:t>N</w:t>
      </w:r>
      <w:r w:rsidRPr="00222EF7">
        <w:rPr>
          <w:rFonts w:ascii="Times New Roman" w:hAnsi="Times New Roman" w:cs="Times New Roman"/>
          <w:spacing w:val="-1"/>
          <w:sz w:val="15"/>
          <w:szCs w:val="15"/>
          <w:lang w:val="it-IT"/>
        </w:rPr>
        <w:t>O</w:t>
      </w:r>
      <w:r w:rsidRPr="00222EF7">
        <w:rPr>
          <w:rFonts w:ascii="Times New Roman" w:hAnsi="Times New Roman" w:cs="Times New Roman"/>
          <w:spacing w:val="2"/>
          <w:sz w:val="15"/>
          <w:szCs w:val="15"/>
          <w:lang w:val="it-IT"/>
        </w:rPr>
        <w:t>R</w:t>
      </w:r>
      <w:r w:rsidRPr="00222EF7">
        <w:rPr>
          <w:rFonts w:ascii="Times New Roman" w:hAnsi="Times New Roman" w:cs="Times New Roman"/>
          <w:spacing w:val="-5"/>
          <w:sz w:val="15"/>
          <w:szCs w:val="15"/>
          <w:lang w:val="it-IT"/>
        </w:rPr>
        <w:t>M</w:t>
      </w:r>
      <w:r w:rsidRPr="00222EF7">
        <w:rPr>
          <w:rFonts w:ascii="Times New Roman" w:hAnsi="Times New Roman" w:cs="Times New Roman"/>
          <w:sz w:val="15"/>
          <w:szCs w:val="15"/>
          <w:lang w:val="it-IT"/>
        </w:rPr>
        <w:t>E</w:t>
      </w:r>
      <w:r w:rsidRPr="00222EF7">
        <w:rPr>
          <w:rFonts w:ascii="Times New Roman" w:hAnsi="Times New Roman" w:cs="Times New Roman"/>
          <w:spacing w:val="1"/>
          <w:sz w:val="15"/>
          <w:szCs w:val="15"/>
          <w:lang w:val="it-IT"/>
        </w:rPr>
        <w:t xml:space="preserve"> </w:t>
      </w:r>
      <w:r w:rsidRPr="00222EF7">
        <w:rPr>
          <w:rFonts w:ascii="Times New Roman" w:hAnsi="Times New Roman" w:cs="Times New Roman"/>
          <w:spacing w:val="-2"/>
          <w:sz w:val="15"/>
          <w:szCs w:val="15"/>
          <w:lang w:val="it-IT"/>
        </w:rPr>
        <w:t>D</w:t>
      </w:r>
      <w:r w:rsidRPr="00222EF7">
        <w:rPr>
          <w:rFonts w:ascii="Times New Roman" w:hAnsi="Times New Roman" w:cs="Times New Roman"/>
          <w:sz w:val="15"/>
          <w:szCs w:val="15"/>
          <w:lang w:val="it-IT"/>
        </w:rPr>
        <w:t>I</w:t>
      </w:r>
      <w:r w:rsidRPr="00222EF7">
        <w:rPr>
          <w:rFonts w:ascii="Times New Roman" w:hAnsi="Times New Roman" w:cs="Times New Roman"/>
          <w:spacing w:val="-3"/>
          <w:sz w:val="15"/>
          <w:szCs w:val="15"/>
          <w:lang w:val="it-IT"/>
        </w:rPr>
        <w:t xml:space="preserve"> </w:t>
      </w:r>
      <w:r w:rsidRPr="00222EF7">
        <w:rPr>
          <w:rFonts w:ascii="Times New Roman" w:hAnsi="Times New Roman" w:cs="Times New Roman"/>
          <w:spacing w:val="-1"/>
          <w:sz w:val="15"/>
          <w:szCs w:val="15"/>
          <w:lang w:val="it-IT"/>
        </w:rPr>
        <w:t>G</w:t>
      </w:r>
      <w:r w:rsidRPr="00222EF7">
        <w:rPr>
          <w:rFonts w:ascii="Times New Roman" w:hAnsi="Times New Roman" w:cs="Times New Roman"/>
          <w:spacing w:val="1"/>
          <w:sz w:val="15"/>
          <w:szCs w:val="15"/>
          <w:lang w:val="it-IT"/>
        </w:rPr>
        <w:t>ES</w:t>
      </w:r>
      <w:r w:rsidRPr="00222EF7">
        <w:rPr>
          <w:rFonts w:ascii="Times New Roman" w:hAnsi="Times New Roman" w:cs="Times New Roman"/>
          <w:sz w:val="15"/>
          <w:szCs w:val="15"/>
          <w:lang w:val="it-IT"/>
        </w:rPr>
        <w:t>T</w:t>
      </w:r>
      <w:r w:rsidRPr="00222EF7">
        <w:rPr>
          <w:rFonts w:ascii="Times New Roman" w:hAnsi="Times New Roman" w:cs="Times New Roman"/>
          <w:spacing w:val="1"/>
          <w:sz w:val="15"/>
          <w:szCs w:val="15"/>
          <w:lang w:val="it-IT"/>
        </w:rPr>
        <w:t>I</w:t>
      </w:r>
      <w:r w:rsidRPr="00222EF7">
        <w:rPr>
          <w:rFonts w:ascii="Times New Roman" w:hAnsi="Times New Roman" w:cs="Times New Roman"/>
          <w:spacing w:val="-1"/>
          <w:sz w:val="15"/>
          <w:szCs w:val="15"/>
          <w:lang w:val="it-IT"/>
        </w:rPr>
        <w:t>O</w:t>
      </w:r>
      <w:r w:rsidRPr="00222EF7">
        <w:rPr>
          <w:rFonts w:ascii="Times New Roman" w:hAnsi="Times New Roman" w:cs="Times New Roman"/>
          <w:spacing w:val="-2"/>
          <w:sz w:val="15"/>
          <w:szCs w:val="15"/>
          <w:lang w:val="it-IT"/>
        </w:rPr>
        <w:t>N</w:t>
      </w:r>
      <w:r w:rsidRPr="00222EF7">
        <w:rPr>
          <w:rFonts w:ascii="Times New Roman" w:hAnsi="Times New Roman" w:cs="Times New Roman"/>
          <w:sz w:val="15"/>
          <w:szCs w:val="15"/>
          <w:lang w:val="it-IT"/>
        </w:rPr>
        <w:t>E</w:t>
      </w:r>
      <w:r w:rsidRPr="00222EF7">
        <w:rPr>
          <w:rFonts w:ascii="Times New Roman" w:hAnsi="Times New Roman" w:cs="Times New Roman"/>
          <w:spacing w:val="-12"/>
          <w:sz w:val="15"/>
          <w:szCs w:val="15"/>
          <w:lang w:val="it-IT"/>
        </w:rPr>
        <w:t xml:space="preserve"> </w:t>
      </w:r>
      <w:r w:rsidRPr="00222EF7">
        <w:rPr>
          <w:rFonts w:ascii="Times New Roman" w:hAnsi="Times New Roman" w:cs="Times New Roman"/>
          <w:spacing w:val="1"/>
          <w:sz w:val="15"/>
          <w:szCs w:val="15"/>
          <w:lang w:val="it-IT"/>
        </w:rPr>
        <w:t>A</w:t>
      </w:r>
      <w:r w:rsidRPr="00222EF7">
        <w:rPr>
          <w:rFonts w:ascii="Times New Roman" w:hAnsi="Times New Roman" w:cs="Times New Roman"/>
          <w:spacing w:val="-5"/>
          <w:sz w:val="15"/>
          <w:szCs w:val="15"/>
          <w:lang w:val="it-IT"/>
        </w:rPr>
        <w:t>M</w:t>
      </w:r>
      <w:r w:rsidRPr="00222EF7">
        <w:rPr>
          <w:rFonts w:ascii="Times New Roman" w:hAnsi="Times New Roman" w:cs="Times New Roman"/>
          <w:spacing w:val="4"/>
          <w:sz w:val="15"/>
          <w:szCs w:val="15"/>
          <w:lang w:val="it-IT"/>
        </w:rPr>
        <w:t>B</w:t>
      </w:r>
      <w:r w:rsidRPr="00222EF7">
        <w:rPr>
          <w:rFonts w:ascii="Times New Roman" w:hAnsi="Times New Roman" w:cs="Times New Roman"/>
          <w:spacing w:val="1"/>
          <w:sz w:val="15"/>
          <w:szCs w:val="15"/>
          <w:lang w:val="it-IT"/>
        </w:rPr>
        <w:t>IE</w:t>
      </w:r>
      <w:r w:rsidRPr="00222EF7">
        <w:rPr>
          <w:rFonts w:ascii="Times New Roman" w:hAnsi="Times New Roman" w:cs="Times New Roman"/>
          <w:spacing w:val="-2"/>
          <w:sz w:val="15"/>
          <w:szCs w:val="15"/>
          <w:lang w:val="it-IT"/>
        </w:rPr>
        <w:t>N</w:t>
      </w:r>
      <w:r w:rsidRPr="00222EF7">
        <w:rPr>
          <w:rFonts w:ascii="Times New Roman" w:hAnsi="Times New Roman" w:cs="Times New Roman"/>
          <w:spacing w:val="-11"/>
          <w:sz w:val="15"/>
          <w:szCs w:val="15"/>
          <w:lang w:val="it-IT"/>
        </w:rPr>
        <w:t>T</w:t>
      </w:r>
      <w:r w:rsidRPr="00222EF7">
        <w:rPr>
          <w:rFonts w:ascii="Times New Roman" w:hAnsi="Times New Roman" w:cs="Times New Roman"/>
          <w:spacing w:val="1"/>
          <w:sz w:val="15"/>
          <w:szCs w:val="15"/>
          <w:lang w:val="it-IT"/>
        </w:rPr>
        <w:t>A</w:t>
      </w:r>
      <w:r w:rsidRPr="00222EF7">
        <w:rPr>
          <w:rFonts w:ascii="Times New Roman" w:hAnsi="Times New Roman" w:cs="Times New Roman"/>
          <w:spacing w:val="-2"/>
          <w:sz w:val="15"/>
          <w:szCs w:val="15"/>
          <w:lang w:val="it-IT"/>
        </w:rPr>
        <w:t>L</w:t>
      </w:r>
      <w:r w:rsidRPr="00222EF7">
        <w:rPr>
          <w:rFonts w:ascii="Times New Roman" w:hAnsi="Times New Roman" w:cs="Times New Roman"/>
          <w:sz w:val="15"/>
          <w:szCs w:val="15"/>
          <w:lang w:val="it-IT"/>
        </w:rPr>
        <w:t>E</w:t>
      </w:r>
      <w:r w:rsidRPr="00222EF7">
        <w:rPr>
          <w:rFonts w:ascii="Times New Roman" w:hAnsi="Times New Roman" w:cs="Times New Roman"/>
          <w:spacing w:val="-2"/>
          <w:sz w:val="15"/>
          <w:szCs w:val="15"/>
          <w:lang w:val="it-IT"/>
        </w:rPr>
        <w:t xml:space="preserve"> (</w:t>
      </w:r>
      <w:r w:rsidRPr="00222EF7">
        <w:rPr>
          <w:rFonts w:ascii="Times New Roman" w:hAnsi="Times New Roman" w:cs="Times New Roman"/>
          <w:spacing w:val="-1"/>
          <w:sz w:val="16"/>
          <w:szCs w:val="16"/>
          <w:lang w:val="it-IT"/>
        </w:rPr>
        <w:t>A</w:t>
      </w:r>
      <w:r w:rsidRPr="00222EF7">
        <w:rPr>
          <w:rFonts w:ascii="Times New Roman" w:hAnsi="Times New Roman" w:cs="Times New Roman"/>
          <w:spacing w:val="2"/>
          <w:sz w:val="13"/>
          <w:szCs w:val="13"/>
          <w:lang w:val="it-IT"/>
        </w:rPr>
        <w:t>R</w:t>
      </w:r>
      <w:r w:rsidRPr="00222EF7">
        <w:rPr>
          <w:rFonts w:ascii="Times New Roman" w:hAnsi="Times New Roman" w:cs="Times New Roman"/>
          <w:spacing w:val="-3"/>
          <w:sz w:val="13"/>
          <w:szCs w:val="13"/>
          <w:lang w:val="it-IT"/>
        </w:rPr>
        <w:t>T</w:t>
      </w:r>
      <w:r w:rsidRPr="00222EF7">
        <w:rPr>
          <w:rFonts w:ascii="Times New Roman" w:hAnsi="Times New Roman" w:cs="Times New Roman"/>
          <w:spacing w:val="2"/>
          <w:sz w:val="13"/>
          <w:szCs w:val="13"/>
          <w:lang w:val="it-IT"/>
        </w:rPr>
        <w:t>IC</w:t>
      </w:r>
      <w:r w:rsidRPr="00222EF7">
        <w:rPr>
          <w:rFonts w:ascii="Times New Roman" w:hAnsi="Times New Roman" w:cs="Times New Roman"/>
          <w:sz w:val="13"/>
          <w:szCs w:val="13"/>
          <w:lang w:val="it-IT"/>
        </w:rPr>
        <w:t>OLO</w:t>
      </w:r>
      <w:r w:rsidRPr="00222EF7">
        <w:rPr>
          <w:rFonts w:ascii="Times New Roman" w:hAnsi="Times New Roman" w:cs="Times New Roman"/>
          <w:spacing w:val="-2"/>
          <w:sz w:val="13"/>
          <w:szCs w:val="13"/>
          <w:lang w:val="it-IT"/>
        </w:rPr>
        <w:t xml:space="preserve"> </w:t>
      </w:r>
      <w:r w:rsidRPr="00222EF7">
        <w:rPr>
          <w:rFonts w:ascii="Times New Roman" w:hAnsi="Times New Roman" w:cs="Times New Roman"/>
          <w:spacing w:val="-3"/>
          <w:sz w:val="16"/>
          <w:szCs w:val="16"/>
          <w:lang w:val="it-IT"/>
        </w:rPr>
        <w:t>8</w:t>
      </w:r>
      <w:r w:rsidRPr="00222EF7">
        <w:rPr>
          <w:rFonts w:ascii="Times New Roman" w:hAnsi="Times New Roman" w:cs="Times New Roman"/>
          <w:sz w:val="16"/>
          <w:szCs w:val="16"/>
          <w:lang w:val="it-IT"/>
        </w:rPr>
        <w:t>7</w:t>
      </w:r>
      <w:r w:rsidRPr="00222EF7">
        <w:rPr>
          <w:rFonts w:ascii="Times New Roman" w:hAnsi="Times New Roman" w:cs="Times New Roman"/>
          <w:spacing w:val="-13"/>
          <w:sz w:val="16"/>
          <w:szCs w:val="16"/>
          <w:lang w:val="it-IT"/>
        </w:rPr>
        <w:t xml:space="preserve"> </w:t>
      </w:r>
      <w:r w:rsidRPr="00222EF7">
        <w:rPr>
          <w:rFonts w:ascii="Times New Roman" w:hAnsi="Times New Roman" w:cs="Times New Roman"/>
          <w:spacing w:val="2"/>
          <w:sz w:val="13"/>
          <w:szCs w:val="13"/>
          <w:lang w:val="it-IT"/>
        </w:rPr>
        <w:t>D</w:t>
      </w:r>
      <w:r w:rsidRPr="00222EF7">
        <w:rPr>
          <w:rFonts w:ascii="Times New Roman" w:hAnsi="Times New Roman" w:cs="Times New Roman"/>
          <w:sz w:val="13"/>
          <w:szCs w:val="13"/>
          <w:lang w:val="it-IT"/>
        </w:rPr>
        <w:t>EL</w:t>
      </w:r>
      <w:r w:rsidRPr="00222EF7">
        <w:rPr>
          <w:rFonts w:ascii="Times New Roman" w:hAnsi="Times New Roman" w:cs="Times New Roman"/>
          <w:spacing w:val="-7"/>
          <w:sz w:val="13"/>
          <w:szCs w:val="13"/>
          <w:lang w:val="it-IT"/>
        </w:rPr>
        <w:t xml:space="preserve"> </w:t>
      </w:r>
      <w:r w:rsidRPr="00222EF7">
        <w:rPr>
          <w:rFonts w:ascii="Times New Roman" w:hAnsi="Times New Roman" w:cs="Times New Roman"/>
          <w:sz w:val="16"/>
          <w:szCs w:val="16"/>
          <w:lang w:val="it-IT"/>
        </w:rPr>
        <w:t>C</w:t>
      </w:r>
      <w:r w:rsidRPr="00222EF7">
        <w:rPr>
          <w:rFonts w:ascii="Times New Roman" w:hAnsi="Times New Roman" w:cs="Times New Roman"/>
          <w:sz w:val="13"/>
          <w:szCs w:val="13"/>
          <w:lang w:val="it-IT"/>
        </w:rPr>
        <w:t>O</w:t>
      </w:r>
      <w:r w:rsidRPr="00222EF7">
        <w:rPr>
          <w:rFonts w:ascii="Times New Roman" w:hAnsi="Times New Roman" w:cs="Times New Roman"/>
          <w:spacing w:val="-3"/>
          <w:sz w:val="13"/>
          <w:szCs w:val="13"/>
          <w:lang w:val="it-IT"/>
        </w:rPr>
        <w:t>D</w:t>
      </w:r>
      <w:r w:rsidRPr="00222EF7">
        <w:rPr>
          <w:rFonts w:ascii="Times New Roman" w:hAnsi="Times New Roman" w:cs="Times New Roman"/>
          <w:spacing w:val="2"/>
          <w:sz w:val="13"/>
          <w:szCs w:val="13"/>
          <w:lang w:val="it-IT"/>
        </w:rPr>
        <w:t>IC</w:t>
      </w:r>
      <w:r w:rsidRPr="00222EF7">
        <w:rPr>
          <w:rFonts w:ascii="Times New Roman" w:hAnsi="Times New Roman" w:cs="Times New Roman"/>
          <w:sz w:val="13"/>
          <w:szCs w:val="13"/>
          <w:lang w:val="it-IT"/>
        </w:rPr>
        <w:t>E</w:t>
      </w:r>
      <w:r w:rsidRPr="00222EF7">
        <w:rPr>
          <w:rFonts w:ascii="Times New Roman" w:hAnsi="Times New Roman" w:cs="Times New Roman"/>
          <w:sz w:val="16"/>
          <w:szCs w:val="16"/>
          <w:lang w:val="it-IT"/>
        </w:rPr>
        <w:t>)</w:t>
      </w:r>
    </w:p>
    <w:p w:rsidR="00703F60" w:rsidRPr="00222EF7" w:rsidRDefault="00703F60" w:rsidP="005169B7">
      <w:pPr>
        <w:kinsoku w:val="0"/>
        <w:overflowPunct w:val="0"/>
        <w:spacing w:before="32" w:line="257" w:lineRule="auto"/>
        <w:ind w:left="113" w:right="111"/>
        <w:jc w:val="both"/>
        <w:rPr>
          <w:rFonts w:ascii="Times New Roman" w:hAnsi="Times New Roman" w:cs="Times New Roman"/>
          <w:sz w:val="15"/>
          <w:szCs w:val="15"/>
          <w:lang w:val="it-IT"/>
        </w:rPr>
      </w:pPr>
      <w:r w:rsidRPr="00222EF7">
        <w:rPr>
          <w:rFonts w:ascii="Times New Roman" w:hAnsi="Times New Roman" w:cs="Times New Roman"/>
          <w:b/>
          <w:bCs/>
          <w:sz w:val="15"/>
          <w:szCs w:val="15"/>
          <w:lang w:val="it-IT"/>
        </w:rPr>
        <w:t>L</w:t>
      </w:r>
      <w:r w:rsidRPr="00222EF7">
        <w:rPr>
          <w:rFonts w:ascii="Times New Roman" w:hAnsi="Times New Roman" w:cs="Times New Roman"/>
          <w:b/>
          <w:bCs/>
          <w:spacing w:val="3"/>
          <w:sz w:val="15"/>
          <w:szCs w:val="15"/>
          <w:lang w:val="it-IT"/>
        </w:rPr>
        <w: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mi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6"/>
          <w:sz w:val="15"/>
          <w:szCs w:val="15"/>
          <w:lang w:val="it-IT"/>
        </w:rPr>
        <w:t>m</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2"/>
          <w:sz w:val="15"/>
          <w:szCs w:val="15"/>
          <w:lang w:val="it-IT"/>
        </w:rPr>
        <w:t>s</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5"/>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mm</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qu</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à</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6"/>
          <w:sz w:val="15"/>
          <w:szCs w:val="15"/>
          <w:lang w:val="it-IT"/>
        </w:rPr>
        <w:t>/</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3"/>
          <w:sz w:val="15"/>
          <w:szCs w:val="15"/>
          <w:lang w:val="it-IT"/>
        </w:rPr>
        <w:t xml:space="preserve"> </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z w:val="15"/>
          <w:szCs w:val="15"/>
          <w:lang w:val="it-IT"/>
        </w:rPr>
        <w:t>one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z w:val="15"/>
          <w:szCs w:val="15"/>
          <w:lang w:val="it-IT"/>
        </w:rPr>
        <w:t>b</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4"/>
          <w:sz w:val="15"/>
          <w:szCs w:val="15"/>
          <w:lang w:val="it-IT"/>
        </w:rPr>
        <w:t xml:space="preserve"> </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9"/>
          <w:sz w:val="15"/>
          <w:szCs w:val="15"/>
          <w:lang w:val="it-IT"/>
        </w:rPr>
        <w:t>n</w:t>
      </w:r>
      <w:r w:rsidRPr="00222EF7">
        <w:rPr>
          <w:rFonts w:ascii="Times New Roman" w:hAnsi="Times New Roman" w:cs="Times New Roman"/>
          <w:b/>
          <w:bCs/>
          <w:sz w:val="15"/>
          <w:szCs w:val="15"/>
          <w:lang w:val="it-IT"/>
        </w:rPr>
        <w:t>o</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pacing w:val="-2"/>
          <w:sz w:val="15"/>
          <w:szCs w:val="15"/>
          <w:lang w:val="it-IT"/>
        </w:rPr>
        <w:t>st</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4"/>
          <w:sz w:val="15"/>
          <w:szCs w:val="15"/>
          <w:lang w:val="it-IT"/>
        </w:rPr>
        <w:t>h</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1"/>
          <w:sz w:val="15"/>
          <w:szCs w:val="15"/>
          <w:lang w:val="it-IT"/>
        </w:rPr>
        <w:t>m</w:t>
      </w:r>
      <w:r w:rsidRPr="00222EF7">
        <w:rPr>
          <w:rFonts w:ascii="Times New Roman" w:hAnsi="Times New Roman" w:cs="Times New Roman"/>
          <w:b/>
          <w:bCs/>
          <w:spacing w:val="6"/>
          <w:sz w:val="15"/>
          <w:szCs w:val="15"/>
          <w:lang w:val="it-IT"/>
        </w:rPr>
        <w:t>m</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2"/>
          <w:sz w:val="15"/>
          <w:szCs w:val="15"/>
          <w:lang w:val="it-IT"/>
        </w:rPr>
        <w:t>st</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gg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2"/>
          <w:sz w:val="15"/>
          <w:szCs w:val="15"/>
          <w:lang w:val="it-IT"/>
        </w:rPr>
        <w:t>at</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d</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0"/>
          <w:sz w:val="15"/>
          <w:szCs w:val="15"/>
          <w:lang w:val="it-IT"/>
        </w:rPr>
        <w:t xml:space="preserve"> </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5"/>
          <w:sz w:val="15"/>
          <w:szCs w:val="15"/>
          <w:lang w:val="it-IT"/>
        </w:rPr>
        <w:t>g</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3"/>
          <w:sz w:val="15"/>
          <w:szCs w:val="15"/>
          <w:lang w:val="it-IT"/>
        </w:rPr>
        <w:t>at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re</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e</w:t>
      </w:r>
      <w:r w:rsidRPr="00222EF7">
        <w:rPr>
          <w:rFonts w:ascii="Times New Roman" w:hAnsi="Times New Roman" w:cs="Times New Roman"/>
          <w:b/>
          <w:bCs/>
          <w:spacing w:val="1"/>
          <w:sz w:val="15"/>
          <w:szCs w:val="15"/>
          <w:lang w:val="it-IT"/>
        </w:rPr>
        <w:t>l</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pacing w:val="-2"/>
          <w:sz w:val="15"/>
          <w:szCs w:val="15"/>
          <w:lang w:val="it-IT"/>
        </w:rPr>
        <w:t>'</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2"/>
          <w:sz w:val="15"/>
          <w:szCs w:val="15"/>
          <w:lang w:val="it-IT"/>
        </w:rPr>
        <w:t>v</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s</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10"/>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z w:val="15"/>
          <w:szCs w:val="15"/>
          <w:lang w:val="it-IT"/>
        </w:rPr>
        <w:t>b</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5"/>
          <w:sz w:val="15"/>
          <w:szCs w:val="15"/>
          <w:lang w:val="it-IT"/>
        </w:rPr>
        <w:t>d</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z w:val="15"/>
          <w:szCs w:val="15"/>
          <w:lang w:val="it-IT"/>
        </w:rPr>
        <w:t>r</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4"/>
          <w:sz w:val="15"/>
          <w:szCs w:val="15"/>
          <w:lang w:val="it-IT"/>
        </w:rPr>
        <w:t xml:space="preserve"> </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z w:val="15"/>
          <w:szCs w:val="15"/>
          <w:lang w:val="it-IT"/>
        </w:rPr>
        <w:t>u</w:t>
      </w:r>
      <w:r w:rsidRPr="00222EF7">
        <w:rPr>
          <w:rFonts w:ascii="Times New Roman" w:hAnsi="Times New Roman" w:cs="Times New Roman"/>
          <w:b/>
          <w:bCs/>
          <w:spacing w:val="2"/>
          <w:sz w:val="15"/>
          <w:szCs w:val="15"/>
          <w:lang w:val="it-IT"/>
        </w:rPr>
        <w:t>m</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18"/>
          <w:sz w:val="15"/>
          <w:szCs w:val="15"/>
          <w:lang w:val="it-IT"/>
        </w:rPr>
        <w:t xml:space="preserve"> </w:t>
      </w:r>
      <w:r w:rsidRPr="00222EF7">
        <w:rPr>
          <w:rFonts w:ascii="Times New Roman" w:hAnsi="Times New Roman" w:cs="Times New Roman"/>
          <w:b/>
          <w:bCs/>
          <w:sz w:val="15"/>
          <w:szCs w:val="15"/>
          <w:lang w:val="it-IT"/>
        </w:rPr>
        <w:t>di</w:t>
      </w:r>
      <w:r w:rsidRPr="00222EF7">
        <w:rPr>
          <w:rFonts w:ascii="Times New Roman" w:hAnsi="Times New Roman" w:cs="Times New Roman"/>
          <w:b/>
          <w:bCs/>
          <w:spacing w:val="8"/>
          <w:sz w:val="15"/>
          <w:szCs w:val="15"/>
          <w:lang w:val="it-IT"/>
        </w:rPr>
        <w:t xml:space="preserve"> </w:t>
      </w:r>
      <w:r w:rsidRPr="00222EF7">
        <w:rPr>
          <w:rFonts w:ascii="Times New Roman" w:hAnsi="Times New Roman" w:cs="Times New Roman"/>
          <w:b/>
          <w:bCs/>
          <w:sz w:val="15"/>
          <w:szCs w:val="15"/>
          <w:lang w:val="it-IT"/>
        </w:rPr>
        <w:t>g</w:t>
      </w:r>
      <w:r w:rsidRPr="00222EF7">
        <w:rPr>
          <w:rFonts w:ascii="Times New Roman" w:hAnsi="Times New Roman" w:cs="Times New Roman"/>
          <w:b/>
          <w:bCs/>
          <w:spacing w:val="-1"/>
          <w:sz w:val="15"/>
          <w:szCs w:val="15"/>
          <w:lang w:val="it-IT"/>
        </w:rPr>
        <w:t>a</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a</w:t>
      </w:r>
      <w:r w:rsidRPr="00222EF7">
        <w:rPr>
          <w:rFonts w:ascii="Times New Roman" w:hAnsi="Times New Roman" w:cs="Times New Roman"/>
          <w:b/>
          <w:bCs/>
          <w:spacing w:val="9"/>
          <w:sz w:val="15"/>
          <w:szCs w:val="15"/>
          <w:lang w:val="it-IT"/>
        </w:rPr>
        <w:t xml:space="preserve"> </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v</w:t>
      </w:r>
      <w:r w:rsidRPr="00222EF7">
        <w:rPr>
          <w:rFonts w:ascii="Times New Roman" w:hAnsi="Times New Roman" w:cs="Times New Roman"/>
          <w:b/>
          <w:bCs/>
          <w:sz w:val="15"/>
          <w:szCs w:val="15"/>
          <w:lang w:val="it-IT"/>
        </w:rPr>
        <w:t>i</w:t>
      </w:r>
      <w:r w:rsidRPr="00222EF7">
        <w:rPr>
          <w:rFonts w:ascii="Times New Roman" w:hAnsi="Times New Roman" w:cs="Times New Roman"/>
          <w:b/>
          <w:bCs/>
          <w:w w:val="99"/>
          <w:sz w:val="15"/>
          <w:szCs w:val="15"/>
          <w:lang w:val="it-IT"/>
        </w:rPr>
        <w:t xml:space="preserve"> </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before="1" w:line="140" w:lineRule="exact"/>
        <w:rPr>
          <w:rFonts w:ascii="Times New Roman" w:hAnsi="Times New Roman" w:cs="Times New Roman"/>
          <w:sz w:val="14"/>
          <w:szCs w:val="14"/>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tbl>
      <w:tblPr>
        <w:tblW w:w="0" w:type="auto"/>
        <w:tblInd w:w="2" w:type="dxa"/>
        <w:tblLayout w:type="fixed"/>
        <w:tblCellMar>
          <w:left w:w="0" w:type="dxa"/>
          <w:right w:w="0" w:type="dxa"/>
        </w:tblCellMar>
        <w:tblLook w:val="0000"/>
      </w:tblPr>
      <w:tblGrid>
        <w:gridCol w:w="4648"/>
        <w:gridCol w:w="4643"/>
      </w:tblGrid>
      <w:tr w:rsidR="00703F60" w:rsidRPr="00BB7AE7">
        <w:trPr>
          <w:trHeight w:hRule="exact" w:val="542"/>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b/>
                <w:bCs/>
                <w:spacing w:val="1"/>
                <w:sz w:val="15"/>
                <w:szCs w:val="15"/>
                <w:lang w:val="it-IT"/>
              </w:rPr>
              <w:t>S</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7"/>
                <w:sz w:val="15"/>
                <w:szCs w:val="15"/>
                <w:lang w:val="it-IT"/>
              </w:rPr>
              <w:t>z</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qu</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à</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3"/>
                <w:sz w:val="15"/>
                <w:szCs w:val="15"/>
                <w:lang w:val="it-IT"/>
              </w:rPr>
              <w:t>st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ne</w:t>
            </w:r>
          </w:p>
          <w:p w:rsidR="00703F60" w:rsidRPr="00BB7AE7" w:rsidRDefault="00703F60" w:rsidP="00CF2FC7">
            <w:pPr>
              <w:pStyle w:val="TableParagraph"/>
              <w:kinsoku w:val="0"/>
              <w:overflowPunct w:val="0"/>
              <w:spacing w:before="19"/>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b</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e</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z w:val="15"/>
                <w:szCs w:val="15"/>
                <w:lang w:val="it-IT"/>
              </w:rPr>
              <w:t>:</w:t>
            </w:r>
          </w:p>
        </w:tc>
      </w:tr>
      <w:tr w:rsidR="00703F60" w:rsidRPr="00BB7AE7">
        <w:trPr>
          <w:trHeight w:hRule="exact" w:val="187"/>
        </w:trPr>
        <w:tc>
          <w:tcPr>
            <w:tcW w:w="4648"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à</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b/>
                <w:bCs/>
                <w:spacing w:val="-2"/>
                <w:sz w:val="15"/>
                <w:szCs w:val="15"/>
                <w:lang w:val="it-IT"/>
              </w:rPr>
              <w:t>ce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a</w:t>
            </w:r>
          </w:p>
        </w:tc>
        <w:tc>
          <w:tcPr>
            <w:tcW w:w="4643" w:type="dxa"/>
            <w:vMerge w:val="restart"/>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10" w:line="220" w:lineRule="exact"/>
              <w:rPr>
                <w:rFonts w:ascii="Times New Roman" w:hAnsi="Times New Roman" w:cs="Times New Roman"/>
                <w:lang w:val="it-IT"/>
              </w:rPr>
            </w:pPr>
          </w:p>
          <w:p w:rsidR="00703F60" w:rsidRPr="00BB7AE7" w:rsidRDefault="00703F60" w:rsidP="00CF2FC7">
            <w:pPr>
              <w:pStyle w:val="TableParagraph"/>
              <w:kinsoku w:val="0"/>
              <w:overflowPunct w:val="0"/>
              <w:ind w:left="85"/>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tc>
      </w:tr>
      <w:tr w:rsidR="00703F60" w:rsidRPr="00BB7AE7">
        <w:trPr>
          <w:trHeight w:hRule="exact" w:val="185"/>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or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h</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eg</w:t>
            </w:r>
            <w:r w:rsidRPr="00BB7AE7">
              <w:rPr>
                <w:rFonts w:ascii="Times New Roman" w:hAnsi="Times New Roman" w:cs="Times New Roman"/>
                <w:sz w:val="15"/>
                <w:szCs w:val="15"/>
                <w:lang w:val="it-IT"/>
              </w:rPr>
              <w:t>li</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1"/>
                <w:sz w:val="15"/>
                <w:szCs w:val="15"/>
                <w:lang w:val="it-IT"/>
              </w:rPr>
              <w:t>f</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85"/>
              <w:rPr>
                <w:rFonts w:ascii="Times New Roman" w:hAnsi="Times New Roman" w:cs="Times New Roman"/>
                <w:lang w:val="it-IT"/>
              </w:rPr>
            </w:pPr>
          </w:p>
        </w:tc>
      </w:tr>
      <w:tr w:rsidR="00703F60" w:rsidRPr="00BB7AE7">
        <w:trPr>
          <w:trHeight w:hRule="exact" w:val="187"/>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9" w:lineRule="exact"/>
              <w:ind w:left="85"/>
              <w:rPr>
                <w:rFonts w:ascii="Times New Roman" w:hAnsi="Times New Roman" w:cs="Times New Roman"/>
                <w:lang w:val="it-IT"/>
              </w:rPr>
            </w:pPr>
            <w:r w:rsidRPr="00BB7AE7">
              <w:rPr>
                <w:rFonts w:ascii="Times New Roman" w:hAnsi="Times New Roman" w:cs="Times New Roman"/>
                <w:b/>
                <w:bCs/>
                <w:sz w:val="15"/>
                <w:szCs w:val="15"/>
                <w:lang w:val="it-IT"/>
              </w:rPr>
              <w:t>n</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qu</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à</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3"/>
                <w:sz w:val="15"/>
                <w:szCs w:val="15"/>
                <w:lang w:val="it-IT"/>
              </w:rPr>
              <w:t>s</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ili</w:t>
            </w:r>
            <w:r w:rsidRPr="00BB7AE7">
              <w:rPr>
                <w:rFonts w:ascii="Times New Roman" w:hAnsi="Times New Roman" w:cs="Times New Roman"/>
                <w:spacing w:val="5"/>
                <w:sz w:val="15"/>
                <w:szCs w:val="15"/>
                <w:lang w:val="it-IT"/>
              </w:rPr>
              <w:t>t</w:t>
            </w:r>
            <w:r w:rsidRPr="00BB7AE7">
              <w:rPr>
                <w:rFonts w:ascii="Times New Roman" w:hAnsi="Times New Roman" w:cs="Times New Roman"/>
                <w:sz w:val="15"/>
                <w:szCs w:val="15"/>
                <w:lang w:val="it-IT"/>
              </w:rPr>
              <w:t>à</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69" w:lineRule="exact"/>
              <w:ind w:left="85"/>
              <w:rPr>
                <w:rFonts w:ascii="Times New Roman" w:hAnsi="Times New Roman" w:cs="Times New Roman"/>
                <w:lang w:val="it-IT"/>
              </w:rPr>
            </w:pPr>
          </w:p>
        </w:tc>
      </w:tr>
      <w:tr w:rsidR="00703F60" w:rsidRPr="00BB7AE7">
        <w:trPr>
          <w:trHeight w:hRule="exact" w:val="334"/>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n</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ili</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à</w:t>
            </w:r>
            <w:r w:rsidRPr="00BB7AE7">
              <w:rPr>
                <w:rFonts w:ascii="Times New Roman" w:hAnsi="Times New Roman" w:cs="Times New Roman"/>
                <w:sz w:val="15"/>
                <w:szCs w:val="15"/>
                <w:lang w:val="it-IT"/>
              </w:rPr>
              <w:t>?</w:t>
            </w: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p>
        </w:tc>
      </w:tr>
      <w:tr w:rsidR="00703F60" w:rsidRPr="00BB7AE7">
        <w:trPr>
          <w:trHeight w:hRule="exact" w:val="343"/>
        </w:trPr>
        <w:tc>
          <w:tcPr>
            <w:tcW w:w="4648"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4643" w:type="dxa"/>
            <w:vMerge/>
            <w:tcBorders>
              <w:top w:val="single" w:sz="4" w:space="0" w:color="000009"/>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02"/>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1"/>
              <w:ind w:left="85"/>
              <w:rPr>
                <w:rFonts w:ascii="Times New Roman" w:hAnsi="Times New Roman" w:cs="Times New Roman"/>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5"/>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p</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z w:val="15"/>
                <w:szCs w:val="15"/>
                <w:lang w:val="it-IT"/>
              </w:rPr>
              <w:t>é</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pr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z</w:t>
            </w:r>
            <w:r w:rsidRPr="00BB7AE7">
              <w:rPr>
                <w:rFonts w:ascii="Times New Roman" w:hAnsi="Times New Roman" w:cs="Times New Roman"/>
                <w:spacing w:val="-3"/>
                <w:sz w:val="15"/>
                <w:szCs w:val="15"/>
                <w:lang w:val="it-IT"/>
              </w:rPr>
              <w:t>z</w:t>
            </w:r>
            <w:r w:rsidRPr="00BB7AE7">
              <w:rPr>
                <w:rFonts w:ascii="Times New Roman" w:hAnsi="Times New Roman" w:cs="Times New Roman"/>
                <w:sz w:val="15"/>
                <w:szCs w:val="15"/>
                <w:lang w:val="it-IT"/>
              </w:rPr>
              <w:t>i</w:t>
            </w:r>
          </w:p>
        </w:tc>
        <w:tc>
          <w:tcPr>
            <w:tcW w:w="4643"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75"/>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w:t>
            </w:r>
            <w:r w:rsidRPr="00BB7AE7">
              <w:rPr>
                <w:rFonts w:ascii="Times New Roman" w:hAnsi="Times New Roman" w:cs="Times New Roman"/>
                <w:spacing w:val="2"/>
                <w:sz w:val="15"/>
                <w:szCs w:val="15"/>
                <w:lang w:val="it-IT"/>
              </w:rPr>
              <w:t>v</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v</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pr</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gr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mm</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g</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w:t>
            </w:r>
            <w:r w:rsidRPr="00BB7AE7">
              <w:rPr>
                <w:rFonts w:ascii="Times New Roman" w:hAnsi="Times New Roman" w:cs="Times New Roman"/>
                <w:spacing w:val="-3"/>
                <w:sz w:val="15"/>
                <w:szCs w:val="15"/>
                <w:lang w:val="it-IT"/>
              </w:rPr>
              <w:t xml:space="preserve"> s</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264"/>
        </w:trPr>
        <w:tc>
          <w:tcPr>
            <w:tcW w:w="4648"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57"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264"/>
        </w:trPr>
        <w:tc>
          <w:tcPr>
            <w:tcW w:w="4648"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90"/>
              <w:ind w:left="85"/>
              <w:rPr>
                <w:rFonts w:ascii="Times New Roman" w:hAnsi="Times New Roman" w:cs="Times New Roman"/>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p>
        </w:tc>
      </w:tr>
      <w:tr w:rsidR="00703F60" w:rsidRPr="00BB7AE7">
        <w:trPr>
          <w:trHeight w:hRule="exact" w:val="192"/>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57"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8"/>
              <w:ind w:left="85"/>
              <w:rPr>
                <w:rFonts w:ascii="Times New Roman" w:hAnsi="Times New Roman" w:cs="Times New Roman"/>
                <w:lang w:val="it-IT"/>
              </w:rPr>
            </w:pP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tc>
      </w:tr>
      <w:tr w:rsidR="00703F60" w:rsidRPr="00BB7AE7">
        <w:trPr>
          <w:trHeight w:hRule="exact" w:val="173"/>
        </w:trPr>
        <w:tc>
          <w:tcPr>
            <w:tcW w:w="4648"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57" w:lineRule="exact"/>
              <w:ind w:left="85"/>
              <w:rPr>
                <w:rFonts w:ascii="Times New Roman" w:hAnsi="Times New Roman" w:cs="Times New Roman"/>
                <w:lang w:val="it-IT"/>
              </w:rPr>
            </w:pP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351"/>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rPr>
                <w:rFonts w:ascii="Times New Roman" w:hAnsi="Times New Roman" w:cs="Times New Roman"/>
                <w:lang w:val="it-IT"/>
              </w:rPr>
            </w:pPr>
          </w:p>
        </w:tc>
        <w:tc>
          <w:tcPr>
            <w:tcW w:w="4643"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2"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2674"/>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o</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à</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b/>
                <w:bCs/>
                <w:spacing w:val="-2"/>
                <w:sz w:val="15"/>
                <w:szCs w:val="15"/>
                <w:lang w:val="it-IT"/>
              </w:rPr>
              <w:t>ce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c</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a</w:t>
            </w:r>
          </w:p>
          <w:p w:rsidR="00703F60" w:rsidRPr="00BB7AE7" w:rsidRDefault="00703F60" w:rsidP="00CF2FC7">
            <w:pPr>
              <w:pStyle w:val="TableParagraph"/>
              <w:kinsoku w:val="0"/>
              <w:overflowPunct w:val="0"/>
              <w:spacing w:before="14"/>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or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h</w:t>
            </w:r>
            <w:r w:rsidRPr="00BB7AE7">
              <w:rPr>
                <w:rFonts w:ascii="Times New Roman" w:hAnsi="Times New Roman" w:cs="Times New Roman"/>
                <w:sz w:val="15"/>
                <w:szCs w:val="15"/>
                <w:lang w:val="it-IT"/>
              </w:rPr>
              <w:t>e</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eg</w:t>
            </w:r>
            <w:r w:rsidRPr="00BB7AE7">
              <w:rPr>
                <w:rFonts w:ascii="Times New Roman" w:hAnsi="Times New Roman" w:cs="Times New Roman"/>
                <w:sz w:val="15"/>
                <w:szCs w:val="15"/>
                <w:lang w:val="it-IT"/>
              </w:rPr>
              <w:t>li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sp</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a</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p>
          <w:p w:rsidR="00703F60" w:rsidRPr="00BB7AE7" w:rsidRDefault="00703F60" w:rsidP="00CF2FC7">
            <w:pPr>
              <w:pStyle w:val="TableParagraph"/>
              <w:kinsoku w:val="0"/>
              <w:overflowPunct w:val="0"/>
              <w:spacing w:before="19"/>
              <w:ind w:left="85"/>
              <w:rPr>
                <w:rFonts w:ascii="Times New Roman" w:hAnsi="Times New Roman" w:cs="Times New Roman"/>
                <w:sz w:val="15"/>
                <w:szCs w:val="15"/>
                <w:lang w:val="it-IT"/>
              </w:rPr>
            </w:pP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te</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ne</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4"/>
                <w:sz w:val="15"/>
                <w:szCs w:val="15"/>
                <w:lang w:val="it-IT"/>
              </w:rPr>
              <w:t>b</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6"/>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8"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spacing w:line="260" w:lineRule="auto"/>
              <w:ind w:left="85" w:right="148"/>
              <w:rPr>
                <w:rFonts w:ascii="Times New Roman" w:hAnsi="Times New Roman" w:cs="Times New Roman"/>
                <w:sz w:val="15"/>
                <w:szCs w:val="15"/>
                <w:lang w:val="it-IT"/>
              </w:rPr>
            </w:pP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5"/>
                <w:sz w:val="15"/>
                <w:szCs w:val="15"/>
                <w:lang w:val="it-IT"/>
              </w:rPr>
              <w:t>o</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p</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z w:val="15"/>
                <w:szCs w:val="15"/>
                <w:lang w:val="it-IT"/>
              </w:rPr>
              <w:t>é</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pr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q</w:t>
            </w:r>
            <w:r w:rsidRPr="00BB7AE7">
              <w:rPr>
                <w:rFonts w:ascii="Times New Roman" w:hAnsi="Times New Roman" w:cs="Times New Roman"/>
                <w:spacing w:val="3"/>
                <w:sz w:val="15"/>
                <w:szCs w:val="15"/>
                <w:lang w:val="it-IT"/>
              </w:rPr>
              <w:t>u</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t</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w:t>
            </w:r>
            <w:r w:rsidRPr="00BB7AE7">
              <w:rPr>
                <w:rFonts w:ascii="Times New Roman" w:hAnsi="Times New Roman" w:cs="Times New Roman"/>
                <w:spacing w:val="2"/>
                <w:sz w:val="15"/>
                <w:szCs w:val="15"/>
                <w:lang w:val="it-IT"/>
              </w:rPr>
              <w:t>z</w:t>
            </w:r>
            <w:r w:rsidRPr="00BB7AE7">
              <w:rPr>
                <w:rFonts w:ascii="Times New Roman" w:hAnsi="Times New Roman" w:cs="Times New Roman"/>
                <w:spacing w:val="-3"/>
                <w:sz w:val="15"/>
                <w:szCs w:val="15"/>
                <w:lang w:val="it-IT"/>
              </w:rPr>
              <w:t>z</w:t>
            </w:r>
            <w:r w:rsidRPr="00BB7AE7">
              <w:rPr>
                <w:rFonts w:ascii="Times New Roman" w:hAnsi="Times New Roman" w:cs="Times New Roman"/>
                <w:sz w:val="15"/>
                <w:szCs w:val="15"/>
                <w:lang w:val="it-IT"/>
              </w:rPr>
              <w:t>i</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w:t>
            </w:r>
            <w:r w:rsidRPr="00BB7AE7">
              <w:rPr>
                <w:rFonts w:ascii="Times New Roman" w:hAnsi="Times New Roman" w:cs="Times New Roman"/>
                <w:spacing w:val="2"/>
                <w:sz w:val="15"/>
                <w:szCs w:val="15"/>
                <w:lang w:val="it-IT"/>
              </w:rPr>
              <w:t>v</w:t>
            </w:r>
            <w:r w:rsidRPr="00BB7AE7">
              <w:rPr>
                <w:rFonts w:ascii="Times New Roman" w:hAnsi="Times New Roman" w:cs="Times New Roman"/>
                <w:sz w:val="15"/>
                <w:szCs w:val="15"/>
                <w:lang w:val="it-IT"/>
              </w:rPr>
              <w:t>a</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v</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 xml:space="preserve">i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te</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i o</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one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4"/>
                <w:sz w:val="15"/>
                <w:szCs w:val="15"/>
                <w:lang w:val="it-IT"/>
              </w:rPr>
              <w:t>b</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spacing w:val="-3"/>
                <w:sz w:val="15"/>
                <w:szCs w:val="15"/>
                <w:lang w:val="it-IT"/>
              </w:rPr>
              <w:t>s</w:t>
            </w:r>
            <w:r w:rsidRPr="00BB7AE7">
              <w:rPr>
                <w:rFonts w:ascii="Times New Roman" w:hAnsi="Times New Roman" w:cs="Times New Roman"/>
                <w:sz w:val="15"/>
                <w:szCs w:val="15"/>
                <w:lang w:val="it-IT"/>
              </w:rPr>
              <w:t>i</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4" w:line="100" w:lineRule="exact"/>
              <w:rPr>
                <w:rFonts w:ascii="Times New Roman" w:hAnsi="Times New Roman" w:cs="Times New Roman"/>
                <w:sz w:val="10"/>
                <w:szCs w:val="1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0" w:lineRule="auto"/>
              <w:ind w:left="85" w:right="294"/>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z w:val="15"/>
                <w:szCs w:val="15"/>
                <w:lang w:val="it-IT"/>
              </w:rPr>
              <w:t>è</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2"/>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p>
        </w:tc>
        <w:tc>
          <w:tcPr>
            <w:tcW w:w="4643"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4"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p>
          <w:p w:rsidR="00703F60" w:rsidRPr="00BB7AE7" w:rsidRDefault="00703F60" w:rsidP="00CF2FC7">
            <w:pPr>
              <w:pStyle w:val="TableParagraph"/>
              <w:kinsoku w:val="0"/>
              <w:overflowPunct w:val="0"/>
              <w:spacing w:before="1"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ind w:left="85"/>
              <w:rPr>
                <w:rFonts w:ascii="Times New Roman" w:hAnsi="Times New Roman" w:cs="Times New Roman"/>
                <w:sz w:val="15"/>
                <w:szCs w:val="15"/>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3"/>
                <w:sz w:val="15"/>
                <w:szCs w:val="15"/>
                <w:lang w:val="it-IT"/>
              </w:rPr>
              <w:t xml:space="preserve"> </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9" w:line="180" w:lineRule="exact"/>
              <w:rPr>
                <w:rFonts w:ascii="Times New Roman" w:hAnsi="Times New Roman" w:cs="Times New Roman"/>
                <w:sz w:val="18"/>
                <w:szCs w:val="18"/>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60" w:lineRule="auto"/>
              <w:ind w:left="85"/>
              <w:rPr>
                <w:rFonts w:ascii="Times New Roman" w:hAnsi="Times New Roman" w:cs="Times New Roman"/>
                <w:sz w:val="15"/>
                <w:szCs w:val="15"/>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w w:val="99"/>
                <w:sz w:val="15"/>
                <w:szCs w:val="15"/>
                <w:lang w:val="it-IT"/>
              </w:rPr>
              <w:t xml:space="preserve"> </w:t>
            </w:r>
            <w:r w:rsidRPr="00BB7AE7">
              <w:rPr>
                <w:rFonts w:ascii="Times New Roman" w:hAnsi="Times New Roman" w:cs="Times New Roman"/>
                <w:spacing w:val="-2"/>
                <w:sz w:val="15"/>
                <w:szCs w:val="15"/>
                <w:lang w:val="it-IT"/>
              </w:rPr>
              <w:t>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2"/>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w:t>
            </w:r>
          </w:p>
          <w:p w:rsidR="00703F60" w:rsidRPr="00BB7AE7" w:rsidRDefault="00703F60" w:rsidP="00CF2FC7">
            <w:pPr>
              <w:pStyle w:val="TableParagraph"/>
              <w:kinsoku w:val="0"/>
              <w:overflowPunct w:val="0"/>
              <w:spacing w:before="4" w:line="160" w:lineRule="exact"/>
              <w:rPr>
                <w:rFonts w:ascii="Times New Roman" w:hAnsi="Times New Roman" w:cs="Times New Roman"/>
                <w:sz w:val="16"/>
                <w:szCs w:val="16"/>
                <w:lang w:val="it-IT"/>
              </w:rPr>
            </w:pPr>
          </w:p>
          <w:p w:rsidR="00703F60" w:rsidRPr="00BB7AE7" w:rsidRDefault="00703F60" w:rsidP="00CF2FC7">
            <w:pPr>
              <w:pStyle w:val="TableParagraph"/>
              <w:kinsoku w:val="0"/>
              <w:overflowPunct w:val="0"/>
              <w:ind w:left="128"/>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bl>
    <w:p w:rsidR="00703F60" w:rsidRPr="00222EF7" w:rsidRDefault="00703F60" w:rsidP="005169B7">
      <w:pPr>
        <w:rPr>
          <w:rFonts w:ascii="Times New Roman" w:hAnsi="Times New Roman" w:cs="Times New Roman"/>
          <w:lang w:val="it-IT"/>
        </w:rPr>
        <w:sectPr w:rsidR="00703F60" w:rsidRPr="00222EF7" w:rsidSect="00470FAB">
          <w:pgSz w:w="11904" w:h="16840"/>
          <w:pgMar w:top="1600" w:right="1020" w:bottom="620" w:left="1020" w:header="734" w:footer="909" w:gutter="0"/>
          <w:cols w:space="720" w:equalWidth="0">
            <w:col w:w="9864"/>
          </w:cols>
          <w:noEndnote/>
        </w:sectPr>
      </w:pPr>
    </w:p>
    <w:p w:rsidR="00703F60" w:rsidRPr="00222EF7" w:rsidRDefault="00703F60" w:rsidP="005169B7">
      <w:pPr>
        <w:kinsoku w:val="0"/>
        <w:overflowPunct w:val="0"/>
        <w:spacing w:before="6" w:line="170" w:lineRule="exact"/>
        <w:rPr>
          <w:rFonts w:ascii="Times New Roman" w:hAnsi="Times New Roman" w:cs="Times New Roman"/>
          <w:sz w:val="17"/>
          <w:szCs w:val="17"/>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63"/>
        <w:ind w:left="2425"/>
        <w:rPr>
          <w:rFonts w:ascii="Times New Roman" w:hAnsi="Times New Roman" w:cs="Times New Roman"/>
          <w:sz w:val="16"/>
          <w:szCs w:val="16"/>
          <w:lang w:val="it-IT"/>
        </w:rPr>
      </w:pPr>
      <w:r w:rsidRPr="00222EF7">
        <w:rPr>
          <w:rFonts w:ascii="Times New Roman" w:hAnsi="Times New Roman" w:cs="Times New Roman"/>
          <w:b/>
          <w:bCs/>
          <w:spacing w:val="-2"/>
          <w:sz w:val="19"/>
          <w:szCs w:val="19"/>
          <w:lang w:val="it-IT"/>
        </w:rPr>
        <w:t>P</w:t>
      </w:r>
      <w:r w:rsidRPr="00222EF7">
        <w:rPr>
          <w:rFonts w:ascii="Times New Roman" w:hAnsi="Times New Roman" w:cs="Times New Roman"/>
          <w:b/>
          <w:bCs/>
          <w:spacing w:val="1"/>
          <w:sz w:val="19"/>
          <w:szCs w:val="19"/>
          <w:lang w:val="it-IT"/>
        </w:rPr>
        <w:t>a</w:t>
      </w:r>
      <w:r w:rsidRPr="00222EF7">
        <w:rPr>
          <w:rFonts w:ascii="Times New Roman" w:hAnsi="Times New Roman" w:cs="Times New Roman"/>
          <w:b/>
          <w:bCs/>
          <w:spacing w:val="-2"/>
          <w:sz w:val="19"/>
          <w:szCs w:val="19"/>
          <w:lang w:val="it-IT"/>
        </w:rPr>
        <w:t>r</w:t>
      </w:r>
      <w:r w:rsidRPr="00222EF7">
        <w:rPr>
          <w:rFonts w:ascii="Times New Roman" w:hAnsi="Times New Roman" w:cs="Times New Roman"/>
          <w:b/>
          <w:bCs/>
          <w:sz w:val="19"/>
          <w:szCs w:val="19"/>
          <w:lang w:val="it-IT"/>
        </w:rPr>
        <w:t>te</w:t>
      </w:r>
      <w:r w:rsidRPr="00222EF7">
        <w:rPr>
          <w:rFonts w:ascii="Times New Roman" w:hAnsi="Times New Roman" w:cs="Times New Roman"/>
          <w:b/>
          <w:bCs/>
          <w:spacing w:val="-1"/>
          <w:sz w:val="19"/>
          <w:szCs w:val="19"/>
          <w:lang w:val="it-IT"/>
        </w:rPr>
        <w:t xml:space="preserve"> </w:t>
      </w:r>
      <w:r w:rsidRPr="00222EF7">
        <w:rPr>
          <w:rFonts w:ascii="Times New Roman" w:hAnsi="Times New Roman" w:cs="Times New Roman"/>
          <w:b/>
          <w:bCs/>
          <w:spacing w:val="1"/>
          <w:sz w:val="19"/>
          <w:szCs w:val="19"/>
          <w:lang w:val="it-IT"/>
        </w:rPr>
        <w:t>V</w:t>
      </w:r>
      <w:r w:rsidRPr="00222EF7">
        <w:rPr>
          <w:rFonts w:ascii="Times New Roman" w:hAnsi="Times New Roman" w:cs="Times New Roman"/>
          <w:b/>
          <w:bCs/>
          <w:sz w:val="19"/>
          <w:szCs w:val="19"/>
          <w:lang w:val="it-IT"/>
        </w:rPr>
        <w:t>:</w:t>
      </w:r>
      <w:r w:rsidRPr="00222EF7">
        <w:rPr>
          <w:rFonts w:ascii="Times New Roman" w:hAnsi="Times New Roman" w:cs="Times New Roman"/>
          <w:b/>
          <w:bCs/>
          <w:spacing w:val="-5"/>
          <w:sz w:val="19"/>
          <w:szCs w:val="19"/>
          <w:lang w:val="it-IT"/>
        </w:rPr>
        <w:t xml:space="preserve"> </w:t>
      </w:r>
      <w:r w:rsidRPr="00222EF7">
        <w:rPr>
          <w:rFonts w:ascii="Times New Roman" w:hAnsi="Times New Roman" w:cs="Times New Roman"/>
          <w:b/>
          <w:bCs/>
          <w:spacing w:val="1"/>
          <w:sz w:val="19"/>
          <w:szCs w:val="19"/>
          <w:lang w:val="it-IT"/>
        </w:rPr>
        <w:t>R</w:t>
      </w:r>
      <w:r w:rsidRPr="00222EF7">
        <w:rPr>
          <w:rFonts w:ascii="Times New Roman" w:hAnsi="Times New Roman" w:cs="Times New Roman"/>
          <w:b/>
          <w:bCs/>
          <w:sz w:val="19"/>
          <w:szCs w:val="19"/>
          <w:lang w:val="it-IT"/>
        </w:rPr>
        <w:t>i</w:t>
      </w:r>
      <w:r w:rsidRPr="00222EF7">
        <w:rPr>
          <w:rFonts w:ascii="Times New Roman" w:hAnsi="Times New Roman" w:cs="Times New Roman"/>
          <w:b/>
          <w:bCs/>
          <w:spacing w:val="-3"/>
          <w:sz w:val="19"/>
          <w:szCs w:val="19"/>
          <w:lang w:val="it-IT"/>
        </w:rPr>
        <w:t>du</w:t>
      </w:r>
      <w:r w:rsidRPr="00222EF7">
        <w:rPr>
          <w:rFonts w:ascii="Times New Roman" w:hAnsi="Times New Roman" w:cs="Times New Roman"/>
          <w:b/>
          <w:bCs/>
          <w:spacing w:val="-5"/>
          <w:sz w:val="19"/>
          <w:szCs w:val="19"/>
          <w:lang w:val="it-IT"/>
        </w:rPr>
        <w:t>z</w:t>
      </w:r>
      <w:r w:rsidRPr="00222EF7">
        <w:rPr>
          <w:rFonts w:ascii="Times New Roman" w:hAnsi="Times New Roman" w:cs="Times New Roman"/>
          <w:b/>
          <w:bCs/>
          <w:sz w:val="19"/>
          <w:szCs w:val="19"/>
          <w:lang w:val="it-IT"/>
        </w:rPr>
        <w:t>i</w:t>
      </w:r>
      <w:r w:rsidRPr="00222EF7">
        <w:rPr>
          <w:rFonts w:ascii="Times New Roman" w:hAnsi="Times New Roman" w:cs="Times New Roman"/>
          <w:b/>
          <w:bCs/>
          <w:spacing w:val="2"/>
          <w:sz w:val="19"/>
          <w:szCs w:val="19"/>
          <w:lang w:val="it-IT"/>
        </w:rPr>
        <w:t>o</w:t>
      </w:r>
      <w:r w:rsidRPr="00222EF7">
        <w:rPr>
          <w:rFonts w:ascii="Times New Roman" w:hAnsi="Times New Roman" w:cs="Times New Roman"/>
          <w:b/>
          <w:bCs/>
          <w:spacing w:val="-3"/>
          <w:sz w:val="19"/>
          <w:szCs w:val="19"/>
          <w:lang w:val="it-IT"/>
        </w:rPr>
        <w:t>n</w:t>
      </w:r>
      <w:r w:rsidRPr="00222EF7">
        <w:rPr>
          <w:rFonts w:ascii="Times New Roman" w:hAnsi="Times New Roman" w:cs="Times New Roman"/>
          <w:b/>
          <w:bCs/>
          <w:sz w:val="19"/>
          <w:szCs w:val="19"/>
          <w:lang w:val="it-IT"/>
        </w:rPr>
        <w:t>e</w:t>
      </w:r>
      <w:r w:rsidRPr="00222EF7">
        <w:rPr>
          <w:rFonts w:ascii="Times New Roman" w:hAnsi="Times New Roman" w:cs="Times New Roman"/>
          <w:b/>
          <w:bCs/>
          <w:spacing w:val="-1"/>
          <w:sz w:val="19"/>
          <w:szCs w:val="19"/>
          <w:lang w:val="it-IT"/>
        </w:rPr>
        <w:t xml:space="preserve"> </w:t>
      </w:r>
      <w:r w:rsidRPr="00222EF7">
        <w:rPr>
          <w:rFonts w:ascii="Times New Roman" w:hAnsi="Times New Roman" w:cs="Times New Roman"/>
          <w:b/>
          <w:bCs/>
          <w:spacing w:val="-3"/>
          <w:sz w:val="19"/>
          <w:szCs w:val="19"/>
          <w:lang w:val="it-IT"/>
        </w:rPr>
        <w:t>d</w:t>
      </w:r>
      <w:r w:rsidRPr="00222EF7">
        <w:rPr>
          <w:rFonts w:ascii="Times New Roman" w:hAnsi="Times New Roman" w:cs="Times New Roman"/>
          <w:b/>
          <w:bCs/>
          <w:spacing w:val="-1"/>
          <w:sz w:val="19"/>
          <w:szCs w:val="19"/>
          <w:lang w:val="it-IT"/>
        </w:rPr>
        <w:t>e</w:t>
      </w:r>
      <w:r w:rsidRPr="00222EF7">
        <w:rPr>
          <w:rFonts w:ascii="Times New Roman" w:hAnsi="Times New Roman" w:cs="Times New Roman"/>
          <w:b/>
          <w:bCs/>
          <w:sz w:val="19"/>
          <w:szCs w:val="19"/>
          <w:lang w:val="it-IT"/>
        </w:rPr>
        <w:t xml:space="preserve">l </w:t>
      </w:r>
      <w:r w:rsidRPr="00222EF7">
        <w:rPr>
          <w:rFonts w:ascii="Times New Roman" w:hAnsi="Times New Roman" w:cs="Times New Roman"/>
          <w:b/>
          <w:bCs/>
          <w:spacing w:val="-3"/>
          <w:sz w:val="19"/>
          <w:szCs w:val="19"/>
          <w:lang w:val="it-IT"/>
        </w:rPr>
        <w:t>n</w:t>
      </w:r>
      <w:r w:rsidRPr="00222EF7">
        <w:rPr>
          <w:rFonts w:ascii="Times New Roman" w:hAnsi="Times New Roman" w:cs="Times New Roman"/>
          <w:b/>
          <w:bCs/>
          <w:spacing w:val="-8"/>
          <w:sz w:val="19"/>
          <w:szCs w:val="19"/>
          <w:lang w:val="it-IT"/>
        </w:rPr>
        <w:t>u</w:t>
      </w:r>
      <w:r w:rsidRPr="00222EF7">
        <w:rPr>
          <w:rFonts w:ascii="Times New Roman" w:hAnsi="Times New Roman" w:cs="Times New Roman"/>
          <w:b/>
          <w:bCs/>
          <w:spacing w:val="1"/>
          <w:sz w:val="19"/>
          <w:szCs w:val="19"/>
          <w:lang w:val="it-IT"/>
        </w:rPr>
        <w:t>m</w:t>
      </w:r>
      <w:r w:rsidRPr="00222EF7">
        <w:rPr>
          <w:rFonts w:ascii="Times New Roman" w:hAnsi="Times New Roman" w:cs="Times New Roman"/>
          <w:b/>
          <w:bCs/>
          <w:spacing w:val="-1"/>
          <w:sz w:val="19"/>
          <w:szCs w:val="19"/>
          <w:lang w:val="it-IT"/>
        </w:rPr>
        <w:t>e</w:t>
      </w:r>
      <w:r w:rsidRPr="00222EF7">
        <w:rPr>
          <w:rFonts w:ascii="Times New Roman" w:hAnsi="Times New Roman" w:cs="Times New Roman"/>
          <w:b/>
          <w:bCs/>
          <w:spacing w:val="-2"/>
          <w:sz w:val="19"/>
          <w:szCs w:val="19"/>
          <w:lang w:val="it-IT"/>
        </w:rPr>
        <w:t>r</w:t>
      </w:r>
      <w:r w:rsidRPr="00222EF7">
        <w:rPr>
          <w:rFonts w:ascii="Times New Roman" w:hAnsi="Times New Roman" w:cs="Times New Roman"/>
          <w:b/>
          <w:bCs/>
          <w:sz w:val="19"/>
          <w:szCs w:val="19"/>
          <w:lang w:val="it-IT"/>
        </w:rPr>
        <w:t>o</w:t>
      </w:r>
      <w:r w:rsidRPr="00222EF7">
        <w:rPr>
          <w:rFonts w:ascii="Times New Roman" w:hAnsi="Times New Roman" w:cs="Times New Roman"/>
          <w:b/>
          <w:bCs/>
          <w:spacing w:val="2"/>
          <w:sz w:val="19"/>
          <w:szCs w:val="19"/>
          <w:lang w:val="it-IT"/>
        </w:rPr>
        <w:t xml:space="preserve"> </w:t>
      </w:r>
      <w:r w:rsidRPr="00222EF7">
        <w:rPr>
          <w:rFonts w:ascii="Times New Roman" w:hAnsi="Times New Roman" w:cs="Times New Roman"/>
          <w:b/>
          <w:bCs/>
          <w:spacing w:val="-3"/>
          <w:sz w:val="19"/>
          <w:szCs w:val="19"/>
          <w:lang w:val="it-IT"/>
        </w:rPr>
        <w:t>d</w:t>
      </w:r>
      <w:r w:rsidRPr="00222EF7">
        <w:rPr>
          <w:rFonts w:ascii="Times New Roman" w:hAnsi="Times New Roman" w:cs="Times New Roman"/>
          <w:b/>
          <w:bCs/>
          <w:sz w:val="19"/>
          <w:szCs w:val="19"/>
          <w:lang w:val="it-IT"/>
        </w:rPr>
        <w:t>i</w:t>
      </w:r>
      <w:r w:rsidRPr="00222EF7">
        <w:rPr>
          <w:rFonts w:ascii="Times New Roman" w:hAnsi="Times New Roman" w:cs="Times New Roman"/>
          <w:b/>
          <w:bCs/>
          <w:spacing w:val="-4"/>
          <w:sz w:val="19"/>
          <w:szCs w:val="19"/>
          <w:lang w:val="it-IT"/>
        </w:rPr>
        <w:t xml:space="preserve"> </w:t>
      </w:r>
      <w:r w:rsidRPr="00222EF7">
        <w:rPr>
          <w:rFonts w:ascii="Times New Roman" w:hAnsi="Times New Roman" w:cs="Times New Roman"/>
          <w:b/>
          <w:bCs/>
          <w:sz w:val="19"/>
          <w:szCs w:val="19"/>
          <w:lang w:val="it-IT"/>
        </w:rPr>
        <w:t>c</w:t>
      </w:r>
      <w:r w:rsidRPr="00222EF7">
        <w:rPr>
          <w:rFonts w:ascii="Times New Roman" w:hAnsi="Times New Roman" w:cs="Times New Roman"/>
          <w:b/>
          <w:bCs/>
          <w:spacing w:val="1"/>
          <w:sz w:val="19"/>
          <w:szCs w:val="19"/>
          <w:lang w:val="it-IT"/>
        </w:rPr>
        <w:t>a</w:t>
      </w:r>
      <w:r w:rsidRPr="00222EF7">
        <w:rPr>
          <w:rFonts w:ascii="Times New Roman" w:hAnsi="Times New Roman" w:cs="Times New Roman"/>
          <w:b/>
          <w:bCs/>
          <w:spacing w:val="-3"/>
          <w:sz w:val="19"/>
          <w:szCs w:val="19"/>
          <w:lang w:val="it-IT"/>
        </w:rPr>
        <w:t>nd</w:t>
      </w:r>
      <w:r w:rsidRPr="00222EF7">
        <w:rPr>
          <w:rFonts w:ascii="Times New Roman" w:hAnsi="Times New Roman" w:cs="Times New Roman"/>
          <w:b/>
          <w:bCs/>
          <w:sz w:val="19"/>
          <w:szCs w:val="19"/>
          <w:lang w:val="it-IT"/>
        </w:rPr>
        <w:t>i</w:t>
      </w:r>
      <w:r w:rsidRPr="00222EF7">
        <w:rPr>
          <w:rFonts w:ascii="Times New Roman" w:hAnsi="Times New Roman" w:cs="Times New Roman"/>
          <w:b/>
          <w:bCs/>
          <w:spacing w:val="-3"/>
          <w:sz w:val="19"/>
          <w:szCs w:val="19"/>
          <w:lang w:val="it-IT"/>
        </w:rPr>
        <w:t>d</w:t>
      </w:r>
      <w:r w:rsidRPr="00222EF7">
        <w:rPr>
          <w:rFonts w:ascii="Times New Roman" w:hAnsi="Times New Roman" w:cs="Times New Roman"/>
          <w:b/>
          <w:bCs/>
          <w:spacing w:val="-4"/>
          <w:sz w:val="19"/>
          <w:szCs w:val="19"/>
          <w:lang w:val="it-IT"/>
        </w:rPr>
        <w:t>a</w:t>
      </w:r>
      <w:r w:rsidRPr="00222EF7">
        <w:rPr>
          <w:rFonts w:ascii="Times New Roman" w:hAnsi="Times New Roman" w:cs="Times New Roman"/>
          <w:b/>
          <w:bCs/>
          <w:sz w:val="19"/>
          <w:szCs w:val="19"/>
          <w:lang w:val="it-IT"/>
        </w:rPr>
        <w:t>ti</w:t>
      </w:r>
      <w:r w:rsidRPr="00222EF7">
        <w:rPr>
          <w:rFonts w:ascii="Times New Roman" w:hAnsi="Times New Roman" w:cs="Times New Roman"/>
          <w:b/>
          <w:bCs/>
          <w:spacing w:val="5"/>
          <w:sz w:val="19"/>
          <w:szCs w:val="19"/>
          <w:lang w:val="it-IT"/>
        </w:rPr>
        <w:t xml:space="preserve"> </w:t>
      </w:r>
      <w:r w:rsidRPr="00222EF7">
        <w:rPr>
          <w:rFonts w:ascii="Times New Roman" w:hAnsi="Times New Roman" w:cs="Times New Roman"/>
          <w:b/>
          <w:bCs/>
          <w:spacing w:val="-3"/>
          <w:sz w:val="19"/>
          <w:szCs w:val="19"/>
          <w:lang w:val="it-IT"/>
        </w:rPr>
        <w:t>qu</w:t>
      </w:r>
      <w:r w:rsidRPr="00222EF7">
        <w:rPr>
          <w:rFonts w:ascii="Times New Roman" w:hAnsi="Times New Roman" w:cs="Times New Roman"/>
          <w:b/>
          <w:bCs/>
          <w:spacing w:val="1"/>
          <w:sz w:val="19"/>
          <w:szCs w:val="19"/>
          <w:lang w:val="it-IT"/>
        </w:rPr>
        <w:t>a</w:t>
      </w:r>
      <w:r w:rsidRPr="00222EF7">
        <w:rPr>
          <w:rFonts w:ascii="Times New Roman" w:hAnsi="Times New Roman" w:cs="Times New Roman"/>
          <w:b/>
          <w:bCs/>
          <w:spacing w:val="-4"/>
          <w:sz w:val="19"/>
          <w:szCs w:val="19"/>
          <w:lang w:val="it-IT"/>
        </w:rPr>
        <w:t>l</w:t>
      </w:r>
      <w:r w:rsidRPr="00222EF7">
        <w:rPr>
          <w:rFonts w:ascii="Times New Roman" w:hAnsi="Times New Roman" w:cs="Times New Roman"/>
          <w:b/>
          <w:bCs/>
          <w:sz w:val="19"/>
          <w:szCs w:val="19"/>
          <w:lang w:val="it-IT"/>
        </w:rPr>
        <w:t>i</w:t>
      </w:r>
      <w:r w:rsidRPr="00222EF7">
        <w:rPr>
          <w:rFonts w:ascii="Times New Roman" w:hAnsi="Times New Roman" w:cs="Times New Roman"/>
          <w:b/>
          <w:bCs/>
          <w:spacing w:val="1"/>
          <w:sz w:val="19"/>
          <w:szCs w:val="19"/>
          <w:lang w:val="it-IT"/>
        </w:rPr>
        <w:t>f</w:t>
      </w:r>
      <w:r w:rsidRPr="00222EF7">
        <w:rPr>
          <w:rFonts w:ascii="Times New Roman" w:hAnsi="Times New Roman" w:cs="Times New Roman"/>
          <w:b/>
          <w:bCs/>
          <w:spacing w:val="-4"/>
          <w:sz w:val="19"/>
          <w:szCs w:val="19"/>
          <w:lang w:val="it-IT"/>
        </w:rPr>
        <w:t>i</w:t>
      </w:r>
      <w:r w:rsidRPr="00222EF7">
        <w:rPr>
          <w:rFonts w:ascii="Times New Roman" w:hAnsi="Times New Roman" w:cs="Times New Roman"/>
          <w:b/>
          <w:bCs/>
          <w:spacing w:val="1"/>
          <w:sz w:val="19"/>
          <w:szCs w:val="19"/>
          <w:lang w:val="it-IT"/>
        </w:rPr>
        <w:t>c</w:t>
      </w:r>
      <w:r w:rsidRPr="00222EF7">
        <w:rPr>
          <w:rFonts w:ascii="Times New Roman" w:hAnsi="Times New Roman" w:cs="Times New Roman"/>
          <w:b/>
          <w:bCs/>
          <w:spacing w:val="-4"/>
          <w:sz w:val="19"/>
          <w:szCs w:val="19"/>
          <w:lang w:val="it-IT"/>
        </w:rPr>
        <w:t>a</w:t>
      </w:r>
      <w:r w:rsidRPr="00222EF7">
        <w:rPr>
          <w:rFonts w:ascii="Times New Roman" w:hAnsi="Times New Roman" w:cs="Times New Roman"/>
          <w:b/>
          <w:bCs/>
          <w:sz w:val="19"/>
          <w:szCs w:val="19"/>
          <w:lang w:val="it-IT"/>
        </w:rPr>
        <w:t>ti</w:t>
      </w:r>
      <w:r w:rsidRPr="00222EF7">
        <w:rPr>
          <w:rFonts w:ascii="Times New Roman" w:hAnsi="Times New Roman" w:cs="Times New Roman"/>
          <w:b/>
          <w:bCs/>
          <w:spacing w:val="1"/>
          <w:sz w:val="19"/>
          <w:szCs w:val="19"/>
          <w:lang w:val="it-IT"/>
        </w:rPr>
        <w:t xml:space="preserve"> </w:t>
      </w:r>
      <w:r w:rsidRPr="00222EF7">
        <w:rPr>
          <w:rFonts w:ascii="Times New Roman" w:hAnsi="Times New Roman" w:cs="Times New Roman"/>
          <w:spacing w:val="-2"/>
          <w:sz w:val="15"/>
          <w:szCs w:val="15"/>
          <w:lang w:val="it-IT"/>
        </w:rPr>
        <w:t>(</w:t>
      </w:r>
      <w:r w:rsidRPr="00222EF7">
        <w:rPr>
          <w:rFonts w:ascii="Times New Roman" w:hAnsi="Times New Roman" w:cs="Times New Roman"/>
          <w:spacing w:val="1"/>
          <w:sz w:val="15"/>
          <w:szCs w:val="15"/>
          <w:lang w:val="it-IT"/>
        </w:rPr>
        <w:t>A</w:t>
      </w:r>
      <w:r w:rsidRPr="00222EF7">
        <w:rPr>
          <w:rFonts w:ascii="Times New Roman" w:hAnsi="Times New Roman" w:cs="Times New Roman"/>
          <w:spacing w:val="2"/>
          <w:sz w:val="13"/>
          <w:szCs w:val="13"/>
          <w:lang w:val="it-IT"/>
        </w:rPr>
        <w:t>R</w:t>
      </w:r>
      <w:r w:rsidRPr="00222EF7">
        <w:rPr>
          <w:rFonts w:ascii="Times New Roman" w:hAnsi="Times New Roman" w:cs="Times New Roman"/>
          <w:spacing w:val="-3"/>
          <w:sz w:val="13"/>
          <w:szCs w:val="13"/>
          <w:lang w:val="it-IT"/>
        </w:rPr>
        <w:t>T</w:t>
      </w:r>
      <w:r w:rsidRPr="00222EF7">
        <w:rPr>
          <w:rFonts w:ascii="Times New Roman" w:hAnsi="Times New Roman" w:cs="Times New Roman"/>
          <w:spacing w:val="2"/>
          <w:sz w:val="13"/>
          <w:szCs w:val="13"/>
          <w:lang w:val="it-IT"/>
        </w:rPr>
        <w:t>IC</w:t>
      </w:r>
      <w:r w:rsidRPr="00222EF7">
        <w:rPr>
          <w:rFonts w:ascii="Times New Roman" w:hAnsi="Times New Roman" w:cs="Times New Roman"/>
          <w:sz w:val="13"/>
          <w:szCs w:val="13"/>
          <w:lang w:val="it-IT"/>
        </w:rPr>
        <w:t>O</w:t>
      </w:r>
      <w:r w:rsidRPr="00222EF7">
        <w:rPr>
          <w:rFonts w:ascii="Times New Roman" w:hAnsi="Times New Roman" w:cs="Times New Roman"/>
          <w:spacing w:val="-6"/>
          <w:sz w:val="13"/>
          <w:szCs w:val="13"/>
          <w:lang w:val="it-IT"/>
        </w:rPr>
        <w:t>L</w:t>
      </w:r>
      <w:r w:rsidRPr="00222EF7">
        <w:rPr>
          <w:rFonts w:ascii="Times New Roman" w:hAnsi="Times New Roman" w:cs="Times New Roman"/>
          <w:sz w:val="13"/>
          <w:szCs w:val="13"/>
          <w:lang w:val="it-IT"/>
        </w:rPr>
        <w:t>O</w:t>
      </w:r>
      <w:r w:rsidRPr="00222EF7">
        <w:rPr>
          <w:rFonts w:ascii="Times New Roman" w:hAnsi="Times New Roman" w:cs="Times New Roman"/>
          <w:spacing w:val="2"/>
          <w:sz w:val="13"/>
          <w:szCs w:val="13"/>
          <w:lang w:val="it-IT"/>
        </w:rPr>
        <w:t xml:space="preserve"> </w:t>
      </w:r>
      <w:r w:rsidRPr="00222EF7">
        <w:rPr>
          <w:rFonts w:ascii="Times New Roman" w:hAnsi="Times New Roman" w:cs="Times New Roman"/>
          <w:spacing w:val="-3"/>
          <w:sz w:val="16"/>
          <w:szCs w:val="16"/>
          <w:lang w:val="it-IT"/>
        </w:rPr>
        <w:t>9</w:t>
      </w:r>
      <w:r w:rsidRPr="00222EF7">
        <w:rPr>
          <w:rFonts w:ascii="Times New Roman" w:hAnsi="Times New Roman" w:cs="Times New Roman"/>
          <w:sz w:val="16"/>
          <w:szCs w:val="16"/>
          <w:lang w:val="it-IT"/>
        </w:rPr>
        <w:t>1</w:t>
      </w:r>
      <w:r w:rsidRPr="00222EF7">
        <w:rPr>
          <w:rFonts w:ascii="Times New Roman" w:hAnsi="Times New Roman" w:cs="Times New Roman"/>
          <w:spacing w:val="-8"/>
          <w:sz w:val="16"/>
          <w:szCs w:val="16"/>
          <w:lang w:val="it-IT"/>
        </w:rPr>
        <w:t xml:space="preserve"> </w:t>
      </w:r>
      <w:r w:rsidRPr="00222EF7">
        <w:rPr>
          <w:rFonts w:ascii="Times New Roman" w:hAnsi="Times New Roman" w:cs="Times New Roman"/>
          <w:spacing w:val="2"/>
          <w:sz w:val="13"/>
          <w:szCs w:val="13"/>
          <w:lang w:val="it-IT"/>
        </w:rPr>
        <w:t>D</w:t>
      </w:r>
      <w:r w:rsidRPr="00222EF7">
        <w:rPr>
          <w:rFonts w:ascii="Times New Roman" w:hAnsi="Times New Roman" w:cs="Times New Roman"/>
          <w:sz w:val="13"/>
          <w:szCs w:val="13"/>
          <w:lang w:val="it-IT"/>
        </w:rPr>
        <w:t>EL</w:t>
      </w:r>
      <w:r w:rsidRPr="00222EF7">
        <w:rPr>
          <w:rFonts w:ascii="Times New Roman" w:hAnsi="Times New Roman" w:cs="Times New Roman"/>
          <w:spacing w:val="2"/>
          <w:sz w:val="13"/>
          <w:szCs w:val="13"/>
          <w:lang w:val="it-IT"/>
        </w:rPr>
        <w:t xml:space="preserve"> </w:t>
      </w:r>
      <w:r w:rsidRPr="00222EF7">
        <w:rPr>
          <w:rFonts w:ascii="Times New Roman" w:hAnsi="Times New Roman" w:cs="Times New Roman"/>
          <w:sz w:val="16"/>
          <w:szCs w:val="16"/>
          <w:lang w:val="it-IT"/>
        </w:rPr>
        <w:t>C</w:t>
      </w:r>
      <w:r w:rsidRPr="00222EF7">
        <w:rPr>
          <w:rFonts w:ascii="Times New Roman" w:hAnsi="Times New Roman" w:cs="Times New Roman"/>
          <w:sz w:val="13"/>
          <w:szCs w:val="13"/>
          <w:lang w:val="it-IT"/>
        </w:rPr>
        <w:t>O</w:t>
      </w:r>
      <w:r w:rsidRPr="00222EF7">
        <w:rPr>
          <w:rFonts w:ascii="Times New Roman" w:hAnsi="Times New Roman" w:cs="Times New Roman"/>
          <w:spacing w:val="2"/>
          <w:sz w:val="13"/>
          <w:szCs w:val="13"/>
          <w:lang w:val="it-IT"/>
        </w:rPr>
        <w:t>D</w:t>
      </w:r>
      <w:r w:rsidRPr="00222EF7">
        <w:rPr>
          <w:rFonts w:ascii="Times New Roman" w:hAnsi="Times New Roman" w:cs="Times New Roman"/>
          <w:spacing w:val="-3"/>
          <w:sz w:val="13"/>
          <w:szCs w:val="13"/>
          <w:lang w:val="it-IT"/>
        </w:rPr>
        <w:t>I</w:t>
      </w:r>
      <w:r w:rsidRPr="00222EF7">
        <w:rPr>
          <w:rFonts w:ascii="Times New Roman" w:hAnsi="Times New Roman" w:cs="Times New Roman"/>
          <w:spacing w:val="2"/>
          <w:sz w:val="13"/>
          <w:szCs w:val="13"/>
          <w:lang w:val="it-IT"/>
        </w:rPr>
        <w:t>C</w:t>
      </w:r>
      <w:r w:rsidRPr="00222EF7">
        <w:rPr>
          <w:rFonts w:ascii="Times New Roman" w:hAnsi="Times New Roman" w:cs="Times New Roman"/>
          <w:sz w:val="13"/>
          <w:szCs w:val="13"/>
          <w:lang w:val="it-IT"/>
        </w:rPr>
        <w:t>E</w:t>
      </w:r>
      <w:r w:rsidRPr="00222EF7">
        <w:rPr>
          <w:rFonts w:ascii="Times New Roman" w:hAnsi="Times New Roman" w:cs="Times New Roman"/>
          <w:sz w:val="16"/>
          <w:szCs w:val="16"/>
          <w:lang w:val="it-IT"/>
        </w:rPr>
        <w:t>)</w:t>
      </w:r>
    </w:p>
    <w:p w:rsidR="00703F60" w:rsidRPr="00222EF7" w:rsidRDefault="00703F60" w:rsidP="005169B7">
      <w:pPr>
        <w:kinsoku w:val="0"/>
        <w:overflowPunct w:val="0"/>
        <w:spacing w:before="8" w:line="170" w:lineRule="exact"/>
        <w:rPr>
          <w:rFonts w:ascii="Times New Roman" w:hAnsi="Times New Roman" w:cs="Times New Roman"/>
          <w:sz w:val="17"/>
          <w:szCs w:val="17"/>
          <w:lang w:val="it-IT"/>
        </w:rPr>
      </w:pPr>
    </w:p>
    <w:tbl>
      <w:tblPr>
        <w:tblW w:w="9528" w:type="dxa"/>
        <w:tblInd w:w="2" w:type="dxa"/>
        <w:tblLayout w:type="fixed"/>
        <w:tblCellMar>
          <w:left w:w="0" w:type="dxa"/>
          <w:right w:w="0" w:type="dxa"/>
        </w:tblCellMar>
        <w:tblLook w:val="0000"/>
      </w:tblPr>
      <w:tblGrid>
        <w:gridCol w:w="9528"/>
      </w:tblGrid>
      <w:tr w:rsidR="00703F60" w:rsidRPr="00BB7AE7">
        <w:trPr>
          <w:trHeight w:hRule="exact" w:val="212"/>
        </w:trPr>
        <w:tc>
          <w:tcPr>
            <w:tcW w:w="9528" w:type="dxa"/>
            <w:tcBorders>
              <w:top w:val="single" w:sz="4" w:space="0" w:color="000009"/>
              <w:left w:val="single" w:sz="4" w:space="0" w:color="000009"/>
              <w:bottom w:val="nil"/>
              <w:right w:val="single" w:sz="4" w:space="0" w:color="000009"/>
            </w:tcBorders>
            <w:shd w:val="clear" w:color="auto" w:fill="BEBEBE"/>
          </w:tcPr>
          <w:p w:rsidR="00703F60" w:rsidRPr="00BB7AE7" w:rsidRDefault="00703F60" w:rsidP="00CF2FC7">
            <w:pPr>
              <w:pStyle w:val="TableParagraph"/>
              <w:kinsoku w:val="0"/>
              <w:overflowPunct w:val="0"/>
              <w:spacing w:before="17" w:line="276" w:lineRule="auto"/>
              <w:ind w:left="142"/>
              <w:jc w:val="both"/>
              <w:rPr>
                <w:rFonts w:ascii="Times New Roman" w:hAnsi="Times New Roman" w:cs="Times New Roman"/>
                <w:lang w:val="it-IT"/>
              </w:rPr>
            </w:pPr>
            <w:r w:rsidRPr="00BB7AE7">
              <w:rPr>
                <w:rFonts w:ascii="Times New Roman" w:hAnsi="Times New Roman" w:cs="Times New Roman"/>
                <w:b/>
                <w:bCs/>
                <w:sz w:val="15"/>
                <w:szCs w:val="15"/>
                <w:lang w:val="it-IT"/>
              </w:rPr>
              <w:t>L</w:t>
            </w:r>
            <w:r w:rsidRPr="00BB7AE7">
              <w:rPr>
                <w:rFonts w:ascii="Times New Roman" w:hAnsi="Times New Roman" w:cs="Times New Roman"/>
                <w:b/>
                <w:bCs/>
                <w:spacing w:val="3"/>
                <w:sz w:val="15"/>
                <w:szCs w:val="15"/>
                <w:lang w:val="it-IT"/>
              </w:rPr>
              <w: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 xml:space="preserve">e </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2"/>
                <w:sz w:val="15"/>
                <w:szCs w:val="15"/>
                <w:lang w:val="it-IT"/>
              </w:rPr>
              <w:t>ev</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re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2"/>
                <w:sz w:val="15"/>
                <w:szCs w:val="15"/>
                <w:lang w:val="it-IT"/>
              </w:rPr>
              <w:t>'</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mm</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gg</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ud</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ca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 xml:space="preserve">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5"/>
                <w:sz w:val="15"/>
                <w:szCs w:val="15"/>
                <w:lang w:val="it-IT"/>
              </w:rPr>
              <w:t>g</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5"/>
                <w:sz w:val="15"/>
                <w:szCs w:val="15"/>
                <w:lang w:val="it-IT"/>
              </w:rPr>
              <w:t>d</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 xml:space="preserve">e ha </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to</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te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z w:val="15"/>
                <w:szCs w:val="15"/>
                <w:lang w:val="it-IT"/>
              </w:rPr>
              <w:t>e</w:t>
            </w:r>
          </w:p>
        </w:tc>
      </w:tr>
      <w:tr w:rsidR="00703F60" w:rsidRPr="00BB7AE7">
        <w:trPr>
          <w:trHeight w:hRule="exact" w:val="1118"/>
        </w:trPr>
        <w:tc>
          <w:tcPr>
            <w:tcW w:w="9528" w:type="dxa"/>
            <w:tcBorders>
              <w:top w:val="nil"/>
              <w:left w:val="single" w:sz="4" w:space="0" w:color="000009"/>
              <w:bottom w:val="single" w:sz="4" w:space="0" w:color="000009"/>
              <w:right w:val="single" w:sz="4" w:space="0" w:color="000009"/>
            </w:tcBorders>
            <w:shd w:val="clear" w:color="auto" w:fill="BEBEBE"/>
          </w:tcPr>
          <w:p w:rsidR="00703F60" w:rsidRPr="00BB7AE7" w:rsidRDefault="00703F60" w:rsidP="00CF2FC7">
            <w:pPr>
              <w:pStyle w:val="TableParagraph"/>
              <w:kinsoku w:val="0"/>
              <w:overflowPunct w:val="0"/>
              <w:spacing w:line="276" w:lineRule="auto"/>
              <w:ind w:left="104"/>
              <w:jc w:val="both"/>
              <w:rPr>
                <w:rFonts w:ascii="Times New Roman" w:hAnsi="Times New Roman" w:cs="Times New Roman"/>
                <w:sz w:val="14"/>
                <w:szCs w:val="14"/>
                <w:lang w:val="it-IT"/>
              </w:rPr>
            </w:pP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g</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5"/>
                <w:sz w:val="15"/>
                <w:szCs w:val="15"/>
                <w:lang w:val="it-IT"/>
              </w:rPr>
              <w:t xml:space="preserve"> </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b</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5"/>
                <w:sz w:val="15"/>
                <w:szCs w:val="15"/>
                <w:lang w:val="it-IT"/>
              </w:rPr>
              <w:t xml:space="preserve"> </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2"/>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5"/>
                <w:sz w:val="15"/>
                <w:szCs w:val="15"/>
                <w:lang w:val="it-IT"/>
              </w:rPr>
              <w:t>i</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at</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da</w:t>
            </w:r>
            <w:r w:rsidRPr="00BB7AE7">
              <w:rPr>
                <w:rFonts w:ascii="Times New Roman" w:hAnsi="Times New Roman" w:cs="Times New Roman"/>
                <w:b/>
                <w:bCs/>
                <w:spacing w:val="15"/>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5"/>
                <w:sz w:val="15"/>
                <w:szCs w:val="15"/>
                <w:lang w:val="it-IT"/>
              </w:rPr>
              <w:t>p</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ca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6"/>
                <w:sz w:val="15"/>
                <w:szCs w:val="15"/>
                <w:lang w:val="it-IT"/>
              </w:rPr>
              <w:t xml:space="preserve"> </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1"/>
                <w:sz w:val="15"/>
                <w:szCs w:val="15"/>
                <w:lang w:val="it-IT"/>
              </w:rPr>
              <w:t>mi</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13"/>
                <w:sz w:val="15"/>
                <w:szCs w:val="15"/>
                <w:lang w:val="it-IT"/>
              </w:rPr>
              <w:t xml:space="preserve"> </w:t>
            </w:r>
            <w:r w:rsidRPr="00BB7AE7">
              <w:rPr>
                <w:rFonts w:ascii="Times New Roman" w:hAnsi="Times New Roman" w:cs="Times New Roman"/>
                <w:b/>
                <w:bCs/>
                <w:sz w:val="15"/>
                <w:szCs w:val="15"/>
                <w:lang w:val="it-IT"/>
              </w:rPr>
              <w:t>nu</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di</w:t>
            </w:r>
            <w:r w:rsidRPr="00BB7AE7">
              <w:rPr>
                <w:rFonts w:ascii="Times New Roman" w:hAnsi="Times New Roman" w:cs="Times New Roman"/>
                <w:b/>
                <w:bCs/>
                <w:spacing w:val="13"/>
                <w:sz w:val="15"/>
                <w:szCs w:val="15"/>
                <w:lang w:val="it-IT"/>
              </w:rPr>
              <w:t xml:space="preserve"> </w:t>
            </w:r>
            <w:r w:rsidRPr="00BB7AE7">
              <w:rPr>
                <w:rFonts w:ascii="Times New Roman" w:hAnsi="Times New Roman" w:cs="Times New Roman"/>
                <w:b/>
                <w:bCs/>
                <w:spacing w:val="-2"/>
                <w:sz w:val="15"/>
                <w:szCs w:val="15"/>
                <w:lang w:val="it-IT"/>
              </w:rPr>
              <w:t>ca</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4"/>
                <w:sz w:val="15"/>
                <w:szCs w:val="15"/>
                <w:lang w:val="it-IT"/>
              </w:rPr>
              <w:t>h</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5"/>
                <w:sz w:val="15"/>
                <w:szCs w:val="15"/>
                <w:lang w:val="it-IT"/>
              </w:rPr>
              <w:t>n</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2"/>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v</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3"/>
                <w:sz w:val="15"/>
                <w:szCs w:val="15"/>
                <w:lang w:val="it-IT"/>
              </w:rPr>
              <w:t xml:space="preserve"> </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11"/>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1"/>
                <w:sz w:val="15"/>
                <w:szCs w:val="15"/>
                <w:lang w:val="it-IT"/>
              </w:rPr>
              <w:t>s</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b/>
                <w:bCs/>
                <w:sz w:val="15"/>
                <w:szCs w:val="15"/>
                <w:lang w:val="it-IT"/>
              </w:rPr>
              <w:t>un</w:t>
            </w:r>
            <w:r w:rsidRPr="00BB7AE7">
              <w:rPr>
                <w:rFonts w:ascii="Times New Roman" w:hAnsi="Times New Roman" w:cs="Times New Roman"/>
                <w:b/>
                <w:bCs/>
                <w:spacing w:val="2"/>
                <w:sz w:val="15"/>
                <w:szCs w:val="15"/>
                <w:lang w:val="it-IT"/>
              </w:rPr>
              <w: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
                <w:sz w:val="15"/>
                <w:szCs w:val="15"/>
                <w:lang w:val="it-IT"/>
              </w:rPr>
              <w:t>f</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a</w:t>
            </w:r>
            <w:r w:rsidRPr="00BB7AE7">
              <w:rPr>
                <w:rFonts w:ascii="Times New Roman" w:hAnsi="Times New Roman" w:cs="Times New Roman"/>
                <w:b/>
                <w:bCs/>
                <w:spacing w:val="15"/>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2"/>
                <w:sz w:val="15"/>
                <w:szCs w:val="15"/>
                <w:lang w:val="it-IT"/>
              </w:rPr>
              <w:t xml:space="preserve"> </w:t>
            </w:r>
            <w:r w:rsidRPr="00BB7AE7">
              <w:rPr>
                <w:rFonts w:ascii="Times New Roman" w:hAnsi="Times New Roman" w:cs="Times New Roman"/>
                <w:b/>
                <w:bCs/>
                <w:sz w:val="15"/>
                <w:szCs w:val="15"/>
                <w:lang w:val="it-IT"/>
              </w:rPr>
              <w:t>a p</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re</w:t>
            </w:r>
            <w:r w:rsidRPr="00BB7AE7">
              <w:rPr>
                <w:rFonts w:ascii="Times New Roman" w:hAnsi="Times New Roman" w:cs="Times New Roman"/>
                <w:b/>
                <w:bCs/>
                <w:spacing w:val="-10"/>
                <w:sz w:val="15"/>
                <w:szCs w:val="15"/>
                <w:lang w:val="it-IT"/>
              </w:rPr>
              <w:t xml:space="preserve"> </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16"/>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g</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w:t>
            </w:r>
            <w:r w:rsidRPr="00BB7AE7">
              <w:rPr>
                <w:rFonts w:ascii="Times New Roman" w:hAnsi="Times New Roman" w:cs="Times New Roman"/>
                <w:b/>
                <w:bCs/>
                <w:spacing w:val="-11"/>
                <w:sz w:val="15"/>
                <w:szCs w:val="15"/>
                <w:lang w:val="it-IT"/>
              </w:rPr>
              <w:t xml:space="preserve"> </w:t>
            </w:r>
            <w:r w:rsidRPr="00BB7AE7">
              <w:rPr>
                <w:rFonts w:ascii="Times New Roman" w:hAnsi="Times New Roman" w:cs="Times New Roman"/>
                <w:b/>
                <w:bCs/>
                <w:spacing w:val="4"/>
                <w:sz w:val="15"/>
                <w:szCs w:val="15"/>
                <w:lang w:val="it-IT"/>
              </w:rPr>
              <w:t>T</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6"/>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7"/>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he</w:t>
            </w:r>
            <w:r w:rsidRPr="00BB7AE7">
              <w:rPr>
                <w:rFonts w:ascii="Times New Roman" w:hAnsi="Times New Roman" w:cs="Times New Roman"/>
                <w:b/>
                <w:bCs/>
                <w:spacing w:val="-13"/>
                <w:sz w:val="15"/>
                <w:szCs w:val="15"/>
                <w:lang w:val="it-IT"/>
              </w:rPr>
              <w:t xml:space="preserve"> </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s</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2"/>
                <w:sz w:val="15"/>
                <w:szCs w:val="15"/>
                <w:lang w:val="it-IT"/>
              </w:rPr>
              <w:t xml:space="preserve"> </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se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4"/>
                <w:sz w:val="15"/>
                <w:szCs w:val="15"/>
                <w:lang w:val="it-IT"/>
              </w:rPr>
              <w:t xml:space="preserve"> </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cc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gn</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4"/>
                <w:sz w:val="15"/>
                <w:szCs w:val="15"/>
                <w:lang w:val="it-IT"/>
              </w:rPr>
              <w:t xml:space="preserve"> </w:t>
            </w:r>
            <w:r w:rsidRPr="00BB7AE7">
              <w:rPr>
                <w:rFonts w:ascii="Times New Roman" w:hAnsi="Times New Roman" w:cs="Times New Roman"/>
                <w:b/>
                <w:bCs/>
                <w:sz w:val="15"/>
                <w:szCs w:val="15"/>
                <w:lang w:val="it-IT"/>
              </w:rPr>
              <w:t>da</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5"/>
                <w:sz w:val="15"/>
                <w:szCs w:val="15"/>
                <w:lang w:val="it-IT"/>
              </w:rPr>
              <w:t>d</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6"/>
                <w:sz w:val="15"/>
                <w:szCs w:val="15"/>
                <w:lang w:val="it-IT"/>
              </w:rPr>
              <w:t xml:space="preserve"> </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v</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6"/>
                <w:sz w:val="15"/>
                <w:szCs w:val="15"/>
                <w:lang w:val="it-IT"/>
              </w:rPr>
              <w:t xml:space="preserve"> </w:t>
            </w:r>
            <w:r w:rsidRPr="00BB7AE7">
              <w:rPr>
                <w:rFonts w:ascii="Times New Roman" w:hAnsi="Times New Roman" w:cs="Times New Roman"/>
                <w:b/>
                <w:bCs/>
                <w:spacing w:val="3"/>
                <w:sz w:val="15"/>
                <w:szCs w:val="15"/>
                <w:lang w:val="it-IT"/>
              </w:rPr>
              <w:t>(</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6"/>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2"/>
                <w:sz w:val="15"/>
                <w:szCs w:val="15"/>
                <w:lang w:val="it-IT"/>
              </w:rPr>
              <w:t>ce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4"/>
                <w:sz w:val="15"/>
                <w:szCs w:val="15"/>
                <w:lang w:val="it-IT"/>
              </w:rPr>
              <w:t xml:space="preserve"> </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z w:val="15"/>
                <w:szCs w:val="15"/>
                <w:lang w:val="it-IT"/>
              </w:rPr>
              <w:t>or</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4"/>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16"/>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v</w:t>
            </w:r>
            <w:r w:rsidRPr="00BB7AE7">
              <w:rPr>
                <w:rFonts w:ascii="Times New Roman" w:hAnsi="Times New Roman" w:cs="Times New Roman"/>
                <w:b/>
                <w:bCs/>
                <w:sz w:val="15"/>
                <w:szCs w:val="15"/>
                <w:lang w:val="it-IT"/>
              </w:rPr>
              <w:t>e</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z w:val="15"/>
                <w:szCs w:val="15"/>
                <w:lang w:val="it-IT"/>
              </w:rPr>
              <w:t>do</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2"/>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z w:val="15"/>
                <w:szCs w:val="15"/>
                <w:lang w:val="it-IT"/>
              </w:rPr>
              <w:t>da</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5"/>
                <w:sz w:val="15"/>
                <w:szCs w:val="15"/>
                <w:lang w:val="it-IT"/>
              </w:rPr>
              <w:t>u</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r</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4"/>
                <w:sz w:val="15"/>
                <w:szCs w:val="15"/>
                <w:lang w:val="it-IT"/>
              </w:rPr>
              <w:t>u</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6"/>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9"/>
                <w:sz w:val="15"/>
                <w:szCs w:val="15"/>
                <w:lang w:val="it-IT"/>
              </w:rPr>
              <w:t xml:space="preserve"> </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2"/>
                <w:sz w:val="15"/>
                <w:szCs w:val="15"/>
                <w:lang w:val="it-IT"/>
              </w:rPr>
              <w:t>'</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v</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4"/>
                <w:sz w:val="15"/>
                <w:szCs w:val="15"/>
                <w:lang w:val="it-IT"/>
              </w:rPr>
              <w:t xml:space="preserve"> </w:t>
            </w:r>
            <w:r w:rsidRPr="00BB7AE7">
              <w:rPr>
                <w:rFonts w:ascii="Times New Roman" w:hAnsi="Times New Roman" w:cs="Times New Roman"/>
                <w:b/>
                <w:bCs/>
                <w:sz w:val="15"/>
                <w:szCs w:val="15"/>
                <w:lang w:val="it-IT"/>
              </w:rPr>
              <w:t>b</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ndo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2"/>
                <w:sz w:val="15"/>
                <w:szCs w:val="15"/>
                <w:lang w:val="it-IT"/>
              </w:rPr>
              <w:t>e</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2"/>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6"/>
                <w:sz w:val="15"/>
                <w:szCs w:val="15"/>
                <w:lang w:val="it-IT"/>
              </w:rPr>
              <w:t xml:space="preserve"> </w:t>
            </w:r>
            <w:r w:rsidRPr="00BB7AE7">
              <w:rPr>
                <w:rFonts w:ascii="Times New Roman" w:hAnsi="Times New Roman" w:cs="Times New Roman"/>
                <w:b/>
                <w:bCs/>
                <w:sz w:val="15"/>
                <w:szCs w:val="15"/>
                <w:lang w:val="it-IT"/>
              </w:rPr>
              <w:t>g</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z w:val="15"/>
                <w:szCs w:val="15"/>
                <w:lang w:val="it-IT"/>
              </w:rPr>
              <w:t>ra</w:t>
            </w:r>
            <w:r w:rsidRPr="00BB7AE7">
              <w:rPr>
                <w:rFonts w:ascii="Times New Roman" w:hAnsi="Times New Roman" w:cs="Times New Roman"/>
                <w:b/>
                <w:bCs/>
                <w:spacing w:val="-1"/>
                <w:sz w:val="15"/>
                <w:szCs w:val="15"/>
                <w:lang w:val="it-IT"/>
              </w:rPr>
              <w:t xml:space="preserve"> </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3"/>
                <w:sz w:val="15"/>
                <w:szCs w:val="15"/>
                <w:lang w:val="it-IT"/>
              </w:rPr>
              <w:t>at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w:t>
            </w:r>
          </w:p>
          <w:p w:rsidR="00703F60" w:rsidRPr="00BB7AE7" w:rsidRDefault="00703F60" w:rsidP="00CF2FC7">
            <w:pPr>
              <w:pStyle w:val="TableParagraph"/>
              <w:kinsoku w:val="0"/>
              <w:overflowPunct w:val="0"/>
              <w:spacing w:line="276" w:lineRule="auto"/>
              <w:ind w:left="104" w:right="551"/>
              <w:jc w:val="both"/>
              <w:rPr>
                <w:rFonts w:ascii="Times New Roman" w:hAnsi="Times New Roman" w:cs="Times New Roman"/>
                <w:lang w:val="it-IT"/>
              </w:rPr>
            </w:pPr>
            <w:r w:rsidRPr="00BB7AE7">
              <w:rPr>
                <w:rFonts w:ascii="Times New Roman" w:hAnsi="Times New Roman" w:cs="Times New Roman"/>
                <w:b/>
                <w:bCs/>
                <w:spacing w:val="1"/>
                <w:sz w:val="15"/>
                <w:szCs w:val="15"/>
                <w:lang w:val="it-IT"/>
              </w:rPr>
              <w:t>S</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1"/>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9"/>
                <w:sz w:val="15"/>
                <w:szCs w:val="15"/>
                <w:lang w:val="it-IT"/>
              </w:rPr>
              <w:t xml:space="preserve"> </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25"/>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c</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du</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24"/>
                <w:sz w:val="15"/>
                <w:szCs w:val="15"/>
                <w:lang w:val="it-IT"/>
              </w:rPr>
              <w:t xml:space="preserve"> </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st</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2"/>
                <w:sz w:val="15"/>
                <w:szCs w:val="15"/>
                <w:lang w:val="it-IT"/>
              </w:rPr>
              <w:t>te</w:t>
            </w:r>
            <w:r w:rsidRPr="00BB7AE7">
              <w:rPr>
                <w:rFonts w:ascii="Times New Roman" w:hAnsi="Times New Roman" w:cs="Times New Roman"/>
                <w:b/>
                <w:bCs/>
                <w:sz w:val="15"/>
                <w:szCs w:val="15"/>
                <w:lang w:val="it-IT"/>
              </w:rPr>
              <w:t>,</w:t>
            </w:r>
            <w:r w:rsidRPr="00BB7AE7">
              <w:rPr>
                <w:rFonts w:ascii="Times New Roman" w:hAnsi="Times New Roman" w:cs="Times New Roman"/>
                <w:b/>
                <w:bCs/>
                <w:spacing w:val="27"/>
                <w:sz w:val="15"/>
                <w:szCs w:val="15"/>
                <w:lang w:val="it-IT"/>
              </w:rPr>
              <w:t xml:space="preserve"> </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25"/>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dure</w:t>
            </w:r>
            <w:r w:rsidRPr="00BB7AE7">
              <w:rPr>
                <w:rFonts w:ascii="Times New Roman" w:hAnsi="Times New Roman" w:cs="Times New Roman"/>
                <w:b/>
                <w:bCs/>
                <w:spacing w:val="28"/>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24"/>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25"/>
                <w:sz w:val="15"/>
                <w:szCs w:val="15"/>
                <w:lang w:val="it-IT"/>
              </w:rPr>
              <w:t xml:space="preserve"> </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g</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w:t>
            </w:r>
            <w:r w:rsidRPr="00BB7AE7">
              <w:rPr>
                <w:rFonts w:ascii="Times New Roman" w:hAnsi="Times New Roman" w:cs="Times New Roman"/>
                <w:b/>
                <w:bCs/>
                <w:spacing w:val="28"/>
                <w:sz w:val="15"/>
                <w:szCs w:val="15"/>
                <w:lang w:val="it-IT"/>
              </w:rPr>
              <w:t xml:space="preserve"> </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24"/>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1"/>
                <w:sz w:val="15"/>
                <w:szCs w:val="15"/>
                <w:lang w:val="it-IT"/>
              </w:rPr>
              <w:t>c</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5"/>
                <w:sz w:val="15"/>
                <w:szCs w:val="15"/>
                <w:lang w:val="it-IT"/>
              </w:rPr>
              <w:t>u</w:t>
            </w:r>
            <w:r w:rsidRPr="00BB7AE7">
              <w:rPr>
                <w:rFonts w:ascii="Times New Roman" w:hAnsi="Times New Roman" w:cs="Times New Roman"/>
                <w:b/>
                <w:bCs/>
                <w:sz w:val="15"/>
                <w:szCs w:val="15"/>
                <w:lang w:val="it-IT"/>
              </w:rPr>
              <w:t>re</w:t>
            </w:r>
            <w:r w:rsidRPr="00BB7AE7">
              <w:rPr>
                <w:rFonts w:ascii="Times New Roman" w:hAnsi="Times New Roman" w:cs="Times New Roman"/>
                <w:b/>
                <w:bCs/>
                <w:spacing w:val="24"/>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3"/>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1"/>
                <w:sz w:val="15"/>
                <w:szCs w:val="15"/>
                <w:lang w:val="it-IT"/>
              </w:rPr>
              <w:t>l</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g</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5"/>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22"/>
                <w:sz w:val="15"/>
                <w:szCs w:val="15"/>
                <w:lang w:val="it-IT"/>
              </w:rPr>
              <w:t xml:space="preserve"> </w:t>
            </w:r>
            <w:r w:rsidRPr="00BB7AE7">
              <w:rPr>
                <w:rFonts w:ascii="Times New Roman" w:hAnsi="Times New Roman" w:cs="Times New Roman"/>
                <w:b/>
                <w:bCs/>
                <w:sz w:val="15"/>
                <w:szCs w:val="15"/>
                <w:lang w:val="it-IT"/>
              </w:rPr>
              <w:t>e</w:t>
            </w:r>
            <w:r w:rsidRPr="00BB7AE7">
              <w:rPr>
                <w:rFonts w:ascii="Times New Roman" w:hAnsi="Times New Roman" w:cs="Times New Roman"/>
                <w:b/>
                <w:bCs/>
                <w:spacing w:val="24"/>
                <w:sz w:val="15"/>
                <w:szCs w:val="15"/>
                <w:lang w:val="it-IT"/>
              </w:rPr>
              <w:t xml:space="preserve"> </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3"/>
                <w:sz w:val="15"/>
                <w:szCs w:val="15"/>
                <w:lang w:val="it-IT"/>
              </w:rPr>
              <w:t xml:space="preserve"> </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r</w:t>
            </w:r>
            <w:r w:rsidRPr="00BB7AE7">
              <w:rPr>
                <w:rFonts w:ascii="Times New Roman" w:hAnsi="Times New Roman" w:cs="Times New Roman"/>
                <w:b/>
                <w:bCs/>
                <w:spacing w:val="2"/>
                <w:sz w:val="15"/>
                <w:szCs w:val="15"/>
                <w:lang w:val="it-IT"/>
              </w:rPr>
              <w:t>t</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1"/>
                <w:sz w:val="15"/>
                <w:szCs w:val="15"/>
                <w:lang w:val="it-IT"/>
              </w:rPr>
              <w:t>a</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pacing w:val="10"/>
                <w:sz w:val="15"/>
                <w:szCs w:val="15"/>
                <w:lang w:val="it-IT"/>
              </w:rPr>
              <w:t>i</w:t>
            </w:r>
            <w:r w:rsidRPr="00BB7AE7">
              <w:rPr>
                <w:rFonts w:ascii="Times New Roman" w:hAnsi="Times New Roman" w:cs="Times New Roman"/>
                <w:b/>
                <w:bCs/>
                <w:spacing w:val="3"/>
                <w:sz w:val="15"/>
                <w:szCs w:val="15"/>
                <w:lang w:val="it-IT"/>
              </w:rPr>
              <w:t>at</w:t>
            </w:r>
            <w:r w:rsidRPr="00BB7AE7">
              <w:rPr>
                <w:rFonts w:ascii="Times New Roman" w:hAnsi="Times New Roman" w:cs="Times New Roman"/>
                <w:b/>
                <w:bCs/>
                <w:sz w:val="15"/>
                <w:szCs w:val="15"/>
                <w:lang w:val="it-IT"/>
              </w:rPr>
              <w:t>i</w:t>
            </w:r>
            <w:r w:rsidRPr="00BB7AE7">
              <w:rPr>
                <w:rFonts w:ascii="Times New Roman" w:hAnsi="Times New Roman" w:cs="Times New Roman"/>
                <w:b/>
                <w:bCs/>
                <w:spacing w:val="22"/>
                <w:sz w:val="15"/>
                <w:szCs w:val="15"/>
                <w:lang w:val="it-IT"/>
              </w:rPr>
              <w:t xml:space="preserve"> </w:t>
            </w:r>
            <w:r w:rsidRPr="00BB7AE7">
              <w:rPr>
                <w:rFonts w:ascii="Times New Roman" w:hAnsi="Times New Roman" w:cs="Times New Roman"/>
                <w:b/>
                <w:bCs/>
                <w:sz w:val="15"/>
                <w:szCs w:val="15"/>
                <w:lang w:val="it-IT"/>
              </w:rPr>
              <w:t>p</w:t>
            </w:r>
            <w:r w:rsidRPr="00BB7AE7">
              <w:rPr>
                <w:rFonts w:ascii="Times New Roman" w:hAnsi="Times New Roman" w:cs="Times New Roman"/>
                <w:b/>
                <w:bCs/>
                <w:spacing w:val="-1"/>
                <w:sz w:val="15"/>
                <w:szCs w:val="15"/>
                <w:lang w:val="it-IT"/>
              </w:rPr>
              <w:t>e</w:t>
            </w:r>
            <w:r w:rsidRPr="00BB7AE7">
              <w:rPr>
                <w:rFonts w:ascii="Times New Roman" w:hAnsi="Times New Roman" w:cs="Times New Roman"/>
                <w:b/>
                <w:bCs/>
                <w:sz w:val="15"/>
                <w:szCs w:val="15"/>
                <w:lang w:val="it-IT"/>
              </w:rPr>
              <w:t>r</w:t>
            </w:r>
            <w:r w:rsidRPr="00BB7AE7">
              <w:rPr>
                <w:rFonts w:ascii="Times New Roman" w:hAnsi="Times New Roman" w:cs="Times New Roman"/>
                <w:b/>
                <w:bCs/>
                <w:w w:val="99"/>
                <w:sz w:val="15"/>
                <w:szCs w:val="15"/>
                <w:lang w:val="it-IT"/>
              </w:rPr>
              <w:t xml:space="preserve"> </w:t>
            </w:r>
            <w:r w:rsidRPr="00BB7AE7">
              <w:rPr>
                <w:rFonts w:ascii="Times New Roman" w:hAnsi="Times New Roman" w:cs="Times New Roman"/>
                <w:b/>
                <w:bCs/>
                <w:spacing w:val="-3"/>
                <w:sz w:val="15"/>
                <w:szCs w:val="15"/>
                <w:lang w:val="it-IT"/>
              </w:rPr>
              <w:t>l</w:t>
            </w:r>
            <w:r w:rsidRPr="00BB7AE7">
              <w:rPr>
                <w:rFonts w:ascii="Times New Roman" w:hAnsi="Times New Roman" w:cs="Times New Roman"/>
                <w:b/>
                <w:bCs/>
                <w:spacing w:val="2"/>
                <w:sz w:val="15"/>
                <w:szCs w:val="15"/>
                <w:lang w:val="it-IT"/>
              </w:rPr>
              <w:t>'</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5"/>
                <w:sz w:val="15"/>
                <w:szCs w:val="15"/>
                <w:lang w:val="it-IT"/>
              </w:rPr>
              <w:t>n</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v</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2"/>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4"/>
                <w:sz w:val="15"/>
                <w:szCs w:val="15"/>
                <w:lang w:val="it-IT"/>
              </w:rPr>
              <w:t>n</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w:t>
            </w:r>
          </w:p>
        </w:tc>
      </w:tr>
    </w:tbl>
    <w:p w:rsidR="00703F60" w:rsidRPr="00222EF7" w:rsidRDefault="00703F60" w:rsidP="005169B7">
      <w:pPr>
        <w:kinsoku w:val="0"/>
        <w:overflowPunct w:val="0"/>
        <w:spacing w:before="6" w:line="150" w:lineRule="exact"/>
        <w:rPr>
          <w:rFonts w:ascii="Times New Roman" w:hAnsi="Times New Roman" w:cs="Times New Roman"/>
          <w:sz w:val="15"/>
          <w:szCs w:val="15"/>
          <w:lang w:val="it-IT"/>
        </w:rPr>
      </w:pPr>
    </w:p>
    <w:p w:rsidR="00703F60" w:rsidRPr="00222EF7" w:rsidRDefault="00703F60" w:rsidP="005169B7">
      <w:pPr>
        <w:kinsoku w:val="0"/>
        <w:overflowPunct w:val="0"/>
        <w:ind w:left="653"/>
        <w:rPr>
          <w:rFonts w:ascii="Times New Roman" w:hAnsi="Times New Roman" w:cs="Times New Roman"/>
          <w:sz w:val="15"/>
          <w:szCs w:val="15"/>
          <w:lang w:val="it-IT"/>
        </w:rPr>
      </w:pPr>
      <w:r w:rsidRPr="00222EF7">
        <w:rPr>
          <w:rFonts w:ascii="Times New Roman" w:hAnsi="Times New Roman" w:cs="Times New Roman"/>
          <w:b/>
          <w:bCs/>
          <w:sz w:val="15"/>
          <w:szCs w:val="15"/>
          <w:lang w:val="it-IT"/>
        </w:rPr>
        <w:t>L</w:t>
      </w:r>
      <w:r w:rsidRPr="00222EF7">
        <w:rPr>
          <w:rFonts w:ascii="Times New Roman" w:hAnsi="Times New Roman" w:cs="Times New Roman"/>
          <w:b/>
          <w:bCs/>
          <w:spacing w:val="3"/>
          <w:sz w:val="15"/>
          <w:szCs w:val="15"/>
          <w:lang w:val="it-IT"/>
        </w:rPr>
        <w: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z w:val="15"/>
          <w:szCs w:val="15"/>
          <w:lang w:val="it-IT"/>
        </w:rPr>
        <w:t>p</w:t>
      </w:r>
      <w:r w:rsidRPr="00222EF7">
        <w:rPr>
          <w:rFonts w:ascii="Times New Roman" w:hAnsi="Times New Roman" w:cs="Times New Roman"/>
          <w:b/>
          <w:bCs/>
          <w:spacing w:val="-1"/>
          <w:sz w:val="15"/>
          <w:szCs w:val="15"/>
          <w:lang w:val="it-IT"/>
        </w:rPr>
        <w:t>e</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3"/>
          <w:sz w:val="15"/>
          <w:szCs w:val="15"/>
          <w:lang w:val="it-IT"/>
        </w:rPr>
        <w:t>t</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10"/>
          <w:sz w:val="15"/>
          <w:szCs w:val="15"/>
          <w:lang w:val="it-IT"/>
        </w:rPr>
        <w:t xml:space="preserve"> </w:t>
      </w:r>
      <w:r w:rsidRPr="00222EF7">
        <w:rPr>
          <w:rFonts w:ascii="Times New Roman" w:hAnsi="Times New Roman" w:cs="Times New Roman"/>
          <w:b/>
          <w:bCs/>
          <w:spacing w:val="-2"/>
          <w:sz w:val="15"/>
          <w:szCs w:val="15"/>
          <w:lang w:val="it-IT"/>
        </w:rPr>
        <w:t>e</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6"/>
          <w:sz w:val="15"/>
          <w:szCs w:val="15"/>
          <w:lang w:val="it-IT"/>
        </w:rPr>
        <w:t>m</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3"/>
          <w:sz w:val="15"/>
          <w:szCs w:val="15"/>
          <w:lang w:val="it-IT"/>
        </w:rPr>
        <w:t>c</w:t>
      </w:r>
      <w:r w:rsidRPr="00222EF7">
        <w:rPr>
          <w:rFonts w:ascii="Times New Roman" w:hAnsi="Times New Roman" w:cs="Times New Roman"/>
          <w:b/>
          <w:bCs/>
          <w:sz w:val="15"/>
          <w:szCs w:val="15"/>
          <w:lang w:val="it-IT"/>
        </w:rPr>
        <w:t>o</w:t>
      </w:r>
      <w:r w:rsidRPr="00222EF7">
        <w:rPr>
          <w:rFonts w:ascii="Times New Roman" w:hAnsi="Times New Roman" w:cs="Times New Roman"/>
          <w:b/>
          <w:bCs/>
          <w:spacing w:val="-13"/>
          <w:sz w:val="15"/>
          <w:szCs w:val="15"/>
          <w:lang w:val="it-IT"/>
        </w:rPr>
        <w:t xml:space="preserve"> </w:t>
      </w:r>
      <w:r w:rsidRPr="00222EF7">
        <w:rPr>
          <w:rFonts w:ascii="Times New Roman" w:hAnsi="Times New Roman" w:cs="Times New Roman"/>
          <w:b/>
          <w:bCs/>
          <w:spacing w:val="4"/>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4"/>
          <w:sz w:val="15"/>
          <w:szCs w:val="15"/>
          <w:lang w:val="it-IT"/>
        </w:rPr>
        <w:t>h</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z w:val="15"/>
          <w:szCs w:val="15"/>
          <w:lang w:val="it-IT"/>
        </w:rPr>
        <w:t>:</w:t>
      </w:r>
    </w:p>
    <w:p w:rsidR="00703F60" w:rsidRPr="00222EF7" w:rsidRDefault="00703F60" w:rsidP="005169B7">
      <w:pPr>
        <w:kinsoku w:val="0"/>
        <w:overflowPunct w:val="0"/>
        <w:spacing w:before="4" w:line="170" w:lineRule="exact"/>
        <w:rPr>
          <w:rFonts w:ascii="Times New Roman" w:hAnsi="Times New Roman" w:cs="Times New Roman"/>
          <w:sz w:val="17"/>
          <w:szCs w:val="17"/>
          <w:lang w:val="it-IT"/>
        </w:rPr>
      </w:pPr>
    </w:p>
    <w:tbl>
      <w:tblPr>
        <w:tblW w:w="9532" w:type="dxa"/>
        <w:tblInd w:w="2" w:type="dxa"/>
        <w:tblLayout w:type="fixed"/>
        <w:tblCellMar>
          <w:left w:w="0" w:type="dxa"/>
          <w:right w:w="0" w:type="dxa"/>
        </w:tblCellMar>
        <w:tblLook w:val="0000"/>
      </w:tblPr>
      <w:tblGrid>
        <w:gridCol w:w="4648"/>
        <w:gridCol w:w="4884"/>
      </w:tblGrid>
      <w:tr w:rsidR="00703F60" w:rsidRPr="00BB7AE7">
        <w:trPr>
          <w:trHeight w:hRule="exact" w:val="355"/>
        </w:trPr>
        <w:tc>
          <w:tcPr>
            <w:tcW w:w="4648"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5"/>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z w:val="15"/>
                <w:szCs w:val="15"/>
                <w:lang w:val="it-IT"/>
              </w:rPr>
              <w:t>du</w:t>
            </w:r>
            <w:r w:rsidRPr="00BB7AE7">
              <w:rPr>
                <w:rFonts w:ascii="Times New Roman" w:hAnsi="Times New Roman" w:cs="Times New Roman"/>
                <w:b/>
                <w:bCs/>
                <w:spacing w:val="7"/>
                <w:sz w:val="15"/>
                <w:szCs w:val="15"/>
                <w:lang w:val="it-IT"/>
              </w:rPr>
              <w:t>z</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ne</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3"/>
                <w:sz w:val="15"/>
                <w:szCs w:val="15"/>
                <w:lang w:val="it-IT"/>
              </w:rPr>
              <w:t>e</w:t>
            </w:r>
            <w:r w:rsidRPr="00BB7AE7">
              <w:rPr>
                <w:rFonts w:ascii="Times New Roman" w:hAnsi="Times New Roman" w:cs="Times New Roman"/>
                <w:b/>
                <w:bCs/>
                <w:sz w:val="15"/>
                <w:szCs w:val="15"/>
                <w:lang w:val="it-IT"/>
              </w:rPr>
              <w:t>l</w:t>
            </w:r>
            <w:r w:rsidRPr="00BB7AE7">
              <w:rPr>
                <w:rFonts w:ascii="Times New Roman" w:hAnsi="Times New Roman" w:cs="Times New Roman"/>
                <w:b/>
                <w:bCs/>
                <w:spacing w:val="-8"/>
                <w:sz w:val="15"/>
                <w:szCs w:val="15"/>
                <w:lang w:val="it-IT"/>
              </w:rPr>
              <w:t xml:space="preserve"> </w:t>
            </w:r>
            <w:r w:rsidRPr="00BB7AE7">
              <w:rPr>
                <w:rFonts w:ascii="Times New Roman" w:hAnsi="Times New Roman" w:cs="Times New Roman"/>
                <w:b/>
                <w:bCs/>
                <w:sz w:val="15"/>
                <w:szCs w:val="15"/>
                <w:lang w:val="it-IT"/>
              </w:rPr>
              <w:t>nu</w:t>
            </w:r>
            <w:r w:rsidRPr="00BB7AE7">
              <w:rPr>
                <w:rFonts w:ascii="Times New Roman" w:hAnsi="Times New Roman" w:cs="Times New Roman"/>
                <w:b/>
                <w:bCs/>
                <w:spacing w:val="1"/>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pacing w:val="4"/>
                <w:sz w:val="15"/>
                <w:szCs w:val="15"/>
                <w:lang w:val="it-IT"/>
              </w:rPr>
              <w:t>r</w:t>
            </w:r>
            <w:r w:rsidRPr="00BB7AE7">
              <w:rPr>
                <w:rFonts w:ascii="Times New Roman" w:hAnsi="Times New Roman" w:cs="Times New Roman"/>
                <w:b/>
                <w:bCs/>
                <w:sz w:val="15"/>
                <w:szCs w:val="15"/>
                <w:lang w:val="it-IT"/>
              </w:rPr>
              <w:t>o</w:t>
            </w:r>
          </w:p>
        </w:tc>
        <w:tc>
          <w:tcPr>
            <w:tcW w:w="4884" w:type="dxa"/>
            <w:tcBorders>
              <w:top w:val="single" w:sz="4" w:space="0" w:color="000009"/>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70" w:lineRule="exact"/>
              <w:ind w:left="81"/>
              <w:rPr>
                <w:rFonts w:ascii="Times New Roman" w:hAnsi="Times New Roman" w:cs="Times New Roman"/>
                <w:lang w:val="it-IT"/>
              </w:rPr>
            </w:pPr>
            <w:r w:rsidRPr="00BB7AE7">
              <w:rPr>
                <w:rFonts w:ascii="Times New Roman" w:hAnsi="Times New Roman" w:cs="Times New Roman"/>
                <w:b/>
                <w:bCs/>
                <w:spacing w:val="-2"/>
                <w:sz w:val="15"/>
                <w:szCs w:val="15"/>
                <w:lang w:val="it-IT"/>
              </w:rPr>
              <w:t>R</w:t>
            </w:r>
            <w:r w:rsidRPr="00BB7AE7">
              <w:rPr>
                <w:rFonts w:ascii="Times New Roman" w:hAnsi="Times New Roman" w:cs="Times New Roman"/>
                <w:b/>
                <w:bCs/>
                <w:spacing w:val="1"/>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4"/>
                <w:sz w:val="15"/>
                <w:szCs w:val="15"/>
                <w:lang w:val="it-IT"/>
              </w:rPr>
              <w:t>p</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ta</w:t>
            </w:r>
            <w:r w:rsidRPr="00BB7AE7">
              <w:rPr>
                <w:rFonts w:ascii="Times New Roman" w:hAnsi="Times New Roman" w:cs="Times New Roman"/>
                <w:b/>
                <w:bCs/>
                <w:sz w:val="15"/>
                <w:szCs w:val="15"/>
                <w:lang w:val="it-IT"/>
              </w:rPr>
              <w:t>:</w:t>
            </w:r>
          </w:p>
        </w:tc>
      </w:tr>
      <w:tr w:rsidR="00703F60" w:rsidRPr="00BB7AE7">
        <w:trPr>
          <w:trHeight w:hRule="exact" w:val="187"/>
        </w:trPr>
        <w:tc>
          <w:tcPr>
            <w:tcW w:w="4648" w:type="dxa"/>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65"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z w:val="15"/>
                <w:szCs w:val="15"/>
                <w:lang w:val="it-IT"/>
              </w:rPr>
              <w:t>d</w:t>
            </w:r>
            <w:r w:rsidRPr="00BB7AE7">
              <w:rPr>
                <w:rFonts w:ascii="Times New Roman" w:hAnsi="Times New Roman" w:cs="Times New Roman"/>
                <w:b/>
                <w:bCs/>
                <w:spacing w:val="5"/>
                <w:sz w:val="15"/>
                <w:szCs w:val="15"/>
                <w:lang w:val="it-IT"/>
              </w:rPr>
              <w:t>d</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s</w:t>
            </w:r>
            <w:r w:rsidRPr="00BB7AE7">
              <w:rPr>
                <w:rFonts w:ascii="Times New Roman" w:hAnsi="Times New Roman" w:cs="Times New Roman"/>
                <w:b/>
                <w:bCs/>
                <w:spacing w:val="3"/>
                <w:sz w:val="15"/>
                <w:szCs w:val="15"/>
                <w:lang w:val="it-IT"/>
              </w:rPr>
              <w:t>f</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z w:val="15"/>
                <w:szCs w:val="15"/>
                <w:lang w:val="it-IT"/>
              </w:rPr>
              <w:t>re</w:t>
            </w:r>
            <w:r w:rsidRPr="00BB7AE7">
              <w:rPr>
                <w:rFonts w:ascii="Times New Roman" w:hAnsi="Times New Roman" w:cs="Times New Roman"/>
                <w:b/>
                <w:bCs/>
                <w:spacing w:val="-3"/>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g</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ob</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v</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o</w:t>
            </w:r>
            <w:r w:rsidRPr="00BB7AE7">
              <w:rPr>
                <w:rFonts w:ascii="Times New Roman" w:hAnsi="Times New Roman" w:cs="Times New Roman"/>
                <w:sz w:val="15"/>
                <w:szCs w:val="15"/>
                <w:lang w:val="it-IT"/>
              </w:rPr>
              <w:t>n</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z w:val="15"/>
                <w:szCs w:val="15"/>
                <w:lang w:val="it-IT"/>
              </w:rPr>
              <w:t>a</w:t>
            </w:r>
          </w:p>
        </w:tc>
        <w:tc>
          <w:tcPr>
            <w:tcW w:w="4884" w:type="dxa"/>
            <w:vMerge w:val="restart"/>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line="200" w:lineRule="exact"/>
              <w:rPr>
                <w:rFonts w:ascii="Times New Roman" w:hAnsi="Times New Roman" w:cs="Times New Roman"/>
                <w:sz w:val="20"/>
                <w:szCs w:val="20"/>
                <w:lang w:val="it-IT"/>
              </w:rPr>
            </w:pPr>
          </w:p>
          <w:p w:rsidR="00703F60" w:rsidRPr="00BB7AE7" w:rsidRDefault="00703F60" w:rsidP="00CF2FC7">
            <w:pPr>
              <w:pStyle w:val="TableParagraph"/>
              <w:kinsoku w:val="0"/>
              <w:overflowPunct w:val="0"/>
              <w:spacing w:before="9" w:line="280" w:lineRule="exact"/>
              <w:rPr>
                <w:rFonts w:ascii="Times New Roman" w:hAnsi="Times New Roman" w:cs="Times New Roman"/>
                <w:sz w:val="28"/>
                <w:szCs w:val="28"/>
                <w:lang w:val="it-IT"/>
              </w:rPr>
            </w:pPr>
          </w:p>
          <w:p w:rsidR="00703F60" w:rsidRPr="00BB7AE7" w:rsidRDefault="00703F60" w:rsidP="00CF2FC7">
            <w:pPr>
              <w:pStyle w:val="TableParagraph"/>
              <w:kinsoku w:val="0"/>
              <w:overflowPunct w:val="0"/>
              <w:ind w:left="81"/>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190"/>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85"/>
              <w:rPr>
                <w:rFonts w:ascii="Times New Roman" w:hAnsi="Times New Roman" w:cs="Times New Roman"/>
                <w:lang w:val="it-IT"/>
              </w:rPr>
            </w:pPr>
            <w:r w:rsidRPr="00BB7AE7">
              <w:rPr>
                <w:rFonts w:ascii="Times New Roman" w:hAnsi="Times New Roman" w:cs="Times New Roman"/>
                <w:spacing w:val="-2"/>
                <w:sz w:val="15"/>
                <w:szCs w:val="15"/>
                <w:lang w:val="it-IT"/>
              </w:rPr>
              <w:t>app</w:t>
            </w:r>
            <w:r w:rsidRPr="00BB7AE7">
              <w:rPr>
                <w:rFonts w:ascii="Times New Roman" w:hAnsi="Times New Roman" w:cs="Times New Roman"/>
                <w:sz w:val="15"/>
                <w:szCs w:val="15"/>
                <w:lang w:val="it-IT"/>
              </w:rPr>
              <w:t>li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z w:val="15"/>
                <w:szCs w:val="15"/>
                <w:lang w:val="it-IT"/>
              </w:rPr>
              <w:t>li</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z w:val="15"/>
                <w:szCs w:val="15"/>
                <w:lang w:val="it-IT"/>
              </w:rPr>
              <w:t>il</w:t>
            </w:r>
            <w:r w:rsidRPr="00BB7AE7">
              <w:rPr>
                <w:rFonts w:ascii="Times New Roman" w:hAnsi="Times New Roman" w:cs="Times New Roman"/>
                <w:spacing w:val="-2"/>
                <w:sz w:val="15"/>
                <w:szCs w:val="15"/>
                <w:lang w:val="it-IT"/>
              </w:rPr>
              <w:t xml:space="preserve"> nu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o</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o</w:t>
            </w:r>
            <w:r w:rsidRPr="00BB7AE7">
              <w:rPr>
                <w:rFonts w:ascii="Times New Roman" w:hAnsi="Times New Roman" w:cs="Times New Roman"/>
                <w:spacing w:val="10"/>
                <w:sz w:val="15"/>
                <w:szCs w:val="15"/>
                <w:lang w:val="it-IT"/>
              </w:rPr>
              <w:t>m</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egu</w:t>
            </w:r>
            <w:r w:rsidRPr="00BB7AE7">
              <w:rPr>
                <w:rFonts w:ascii="Times New Roman" w:hAnsi="Times New Roman" w:cs="Times New Roman"/>
                <w:sz w:val="15"/>
                <w:szCs w:val="15"/>
                <w:lang w:val="it-IT"/>
              </w:rPr>
              <w:t>i</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p>
        </w:tc>
        <w:tc>
          <w:tcPr>
            <w:tcW w:w="4884"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85"/>
              <w:rPr>
                <w:rFonts w:ascii="Times New Roman" w:hAnsi="Times New Roman" w:cs="Times New Roman"/>
                <w:lang w:val="it-IT"/>
              </w:rPr>
            </w:pPr>
          </w:p>
        </w:tc>
      </w:tr>
      <w:tr w:rsidR="00703F60" w:rsidRPr="00BB7AE7">
        <w:trPr>
          <w:trHeight w:hRule="exact" w:val="254"/>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o</w:t>
            </w:r>
            <w:r w:rsidRPr="00BB7AE7">
              <w:rPr>
                <w:rFonts w:ascii="Times New Roman" w:hAnsi="Times New Roman" w:cs="Times New Roman"/>
                <w:sz w:val="15"/>
                <w:szCs w:val="15"/>
                <w:lang w:val="it-IT"/>
              </w:rPr>
              <w:t>:</w:t>
            </w:r>
          </w:p>
        </w:tc>
        <w:tc>
          <w:tcPr>
            <w:tcW w:w="4884"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ind w:left="85"/>
              <w:rPr>
                <w:rFonts w:ascii="Times New Roman" w:hAnsi="Times New Roman" w:cs="Times New Roman"/>
                <w:lang w:val="it-IT"/>
              </w:rPr>
            </w:pPr>
          </w:p>
        </w:tc>
      </w:tr>
      <w:tr w:rsidR="00703F60" w:rsidRPr="00BB7AE7">
        <w:trPr>
          <w:trHeight w:hRule="exact" w:val="276"/>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88"/>
              <w:ind w:left="85"/>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er</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6"/>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10"/>
                <w:sz w:val="15"/>
                <w:szCs w:val="15"/>
                <w:lang w:val="it-IT"/>
              </w:rPr>
              <w:t>m</w:t>
            </w:r>
            <w:r w:rsidRPr="00BB7AE7">
              <w:rPr>
                <w:rFonts w:ascii="Times New Roman" w:hAnsi="Times New Roman" w:cs="Times New Roman"/>
                <w:sz w:val="15"/>
                <w:szCs w:val="15"/>
                <w:lang w:val="it-IT"/>
              </w:rPr>
              <w:t>e</w:t>
            </w:r>
            <w:r w:rsidRPr="00BB7AE7">
              <w:rPr>
                <w:rFonts w:ascii="Times New Roman" w:hAnsi="Times New Roman" w:cs="Times New Roman"/>
                <w:spacing w:val="-8"/>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p</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w:t>
            </w:r>
            <w:r w:rsidRPr="00BB7AE7">
              <w:rPr>
                <w:rFonts w:ascii="Times New Roman" w:hAnsi="Times New Roman" w:cs="Times New Roman"/>
                <w:spacing w:val="2"/>
                <w:sz w:val="15"/>
                <w:szCs w:val="15"/>
                <w:lang w:val="it-IT"/>
              </w:rPr>
              <w:t>v</w:t>
            </w:r>
            <w:r w:rsidRPr="00BB7AE7">
              <w:rPr>
                <w:rFonts w:ascii="Times New Roman" w:hAnsi="Times New Roman" w:cs="Times New Roman"/>
                <w:sz w:val="15"/>
                <w:szCs w:val="15"/>
                <w:lang w:val="it-IT"/>
              </w:rPr>
              <w:t>e</w:t>
            </w:r>
          </w:p>
        </w:tc>
        <w:tc>
          <w:tcPr>
            <w:tcW w:w="4884" w:type="dxa"/>
            <w:vMerge/>
            <w:tcBorders>
              <w:top w:val="single" w:sz="4" w:space="0" w:color="000009"/>
              <w:left w:val="single" w:sz="4" w:space="0" w:color="000009"/>
              <w:bottom w:val="nil"/>
              <w:right w:val="single" w:sz="4" w:space="0" w:color="000009"/>
            </w:tcBorders>
          </w:tcPr>
          <w:p w:rsidR="00703F60" w:rsidRPr="00BB7AE7" w:rsidRDefault="00703F60" w:rsidP="00CF2FC7">
            <w:pPr>
              <w:pStyle w:val="TableParagraph"/>
              <w:kinsoku w:val="0"/>
              <w:overflowPunct w:val="0"/>
              <w:spacing w:before="88"/>
              <w:ind w:left="85"/>
              <w:rPr>
                <w:rFonts w:ascii="Times New Roman" w:hAnsi="Times New Roman" w:cs="Times New Roman"/>
                <w:lang w:val="it-IT"/>
              </w:rPr>
            </w:pPr>
          </w:p>
        </w:tc>
      </w:tr>
      <w:tr w:rsidR="00703F60" w:rsidRPr="00BB7AE7">
        <w:trPr>
          <w:trHeight w:hRule="exact" w:val="190"/>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85"/>
              <w:rPr>
                <w:rFonts w:ascii="Times New Roman" w:hAnsi="Times New Roman" w:cs="Times New Roman"/>
                <w:lang w:val="it-IT"/>
              </w:rPr>
            </w:pP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3"/>
                <w:sz w:val="15"/>
                <w:szCs w:val="15"/>
                <w:lang w:val="it-IT"/>
              </w:rPr>
              <w:t>a</w:t>
            </w:r>
            <w:r w:rsidRPr="00BB7AE7">
              <w:rPr>
                <w:rFonts w:ascii="Times New Roman" w:hAnsi="Times New Roman" w:cs="Times New Roman"/>
                <w:b/>
                <w:bCs/>
                <w:spacing w:val="-2"/>
                <w:sz w:val="15"/>
                <w:szCs w:val="15"/>
                <w:lang w:val="it-IT"/>
              </w:rPr>
              <w:t>sc</w:t>
            </w:r>
            <w:r w:rsidRPr="00BB7AE7">
              <w:rPr>
                <w:rFonts w:ascii="Times New Roman" w:hAnsi="Times New Roman" w:cs="Times New Roman"/>
                <w:b/>
                <w:bCs/>
                <w:sz w:val="15"/>
                <w:szCs w:val="15"/>
                <w:lang w:val="it-IT"/>
              </w:rPr>
              <w:t>un</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7"/>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z w:val="15"/>
                <w:szCs w:val="15"/>
                <w:lang w:val="it-IT"/>
              </w:rPr>
              <w:t>o</w:t>
            </w:r>
            <w:r w:rsidRPr="00BB7AE7">
              <w:rPr>
                <w:rFonts w:ascii="Times New Roman" w:hAnsi="Times New Roman" w:cs="Times New Roman"/>
                <w:b/>
                <w:bCs/>
                <w:spacing w:val="-7"/>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6"/>
                <w:sz w:val="15"/>
                <w:szCs w:val="15"/>
                <w:lang w:val="it-IT"/>
              </w:rPr>
              <w:t xml:space="preserve"> </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w:t>
            </w:r>
            <w:r w:rsidRPr="00BB7AE7">
              <w:rPr>
                <w:rFonts w:ascii="Times New Roman" w:hAnsi="Times New Roman" w:cs="Times New Roman"/>
                <w:spacing w:val="-7"/>
                <w:sz w:val="15"/>
                <w:szCs w:val="15"/>
                <w:lang w:val="it-IT"/>
              </w:rPr>
              <w:t>o</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pacing w:val="3"/>
                <w:sz w:val="15"/>
                <w:szCs w:val="15"/>
                <w:lang w:val="it-IT"/>
              </w:rPr>
              <w:t>r</w:t>
            </w:r>
            <w:r w:rsidRPr="00BB7AE7">
              <w:rPr>
                <w:rFonts w:ascii="Times New Roman" w:hAnsi="Times New Roman" w:cs="Times New Roman"/>
                <w:spacing w:val="-7"/>
                <w:sz w:val="15"/>
                <w:szCs w:val="15"/>
                <w:lang w:val="it-IT"/>
              </w:rPr>
              <w:t>a</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p>
        </w:tc>
        <w:tc>
          <w:tcPr>
            <w:tcW w:w="488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68"/>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line="167" w:lineRule="exact"/>
              <w:ind w:left="85"/>
              <w:rPr>
                <w:rFonts w:ascii="Times New Roman" w:hAnsi="Times New Roman" w:cs="Times New Roman"/>
                <w:lang w:val="it-IT"/>
              </w:rPr>
            </w:pPr>
            <w:r w:rsidRPr="00BB7AE7">
              <w:rPr>
                <w:rFonts w:ascii="Times New Roman" w:hAnsi="Times New Roman" w:cs="Times New Roman"/>
                <w:spacing w:val="-7"/>
                <w:sz w:val="15"/>
                <w:szCs w:val="15"/>
                <w:lang w:val="it-IT"/>
              </w:rPr>
              <w:t>e</w:t>
            </w:r>
            <w:r w:rsidRPr="00BB7AE7">
              <w:rPr>
                <w:rFonts w:ascii="Times New Roman" w:hAnsi="Times New Roman" w:cs="Times New Roman"/>
                <w:spacing w:val="7"/>
                <w:sz w:val="15"/>
                <w:szCs w:val="15"/>
                <w:lang w:val="it-IT"/>
              </w:rPr>
              <w:t>c</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o</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o</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e</w:t>
            </w:r>
            <w:r w:rsidRPr="00BB7AE7">
              <w:rPr>
                <w:rFonts w:ascii="Times New Roman" w:hAnsi="Times New Roman" w:cs="Times New Roman"/>
                <w:spacing w:val="-10"/>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h</w:t>
            </w:r>
            <w:r w:rsidRPr="00BB7AE7">
              <w:rPr>
                <w:rFonts w:ascii="Times New Roman" w:hAnsi="Times New Roman" w:cs="Times New Roman"/>
                <w:spacing w:val="5"/>
                <w:sz w:val="15"/>
                <w:szCs w:val="15"/>
                <w:lang w:val="it-IT"/>
              </w:rPr>
              <w:t>i</w:t>
            </w:r>
            <w:r w:rsidRPr="00BB7AE7">
              <w:rPr>
                <w:rFonts w:ascii="Times New Roman" w:hAnsi="Times New Roman" w:cs="Times New Roman"/>
                <w:spacing w:val="-7"/>
                <w:sz w:val="15"/>
                <w:szCs w:val="15"/>
                <w:lang w:val="it-IT"/>
              </w:rPr>
              <w:t>e</w:t>
            </w:r>
            <w:r w:rsidRPr="00BB7AE7">
              <w:rPr>
                <w:rFonts w:ascii="Times New Roman" w:hAnsi="Times New Roman" w:cs="Times New Roman"/>
                <w:spacing w:val="-3"/>
                <w:sz w:val="15"/>
                <w:szCs w:val="15"/>
                <w:lang w:val="it-IT"/>
              </w:rPr>
              <w:t>s</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p>
        </w:tc>
        <w:tc>
          <w:tcPr>
            <w:tcW w:w="488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76"/>
        </w:trPr>
        <w:tc>
          <w:tcPr>
            <w:tcW w:w="4648"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c>
          <w:tcPr>
            <w:tcW w:w="4884"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0" w:lineRule="exact"/>
              <w:ind w:left="81"/>
              <w:rPr>
                <w:rFonts w:ascii="Times New Roman" w:hAnsi="Times New Roman" w:cs="Times New Roman"/>
                <w:lang w:val="it-IT"/>
              </w:rPr>
            </w:pP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5"/>
                <w:sz w:val="15"/>
                <w:szCs w:val="15"/>
                <w:lang w:val="it-IT"/>
              </w:rPr>
              <w:t>S</w:t>
            </w:r>
            <w:r w:rsidRPr="00BB7AE7">
              <w:rPr>
                <w:rFonts w:ascii="Times New Roman" w:hAnsi="Times New Roman" w:cs="Times New Roman"/>
                <w:sz w:val="15"/>
                <w:szCs w:val="15"/>
                <w:lang w:val="it-IT"/>
              </w:rPr>
              <w:t>ì</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o</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spacing w:val="5"/>
                <w:sz w:val="15"/>
                <w:szCs w:val="15"/>
                <w:lang w:val="it-IT"/>
              </w:rPr>
              <w:t>(</w:t>
            </w:r>
            <w:r w:rsidRPr="00BB7AE7">
              <w:rPr>
                <w:rFonts w:ascii="Times New Roman" w:hAnsi="Times New Roman" w:cs="Times New Roman"/>
                <w:spacing w:val="1"/>
                <w:position w:val="5"/>
                <w:sz w:val="10"/>
                <w:szCs w:val="10"/>
                <w:lang w:val="it-IT"/>
              </w:rPr>
              <w:t>44</w:t>
            </w:r>
            <w:r w:rsidRPr="00BB7AE7">
              <w:rPr>
                <w:rFonts w:ascii="Times New Roman" w:hAnsi="Times New Roman" w:cs="Times New Roman"/>
                <w:sz w:val="15"/>
                <w:szCs w:val="15"/>
                <w:lang w:val="it-IT"/>
              </w:rPr>
              <w:t>)</w:t>
            </w:r>
          </w:p>
        </w:tc>
      </w:tr>
      <w:tr w:rsidR="00703F60" w:rsidRPr="00BB7AE7">
        <w:trPr>
          <w:trHeight w:hRule="exact" w:val="185"/>
        </w:trPr>
        <w:tc>
          <w:tcPr>
            <w:tcW w:w="4648"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72" w:lineRule="exact"/>
              <w:ind w:left="85"/>
              <w:rPr>
                <w:rFonts w:ascii="Times New Roman" w:hAnsi="Times New Roman" w:cs="Times New Roman"/>
                <w:lang w:val="it-IT"/>
              </w:rPr>
            </w:pPr>
            <w:r w:rsidRPr="00BB7AE7">
              <w:rPr>
                <w:rFonts w:ascii="Times New Roman" w:hAnsi="Times New Roman" w:cs="Times New Roman"/>
                <w:spacing w:val="1"/>
                <w:sz w:val="15"/>
                <w:szCs w:val="15"/>
                <w:lang w:val="it-IT"/>
              </w:rPr>
              <w:t>S</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2"/>
                <w:sz w:val="15"/>
                <w:szCs w:val="15"/>
                <w:lang w:val="it-IT"/>
              </w:rPr>
              <w:t>c</w:t>
            </w:r>
            <w:r w:rsidRPr="00BB7AE7">
              <w:rPr>
                <w:rFonts w:ascii="Times New Roman" w:hAnsi="Times New Roman" w:cs="Times New Roman"/>
                <w:spacing w:val="3"/>
                <w:sz w:val="15"/>
                <w:szCs w:val="15"/>
                <w:lang w:val="it-IT"/>
              </w:rPr>
              <w:t>u</w:t>
            </w:r>
            <w:r w:rsidRPr="00BB7AE7">
              <w:rPr>
                <w:rFonts w:ascii="Times New Roman" w:hAnsi="Times New Roman" w:cs="Times New Roman"/>
                <w:spacing w:val="-2"/>
                <w:sz w:val="15"/>
                <w:szCs w:val="15"/>
                <w:lang w:val="it-IT"/>
              </w:rPr>
              <w:t>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1"/>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pacing w:val="1"/>
                <w:sz w:val="15"/>
                <w:szCs w:val="15"/>
                <w:lang w:val="it-IT"/>
              </w:rPr>
              <w:t>t</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f</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z w:val="15"/>
                <w:szCs w:val="15"/>
                <w:lang w:val="it-IT"/>
              </w:rPr>
              <w:t>o</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w:t>
            </w:r>
            <w:r w:rsidRPr="00BB7AE7">
              <w:rPr>
                <w:rFonts w:ascii="Times New Roman" w:hAnsi="Times New Roman" w:cs="Times New Roman"/>
                <w:spacing w:val="1"/>
                <w:sz w:val="15"/>
                <w:szCs w:val="15"/>
                <w:lang w:val="it-IT"/>
              </w:rPr>
              <w:t>t</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3"/>
                <w:sz w:val="15"/>
                <w:szCs w:val="15"/>
                <w:lang w:val="it-IT"/>
              </w:rPr>
              <w:t xml:space="preserve"> </w:t>
            </w:r>
            <w:r w:rsidRPr="00BB7AE7">
              <w:rPr>
                <w:rFonts w:ascii="Times New Roman" w:hAnsi="Times New Roman" w:cs="Times New Roman"/>
                <w:spacing w:val="1"/>
                <w:sz w:val="15"/>
                <w:szCs w:val="15"/>
                <w:lang w:val="it-IT"/>
              </w:rPr>
              <w:t>f</w:t>
            </w:r>
            <w:r w:rsidRPr="00BB7AE7">
              <w:rPr>
                <w:rFonts w:ascii="Times New Roman" w:hAnsi="Times New Roman" w:cs="Times New Roman"/>
                <w:spacing w:val="-2"/>
                <w:sz w:val="15"/>
                <w:szCs w:val="15"/>
                <w:lang w:val="it-IT"/>
              </w:rPr>
              <w:t>or</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3"/>
                <w:sz w:val="15"/>
                <w:szCs w:val="15"/>
                <w:lang w:val="it-IT"/>
              </w:rPr>
              <w:t>pr</w:t>
            </w:r>
            <w:r w:rsidRPr="00BB7AE7">
              <w:rPr>
                <w:rFonts w:ascii="Times New Roman" w:hAnsi="Times New Roman" w:cs="Times New Roman"/>
                <w:spacing w:val="-2"/>
                <w:sz w:val="15"/>
                <w:szCs w:val="15"/>
                <w:lang w:val="it-IT"/>
              </w:rPr>
              <w:t>o</w:t>
            </w:r>
            <w:r w:rsidRPr="00BB7AE7">
              <w:rPr>
                <w:rFonts w:ascii="Times New Roman" w:hAnsi="Times New Roman" w:cs="Times New Roman"/>
                <w:spacing w:val="2"/>
                <w:sz w:val="15"/>
                <w:szCs w:val="15"/>
                <w:lang w:val="it-IT"/>
              </w:rPr>
              <w:t>v</w:t>
            </w:r>
            <w:r w:rsidRPr="00BB7AE7">
              <w:rPr>
                <w:rFonts w:ascii="Times New Roman" w:hAnsi="Times New Roman" w:cs="Times New Roman"/>
                <w:sz w:val="15"/>
                <w:szCs w:val="15"/>
                <w:lang w:val="it-IT"/>
              </w:rPr>
              <w:t>e</w:t>
            </w:r>
            <w:r w:rsidRPr="00BB7AE7">
              <w:rPr>
                <w:rFonts w:ascii="Times New Roman" w:hAnsi="Times New Roman" w:cs="Times New Roman"/>
                <w:spacing w:val="-7"/>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7"/>
                <w:sz w:val="15"/>
                <w:szCs w:val="15"/>
                <w:lang w:val="it-IT"/>
              </w:rPr>
              <w:t>a</w:t>
            </w:r>
            <w:r w:rsidRPr="00BB7AE7">
              <w:rPr>
                <w:rFonts w:ascii="Times New Roman" w:hAnsi="Times New Roman" w:cs="Times New Roman"/>
                <w:sz w:val="15"/>
                <w:szCs w:val="15"/>
                <w:lang w:val="it-IT"/>
              </w:rPr>
              <w:t>li</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2"/>
                <w:sz w:val="15"/>
                <w:szCs w:val="15"/>
                <w:lang w:val="it-IT"/>
              </w:rPr>
              <w:t>s</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z w:val="15"/>
                <w:szCs w:val="15"/>
                <w:lang w:val="it-IT"/>
              </w:rPr>
              <w:t>o</w:t>
            </w:r>
          </w:p>
        </w:tc>
        <w:tc>
          <w:tcPr>
            <w:tcW w:w="4884" w:type="dxa"/>
            <w:tcBorders>
              <w:top w:val="nil"/>
              <w:left w:val="single" w:sz="4" w:space="0" w:color="000009"/>
              <w:bottom w:val="nil"/>
              <w:right w:val="single" w:sz="4" w:space="0" w:color="000009"/>
            </w:tcBorders>
          </w:tcPr>
          <w:p w:rsidR="00703F60" w:rsidRPr="00BB7AE7" w:rsidRDefault="00703F60" w:rsidP="00CF2FC7">
            <w:pPr>
              <w:rPr>
                <w:rFonts w:ascii="Times New Roman" w:hAnsi="Times New Roman" w:cs="Times New Roman"/>
                <w:lang w:val="it-IT"/>
              </w:rPr>
            </w:pPr>
          </w:p>
        </w:tc>
      </w:tr>
      <w:tr w:rsidR="00703F60" w:rsidRPr="00BB7AE7">
        <w:trPr>
          <w:trHeight w:hRule="exact" w:val="192"/>
        </w:trPr>
        <w:tc>
          <w:tcPr>
            <w:tcW w:w="4648" w:type="dxa"/>
            <w:vMerge w:val="restart"/>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3"/>
              <w:ind w:left="85"/>
              <w:rPr>
                <w:rFonts w:ascii="Times New Roman" w:hAnsi="Times New Roman" w:cs="Times New Roman"/>
                <w:lang w:val="it-IT"/>
              </w:rPr>
            </w:pP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ili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5"/>
                <w:sz w:val="15"/>
                <w:szCs w:val="15"/>
                <w:lang w:val="it-IT"/>
              </w:rPr>
              <w:t>l</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
                <w:sz w:val="15"/>
                <w:szCs w:val="15"/>
                <w:lang w:val="it-IT"/>
              </w:rPr>
              <w:t>tt</w:t>
            </w:r>
            <w:r w:rsidRPr="00BB7AE7">
              <w:rPr>
                <w:rFonts w:ascii="Times New Roman" w:hAnsi="Times New Roman" w:cs="Times New Roman"/>
                <w:spacing w:val="3"/>
                <w:sz w:val="15"/>
                <w:szCs w:val="15"/>
                <w:lang w:val="it-IT"/>
              </w:rPr>
              <w:t>r</w:t>
            </w:r>
            <w:r w:rsidRPr="00BB7AE7">
              <w:rPr>
                <w:rFonts w:ascii="Times New Roman" w:hAnsi="Times New Roman" w:cs="Times New Roman"/>
                <w:spacing w:val="-2"/>
                <w:sz w:val="15"/>
                <w:szCs w:val="15"/>
                <w:lang w:val="it-IT"/>
              </w:rPr>
              <w:t>on</w:t>
            </w:r>
            <w:r w:rsidRPr="00BB7AE7">
              <w:rPr>
                <w:rFonts w:ascii="Times New Roman" w:hAnsi="Times New Roman" w:cs="Times New Roman"/>
                <w:sz w:val="15"/>
                <w:szCs w:val="15"/>
                <w:lang w:val="it-IT"/>
              </w:rPr>
              <w:t>i</w:t>
            </w:r>
            <w:r w:rsidRPr="00BB7AE7">
              <w:rPr>
                <w:rFonts w:ascii="Times New Roman" w:hAnsi="Times New Roman" w:cs="Times New Roman"/>
                <w:spacing w:val="7"/>
                <w:sz w:val="15"/>
                <w:szCs w:val="15"/>
                <w:lang w:val="it-IT"/>
              </w:rPr>
              <w:t>c</w:t>
            </w:r>
            <w:r w:rsidRPr="00BB7AE7">
              <w:rPr>
                <w:rFonts w:ascii="Times New Roman" w:hAnsi="Times New Roman" w:cs="Times New Roman"/>
                <w:spacing w:val="-7"/>
                <w:sz w:val="15"/>
                <w:szCs w:val="15"/>
                <w:lang w:val="it-IT"/>
              </w:rPr>
              <w:t>a</w:t>
            </w:r>
            <w:r w:rsidRPr="00BB7AE7">
              <w:rPr>
                <w:rFonts w:ascii="Times New Roman" w:hAnsi="Times New Roman" w:cs="Times New Roman"/>
                <w:spacing w:val="5"/>
                <w:sz w:val="15"/>
                <w:szCs w:val="15"/>
                <w:lang w:val="it-IT"/>
              </w:rPr>
              <w:t>m</w:t>
            </w:r>
            <w:r w:rsidRPr="00BB7AE7">
              <w:rPr>
                <w:rFonts w:ascii="Times New Roman" w:hAnsi="Times New Roman" w:cs="Times New Roman"/>
                <w:spacing w:val="-2"/>
                <w:sz w:val="15"/>
                <w:szCs w:val="15"/>
                <w:lang w:val="it-IT"/>
              </w:rPr>
              <w:t>en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6"/>
                <w:sz w:val="15"/>
                <w:szCs w:val="15"/>
                <w:lang w:val="it-IT"/>
              </w:rPr>
              <w:t>(</w:t>
            </w:r>
            <w:r w:rsidRPr="00BB7AE7">
              <w:rPr>
                <w:rFonts w:ascii="Times New Roman" w:hAnsi="Times New Roman" w:cs="Times New Roman"/>
                <w:spacing w:val="1"/>
                <w:position w:val="5"/>
                <w:sz w:val="10"/>
                <w:szCs w:val="10"/>
                <w:lang w:val="it-IT"/>
              </w:rPr>
              <w:t>43</w:t>
            </w: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r</w:t>
            </w:r>
            <w:r w:rsidRPr="00BB7AE7">
              <w:rPr>
                <w:rFonts w:ascii="Times New Roman" w:hAnsi="Times New Roman" w:cs="Times New Roman"/>
                <w:sz w:val="15"/>
                <w:szCs w:val="15"/>
                <w:lang w:val="it-IT"/>
              </w:rPr>
              <w:t>e</w:t>
            </w:r>
            <w:r w:rsidRPr="00BB7AE7">
              <w:rPr>
                <w:rFonts w:ascii="Times New Roman" w:hAnsi="Times New Roman" w:cs="Times New Roman"/>
                <w:spacing w:val="-11"/>
                <w:sz w:val="15"/>
                <w:szCs w:val="15"/>
                <w:lang w:val="it-IT"/>
              </w:rPr>
              <w:t xml:space="preserve"> </w:t>
            </w:r>
            <w:r w:rsidRPr="00BB7AE7">
              <w:rPr>
                <w:rFonts w:ascii="Times New Roman" w:hAnsi="Times New Roman" w:cs="Times New Roman"/>
                <w:spacing w:val="3"/>
                <w:sz w:val="15"/>
                <w:szCs w:val="15"/>
                <w:lang w:val="it-IT"/>
              </w:rPr>
              <w:t>p</w:t>
            </w:r>
            <w:r w:rsidRPr="00BB7AE7">
              <w:rPr>
                <w:rFonts w:ascii="Times New Roman" w:hAnsi="Times New Roman" w:cs="Times New Roman"/>
                <w:spacing w:val="-2"/>
                <w:sz w:val="15"/>
                <w:szCs w:val="15"/>
                <w:lang w:val="it-IT"/>
              </w:rPr>
              <w:t>e</w:t>
            </w:r>
            <w:r w:rsidRPr="00BB7AE7">
              <w:rPr>
                <w:rFonts w:ascii="Times New Roman" w:hAnsi="Times New Roman" w:cs="Times New Roman"/>
                <w:sz w:val="15"/>
                <w:szCs w:val="15"/>
                <w:lang w:val="it-IT"/>
              </w:rPr>
              <w:t>r</w:t>
            </w:r>
            <w:r w:rsidRPr="00BB7AE7">
              <w:rPr>
                <w:rFonts w:ascii="Times New Roman" w:hAnsi="Times New Roman" w:cs="Times New Roman"/>
                <w:spacing w:val="-5"/>
                <w:sz w:val="15"/>
                <w:szCs w:val="15"/>
                <w:lang w:val="it-IT"/>
              </w:rPr>
              <w:t xml:space="preserve"> </w:t>
            </w:r>
            <w:r w:rsidRPr="00BB7AE7">
              <w:rPr>
                <w:rFonts w:ascii="Times New Roman" w:hAnsi="Times New Roman" w:cs="Times New Roman"/>
                <w:b/>
                <w:bCs/>
                <w:spacing w:val="3"/>
                <w:sz w:val="15"/>
                <w:szCs w:val="15"/>
                <w:lang w:val="it-IT"/>
              </w:rPr>
              <w:t>c</w:t>
            </w:r>
            <w:r w:rsidRPr="00BB7AE7">
              <w:rPr>
                <w:rFonts w:ascii="Times New Roman" w:hAnsi="Times New Roman" w:cs="Times New Roman"/>
                <w:b/>
                <w:bCs/>
                <w:spacing w:val="-3"/>
                <w:sz w:val="15"/>
                <w:szCs w:val="15"/>
                <w:lang w:val="it-IT"/>
              </w:rPr>
              <w:t>i</w:t>
            </w:r>
            <w:r w:rsidRPr="00BB7AE7">
              <w:rPr>
                <w:rFonts w:ascii="Times New Roman" w:hAnsi="Times New Roman" w:cs="Times New Roman"/>
                <w:b/>
                <w:bCs/>
                <w:spacing w:val="-2"/>
                <w:sz w:val="15"/>
                <w:szCs w:val="15"/>
                <w:lang w:val="it-IT"/>
              </w:rPr>
              <w:t>a</w:t>
            </w:r>
            <w:r w:rsidRPr="00BB7AE7">
              <w:rPr>
                <w:rFonts w:ascii="Times New Roman" w:hAnsi="Times New Roman" w:cs="Times New Roman"/>
                <w:b/>
                <w:bCs/>
                <w:spacing w:val="3"/>
                <w:sz w:val="15"/>
                <w:szCs w:val="15"/>
                <w:lang w:val="it-IT"/>
              </w:rPr>
              <w:t>s</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un</w:t>
            </w:r>
            <w:r w:rsidRPr="00BB7AE7">
              <w:rPr>
                <w:rFonts w:ascii="Times New Roman" w:hAnsi="Times New Roman" w:cs="Times New Roman"/>
                <w:b/>
                <w:bCs/>
                <w:spacing w:val="-5"/>
                <w:sz w:val="15"/>
                <w:szCs w:val="15"/>
                <w:lang w:val="it-IT"/>
              </w:rPr>
              <w:t xml:space="preserve"> </w:t>
            </w:r>
            <w:r w:rsidRPr="00BB7AE7">
              <w:rPr>
                <w:rFonts w:ascii="Times New Roman" w:hAnsi="Times New Roman" w:cs="Times New Roman"/>
                <w:b/>
                <w:bCs/>
                <w:spacing w:val="4"/>
                <w:sz w:val="15"/>
                <w:szCs w:val="15"/>
                <w:lang w:val="it-IT"/>
              </w:rPr>
              <w:t>d</w:t>
            </w:r>
            <w:r w:rsidRPr="00BB7AE7">
              <w:rPr>
                <w:rFonts w:ascii="Times New Roman" w:hAnsi="Times New Roman" w:cs="Times New Roman"/>
                <w:b/>
                <w:bCs/>
                <w:spacing w:val="-6"/>
                <w:sz w:val="15"/>
                <w:szCs w:val="15"/>
                <w:lang w:val="it-IT"/>
              </w:rPr>
              <w:t>o</w:t>
            </w:r>
            <w:r w:rsidRPr="00BB7AE7">
              <w:rPr>
                <w:rFonts w:ascii="Times New Roman" w:hAnsi="Times New Roman" w:cs="Times New Roman"/>
                <w:b/>
                <w:bCs/>
                <w:spacing w:val="-2"/>
                <w:sz w:val="15"/>
                <w:szCs w:val="15"/>
                <w:lang w:val="it-IT"/>
              </w:rPr>
              <w:t>c</w:t>
            </w:r>
            <w:r w:rsidRPr="00BB7AE7">
              <w:rPr>
                <w:rFonts w:ascii="Times New Roman" w:hAnsi="Times New Roman" w:cs="Times New Roman"/>
                <w:b/>
                <w:bCs/>
                <w:sz w:val="15"/>
                <w:szCs w:val="15"/>
                <w:lang w:val="it-IT"/>
              </w:rPr>
              <w:t>u</w:t>
            </w:r>
            <w:r w:rsidRPr="00BB7AE7">
              <w:rPr>
                <w:rFonts w:ascii="Times New Roman" w:hAnsi="Times New Roman" w:cs="Times New Roman"/>
                <w:b/>
                <w:bCs/>
                <w:spacing w:val="7"/>
                <w:sz w:val="15"/>
                <w:szCs w:val="15"/>
                <w:lang w:val="it-IT"/>
              </w:rPr>
              <w:t>m</w:t>
            </w:r>
            <w:r w:rsidRPr="00BB7AE7">
              <w:rPr>
                <w:rFonts w:ascii="Times New Roman" w:hAnsi="Times New Roman" w:cs="Times New Roman"/>
                <w:b/>
                <w:bCs/>
                <w:spacing w:val="-2"/>
                <w:sz w:val="15"/>
                <w:szCs w:val="15"/>
                <w:lang w:val="it-IT"/>
              </w:rPr>
              <w:t>e</w:t>
            </w:r>
            <w:r w:rsidRPr="00BB7AE7">
              <w:rPr>
                <w:rFonts w:ascii="Times New Roman" w:hAnsi="Times New Roman" w:cs="Times New Roman"/>
                <w:b/>
                <w:bCs/>
                <w:sz w:val="15"/>
                <w:szCs w:val="15"/>
                <w:lang w:val="it-IT"/>
              </w:rPr>
              <w:t>n</w:t>
            </w:r>
            <w:r w:rsidRPr="00BB7AE7">
              <w:rPr>
                <w:rFonts w:ascii="Times New Roman" w:hAnsi="Times New Roman" w:cs="Times New Roman"/>
                <w:b/>
                <w:bCs/>
                <w:spacing w:val="3"/>
                <w:sz w:val="15"/>
                <w:szCs w:val="15"/>
                <w:lang w:val="it-IT"/>
              </w:rPr>
              <w:t>t</w:t>
            </w:r>
            <w:r w:rsidRPr="00BB7AE7">
              <w:rPr>
                <w:rFonts w:ascii="Times New Roman" w:hAnsi="Times New Roman" w:cs="Times New Roman"/>
                <w:b/>
                <w:bCs/>
                <w:spacing w:val="-3"/>
                <w:sz w:val="15"/>
                <w:szCs w:val="15"/>
                <w:lang w:val="it-IT"/>
              </w:rPr>
              <w:t>o</w:t>
            </w:r>
            <w:r w:rsidRPr="00BB7AE7">
              <w:rPr>
                <w:rFonts w:ascii="Times New Roman" w:hAnsi="Times New Roman" w:cs="Times New Roman"/>
                <w:sz w:val="15"/>
                <w:szCs w:val="15"/>
                <w:lang w:val="it-IT"/>
              </w:rPr>
              <w:t>:</w:t>
            </w:r>
          </w:p>
        </w:tc>
        <w:tc>
          <w:tcPr>
            <w:tcW w:w="4884"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before="1"/>
              <w:ind w:left="81"/>
              <w:rPr>
                <w:rFonts w:ascii="Times New Roman" w:hAnsi="Times New Roman" w:cs="Times New Roman"/>
                <w:lang w:val="it-IT"/>
              </w:rPr>
            </w:pP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nd</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zz</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7"/>
                <w:sz w:val="15"/>
                <w:szCs w:val="15"/>
                <w:lang w:val="it-IT"/>
              </w:rPr>
              <w:t>w</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b</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w:t>
            </w:r>
            <w:r w:rsidRPr="00BB7AE7">
              <w:rPr>
                <w:rFonts w:ascii="Times New Roman" w:hAnsi="Times New Roman" w:cs="Times New Roman"/>
                <w:spacing w:val="-7"/>
                <w:sz w:val="15"/>
                <w:szCs w:val="15"/>
                <w:lang w:val="it-IT"/>
              </w:rPr>
              <w:t>a</w:t>
            </w:r>
            <w:r w:rsidRPr="00BB7AE7">
              <w:rPr>
                <w:rFonts w:ascii="Times New Roman" w:hAnsi="Times New Roman" w:cs="Times New Roman"/>
                <w:spacing w:val="-2"/>
                <w:sz w:val="15"/>
                <w:szCs w:val="15"/>
                <w:lang w:val="it-IT"/>
              </w:rPr>
              <w:t>u</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or</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t</w:t>
            </w:r>
            <w:r w:rsidRPr="00BB7AE7">
              <w:rPr>
                <w:rFonts w:ascii="Times New Roman" w:hAnsi="Times New Roman" w:cs="Times New Roman"/>
                <w:sz w:val="15"/>
                <w:szCs w:val="15"/>
                <w:lang w:val="it-IT"/>
              </w:rPr>
              <w:t>à o</w:t>
            </w:r>
            <w:r w:rsidRPr="00BB7AE7">
              <w:rPr>
                <w:rFonts w:ascii="Times New Roman" w:hAnsi="Times New Roman" w:cs="Times New Roman"/>
                <w:spacing w:val="-4"/>
                <w:sz w:val="15"/>
                <w:szCs w:val="15"/>
                <w:lang w:val="it-IT"/>
              </w:rPr>
              <w:t xml:space="preserve"> </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r</w:t>
            </w:r>
            <w:r w:rsidRPr="00BB7AE7">
              <w:rPr>
                <w:rFonts w:ascii="Times New Roman" w:hAnsi="Times New Roman" w:cs="Times New Roman"/>
                <w:spacing w:val="3"/>
                <w:sz w:val="15"/>
                <w:szCs w:val="15"/>
                <w:lang w:val="it-IT"/>
              </w:rPr>
              <w:t>g</w:t>
            </w:r>
            <w:r w:rsidRPr="00BB7AE7">
              <w:rPr>
                <w:rFonts w:ascii="Times New Roman" w:hAnsi="Times New Roman" w:cs="Times New Roman"/>
                <w:spacing w:val="-2"/>
                <w:sz w:val="15"/>
                <w:szCs w:val="15"/>
                <w:lang w:val="it-IT"/>
              </w:rPr>
              <w:t>an</w:t>
            </w:r>
            <w:r w:rsidRPr="00BB7AE7">
              <w:rPr>
                <w:rFonts w:ascii="Times New Roman" w:hAnsi="Times New Roman" w:cs="Times New Roman"/>
                <w:spacing w:val="5"/>
                <w:sz w:val="15"/>
                <w:szCs w:val="15"/>
                <w:lang w:val="it-IT"/>
              </w:rPr>
              <w:t>i</w:t>
            </w:r>
            <w:r w:rsidRPr="00BB7AE7">
              <w:rPr>
                <w:rFonts w:ascii="Times New Roman" w:hAnsi="Times New Roman" w:cs="Times New Roman"/>
                <w:spacing w:val="-3"/>
                <w:sz w:val="15"/>
                <w:szCs w:val="15"/>
                <w:lang w:val="it-IT"/>
              </w:rPr>
              <w:t>s</w:t>
            </w:r>
            <w:r w:rsidRPr="00BB7AE7">
              <w:rPr>
                <w:rFonts w:ascii="Times New Roman" w:hAnsi="Times New Roman" w:cs="Times New Roman"/>
                <w:spacing w:val="5"/>
                <w:sz w:val="15"/>
                <w:szCs w:val="15"/>
                <w:lang w:val="it-IT"/>
              </w:rPr>
              <w:t>m</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2"/>
                <w:sz w:val="15"/>
                <w:szCs w:val="15"/>
                <w:lang w:val="it-IT"/>
              </w:rPr>
              <w:t>d</w:t>
            </w:r>
            <w:r w:rsidRPr="00BB7AE7">
              <w:rPr>
                <w:rFonts w:ascii="Times New Roman" w:hAnsi="Times New Roman" w:cs="Times New Roman"/>
                <w:sz w:val="15"/>
                <w:szCs w:val="15"/>
                <w:lang w:val="it-IT"/>
              </w:rPr>
              <w:t>i</w:t>
            </w:r>
            <w:r w:rsidRPr="00BB7AE7">
              <w:rPr>
                <w:rFonts w:ascii="Times New Roman" w:hAnsi="Times New Roman" w:cs="Times New Roman"/>
                <w:spacing w:val="1"/>
                <w:sz w:val="15"/>
                <w:szCs w:val="15"/>
                <w:lang w:val="it-IT"/>
              </w:rPr>
              <w:t xml:space="preserve"> </w:t>
            </w:r>
            <w:r w:rsidRPr="00BB7AE7">
              <w:rPr>
                <w:rFonts w:ascii="Times New Roman" w:hAnsi="Times New Roman" w:cs="Times New Roman"/>
                <w:spacing w:val="-7"/>
                <w:sz w:val="15"/>
                <w:szCs w:val="15"/>
                <w:lang w:val="it-IT"/>
              </w:rPr>
              <w:t>e</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a</w:t>
            </w:r>
            <w:r w:rsidRPr="00BB7AE7">
              <w:rPr>
                <w:rFonts w:ascii="Times New Roman" w:hAnsi="Times New Roman" w:cs="Times New Roman"/>
                <w:spacing w:val="3"/>
                <w:sz w:val="15"/>
                <w:szCs w:val="15"/>
                <w:lang w:val="it-IT"/>
              </w:rPr>
              <w:t>n</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w:t>
            </w:r>
            <w:r w:rsidRPr="00BB7AE7">
              <w:rPr>
                <w:rFonts w:ascii="Times New Roman" w:hAnsi="Times New Roman" w:cs="Times New Roman"/>
                <w:spacing w:val="-2"/>
                <w:sz w:val="15"/>
                <w:szCs w:val="15"/>
                <w:lang w:val="it-IT"/>
              </w:rPr>
              <w:t xml:space="preserve"> r</w:t>
            </w:r>
            <w:r w:rsidRPr="00BB7AE7">
              <w:rPr>
                <w:rFonts w:ascii="Times New Roman" w:hAnsi="Times New Roman" w:cs="Times New Roman"/>
                <w:spacing w:val="5"/>
                <w:sz w:val="15"/>
                <w:szCs w:val="15"/>
                <w:lang w:val="it-IT"/>
              </w:rPr>
              <w:t>i</w:t>
            </w:r>
            <w:r w:rsidRPr="00BB7AE7">
              <w:rPr>
                <w:rFonts w:ascii="Times New Roman" w:hAnsi="Times New Roman" w:cs="Times New Roman"/>
                <w:spacing w:val="1"/>
                <w:sz w:val="15"/>
                <w:szCs w:val="15"/>
                <w:lang w:val="it-IT"/>
              </w:rPr>
              <w:t>f</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r</w:t>
            </w:r>
            <w:r w:rsidRPr="00BB7AE7">
              <w:rPr>
                <w:rFonts w:ascii="Times New Roman" w:hAnsi="Times New Roman" w:cs="Times New Roman"/>
                <w:sz w:val="15"/>
                <w:szCs w:val="15"/>
                <w:lang w:val="it-IT"/>
              </w:rPr>
              <w:t>i</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z w:val="15"/>
                <w:szCs w:val="15"/>
                <w:lang w:val="it-IT"/>
              </w:rPr>
              <w:t>o</w:t>
            </w:r>
            <w:r w:rsidRPr="00BB7AE7">
              <w:rPr>
                <w:rFonts w:ascii="Times New Roman" w:hAnsi="Times New Roman" w:cs="Times New Roman"/>
                <w:spacing w:val="-9"/>
                <w:sz w:val="15"/>
                <w:szCs w:val="15"/>
                <w:lang w:val="it-IT"/>
              </w:rPr>
              <w:t xml:space="preserve"> </w:t>
            </w:r>
            <w:r w:rsidRPr="00BB7AE7">
              <w:rPr>
                <w:rFonts w:ascii="Times New Roman" w:hAnsi="Times New Roman" w:cs="Times New Roman"/>
                <w:spacing w:val="3"/>
                <w:sz w:val="15"/>
                <w:szCs w:val="15"/>
                <w:lang w:val="it-IT"/>
              </w:rPr>
              <w:t>pr</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c</w:t>
            </w:r>
            <w:r w:rsidRPr="00BB7AE7">
              <w:rPr>
                <w:rFonts w:ascii="Times New Roman" w:hAnsi="Times New Roman" w:cs="Times New Roman"/>
                <w:sz w:val="15"/>
                <w:szCs w:val="15"/>
                <w:lang w:val="it-IT"/>
              </w:rPr>
              <w:t>i</w:t>
            </w:r>
            <w:r w:rsidRPr="00BB7AE7">
              <w:rPr>
                <w:rFonts w:ascii="Times New Roman" w:hAnsi="Times New Roman" w:cs="Times New Roman"/>
                <w:spacing w:val="2"/>
                <w:sz w:val="15"/>
                <w:szCs w:val="15"/>
                <w:lang w:val="it-IT"/>
              </w:rPr>
              <w:t>s</w:t>
            </w:r>
            <w:r w:rsidRPr="00BB7AE7">
              <w:rPr>
                <w:rFonts w:ascii="Times New Roman" w:hAnsi="Times New Roman" w:cs="Times New Roman"/>
                <w:sz w:val="15"/>
                <w:szCs w:val="15"/>
                <w:lang w:val="it-IT"/>
              </w:rPr>
              <w:t>o</w:t>
            </w:r>
          </w:p>
        </w:tc>
      </w:tr>
      <w:tr w:rsidR="00703F60" w:rsidRPr="00BB7AE7">
        <w:trPr>
          <w:trHeight w:hRule="exact" w:val="259"/>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1"/>
              <w:ind w:left="81"/>
              <w:rPr>
                <w:rFonts w:ascii="Times New Roman" w:hAnsi="Times New Roman" w:cs="Times New Roman"/>
                <w:lang w:val="it-IT"/>
              </w:rPr>
            </w:pPr>
          </w:p>
        </w:tc>
        <w:tc>
          <w:tcPr>
            <w:tcW w:w="4884" w:type="dxa"/>
            <w:tcBorders>
              <w:top w:val="nil"/>
              <w:left w:val="single" w:sz="4" w:space="0" w:color="000009"/>
              <w:bottom w:val="nil"/>
              <w:right w:val="single" w:sz="4" w:space="0" w:color="000009"/>
            </w:tcBorders>
          </w:tcPr>
          <w:p w:rsidR="00703F60" w:rsidRPr="00BB7AE7" w:rsidRDefault="00703F60" w:rsidP="00CF2FC7">
            <w:pPr>
              <w:pStyle w:val="TableParagraph"/>
              <w:kinsoku w:val="0"/>
              <w:overflowPunct w:val="0"/>
              <w:spacing w:line="169" w:lineRule="exact"/>
              <w:ind w:left="81"/>
              <w:rPr>
                <w:rFonts w:ascii="Times New Roman" w:hAnsi="Times New Roman" w:cs="Times New Roman"/>
                <w:lang w:val="it-IT"/>
              </w:rPr>
            </w:pP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e</w:t>
            </w:r>
            <w:r w:rsidRPr="00BB7AE7">
              <w:rPr>
                <w:rFonts w:ascii="Times New Roman" w:hAnsi="Times New Roman" w:cs="Times New Roman"/>
                <w:sz w:val="15"/>
                <w:szCs w:val="15"/>
                <w:lang w:val="it-IT"/>
              </w:rPr>
              <w:t>l</w:t>
            </w:r>
            <w:r w:rsidRPr="00BB7AE7">
              <w:rPr>
                <w:rFonts w:ascii="Times New Roman" w:hAnsi="Times New Roman" w:cs="Times New Roman"/>
                <w:spacing w:val="5"/>
                <w:sz w:val="15"/>
                <w:szCs w:val="15"/>
                <w:lang w:val="it-IT"/>
              </w:rPr>
              <w:t>l</w:t>
            </w:r>
            <w:r w:rsidRPr="00BB7AE7">
              <w:rPr>
                <w:rFonts w:ascii="Times New Roman" w:hAnsi="Times New Roman" w:cs="Times New Roman"/>
                <w:sz w:val="15"/>
                <w:szCs w:val="15"/>
                <w:lang w:val="it-IT"/>
              </w:rPr>
              <w:t>a</w:t>
            </w:r>
            <w:r w:rsidRPr="00BB7AE7">
              <w:rPr>
                <w:rFonts w:ascii="Times New Roman" w:hAnsi="Times New Roman" w:cs="Times New Roman"/>
                <w:spacing w:val="-17"/>
                <w:sz w:val="15"/>
                <w:szCs w:val="15"/>
                <w:lang w:val="it-IT"/>
              </w:rPr>
              <w:t xml:space="preserve"> </w:t>
            </w:r>
            <w:r w:rsidRPr="00BB7AE7">
              <w:rPr>
                <w:rFonts w:ascii="Times New Roman" w:hAnsi="Times New Roman" w:cs="Times New Roman"/>
                <w:spacing w:val="3"/>
                <w:sz w:val="15"/>
                <w:szCs w:val="15"/>
                <w:lang w:val="it-IT"/>
              </w:rPr>
              <w:t>d</w:t>
            </w:r>
            <w:r w:rsidRPr="00BB7AE7">
              <w:rPr>
                <w:rFonts w:ascii="Times New Roman" w:hAnsi="Times New Roman" w:cs="Times New Roman"/>
                <w:spacing w:val="-7"/>
                <w:sz w:val="15"/>
                <w:szCs w:val="15"/>
                <w:lang w:val="it-IT"/>
              </w:rPr>
              <w:t>o</w:t>
            </w:r>
            <w:r w:rsidRPr="00BB7AE7">
              <w:rPr>
                <w:rFonts w:ascii="Times New Roman" w:hAnsi="Times New Roman" w:cs="Times New Roman"/>
                <w:spacing w:val="2"/>
                <w:sz w:val="15"/>
                <w:szCs w:val="15"/>
                <w:lang w:val="it-IT"/>
              </w:rPr>
              <w:t>c</w:t>
            </w:r>
            <w:r w:rsidRPr="00BB7AE7">
              <w:rPr>
                <w:rFonts w:ascii="Times New Roman" w:hAnsi="Times New Roman" w:cs="Times New Roman"/>
                <w:spacing w:val="-2"/>
                <w:sz w:val="15"/>
                <w:szCs w:val="15"/>
                <w:lang w:val="it-IT"/>
              </w:rPr>
              <w:t>u</w:t>
            </w:r>
            <w:r w:rsidRPr="00BB7AE7">
              <w:rPr>
                <w:rFonts w:ascii="Times New Roman" w:hAnsi="Times New Roman" w:cs="Times New Roman"/>
                <w:spacing w:val="10"/>
                <w:sz w:val="15"/>
                <w:szCs w:val="15"/>
                <w:lang w:val="it-IT"/>
              </w:rPr>
              <w:t>m</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n</w:t>
            </w:r>
            <w:r w:rsidRPr="00BB7AE7">
              <w:rPr>
                <w:rFonts w:ascii="Times New Roman" w:hAnsi="Times New Roman" w:cs="Times New Roman"/>
                <w:spacing w:val="6"/>
                <w:sz w:val="15"/>
                <w:szCs w:val="15"/>
                <w:lang w:val="it-IT"/>
              </w:rPr>
              <w:t>t</w:t>
            </w:r>
            <w:r w:rsidRPr="00BB7AE7">
              <w:rPr>
                <w:rFonts w:ascii="Times New Roman" w:hAnsi="Times New Roman" w:cs="Times New Roman"/>
                <w:spacing w:val="-2"/>
                <w:sz w:val="15"/>
                <w:szCs w:val="15"/>
                <w:lang w:val="it-IT"/>
              </w:rPr>
              <w:t>a</w:t>
            </w:r>
            <w:r w:rsidRPr="00BB7AE7">
              <w:rPr>
                <w:rFonts w:ascii="Times New Roman" w:hAnsi="Times New Roman" w:cs="Times New Roman"/>
                <w:spacing w:val="-3"/>
                <w:sz w:val="15"/>
                <w:szCs w:val="15"/>
                <w:lang w:val="it-IT"/>
              </w:rPr>
              <w:t>z</w:t>
            </w:r>
            <w:r w:rsidRPr="00BB7AE7">
              <w:rPr>
                <w:rFonts w:ascii="Times New Roman" w:hAnsi="Times New Roman" w:cs="Times New Roman"/>
                <w:spacing w:val="5"/>
                <w:sz w:val="15"/>
                <w:szCs w:val="15"/>
                <w:lang w:val="it-IT"/>
              </w:rPr>
              <w:t>i</w:t>
            </w:r>
            <w:r w:rsidRPr="00BB7AE7">
              <w:rPr>
                <w:rFonts w:ascii="Times New Roman" w:hAnsi="Times New Roman" w:cs="Times New Roman"/>
                <w:spacing w:val="-2"/>
                <w:sz w:val="15"/>
                <w:szCs w:val="15"/>
                <w:lang w:val="it-IT"/>
              </w:rPr>
              <w:t>o</w:t>
            </w:r>
            <w:r w:rsidRPr="00BB7AE7">
              <w:rPr>
                <w:rFonts w:ascii="Times New Roman" w:hAnsi="Times New Roman" w:cs="Times New Roman"/>
                <w:spacing w:val="3"/>
                <w:sz w:val="15"/>
                <w:szCs w:val="15"/>
                <w:lang w:val="it-IT"/>
              </w:rPr>
              <w:t>n</w:t>
            </w:r>
            <w:r w:rsidRPr="00BB7AE7">
              <w:rPr>
                <w:rFonts w:ascii="Times New Roman" w:hAnsi="Times New Roman" w:cs="Times New Roman"/>
                <w:spacing w:val="-7"/>
                <w:sz w:val="15"/>
                <w:szCs w:val="15"/>
                <w:lang w:val="it-IT"/>
              </w:rPr>
              <w:t>e</w:t>
            </w:r>
            <w:r w:rsidRPr="00BB7AE7">
              <w:rPr>
                <w:rFonts w:ascii="Times New Roman" w:hAnsi="Times New Roman" w:cs="Times New Roman"/>
                <w:spacing w:val="-2"/>
                <w:sz w:val="15"/>
                <w:szCs w:val="15"/>
                <w:lang w:val="it-IT"/>
              </w:rPr>
              <w:t>)</w:t>
            </w:r>
            <w:r w:rsidRPr="00BB7AE7">
              <w:rPr>
                <w:rFonts w:ascii="Times New Roman" w:hAnsi="Times New Roman" w:cs="Times New Roman"/>
                <w:sz w:val="15"/>
                <w:szCs w:val="15"/>
                <w:lang w:val="it-IT"/>
              </w:rPr>
              <w:t>:</w:t>
            </w:r>
          </w:p>
        </w:tc>
      </w:tr>
      <w:tr w:rsidR="00703F60" w:rsidRPr="00BB7AE7">
        <w:trPr>
          <w:trHeight w:hRule="exact" w:val="440"/>
        </w:trPr>
        <w:tc>
          <w:tcPr>
            <w:tcW w:w="4648" w:type="dxa"/>
            <w:vMerge/>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line="169" w:lineRule="exact"/>
              <w:ind w:left="81"/>
              <w:rPr>
                <w:rFonts w:ascii="Times New Roman" w:hAnsi="Times New Roman" w:cs="Times New Roman"/>
                <w:lang w:val="it-IT"/>
              </w:rPr>
            </w:pPr>
          </w:p>
        </w:tc>
        <w:tc>
          <w:tcPr>
            <w:tcW w:w="4884" w:type="dxa"/>
            <w:tcBorders>
              <w:top w:val="nil"/>
              <w:left w:val="single" w:sz="4" w:space="0" w:color="000009"/>
              <w:bottom w:val="single" w:sz="4" w:space="0" w:color="000009"/>
              <w:right w:val="single" w:sz="4" w:space="0" w:color="000009"/>
            </w:tcBorders>
          </w:tcPr>
          <w:p w:rsidR="00703F60" w:rsidRPr="00BB7AE7" w:rsidRDefault="00703F60" w:rsidP="00CF2FC7">
            <w:pPr>
              <w:pStyle w:val="TableParagraph"/>
              <w:kinsoku w:val="0"/>
              <w:overflowPunct w:val="0"/>
              <w:spacing w:before="79"/>
              <w:ind w:left="81"/>
              <w:rPr>
                <w:rFonts w:ascii="Times New Roman" w:hAnsi="Times New Roman" w:cs="Times New Roman"/>
                <w:lang w:val="it-IT"/>
              </w:rPr>
            </w:pP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z w:val="15"/>
                <w:szCs w:val="15"/>
                <w:lang w:val="it-IT"/>
              </w:rPr>
              <w:t>……………</w:t>
            </w:r>
            <w:r w:rsidRPr="00BB7AE7">
              <w:rPr>
                <w:rFonts w:ascii="Times New Roman" w:hAnsi="Times New Roman" w:cs="Times New Roman"/>
                <w:spacing w:val="1"/>
                <w:sz w:val="15"/>
                <w:szCs w:val="15"/>
                <w:lang w:val="it-IT"/>
              </w:rPr>
              <w:t>]</w:t>
            </w:r>
            <w:r w:rsidRPr="00BB7AE7">
              <w:rPr>
                <w:rFonts w:ascii="Times New Roman" w:hAnsi="Times New Roman" w:cs="Times New Roman"/>
                <w:spacing w:val="5"/>
                <w:sz w:val="15"/>
                <w:szCs w:val="15"/>
                <w:lang w:val="it-IT"/>
              </w:rPr>
              <w:t>(</w:t>
            </w:r>
            <w:r w:rsidRPr="00BB7AE7">
              <w:rPr>
                <w:rFonts w:ascii="Times New Roman" w:hAnsi="Times New Roman" w:cs="Times New Roman"/>
                <w:spacing w:val="1"/>
                <w:position w:val="5"/>
                <w:sz w:val="10"/>
                <w:szCs w:val="10"/>
                <w:lang w:val="it-IT"/>
              </w:rPr>
              <w:t>45</w:t>
            </w:r>
            <w:r w:rsidRPr="00BB7AE7">
              <w:rPr>
                <w:rFonts w:ascii="Times New Roman" w:hAnsi="Times New Roman" w:cs="Times New Roman"/>
                <w:sz w:val="15"/>
                <w:szCs w:val="15"/>
                <w:lang w:val="it-IT"/>
              </w:rPr>
              <w:t>)</w:t>
            </w:r>
          </w:p>
        </w:tc>
      </w:tr>
    </w:tbl>
    <w:p w:rsidR="00703F60" w:rsidRPr="00222EF7" w:rsidRDefault="00703F60" w:rsidP="005169B7">
      <w:pPr>
        <w:kinsoku w:val="0"/>
        <w:overflowPunct w:val="0"/>
        <w:spacing w:before="3" w:line="260" w:lineRule="exact"/>
        <w:rPr>
          <w:rFonts w:ascii="Times New Roman" w:hAnsi="Times New Roman" w:cs="Times New Roman"/>
          <w:sz w:val="26"/>
          <w:szCs w:val="26"/>
          <w:lang w:val="it-IT"/>
        </w:rPr>
      </w:pPr>
    </w:p>
    <w:p w:rsidR="00703F60" w:rsidRPr="00222EF7" w:rsidRDefault="00703F60" w:rsidP="005169B7">
      <w:pPr>
        <w:kinsoku w:val="0"/>
        <w:overflowPunct w:val="0"/>
        <w:spacing w:before="80"/>
        <w:ind w:right="587"/>
        <w:jc w:val="center"/>
        <w:rPr>
          <w:rFonts w:ascii="Times New Roman" w:hAnsi="Times New Roman" w:cs="Times New Roman"/>
          <w:sz w:val="15"/>
          <w:szCs w:val="15"/>
          <w:lang w:val="it-IT"/>
        </w:rPr>
      </w:pPr>
      <w:r w:rsidRPr="00222EF7">
        <w:rPr>
          <w:rFonts w:ascii="Times New Roman" w:hAnsi="Times New Roman" w:cs="Times New Roman"/>
          <w:b/>
          <w:bCs/>
          <w:spacing w:val="-5"/>
          <w:sz w:val="15"/>
          <w:szCs w:val="15"/>
          <w:lang w:val="it-IT"/>
        </w:rPr>
        <w:t>P</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t</w:t>
      </w:r>
      <w:r w:rsidRPr="00222EF7">
        <w:rPr>
          <w:rFonts w:ascii="Times New Roman" w:hAnsi="Times New Roman" w:cs="Times New Roman"/>
          <w:b/>
          <w:bCs/>
          <w:sz w:val="15"/>
          <w:szCs w:val="15"/>
          <w:lang w:val="it-IT"/>
        </w:rPr>
        <w:t>e</w:t>
      </w:r>
      <w:r w:rsidRPr="00222EF7">
        <w:rPr>
          <w:rFonts w:ascii="Times New Roman" w:hAnsi="Times New Roman" w:cs="Times New Roman"/>
          <w:b/>
          <w:bCs/>
          <w:spacing w:val="-6"/>
          <w:sz w:val="15"/>
          <w:szCs w:val="15"/>
          <w:lang w:val="it-IT"/>
        </w:rPr>
        <w:t xml:space="preserve"> </w:t>
      </w:r>
      <w:r w:rsidRPr="00222EF7">
        <w:rPr>
          <w:rFonts w:ascii="Times New Roman" w:hAnsi="Times New Roman" w:cs="Times New Roman"/>
          <w:b/>
          <w:bCs/>
          <w:spacing w:val="1"/>
          <w:sz w:val="15"/>
          <w:szCs w:val="15"/>
          <w:lang w:val="it-IT"/>
        </w:rPr>
        <w:t>VI</w:t>
      </w:r>
      <w:r w:rsidRPr="00222EF7">
        <w:rPr>
          <w:rFonts w:ascii="Times New Roman" w:hAnsi="Times New Roman" w:cs="Times New Roman"/>
          <w:b/>
          <w:bCs/>
          <w:sz w:val="15"/>
          <w:szCs w:val="15"/>
          <w:lang w:val="it-IT"/>
        </w:rPr>
        <w:t>:</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2"/>
          <w:sz w:val="15"/>
          <w:szCs w:val="15"/>
          <w:lang w:val="it-IT"/>
        </w:rPr>
        <w:t>D</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c</w:t>
      </w:r>
      <w:r w:rsidRPr="00222EF7">
        <w:rPr>
          <w:rFonts w:ascii="Times New Roman" w:hAnsi="Times New Roman" w:cs="Times New Roman"/>
          <w:b/>
          <w:bCs/>
          <w:spacing w:val="4"/>
          <w:sz w:val="15"/>
          <w:szCs w:val="15"/>
          <w:lang w:val="it-IT"/>
        </w:rPr>
        <w:t>h</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4"/>
          <w:sz w:val="15"/>
          <w:szCs w:val="15"/>
          <w:lang w:val="it-IT"/>
        </w:rPr>
        <w:t>r</w:t>
      </w:r>
      <w:r w:rsidRPr="00222EF7">
        <w:rPr>
          <w:rFonts w:ascii="Times New Roman" w:hAnsi="Times New Roman" w:cs="Times New Roman"/>
          <w:b/>
          <w:bCs/>
          <w:spacing w:val="-2"/>
          <w:sz w:val="15"/>
          <w:szCs w:val="15"/>
          <w:lang w:val="it-IT"/>
        </w:rPr>
        <w:t>a</w:t>
      </w:r>
      <w:r w:rsidRPr="00222EF7">
        <w:rPr>
          <w:rFonts w:ascii="Times New Roman" w:hAnsi="Times New Roman" w:cs="Times New Roman"/>
          <w:b/>
          <w:bCs/>
          <w:spacing w:val="2"/>
          <w:sz w:val="15"/>
          <w:szCs w:val="15"/>
          <w:lang w:val="it-IT"/>
        </w:rPr>
        <w:t>z</w:t>
      </w:r>
      <w:r w:rsidRPr="00222EF7">
        <w:rPr>
          <w:rFonts w:ascii="Times New Roman" w:hAnsi="Times New Roman" w:cs="Times New Roman"/>
          <w:b/>
          <w:bCs/>
          <w:spacing w:val="1"/>
          <w:sz w:val="15"/>
          <w:szCs w:val="15"/>
          <w:lang w:val="it-IT"/>
        </w:rPr>
        <w:t>i</w:t>
      </w:r>
      <w:r w:rsidRPr="00222EF7">
        <w:rPr>
          <w:rFonts w:ascii="Times New Roman" w:hAnsi="Times New Roman" w:cs="Times New Roman"/>
          <w:b/>
          <w:bCs/>
          <w:spacing w:val="-6"/>
          <w:sz w:val="15"/>
          <w:szCs w:val="15"/>
          <w:lang w:val="it-IT"/>
        </w:rPr>
        <w:t>o</w:t>
      </w:r>
      <w:r w:rsidRPr="00222EF7">
        <w:rPr>
          <w:rFonts w:ascii="Times New Roman" w:hAnsi="Times New Roman" w:cs="Times New Roman"/>
          <w:b/>
          <w:bCs/>
          <w:spacing w:val="4"/>
          <w:sz w:val="15"/>
          <w:szCs w:val="15"/>
          <w:lang w:val="it-IT"/>
        </w:rPr>
        <w:t>n</w:t>
      </w:r>
      <w:r w:rsidRPr="00222EF7">
        <w:rPr>
          <w:rFonts w:ascii="Times New Roman" w:hAnsi="Times New Roman" w:cs="Times New Roman"/>
          <w:b/>
          <w:bCs/>
          <w:sz w:val="15"/>
          <w:szCs w:val="15"/>
          <w:lang w:val="it-IT"/>
        </w:rPr>
        <w:t>i</w:t>
      </w:r>
      <w:r w:rsidRPr="00222EF7">
        <w:rPr>
          <w:rFonts w:ascii="Times New Roman" w:hAnsi="Times New Roman" w:cs="Times New Roman"/>
          <w:b/>
          <w:bCs/>
          <w:spacing w:val="-7"/>
          <w:sz w:val="15"/>
          <w:szCs w:val="15"/>
          <w:lang w:val="it-IT"/>
        </w:rPr>
        <w:t xml:space="preserve"> </w:t>
      </w:r>
      <w:r w:rsidRPr="00222EF7">
        <w:rPr>
          <w:rFonts w:ascii="Times New Roman" w:hAnsi="Times New Roman" w:cs="Times New Roman"/>
          <w:b/>
          <w:bCs/>
          <w:spacing w:val="3"/>
          <w:sz w:val="15"/>
          <w:szCs w:val="15"/>
          <w:lang w:val="it-IT"/>
        </w:rPr>
        <w:t>f</w:t>
      </w:r>
      <w:r w:rsidRPr="00222EF7">
        <w:rPr>
          <w:rFonts w:ascii="Times New Roman" w:hAnsi="Times New Roman" w:cs="Times New Roman"/>
          <w:b/>
          <w:bCs/>
          <w:spacing w:val="-3"/>
          <w:sz w:val="15"/>
          <w:szCs w:val="15"/>
          <w:lang w:val="it-IT"/>
        </w:rPr>
        <w:t>i</w:t>
      </w:r>
      <w:r w:rsidRPr="00222EF7">
        <w:rPr>
          <w:rFonts w:ascii="Times New Roman" w:hAnsi="Times New Roman" w:cs="Times New Roman"/>
          <w:b/>
          <w:bCs/>
          <w:sz w:val="15"/>
          <w:szCs w:val="15"/>
          <w:lang w:val="it-IT"/>
        </w:rPr>
        <w:t>n</w:t>
      </w:r>
      <w:r w:rsidRPr="00222EF7">
        <w:rPr>
          <w:rFonts w:ascii="Times New Roman" w:hAnsi="Times New Roman" w:cs="Times New Roman"/>
          <w:b/>
          <w:bCs/>
          <w:spacing w:val="3"/>
          <w:sz w:val="15"/>
          <w:szCs w:val="15"/>
          <w:lang w:val="it-IT"/>
        </w:rPr>
        <w:t>a</w:t>
      </w:r>
      <w:r w:rsidRPr="00222EF7">
        <w:rPr>
          <w:rFonts w:ascii="Times New Roman" w:hAnsi="Times New Roman" w:cs="Times New Roman"/>
          <w:b/>
          <w:bCs/>
          <w:spacing w:val="-3"/>
          <w:sz w:val="15"/>
          <w:szCs w:val="15"/>
          <w:lang w:val="it-IT"/>
        </w:rPr>
        <w:t>l</w:t>
      </w:r>
      <w:r w:rsidRPr="00222EF7">
        <w:rPr>
          <w:rFonts w:ascii="Times New Roman" w:hAnsi="Times New Roman" w:cs="Times New Roman"/>
          <w:b/>
          <w:bCs/>
          <w:sz w:val="15"/>
          <w:szCs w:val="15"/>
          <w:lang w:val="it-IT"/>
        </w:rPr>
        <w:t>i</w:t>
      </w:r>
    </w:p>
    <w:p w:rsidR="00703F60" w:rsidRPr="00222EF7" w:rsidRDefault="00703F60" w:rsidP="005169B7">
      <w:pPr>
        <w:kinsoku w:val="0"/>
        <w:overflowPunct w:val="0"/>
        <w:spacing w:before="4" w:line="110" w:lineRule="exact"/>
        <w:rPr>
          <w:rFonts w:ascii="Times New Roman" w:hAnsi="Times New Roman" w:cs="Times New Roman"/>
          <w:sz w:val="11"/>
          <w:szCs w:val="11"/>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2A69D1">
      <w:pPr>
        <w:kinsoku w:val="0"/>
        <w:overflowPunct w:val="0"/>
        <w:spacing w:line="267" w:lineRule="auto"/>
        <w:ind w:left="226" w:right="-63"/>
        <w:jc w:val="both"/>
        <w:rPr>
          <w:rFonts w:ascii="Times New Roman" w:hAnsi="Times New Roman" w:cs="Times New Roman"/>
          <w:sz w:val="15"/>
          <w:szCs w:val="15"/>
          <w:lang w:val="it-IT"/>
        </w:rPr>
      </w:pPr>
      <w:r w:rsidRPr="00222EF7">
        <w:rPr>
          <w:rFonts w:ascii="Times New Roman" w:hAnsi="Times New Roman" w:cs="Times New Roman"/>
          <w:i/>
          <w:iCs/>
          <w:spacing w:val="-3"/>
          <w:sz w:val="15"/>
          <w:szCs w:val="15"/>
          <w:lang w:val="it-IT"/>
        </w:rPr>
        <w:t>I</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7"/>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sc</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6"/>
          <w:sz w:val="15"/>
          <w:szCs w:val="15"/>
          <w:lang w:val="it-IT"/>
        </w:rPr>
        <w: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sc</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7"/>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h</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ara</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h</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6"/>
          <w:sz w:val="15"/>
          <w:szCs w:val="15"/>
          <w:lang w:val="it-IT"/>
        </w:rPr>
        <w:t>f</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5"/>
          <w:sz w:val="15"/>
          <w:szCs w:val="15"/>
          <w:lang w:val="it-IT"/>
        </w:rPr>
        <w:t>l</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6"/>
          <w:sz w:val="15"/>
          <w:szCs w:val="15"/>
          <w:lang w:val="it-IT"/>
        </w:rPr>
        <w:t xml:space="preserve"> </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h</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6"/>
          <w:sz w:val="15"/>
          <w:szCs w:val="15"/>
          <w:lang w:val="it-IT"/>
        </w:rPr>
        <w:t xml:space="preserve"> </w:t>
      </w:r>
      <w:r w:rsidRPr="00222EF7">
        <w:rPr>
          <w:rFonts w:ascii="Times New Roman" w:hAnsi="Times New Roman" w:cs="Times New Roman"/>
          <w:i/>
          <w:iCs/>
          <w:sz w:val="15"/>
          <w:szCs w:val="15"/>
          <w:lang w:val="it-IT"/>
        </w:rPr>
        <w:t>le</w:t>
      </w:r>
      <w:r w:rsidRPr="00222EF7">
        <w:rPr>
          <w:rFonts w:ascii="Times New Roman" w:hAnsi="Times New Roman" w:cs="Times New Roman"/>
          <w:i/>
          <w:iCs/>
          <w:spacing w:val="6"/>
          <w:sz w:val="15"/>
          <w:szCs w:val="15"/>
          <w:lang w:val="it-IT"/>
        </w:rPr>
        <w:t xml:space="preserve"> </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f</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7"/>
          <w:sz w:val="15"/>
          <w:szCs w:val="15"/>
          <w:lang w:val="it-IT"/>
        </w:rPr>
        <w:t xml:space="preserve"> </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2"/>
          <w:sz w:val="15"/>
          <w:szCs w:val="15"/>
          <w:lang w:val="it-IT"/>
        </w:rPr>
        <w:t>or</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6"/>
          <w:sz w:val="15"/>
          <w:szCs w:val="15"/>
          <w:lang w:val="it-IT"/>
        </w:rPr>
        <w:t xml:space="preserve"> </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z w:val="15"/>
          <w:szCs w:val="15"/>
          <w:lang w:val="it-IT"/>
        </w:rPr>
        <w:t>lle</w:t>
      </w:r>
      <w:r w:rsidRPr="00222EF7">
        <w:rPr>
          <w:rFonts w:ascii="Times New Roman" w:hAnsi="Times New Roman" w:cs="Times New Roman"/>
          <w:i/>
          <w:iCs/>
          <w:spacing w:val="16"/>
          <w:sz w:val="15"/>
          <w:szCs w:val="15"/>
          <w:lang w:val="it-IT"/>
        </w:rPr>
        <w:t xml:space="preserve"> </w:t>
      </w:r>
      <w:r w:rsidRPr="00222EF7">
        <w:rPr>
          <w:rFonts w:ascii="Times New Roman" w:hAnsi="Times New Roman" w:cs="Times New Roman"/>
          <w:i/>
          <w:iCs/>
          <w:spacing w:val="-2"/>
          <w:sz w:val="15"/>
          <w:szCs w:val="15"/>
          <w:lang w:val="it-IT"/>
        </w:rPr>
        <w:t>p</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ed</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8"/>
          <w:sz w:val="15"/>
          <w:szCs w:val="15"/>
          <w:lang w:val="it-IT"/>
        </w:rPr>
        <w:t xml:space="preserve"> </w:t>
      </w:r>
      <w:r w:rsidRPr="00222EF7">
        <w:rPr>
          <w:rFonts w:ascii="Times New Roman" w:hAnsi="Times New Roman" w:cs="Times New Roman"/>
          <w:i/>
          <w:iCs/>
          <w:spacing w:val="-2"/>
          <w:sz w:val="15"/>
          <w:szCs w:val="15"/>
          <w:lang w:val="it-IT"/>
        </w:rPr>
        <w:t>par</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8"/>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1"/>
          <w:sz w:val="15"/>
          <w:szCs w:val="15"/>
          <w:lang w:val="it-IT"/>
        </w:rPr>
        <w:t>I</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6"/>
          <w:sz w:val="15"/>
          <w:szCs w:val="15"/>
          <w:lang w:val="it-IT"/>
        </w:rPr>
        <w:t xml:space="preserve"> </w:t>
      </w:r>
      <w:r w:rsidRPr="00222EF7">
        <w:rPr>
          <w:rFonts w:ascii="Times New Roman" w:hAnsi="Times New Roman" w:cs="Times New Roman"/>
          <w:i/>
          <w:iCs/>
          <w:sz w:val="15"/>
          <w:szCs w:val="15"/>
          <w:lang w:val="it-IT"/>
        </w:rPr>
        <w:t>V</w:t>
      </w:r>
      <w:r w:rsidRPr="00222EF7">
        <w:rPr>
          <w:rFonts w:ascii="Times New Roman" w:hAnsi="Times New Roman" w:cs="Times New Roman"/>
          <w:i/>
          <w:iCs/>
          <w:spacing w:val="8"/>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2"/>
          <w:sz w:val="15"/>
          <w:szCs w:val="15"/>
          <w:lang w:val="it-IT"/>
        </w:rPr>
        <w:t xml:space="preserve"> v</w:t>
      </w:r>
      <w:r w:rsidRPr="00222EF7">
        <w:rPr>
          <w:rFonts w:ascii="Times New Roman" w:hAnsi="Times New Roman" w:cs="Times New Roman"/>
          <w:i/>
          <w:iCs/>
          <w:spacing w:val="-2"/>
          <w:sz w:val="15"/>
          <w:szCs w:val="15"/>
          <w:lang w:val="it-IT"/>
        </w:rPr>
        <w:t>er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6"/>
          <w:sz w:val="15"/>
          <w:szCs w:val="15"/>
          <w:lang w:val="it-IT"/>
        </w:rPr>
        <w:t xml:space="preserve"> </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6"/>
          <w:sz w:val="15"/>
          <w:szCs w:val="15"/>
          <w:lang w:val="it-IT"/>
        </w:rPr>
        <w:t xml:space="preserve"> </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orre</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1"/>
          <w:sz w:val="15"/>
          <w:szCs w:val="15"/>
          <w:lang w:val="it-IT"/>
        </w:rPr>
        <w:t xml:space="preserve"> </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h</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z w:val="15"/>
          <w:szCs w:val="15"/>
          <w:lang w:val="it-IT"/>
        </w:rPr>
        <w:t>il</w:t>
      </w:r>
      <w:r w:rsidRPr="00222EF7">
        <w:rPr>
          <w:rFonts w:ascii="Times New Roman" w:hAnsi="Times New Roman" w:cs="Times New Roman"/>
          <w:i/>
          <w:iCs/>
          <w:w w:val="99"/>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sc</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sc</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è</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7"/>
          <w:sz w:val="15"/>
          <w:szCs w:val="15"/>
          <w:lang w:val="it-IT"/>
        </w:rPr>
        <w:t>c</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pe</w:t>
      </w:r>
      <w:r w:rsidRPr="00222EF7">
        <w:rPr>
          <w:rFonts w:ascii="Times New Roman" w:hAnsi="Times New Roman" w:cs="Times New Roman"/>
          <w:i/>
          <w:iCs/>
          <w:spacing w:val="7"/>
          <w:sz w:val="15"/>
          <w:szCs w:val="15"/>
          <w:lang w:val="it-IT"/>
        </w:rPr>
        <w:t>v</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pacing w:val="7"/>
          <w:sz w:val="15"/>
          <w:szCs w:val="15"/>
          <w:lang w:val="it-IT"/>
        </w:rPr>
        <w:t>c</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pe</w:t>
      </w:r>
      <w:r w:rsidRPr="00222EF7">
        <w:rPr>
          <w:rFonts w:ascii="Times New Roman" w:hAnsi="Times New Roman" w:cs="Times New Roman"/>
          <w:i/>
          <w:iCs/>
          <w:spacing w:val="7"/>
          <w:sz w:val="15"/>
          <w:szCs w:val="15"/>
          <w:lang w:val="it-IT"/>
        </w:rPr>
        <w:t>v</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z w:val="15"/>
          <w:szCs w:val="15"/>
          <w:lang w:val="it-IT"/>
        </w:rPr>
        <w:t>li</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de</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5"/>
          <w:sz w:val="15"/>
          <w:szCs w:val="15"/>
          <w:lang w:val="it-IT"/>
        </w:rPr>
        <w:t>l</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on</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2"/>
          <w:sz w:val="15"/>
          <w:szCs w:val="15"/>
          <w:lang w:val="it-IT"/>
        </w:rPr>
        <w:t>eg</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u</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2"/>
          <w:sz w:val="15"/>
          <w:szCs w:val="15"/>
          <w:lang w:val="it-IT"/>
        </w:rPr>
        <w:t>gra</w:t>
      </w:r>
      <w:r w:rsidRPr="00222EF7">
        <w:rPr>
          <w:rFonts w:ascii="Times New Roman" w:hAnsi="Times New Roman" w:cs="Times New Roman"/>
          <w:i/>
          <w:iCs/>
          <w:spacing w:val="2"/>
          <w:sz w:val="15"/>
          <w:szCs w:val="15"/>
          <w:lang w:val="it-IT"/>
        </w:rPr>
        <w:t>v</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1"/>
          <w:sz w:val="15"/>
          <w:szCs w:val="15"/>
          <w:lang w:val="it-IT"/>
        </w:rPr>
        <w:t>f</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h</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pacing w:val="12"/>
          <w:sz w:val="15"/>
          <w:szCs w:val="15"/>
          <w:lang w:val="it-IT"/>
        </w:rPr>
        <w:t>e</w:t>
      </w:r>
      <w:r w:rsidRPr="00222EF7">
        <w:rPr>
          <w:rFonts w:ascii="Times New Roman" w:hAnsi="Times New Roman" w:cs="Times New Roman"/>
          <w:i/>
          <w:iCs/>
          <w:sz w:val="15"/>
          <w:szCs w:val="15"/>
          <w:lang w:val="it-IT"/>
        </w:rPr>
        <w:t>,</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de</w:t>
      </w:r>
      <w:r w:rsidRPr="00222EF7">
        <w:rPr>
          <w:rFonts w:ascii="Times New Roman" w:hAnsi="Times New Roman" w:cs="Times New Roman"/>
          <w:i/>
          <w:iCs/>
          <w:sz w:val="15"/>
          <w:szCs w:val="15"/>
          <w:lang w:val="it-IT"/>
        </w:rPr>
        <w:t>ll</w:t>
      </w:r>
      <w:r w:rsidRPr="00222EF7">
        <w:rPr>
          <w:rFonts w:ascii="Times New Roman" w:hAnsi="Times New Roman" w:cs="Times New Roman"/>
          <w:i/>
          <w:iCs/>
          <w:spacing w:val="-6"/>
          <w:sz w:val="15"/>
          <w:szCs w:val="15"/>
          <w:lang w:val="it-IT"/>
        </w:rPr>
        <w:t>’</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5"/>
          <w:sz w:val="15"/>
          <w:szCs w:val="15"/>
          <w:lang w:val="it-IT"/>
        </w:rPr>
        <w:t>l</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2"/>
          <w:sz w:val="15"/>
          <w:szCs w:val="15"/>
          <w:lang w:val="it-IT"/>
        </w:rPr>
        <w:t>7</w:t>
      </w:r>
      <w:r w:rsidRPr="00222EF7">
        <w:rPr>
          <w:rFonts w:ascii="Times New Roman" w:hAnsi="Times New Roman" w:cs="Times New Roman"/>
          <w:i/>
          <w:iCs/>
          <w:sz w:val="15"/>
          <w:szCs w:val="15"/>
          <w:lang w:val="it-IT"/>
        </w:rPr>
        <w:t>6</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2"/>
          <w:sz w:val="15"/>
          <w:szCs w:val="15"/>
          <w:lang w:val="it-IT"/>
        </w:rPr>
        <w:t>de</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pacing w:val="6"/>
          <w:sz w:val="15"/>
          <w:szCs w:val="15"/>
          <w:lang w:val="it-IT"/>
        </w:rPr>
        <w:t>P</w:t>
      </w:r>
      <w:r w:rsidRPr="00222EF7">
        <w:rPr>
          <w:rFonts w:ascii="Times New Roman" w:hAnsi="Times New Roman" w:cs="Times New Roman"/>
          <w:i/>
          <w:iCs/>
          <w:sz w:val="15"/>
          <w:szCs w:val="15"/>
          <w:lang w:val="it-IT"/>
        </w:rPr>
        <w:t>R</w:t>
      </w:r>
      <w:r w:rsidRPr="00222EF7">
        <w:rPr>
          <w:rFonts w:ascii="Times New Roman" w:hAnsi="Times New Roman" w:cs="Times New Roman"/>
          <w:i/>
          <w:iCs/>
          <w:spacing w:val="-6"/>
          <w:sz w:val="15"/>
          <w:szCs w:val="15"/>
          <w:lang w:val="it-IT"/>
        </w:rPr>
        <w:t xml:space="preserve"> </w:t>
      </w:r>
      <w:r w:rsidRPr="00222EF7">
        <w:rPr>
          <w:rFonts w:ascii="Times New Roman" w:hAnsi="Times New Roman" w:cs="Times New Roman"/>
          <w:i/>
          <w:iCs/>
          <w:spacing w:val="-2"/>
          <w:sz w:val="15"/>
          <w:szCs w:val="15"/>
          <w:lang w:val="it-IT"/>
        </w:rPr>
        <w:t>445</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pacing w:val="3"/>
          <w:sz w:val="15"/>
          <w:szCs w:val="15"/>
          <w:lang w:val="it-IT"/>
        </w:rPr>
        <w:t>2</w:t>
      </w:r>
      <w:r w:rsidRPr="00222EF7">
        <w:rPr>
          <w:rFonts w:ascii="Times New Roman" w:hAnsi="Times New Roman" w:cs="Times New Roman"/>
          <w:i/>
          <w:iCs/>
          <w:spacing w:val="-2"/>
          <w:sz w:val="15"/>
          <w:szCs w:val="15"/>
          <w:lang w:val="it-IT"/>
        </w:rPr>
        <w:t>000</w:t>
      </w:r>
      <w:r w:rsidRPr="00222EF7">
        <w:rPr>
          <w:rFonts w:ascii="Times New Roman" w:hAnsi="Times New Roman" w:cs="Times New Roman"/>
          <w:i/>
          <w:iCs/>
          <w:sz w:val="15"/>
          <w:szCs w:val="15"/>
          <w:lang w:val="it-IT"/>
        </w:rPr>
        <w:t>.</w:t>
      </w:r>
    </w:p>
    <w:p w:rsidR="00703F60" w:rsidRPr="00222EF7" w:rsidRDefault="00703F60" w:rsidP="002A69D1">
      <w:pPr>
        <w:kinsoku w:val="0"/>
        <w:overflowPunct w:val="0"/>
        <w:spacing w:before="9" w:line="140" w:lineRule="exact"/>
        <w:ind w:right="-63"/>
        <w:rPr>
          <w:rFonts w:ascii="Times New Roman" w:hAnsi="Times New Roman" w:cs="Times New Roman"/>
          <w:sz w:val="14"/>
          <w:szCs w:val="14"/>
          <w:lang w:val="it-IT"/>
        </w:rPr>
      </w:pPr>
    </w:p>
    <w:p w:rsidR="00703F60" w:rsidRPr="00222EF7" w:rsidRDefault="00703F60" w:rsidP="002A69D1">
      <w:pPr>
        <w:kinsoku w:val="0"/>
        <w:overflowPunct w:val="0"/>
        <w:spacing w:line="267" w:lineRule="auto"/>
        <w:ind w:left="226" w:right="-63"/>
        <w:jc w:val="both"/>
        <w:rPr>
          <w:rFonts w:ascii="Times New Roman" w:hAnsi="Times New Roman" w:cs="Times New Roman"/>
          <w:sz w:val="15"/>
          <w:szCs w:val="15"/>
          <w:lang w:val="it-IT"/>
        </w:rPr>
      </w:pPr>
      <w:r w:rsidRPr="00222EF7">
        <w:rPr>
          <w:rFonts w:ascii="Times New Roman" w:hAnsi="Times New Roman" w:cs="Times New Roman"/>
          <w:i/>
          <w:iCs/>
          <w:sz w:val="15"/>
          <w:szCs w:val="15"/>
          <w:lang w:val="it-IT"/>
        </w:rPr>
        <w:t>F</w:t>
      </w:r>
      <w:r w:rsidRPr="00222EF7">
        <w:rPr>
          <w:rFonts w:ascii="Times New Roman" w:hAnsi="Times New Roman" w:cs="Times New Roman"/>
          <w:i/>
          <w:iCs/>
          <w:spacing w:val="-1"/>
          <w:sz w:val="15"/>
          <w:szCs w:val="15"/>
          <w:lang w:val="it-IT"/>
        </w:rPr>
        <w:t>e</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an</w:t>
      </w:r>
      <w:r w:rsidRPr="00222EF7">
        <w:rPr>
          <w:rFonts w:ascii="Times New Roman" w:hAnsi="Times New Roman" w:cs="Times New Roman"/>
          <w:i/>
          <w:iCs/>
          <w:spacing w:val="3"/>
          <w:sz w:val="15"/>
          <w:szCs w:val="15"/>
          <w:lang w:val="it-IT"/>
        </w:rPr>
        <w:t>d</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8"/>
          <w:sz w:val="15"/>
          <w:szCs w:val="15"/>
          <w:lang w:val="it-IT"/>
        </w:rPr>
        <w:t xml:space="preserve"> </w:t>
      </w:r>
      <w:r w:rsidRPr="00222EF7">
        <w:rPr>
          <w:rFonts w:ascii="Times New Roman" w:hAnsi="Times New Roman" w:cs="Times New Roman"/>
          <w:i/>
          <w:iCs/>
          <w:spacing w:val="5"/>
          <w:sz w:val="15"/>
          <w:szCs w:val="15"/>
          <w:lang w:val="it-IT"/>
        </w:rPr>
        <w:t>l</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on</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3"/>
          <w:sz w:val="15"/>
          <w:szCs w:val="15"/>
          <w:lang w:val="it-IT"/>
        </w:rPr>
        <w:t>d</w:t>
      </w:r>
      <w:r w:rsidRPr="00222EF7">
        <w:rPr>
          <w:rFonts w:ascii="Times New Roman" w:hAnsi="Times New Roman" w:cs="Times New Roman"/>
          <w:i/>
          <w:iCs/>
          <w:spacing w:val="-2"/>
          <w:sz w:val="15"/>
          <w:szCs w:val="15"/>
          <w:lang w:val="it-IT"/>
        </w:rPr>
        <w:t>eg</w:t>
      </w:r>
      <w:r w:rsidRPr="00222EF7">
        <w:rPr>
          <w:rFonts w:ascii="Times New Roman" w:hAnsi="Times New Roman" w:cs="Times New Roman"/>
          <w:i/>
          <w:iCs/>
          <w:sz w:val="15"/>
          <w:szCs w:val="15"/>
          <w:lang w:val="it-IT"/>
        </w:rPr>
        <w:t>li</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7"/>
          <w:sz w:val="15"/>
          <w:szCs w:val="15"/>
          <w:lang w:val="it-IT"/>
        </w:rPr>
        <w:t>c</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z w:val="15"/>
          <w:szCs w:val="15"/>
          <w:lang w:val="it-IT"/>
        </w:rPr>
        <w:t>li</w:t>
      </w:r>
      <w:r w:rsidRPr="00222EF7">
        <w:rPr>
          <w:rFonts w:ascii="Times New Roman" w:hAnsi="Times New Roman" w:cs="Times New Roman"/>
          <w:i/>
          <w:iCs/>
          <w:spacing w:val="-2"/>
          <w:sz w:val="15"/>
          <w:szCs w:val="15"/>
          <w:lang w:val="it-IT"/>
        </w:rPr>
        <w:t xml:space="preserve"> 40</w:t>
      </w:r>
      <w:r w:rsidRPr="00222EF7">
        <w:rPr>
          <w:rFonts w:ascii="Times New Roman" w:hAnsi="Times New Roman" w:cs="Times New Roman"/>
          <w:i/>
          <w:iCs/>
          <w:sz w:val="15"/>
          <w:szCs w:val="15"/>
          <w:lang w:val="it-IT"/>
        </w:rPr>
        <w:t>,</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3"/>
          <w:sz w:val="15"/>
          <w:szCs w:val="15"/>
          <w:lang w:val="it-IT"/>
        </w:rPr>
        <w:t>4</w:t>
      </w:r>
      <w:r w:rsidRPr="00222EF7">
        <w:rPr>
          <w:rFonts w:ascii="Times New Roman" w:hAnsi="Times New Roman" w:cs="Times New Roman"/>
          <w:i/>
          <w:iCs/>
          <w:sz w:val="15"/>
          <w:szCs w:val="15"/>
          <w:lang w:val="it-IT"/>
        </w:rPr>
        <w:t>3</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4</w:t>
      </w:r>
      <w:r w:rsidRPr="00222EF7">
        <w:rPr>
          <w:rFonts w:ascii="Times New Roman" w:hAnsi="Times New Roman" w:cs="Times New Roman"/>
          <w:i/>
          <w:iCs/>
          <w:sz w:val="15"/>
          <w:szCs w:val="15"/>
          <w:lang w:val="it-IT"/>
        </w:rPr>
        <w:t>6</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3"/>
          <w:sz w:val="15"/>
          <w:szCs w:val="15"/>
          <w:lang w:val="it-IT"/>
        </w:rPr>
        <w:t>d</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pacing w:val="1"/>
          <w:sz w:val="15"/>
          <w:szCs w:val="15"/>
          <w:lang w:val="it-IT"/>
        </w:rPr>
        <w:t>P</w:t>
      </w:r>
      <w:r w:rsidRPr="00222EF7">
        <w:rPr>
          <w:rFonts w:ascii="Times New Roman" w:hAnsi="Times New Roman" w:cs="Times New Roman"/>
          <w:i/>
          <w:iCs/>
          <w:sz w:val="15"/>
          <w:szCs w:val="15"/>
          <w:lang w:val="it-IT"/>
        </w:rPr>
        <w:t xml:space="preserve">R </w:t>
      </w:r>
      <w:r w:rsidRPr="00222EF7">
        <w:rPr>
          <w:rFonts w:ascii="Times New Roman" w:hAnsi="Times New Roman" w:cs="Times New Roman"/>
          <w:i/>
          <w:iCs/>
          <w:spacing w:val="-2"/>
          <w:sz w:val="15"/>
          <w:szCs w:val="15"/>
          <w:lang w:val="it-IT"/>
        </w:rPr>
        <w:t>445</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pacing w:val="3"/>
          <w:sz w:val="15"/>
          <w:szCs w:val="15"/>
          <w:lang w:val="it-IT"/>
        </w:rPr>
        <w:t>2</w:t>
      </w:r>
      <w:r w:rsidRPr="00222EF7">
        <w:rPr>
          <w:rFonts w:ascii="Times New Roman" w:hAnsi="Times New Roman" w:cs="Times New Roman"/>
          <w:i/>
          <w:iCs/>
          <w:spacing w:val="-2"/>
          <w:sz w:val="15"/>
          <w:szCs w:val="15"/>
          <w:lang w:val="it-IT"/>
        </w:rPr>
        <w:t>0</w:t>
      </w:r>
      <w:r w:rsidRPr="00222EF7">
        <w:rPr>
          <w:rFonts w:ascii="Times New Roman" w:hAnsi="Times New Roman" w:cs="Times New Roman"/>
          <w:i/>
          <w:iCs/>
          <w:spacing w:val="3"/>
          <w:sz w:val="15"/>
          <w:szCs w:val="15"/>
          <w:lang w:val="it-IT"/>
        </w:rPr>
        <w:t>0</w:t>
      </w:r>
      <w:r w:rsidRPr="00222EF7">
        <w:rPr>
          <w:rFonts w:ascii="Times New Roman" w:hAnsi="Times New Roman" w:cs="Times New Roman"/>
          <w:i/>
          <w:iCs/>
          <w:spacing w:val="-2"/>
          <w:sz w:val="15"/>
          <w:szCs w:val="15"/>
          <w:lang w:val="it-IT"/>
        </w:rPr>
        <w:t>0</w:t>
      </w:r>
      <w:r w:rsidRPr="00222EF7">
        <w:rPr>
          <w:rFonts w:ascii="Times New Roman" w:hAnsi="Times New Roman" w:cs="Times New Roman"/>
          <w:i/>
          <w:iCs/>
          <w:sz w:val="15"/>
          <w:szCs w:val="15"/>
          <w:lang w:val="it-IT"/>
        </w:rPr>
        <w:t>,</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z w:val="15"/>
          <w:szCs w:val="15"/>
          <w:lang w:val="it-IT"/>
        </w:rPr>
        <w:t>il</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sc</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7"/>
          <w:sz w:val="15"/>
          <w:szCs w:val="15"/>
          <w:lang w:val="it-IT"/>
        </w:rPr>
        <w:t>s</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sc</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h</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ara</w:t>
      </w:r>
      <w:r w:rsidRPr="00222EF7">
        <w:rPr>
          <w:rFonts w:ascii="Times New Roman" w:hAnsi="Times New Roman" w:cs="Times New Roman"/>
          <w:i/>
          <w:iCs/>
          <w:spacing w:val="6"/>
          <w:sz w:val="15"/>
          <w:szCs w:val="15"/>
          <w:lang w:val="it-IT"/>
        </w:rPr>
        <w:t>/</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h</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6"/>
          <w:sz w:val="15"/>
          <w:szCs w:val="15"/>
          <w:lang w:val="it-IT"/>
        </w:rPr>
        <w:t>f</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5"/>
          <w:sz w:val="15"/>
          <w:szCs w:val="15"/>
          <w:lang w:val="it-IT"/>
        </w:rPr>
        <w:t>l</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2"/>
          <w:sz w:val="15"/>
          <w:szCs w:val="15"/>
          <w:lang w:val="it-IT"/>
        </w:rPr>
        <w:t>ss</w:t>
      </w:r>
      <w:r w:rsidRPr="00222EF7">
        <w:rPr>
          <w:rFonts w:ascii="Times New Roman" w:hAnsi="Times New Roman" w:cs="Times New Roman"/>
          <w:i/>
          <w:iCs/>
          <w:spacing w:val="-2"/>
          <w:sz w:val="15"/>
          <w:szCs w:val="15"/>
          <w:lang w:val="it-IT"/>
        </w:rPr>
        <w:t>er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z w:val="15"/>
          <w:szCs w:val="15"/>
          <w:lang w:val="it-IT"/>
        </w:rPr>
        <w:t>in</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pacing w:val="-2"/>
          <w:sz w:val="15"/>
          <w:szCs w:val="15"/>
          <w:lang w:val="it-IT"/>
        </w:rPr>
        <w:t>gr</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8"/>
          <w:sz w:val="15"/>
          <w:szCs w:val="15"/>
          <w:lang w:val="it-IT"/>
        </w:rPr>
        <w:t>d</w:t>
      </w:r>
      <w:r w:rsidRPr="00222EF7">
        <w:rPr>
          <w:rFonts w:ascii="Times New Roman" w:hAnsi="Times New Roman" w:cs="Times New Roman"/>
          <w:i/>
          <w:iCs/>
          <w:sz w:val="15"/>
          <w:szCs w:val="15"/>
          <w:lang w:val="it-IT"/>
        </w:rPr>
        <w:t>o</w:t>
      </w:r>
      <w:r w:rsidRPr="00222EF7">
        <w:rPr>
          <w:rFonts w:ascii="Times New Roman" w:hAnsi="Times New Roman" w:cs="Times New Roman"/>
          <w:i/>
          <w:iCs/>
          <w:w w:val="99"/>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p</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2"/>
          <w:sz w:val="15"/>
          <w:szCs w:val="15"/>
          <w:lang w:val="it-IT"/>
        </w:rPr>
        <w:t>odu</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2"/>
          <w:sz w:val="15"/>
          <w:szCs w:val="15"/>
          <w:lang w:val="it-IT"/>
        </w:rPr>
        <w:t>re</w:t>
      </w:r>
      <w:r w:rsidRPr="00222EF7">
        <w:rPr>
          <w:rFonts w:ascii="Times New Roman" w:hAnsi="Times New Roman" w:cs="Times New Roman"/>
          <w:i/>
          <w:iCs/>
          <w:sz w:val="15"/>
          <w:szCs w:val="15"/>
          <w:lang w:val="it-IT"/>
        </w:rPr>
        <w:t>,</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z w:val="15"/>
          <w:szCs w:val="15"/>
          <w:lang w:val="it-IT"/>
        </w:rPr>
        <w:t>u</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h</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2"/>
          <w:sz w:val="15"/>
          <w:szCs w:val="15"/>
          <w:lang w:val="it-IT"/>
        </w:rPr>
        <w:t>z</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nd</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g</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z w:val="15"/>
          <w:szCs w:val="15"/>
          <w:lang w:val="it-IT"/>
        </w:rPr>
        <w:t>,</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er</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f</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z w:val="15"/>
          <w:szCs w:val="15"/>
          <w:lang w:val="it-IT"/>
        </w:rPr>
        <w:t>le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1"/>
          <w:sz w:val="15"/>
          <w:szCs w:val="15"/>
          <w:lang w:val="it-IT"/>
        </w:rPr>
        <w:t>f</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3"/>
          <w:sz w:val="15"/>
          <w:szCs w:val="15"/>
          <w:lang w:val="it-IT"/>
        </w:rPr>
        <w:t>pr</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pacing w:val="2"/>
          <w:sz w:val="15"/>
          <w:szCs w:val="15"/>
          <w:lang w:val="it-IT"/>
        </w:rPr>
        <w:t>v</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li</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3"/>
          <w:sz w:val="15"/>
          <w:szCs w:val="15"/>
          <w:lang w:val="it-IT"/>
        </w:rPr>
        <w:t>d</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z w:val="15"/>
          <w:szCs w:val="15"/>
          <w:lang w:val="it-IT"/>
        </w:rPr>
        <w:t>,</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pacing w:val="7"/>
          <w:sz w:val="15"/>
          <w:szCs w:val="15"/>
          <w:lang w:val="it-IT"/>
        </w:rPr>
        <w:t>c</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z w:val="15"/>
          <w:szCs w:val="15"/>
          <w:lang w:val="it-IT"/>
        </w:rPr>
        <w:t>n</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z w:val="15"/>
          <w:szCs w:val="15"/>
          <w:lang w:val="it-IT"/>
        </w:rPr>
        <w:t>le</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2"/>
          <w:sz w:val="15"/>
          <w:szCs w:val="15"/>
          <w:lang w:val="it-IT"/>
        </w:rPr>
        <w:t>eg</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 xml:space="preserve"> e</w:t>
      </w:r>
      <w:r w:rsidRPr="00222EF7">
        <w:rPr>
          <w:rFonts w:ascii="Times New Roman" w:hAnsi="Times New Roman" w:cs="Times New Roman"/>
          <w:i/>
          <w:iCs/>
          <w:spacing w:val="2"/>
          <w:sz w:val="15"/>
          <w:szCs w:val="15"/>
          <w:lang w:val="it-IT"/>
        </w:rPr>
        <w:t>cc</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28"/>
          <w:sz w:val="15"/>
          <w:szCs w:val="15"/>
          <w:lang w:val="it-IT"/>
        </w:rPr>
        <w:t xml:space="preserve"> </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on</w:t>
      </w:r>
      <w:r w:rsidRPr="00222EF7">
        <w:rPr>
          <w:rFonts w:ascii="Times New Roman" w:hAnsi="Times New Roman" w:cs="Times New Roman"/>
          <w:i/>
          <w:iCs/>
          <w:sz w:val="15"/>
          <w:szCs w:val="15"/>
          <w:lang w:val="it-IT"/>
        </w:rPr>
        <w:t>i:</w:t>
      </w:r>
    </w:p>
    <w:p w:rsidR="00703F60" w:rsidRPr="00222EF7" w:rsidRDefault="00703F60" w:rsidP="002A69D1">
      <w:pPr>
        <w:kinsoku w:val="0"/>
        <w:overflowPunct w:val="0"/>
        <w:spacing w:before="9" w:line="140" w:lineRule="exact"/>
        <w:ind w:right="-63"/>
        <w:rPr>
          <w:rFonts w:ascii="Times New Roman" w:hAnsi="Times New Roman" w:cs="Times New Roman"/>
          <w:sz w:val="14"/>
          <w:szCs w:val="14"/>
          <w:lang w:val="it-IT"/>
        </w:rPr>
      </w:pPr>
    </w:p>
    <w:p w:rsidR="00703F60" w:rsidRPr="00222EF7" w:rsidRDefault="00703F60" w:rsidP="002A69D1">
      <w:pPr>
        <w:numPr>
          <w:ilvl w:val="1"/>
          <w:numId w:val="17"/>
        </w:numPr>
        <w:tabs>
          <w:tab w:val="left" w:pos="394"/>
        </w:tabs>
        <w:kinsoku w:val="0"/>
        <w:overflowPunct w:val="0"/>
        <w:autoSpaceDE w:val="0"/>
        <w:autoSpaceDN w:val="0"/>
        <w:adjustRightInd w:val="0"/>
        <w:spacing w:line="263" w:lineRule="auto"/>
        <w:ind w:left="226" w:right="-63" w:firstLine="0"/>
        <w:jc w:val="both"/>
        <w:rPr>
          <w:rFonts w:ascii="Times New Roman" w:hAnsi="Times New Roman" w:cs="Times New Roman"/>
          <w:sz w:val="15"/>
          <w:szCs w:val="15"/>
          <w:lang w:val="it-IT"/>
        </w:rPr>
      </w:pP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ra</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on</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6"/>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3"/>
          <w:sz w:val="15"/>
          <w:szCs w:val="15"/>
          <w:lang w:val="it-IT"/>
        </w:rPr>
        <w:t>g</w:t>
      </w:r>
      <w:r w:rsidRPr="00222EF7">
        <w:rPr>
          <w:rFonts w:ascii="Times New Roman" w:hAnsi="Times New Roman" w:cs="Times New Roman"/>
          <w:i/>
          <w:iCs/>
          <w:spacing w:val="-2"/>
          <w:sz w:val="15"/>
          <w:szCs w:val="15"/>
          <w:lang w:val="it-IT"/>
        </w:rPr>
        <w:t>g</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ud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14"/>
          <w:sz w:val="15"/>
          <w:szCs w:val="15"/>
          <w:lang w:val="it-IT"/>
        </w:rPr>
        <w:t xml:space="preserve"> </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gg</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pacing w:val="-2"/>
          <w:sz w:val="15"/>
          <w:szCs w:val="15"/>
          <w:lang w:val="it-IT"/>
        </w:rPr>
        <w:t>h</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z w:val="15"/>
          <w:szCs w:val="15"/>
          <w:lang w:val="it-IT"/>
        </w:rPr>
        <w:t>la</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ss</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b</w:t>
      </w:r>
      <w:r w:rsidRPr="00222EF7">
        <w:rPr>
          <w:rFonts w:ascii="Times New Roman" w:hAnsi="Times New Roman" w:cs="Times New Roman"/>
          <w:i/>
          <w:iCs/>
          <w:sz w:val="15"/>
          <w:szCs w:val="15"/>
          <w:lang w:val="it-IT"/>
        </w:rPr>
        <w:t>ili</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à</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8"/>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3"/>
          <w:sz w:val="15"/>
          <w:szCs w:val="15"/>
          <w:lang w:val="it-IT"/>
        </w:rPr>
        <w:t>q</w:t>
      </w:r>
      <w:r w:rsidRPr="00222EF7">
        <w:rPr>
          <w:rFonts w:ascii="Times New Roman" w:hAnsi="Times New Roman" w:cs="Times New Roman"/>
          <w:i/>
          <w:iCs/>
          <w:spacing w:val="-2"/>
          <w:sz w:val="15"/>
          <w:szCs w:val="15"/>
          <w:lang w:val="it-IT"/>
        </w:rPr>
        <w:t>u</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re</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z w:val="15"/>
          <w:szCs w:val="15"/>
          <w:lang w:val="it-IT"/>
        </w:rPr>
        <w:t>la</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3"/>
          <w:sz w:val="15"/>
          <w:szCs w:val="15"/>
          <w:lang w:val="it-IT"/>
        </w:rPr>
        <w:t>d</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0"/>
          <w:sz w:val="15"/>
          <w:szCs w:val="15"/>
          <w:lang w:val="it-IT"/>
        </w:rPr>
        <w:t xml:space="preserve"> </w:t>
      </w:r>
      <w:r w:rsidRPr="00222EF7">
        <w:rPr>
          <w:rFonts w:ascii="Times New Roman" w:hAnsi="Times New Roman" w:cs="Times New Roman"/>
          <w:i/>
          <w:iCs/>
          <w:spacing w:val="7"/>
          <w:sz w:val="15"/>
          <w:szCs w:val="15"/>
          <w:lang w:val="it-IT"/>
        </w:rPr>
        <w:t>c</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12"/>
          <w:sz w:val="15"/>
          <w:szCs w:val="15"/>
          <w:lang w:val="it-IT"/>
        </w:rPr>
        <w:t>p</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2"/>
          <w:sz w:val="15"/>
          <w:szCs w:val="15"/>
          <w:lang w:val="it-IT"/>
        </w:rPr>
        <w:t>cc</w:t>
      </w:r>
      <w:r w:rsidRPr="00222EF7">
        <w:rPr>
          <w:rFonts w:ascii="Times New Roman" w:hAnsi="Times New Roman" w:cs="Times New Roman"/>
          <w:i/>
          <w:iCs/>
          <w:spacing w:val="-2"/>
          <w:sz w:val="15"/>
          <w:szCs w:val="15"/>
          <w:lang w:val="it-IT"/>
        </w:rPr>
        <w:t>ed</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8"/>
          <w:sz w:val="15"/>
          <w:szCs w:val="15"/>
          <w:lang w:val="it-IT"/>
        </w:rPr>
        <w:t>d</w:t>
      </w:r>
      <w:r w:rsidRPr="00222EF7">
        <w:rPr>
          <w:rFonts w:ascii="Times New Roman" w:hAnsi="Times New Roman" w:cs="Times New Roman"/>
          <w:i/>
          <w:iCs/>
          <w:sz w:val="15"/>
          <w:szCs w:val="15"/>
          <w:lang w:val="it-IT"/>
        </w:rPr>
        <w:t>o</w:t>
      </w:r>
      <w:r w:rsidRPr="00222EF7">
        <w:rPr>
          <w:rFonts w:ascii="Times New Roman" w:hAnsi="Times New Roman" w:cs="Times New Roman"/>
          <w:i/>
          <w:iCs/>
          <w:w w:val="99"/>
          <w:sz w:val="15"/>
          <w:szCs w:val="15"/>
          <w:lang w:val="it-IT"/>
        </w:rPr>
        <w:t xml:space="preserve"> </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un</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3"/>
          <w:sz w:val="15"/>
          <w:szCs w:val="15"/>
          <w:lang w:val="it-IT"/>
        </w:rPr>
        <w:t>b</w:t>
      </w:r>
      <w:r w:rsidRPr="00222EF7">
        <w:rPr>
          <w:rFonts w:ascii="Times New Roman" w:hAnsi="Times New Roman" w:cs="Times New Roman"/>
          <w:i/>
          <w:iCs/>
          <w:spacing w:val="-2"/>
          <w:sz w:val="15"/>
          <w:szCs w:val="15"/>
          <w:lang w:val="it-IT"/>
        </w:rPr>
        <w:t>an</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da</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ona</w:t>
      </w:r>
      <w:r w:rsidRPr="00222EF7">
        <w:rPr>
          <w:rFonts w:ascii="Times New Roman" w:hAnsi="Times New Roman" w:cs="Times New Roman"/>
          <w:i/>
          <w:iCs/>
          <w:spacing w:val="5"/>
          <w:sz w:val="15"/>
          <w:szCs w:val="15"/>
          <w:lang w:val="it-IT"/>
        </w:rPr>
        <w:t>l</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h</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z w:val="15"/>
          <w:szCs w:val="15"/>
          <w:lang w:val="it-IT"/>
        </w:rPr>
        <w:t>ia</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b</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5"/>
          <w:sz w:val="15"/>
          <w:szCs w:val="15"/>
          <w:lang w:val="it-IT"/>
        </w:rPr>
        <w:t>l</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gra</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u</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z w:val="15"/>
          <w:szCs w:val="15"/>
          <w:lang w:val="it-IT"/>
        </w:rPr>
        <w:t>in</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z w:val="15"/>
          <w:szCs w:val="15"/>
          <w:lang w:val="it-IT"/>
        </w:rPr>
        <w:t>n</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2"/>
          <w:sz w:val="15"/>
          <w:szCs w:val="15"/>
          <w:lang w:val="it-IT"/>
        </w:rPr>
        <w:t>q</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2"/>
          <w:sz w:val="15"/>
          <w:szCs w:val="15"/>
          <w:lang w:val="it-IT"/>
        </w:rPr>
        <w:t>u</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pacing w:val="-2"/>
          <w:sz w:val="15"/>
          <w:szCs w:val="15"/>
          <w:lang w:val="it-IT"/>
        </w:rPr>
        <w:t>qu</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1"/>
          <w:sz w:val="15"/>
          <w:szCs w:val="15"/>
          <w:lang w:val="it-IT"/>
        </w:rPr>
        <w:t>St</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3"/>
          <w:sz w:val="15"/>
          <w:szCs w:val="15"/>
          <w:lang w:val="it-IT"/>
        </w:rPr>
        <w:t>br</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spacing w:val="3"/>
          <w:sz w:val="15"/>
          <w:szCs w:val="15"/>
          <w:lang w:val="it-IT"/>
        </w:rPr>
        <w:t>(</w:t>
      </w:r>
      <w:r w:rsidRPr="00222EF7">
        <w:rPr>
          <w:rFonts w:ascii="Times New Roman" w:hAnsi="Times New Roman" w:cs="Times New Roman"/>
          <w:spacing w:val="1"/>
          <w:position w:val="5"/>
          <w:sz w:val="10"/>
          <w:szCs w:val="10"/>
          <w:lang w:val="it-IT"/>
        </w:rPr>
        <w:t>46</w:t>
      </w:r>
      <w:r w:rsidRPr="00222EF7">
        <w:rPr>
          <w:rFonts w:ascii="Times New Roman" w:hAnsi="Times New Roman" w:cs="Times New Roman"/>
          <w:spacing w:val="-2"/>
          <w:sz w:val="15"/>
          <w:szCs w:val="15"/>
          <w:lang w:val="it-IT"/>
        </w:rPr>
        <w:t>)</w:t>
      </w:r>
      <w:r w:rsidRPr="00222EF7">
        <w:rPr>
          <w:rFonts w:ascii="Times New Roman" w:hAnsi="Times New Roman" w:cs="Times New Roman"/>
          <w:i/>
          <w:iCs/>
          <w:sz w:val="15"/>
          <w:szCs w:val="15"/>
          <w:lang w:val="it-IT"/>
        </w:rPr>
        <w:t>,</w:t>
      </w:r>
      <w:r w:rsidRPr="00222EF7">
        <w:rPr>
          <w:rFonts w:ascii="Times New Roman" w:hAnsi="Times New Roman" w:cs="Times New Roman"/>
          <w:i/>
          <w:iCs/>
          <w:spacing w:val="-2"/>
          <w:sz w:val="15"/>
          <w:szCs w:val="15"/>
          <w:lang w:val="it-IT"/>
        </w:rPr>
        <w:t xml:space="preserve"> opp</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e</w:t>
      </w:r>
    </w:p>
    <w:p w:rsidR="00703F60" w:rsidRPr="00222EF7" w:rsidRDefault="00703F60" w:rsidP="002A69D1">
      <w:pPr>
        <w:kinsoku w:val="0"/>
        <w:overflowPunct w:val="0"/>
        <w:spacing w:before="8" w:line="140" w:lineRule="exact"/>
        <w:ind w:right="-63"/>
        <w:rPr>
          <w:rFonts w:ascii="Times New Roman" w:hAnsi="Times New Roman" w:cs="Times New Roman"/>
          <w:sz w:val="14"/>
          <w:szCs w:val="14"/>
          <w:lang w:val="it-IT"/>
        </w:rPr>
      </w:pPr>
    </w:p>
    <w:p w:rsidR="00703F60" w:rsidRPr="00222EF7" w:rsidRDefault="00703F60" w:rsidP="002A69D1">
      <w:pPr>
        <w:numPr>
          <w:ilvl w:val="1"/>
          <w:numId w:val="17"/>
        </w:numPr>
        <w:tabs>
          <w:tab w:val="left" w:pos="403"/>
        </w:tabs>
        <w:kinsoku w:val="0"/>
        <w:overflowPunct w:val="0"/>
        <w:autoSpaceDE w:val="0"/>
        <w:autoSpaceDN w:val="0"/>
        <w:adjustRightInd w:val="0"/>
        <w:spacing w:line="260" w:lineRule="auto"/>
        <w:ind w:left="226" w:right="-63" w:firstLine="0"/>
        <w:jc w:val="both"/>
        <w:rPr>
          <w:rFonts w:ascii="Times New Roman" w:hAnsi="Times New Roman" w:cs="Times New Roman"/>
          <w:sz w:val="15"/>
          <w:szCs w:val="15"/>
          <w:lang w:val="it-IT"/>
        </w:rPr>
      </w:pPr>
      <w:r w:rsidRPr="00222EF7">
        <w:rPr>
          <w:rFonts w:ascii="Times New Roman" w:hAnsi="Times New Roman" w:cs="Times New Roman"/>
          <w:i/>
          <w:iCs/>
          <w:sz w:val="15"/>
          <w:szCs w:val="15"/>
          <w:lang w:val="it-IT"/>
        </w:rPr>
        <w:t>a</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pacing w:val="3"/>
          <w:sz w:val="15"/>
          <w:szCs w:val="15"/>
          <w:lang w:val="it-IT"/>
        </w:rPr>
        <w:t>d</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7"/>
          <w:sz w:val="15"/>
          <w:szCs w:val="15"/>
          <w:lang w:val="it-IT"/>
        </w:rPr>
        <w:t>c</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2"/>
          <w:sz w:val="15"/>
          <w:szCs w:val="15"/>
          <w:lang w:val="it-IT"/>
        </w:rPr>
        <w:t>re</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p</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z w:val="15"/>
          <w:szCs w:val="15"/>
          <w:lang w:val="it-IT"/>
        </w:rPr>
        <w:t>ù</w:t>
      </w:r>
      <w:r w:rsidRPr="00222EF7">
        <w:rPr>
          <w:rFonts w:ascii="Times New Roman" w:hAnsi="Times New Roman" w:cs="Times New Roman"/>
          <w:i/>
          <w:iCs/>
          <w:spacing w:val="1"/>
          <w:sz w:val="15"/>
          <w:szCs w:val="15"/>
          <w:lang w:val="it-IT"/>
        </w:rPr>
        <w:t xml:space="preserve"> t</w:t>
      </w:r>
      <w:r w:rsidRPr="00222EF7">
        <w:rPr>
          <w:rFonts w:ascii="Times New Roman" w:hAnsi="Times New Roman" w:cs="Times New Roman"/>
          <w:i/>
          <w:iCs/>
          <w:spacing w:val="-2"/>
          <w:sz w:val="15"/>
          <w:szCs w:val="15"/>
          <w:lang w:val="it-IT"/>
        </w:rPr>
        <w:t>ard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7"/>
          <w:sz w:val="15"/>
          <w:szCs w:val="15"/>
          <w:lang w:val="it-IT"/>
        </w:rPr>
        <w:t xml:space="preserve"> </w:t>
      </w:r>
      <w:r w:rsidRPr="00222EF7">
        <w:rPr>
          <w:rFonts w:ascii="Times New Roman" w:hAnsi="Times New Roman" w:cs="Times New Roman"/>
          <w:i/>
          <w:iCs/>
          <w:spacing w:val="-2"/>
          <w:sz w:val="15"/>
          <w:szCs w:val="15"/>
          <w:lang w:val="it-IT"/>
        </w:rPr>
        <w:t>da</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3"/>
          <w:sz w:val="15"/>
          <w:szCs w:val="15"/>
          <w:lang w:val="it-IT"/>
        </w:rPr>
        <w:t>1</w:t>
      </w:r>
      <w:r w:rsidRPr="00222EF7">
        <w:rPr>
          <w:rFonts w:ascii="Times New Roman" w:hAnsi="Times New Roman" w:cs="Times New Roman"/>
          <w:i/>
          <w:iCs/>
          <w:sz w:val="15"/>
          <w:szCs w:val="15"/>
          <w:lang w:val="it-IT"/>
        </w:rPr>
        <w:t>8</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ile</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pacing w:val="3"/>
          <w:sz w:val="15"/>
          <w:szCs w:val="15"/>
          <w:lang w:val="it-IT"/>
        </w:rPr>
        <w:t>2</w:t>
      </w:r>
      <w:r w:rsidRPr="00222EF7">
        <w:rPr>
          <w:rFonts w:ascii="Times New Roman" w:hAnsi="Times New Roman" w:cs="Times New Roman"/>
          <w:i/>
          <w:iCs/>
          <w:spacing w:val="-2"/>
          <w:sz w:val="15"/>
          <w:szCs w:val="15"/>
          <w:lang w:val="it-IT"/>
        </w:rPr>
        <w:t>01</w:t>
      </w:r>
      <w:r w:rsidRPr="00222EF7">
        <w:rPr>
          <w:rFonts w:ascii="Times New Roman" w:hAnsi="Times New Roman" w:cs="Times New Roman"/>
          <w:i/>
          <w:iCs/>
          <w:sz w:val="15"/>
          <w:szCs w:val="15"/>
          <w:lang w:val="it-IT"/>
        </w:rPr>
        <w:t>8</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7"/>
          <w:sz w:val="15"/>
          <w:szCs w:val="15"/>
          <w:lang w:val="it-IT"/>
        </w:rPr>
        <w:t>(</w:t>
      </w:r>
      <w:r w:rsidRPr="00222EF7">
        <w:rPr>
          <w:rFonts w:ascii="Times New Roman" w:hAnsi="Times New Roman" w:cs="Times New Roman"/>
          <w:i/>
          <w:iCs/>
          <w:spacing w:val="1"/>
          <w:position w:val="5"/>
          <w:sz w:val="10"/>
          <w:szCs w:val="10"/>
          <w:lang w:val="it-IT"/>
        </w:rPr>
        <w:t>47</w:t>
      </w:r>
      <w:r w:rsidRPr="00222EF7">
        <w:rPr>
          <w:rFonts w:ascii="Times New Roman" w:hAnsi="Times New Roman" w:cs="Times New Roman"/>
          <w:i/>
          <w:iCs/>
          <w:spacing w:val="-2"/>
          <w:sz w:val="15"/>
          <w:szCs w:val="15"/>
          <w:lang w:val="it-IT"/>
        </w:rPr>
        <w:t>)</w:t>
      </w:r>
      <w:r w:rsidRPr="00222EF7">
        <w:rPr>
          <w:rFonts w:ascii="Times New Roman" w:hAnsi="Times New Roman" w:cs="Times New Roman"/>
          <w:i/>
          <w:iCs/>
          <w:sz w:val="15"/>
          <w:szCs w:val="15"/>
          <w:lang w:val="it-IT"/>
        </w:rPr>
        <w:t>,</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1"/>
          <w:sz w:val="15"/>
          <w:szCs w:val="15"/>
          <w:lang w:val="it-IT"/>
        </w:rPr>
        <w:t>a</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on</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gg</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5"/>
          <w:sz w:val="15"/>
          <w:szCs w:val="15"/>
          <w:lang w:val="it-IT"/>
        </w:rPr>
        <w:t>'</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gg</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i/>
          <w:iCs/>
          <w:spacing w:val="-2"/>
          <w:sz w:val="15"/>
          <w:szCs w:val="15"/>
          <w:lang w:val="it-IT"/>
        </w:rPr>
        <w:t>g</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z w:val="15"/>
          <w:szCs w:val="15"/>
          <w:lang w:val="it-IT"/>
        </w:rPr>
        <w:t>à</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z w:val="15"/>
          <w:szCs w:val="15"/>
          <w:lang w:val="it-IT"/>
        </w:rPr>
        <w:t>in</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ss</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7"/>
          <w:sz w:val="15"/>
          <w:szCs w:val="15"/>
          <w:lang w:val="it-IT"/>
        </w:rPr>
        <w:t>s</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pacing w:val="3"/>
          <w:sz w:val="15"/>
          <w:szCs w:val="15"/>
          <w:lang w:val="it-IT"/>
        </w:rPr>
        <w:t>d</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z w:val="15"/>
          <w:szCs w:val="15"/>
          <w:lang w:val="it-IT"/>
        </w:rPr>
        <w:t>lla</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3"/>
          <w:sz w:val="15"/>
          <w:szCs w:val="15"/>
          <w:lang w:val="it-IT"/>
        </w:rPr>
        <w:t>d</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7"/>
          <w:sz w:val="15"/>
          <w:szCs w:val="15"/>
          <w:lang w:val="it-IT"/>
        </w:rPr>
        <w:t>c</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on</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z w:val="15"/>
          <w:szCs w:val="15"/>
          <w:lang w:val="it-IT"/>
        </w:rPr>
        <w:t>in</w:t>
      </w:r>
      <w:r w:rsidRPr="00222EF7">
        <w:rPr>
          <w:rFonts w:ascii="Times New Roman" w:hAnsi="Times New Roman" w:cs="Times New Roman"/>
          <w:i/>
          <w:iCs/>
          <w:w w:val="99"/>
          <w:sz w:val="15"/>
          <w:szCs w:val="15"/>
          <w:lang w:val="it-IT"/>
        </w:rPr>
        <w:t xml:space="preserve"> </w:t>
      </w:r>
      <w:r w:rsidRPr="00222EF7">
        <w:rPr>
          <w:rFonts w:ascii="Times New Roman" w:hAnsi="Times New Roman" w:cs="Times New Roman"/>
          <w:i/>
          <w:iCs/>
          <w:spacing w:val="-2"/>
          <w:sz w:val="15"/>
          <w:szCs w:val="15"/>
          <w:lang w:val="it-IT"/>
        </w:rPr>
        <w:t>que</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pacing w:val="-1"/>
          <w:sz w:val="15"/>
          <w:szCs w:val="15"/>
          <w:lang w:val="it-IT"/>
        </w:rPr>
        <w:t>e</w:t>
      </w:r>
      <w:r w:rsidRPr="00222EF7">
        <w:rPr>
          <w:rFonts w:ascii="Times New Roman" w:hAnsi="Times New Roman" w:cs="Times New Roman"/>
          <w:sz w:val="15"/>
          <w:szCs w:val="15"/>
          <w:lang w:val="it-IT"/>
        </w:rPr>
        <w:t>.</w:t>
      </w:r>
    </w:p>
    <w:p w:rsidR="00703F60" w:rsidRPr="00222EF7" w:rsidRDefault="00703F60" w:rsidP="002A69D1">
      <w:pPr>
        <w:kinsoku w:val="0"/>
        <w:overflowPunct w:val="0"/>
        <w:spacing w:before="9" w:line="150" w:lineRule="exact"/>
        <w:ind w:right="-63"/>
        <w:rPr>
          <w:rFonts w:ascii="Times New Roman" w:hAnsi="Times New Roman" w:cs="Times New Roman"/>
          <w:sz w:val="15"/>
          <w:szCs w:val="15"/>
          <w:lang w:val="it-IT"/>
        </w:rPr>
      </w:pPr>
    </w:p>
    <w:p w:rsidR="00703F60" w:rsidRPr="00222EF7" w:rsidRDefault="00703F60" w:rsidP="002A69D1">
      <w:pPr>
        <w:kinsoku w:val="0"/>
        <w:overflowPunct w:val="0"/>
        <w:spacing w:line="260" w:lineRule="auto"/>
        <w:ind w:left="226" w:right="-63"/>
        <w:jc w:val="both"/>
        <w:rPr>
          <w:rFonts w:ascii="Times New Roman" w:hAnsi="Times New Roman" w:cs="Times New Roman"/>
          <w:sz w:val="15"/>
          <w:szCs w:val="15"/>
          <w:lang w:val="it-IT"/>
        </w:rPr>
      </w:pPr>
      <w:r w:rsidRPr="00222EF7">
        <w:rPr>
          <w:rFonts w:ascii="Times New Roman" w:hAnsi="Times New Roman" w:cs="Times New Roman"/>
          <w:i/>
          <w:iCs/>
          <w:spacing w:val="-3"/>
          <w:sz w:val="15"/>
          <w:szCs w:val="15"/>
          <w:lang w:val="it-IT"/>
        </w:rPr>
        <w:t>I</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8"/>
          <w:sz w:val="15"/>
          <w:szCs w:val="15"/>
          <w:lang w:val="it-IT"/>
        </w:rPr>
        <w:t xml:space="preserve"> </w:t>
      </w:r>
      <w:r w:rsidRPr="00222EF7">
        <w:rPr>
          <w:rFonts w:ascii="Times New Roman" w:hAnsi="Times New Roman" w:cs="Times New Roman"/>
          <w:i/>
          <w:iCs/>
          <w:spacing w:val="7"/>
          <w:sz w:val="15"/>
          <w:szCs w:val="15"/>
          <w:lang w:val="it-IT"/>
        </w:rPr>
        <w:t>s</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sc</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1"/>
          <w:sz w:val="15"/>
          <w:szCs w:val="15"/>
          <w:lang w:val="it-IT"/>
        </w:rPr>
        <w:t xml:space="preserve"> </w:t>
      </w:r>
      <w:r w:rsidRPr="00222EF7">
        <w:rPr>
          <w:rFonts w:ascii="Times New Roman" w:hAnsi="Times New Roman" w:cs="Times New Roman"/>
          <w:i/>
          <w:iCs/>
          <w:spacing w:val="7"/>
          <w:sz w:val="15"/>
          <w:szCs w:val="15"/>
          <w:lang w:val="it-IT"/>
        </w:rPr>
        <w:t>s</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sc</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7"/>
          <w:sz w:val="15"/>
          <w:szCs w:val="15"/>
          <w:lang w:val="it-IT"/>
        </w:rPr>
        <w:t xml:space="preserve"> </w:t>
      </w:r>
      <w:r w:rsidRPr="00222EF7">
        <w:rPr>
          <w:rFonts w:ascii="Times New Roman" w:hAnsi="Times New Roman" w:cs="Times New Roman"/>
          <w:i/>
          <w:iCs/>
          <w:spacing w:val="-2"/>
          <w:sz w:val="15"/>
          <w:szCs w:val="15"/>
          <w:lang w:val="it-IT"/>
        </w:rPr>
        <w:t>au</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or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z</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u</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2"/>
          <w:sz w:val="15"/>
          <w:szCs w:val="15"/>
          <w:lang w:val="it-IT"/>
        </w:rPr>
        <w:t>z</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14"/>
          <w:sz w:val="15"/>
          <w:szCs w:val="15"/>
          <w:lang w:val="it-IT"/>
        </w:rPr>
        <w:t xml:space="preserve"> </w:t>
      </w:r>
      <w:r w:rsidRPr="00222EF7">
        <w:rPr>
          <w:rFonts w:ascii="Times New Roman" w:hAnsi="Times New Roman" w:cs="Times New Roman"/>
          <w:i/>
          <w:iCs/>
          <w:spacing w:val="6"/>
          <w:sz w:val="15"/>
          <w:szCs w:val="15"/>
          <w:lang w:val="it-IT"/>
        </w:rPr>
        <w:t>f</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5"/>
          <w:sz w:val="15"/>
          <w:szCs w:val="15"/>
          <w:lang w:val="it-IT"/>
        </w:rPr>
        <w:t>l</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z w:val="15"/>
          <w:szCs w:val="15"/>
          <w:lang w:val="it-IT"/>
        </w:rPr>
        <w:t>me</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3"/>
          <w:sz w:val="15"/>
          <w:szCs w:val="15"/>
          <w:lang w:val="it-IT"/>
        </w:rPr>
        <w:t>d</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z w:val="15"/>
          <w:szCs w:val="15"/>
          <w:lang w:val="it-IT"/>
        </w:rPr>
        <w:t>ll'</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on</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gg</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ic</w:t>
      </w:r>
      <w:r w:rsidRPr="00222EF7">
        <w:rPr>
          <w:rFonts w:ascii="Times New Roman" w:hAnsi="Times New Roman" w:cs="Times New Roman"/>
          <w:i/>
          <w:iCs/>
          <w:spacing w:val="-31"/>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4"/>
          <w:sz w:val="15"/>
          <w:szCs w:val="15"/>
          <w:lang w:val="it-IT"/>
        </w:rPr>
        <w:t xml:space="preserve"> </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14"/>
          <w:sz w:val="15"/>
          <w:szCs w:val="15"/>
          <w:lang w:val="it-IT"/>
        </w:rPr>
        <w:t xml:space="preserve"> </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gg</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7"/>
          <w:sz w:val="15"/>
          <w:szCs w:val="15"/>
          <w:lang w:val="it-IT"/>
        </w:rPr>
        <w:t xml:space="preserve"> </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u</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8"/>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lla</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2"/>
          <w:sz w:val="15"/>
          <w:szCs w:val="15"/>
          <w:lang w:val="it-IT"/>
        </w:rPr>
        <w:t>ar</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5"/>
          <w:sz w:val="15"/>
          <w:szCs w:val="15"/>
          <w:lang w:val="it-IT"/>
        </w:rPr>
        <w:t xml:space="preserve"> </w:t>
      </w:r>
      <w:r w:rsidRPr="00222EF7">
        <w:rPr>
          <w:rFonts w:ascii="Times New Roman" w:hAnsi="Times New Roman" w:cs="Times New Roman"/>
          <w:i/>
          <w:iCs/>
          <w:spacing w:val="-3"/>
          <w:sz w:val="15"/>
          <w:szCs w:val="15"/>
          <w:lang w:val="it-IT"/>
        </w:rPr>
        <w:t>I</w:t>
      </w:r>
      <w:r w:rsidRPr="00222EF7">
        <w:rPr>
          <w:rFonts w:ascii="Times New Roman" w:hAnsi="Times New Roman" w:cs="Times New Roman"/>
          <w:i/>
          <w:iCs/>
          <w:sz w:val="15"/>
          <w:szCs w:val="15"/>
          <w:lang w:val="it-IT"/>
        </w:rPr>
        <w:t>,</w:t>
      </w:r>
      <w:r w:rsidRPr="00222EF7">
        <w:rPr>
          <w:rFonts w:ascii="Times New Roman" w:hAnsi="Times New Roman" w:cs="Times New Roman"/>
          <w:i/>
          <w:iCs/>
          <w:spacing w:val="-6"/>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on</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9"/>
          <w:sz w:val="15"/>
          <w:szCs w:val="15"/>
          <w:lang w:val="it-IT"/>
        </w:rPr>
        <w:t xml:space="preserve"> </w:t>
      </w:r>
      <w:r w:rsidRPr="00222EF7">
        <w:rPr>
          <w:rFonts w:ascii="Times New Roman" w:hAnsi="Times New Roman" w:cs="Times New Roman"/>
          <w:i/>
          <w:iCs/>
          <w:spacing w:val="1"/>
          <w:sz w:val="15"/>
          <w:szCs w:val="15"/>
          <w:lang w:val="it-IT"/>
        </w:rPr>
        <w:t>A</w:t>
      </w:r>
      <w:r w:rsidRPr="00222EF7">
        <w:rPr>
          <w:rFonts w:ascii="Times New Roman" w:hAnsi="Times New Roman" w:cs="Times New Roman"/>
          <w:i/>
          <w:iCs/>
          <w:sz w:val="15"/>
          <w:szCs w:val="15"/>
          <w:lang w:val="it-IT"/>
        </w:rPr>
        <w:t>]</w:t>
      </w:r>
      <w:r w:rsidRPr="00222EF7">
        <w:rPr>
          <w:rFonts w:ascii="Times New Roman" w:hAnsi="Times New Roman" w:cs="Times New Roman"/>
          <w:i/>
          <w:iCs/>
          <w:w w:val="99"/>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d</w:t>
      </w:r>
      <w:r w:rsidRPr="00222EF7">
        <w:rPr>
          <w:rFonts w:ascii="Times New Roman" w:hAnsi="Times New Roman" w:cs="Times New Roman"/>
          <w:i/>
          <w:iCs/>
          <w:spacing w:val="15"/>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2"/>
          <w:sz w:val="15"/>
          <w:szCs w:val="15"/>
          <w:lang w:val="it-IT"/>
        </w:rPr>
        <w:t>cc</w:t>
      </w:r>
      <w:r w:rsidRPr="00222EF7">
        <w:rPr>
          <w:rFonts w:ascii="Times New Roman" w:hAnsi="Times New Roman" w:cs="Times New Roman"/>
          <w:i/>
          <w:iCs/>
          <w:spacing w:val="-2"/>
          <w:sz w:val="15"/>
          <w:szCs w:val="15"/>
          <w:lang w:val="it-IT"/>
        </w:rPr>
        <w:t>ed</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5"/>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7"/>
          <w:sz w:val="15"/>
          <w:szCs w:val="15"/>
          <w:lang w:val="it-IT"/>
        </w:rPr>
        <w:t xml:space="preserve"> </w:t>
      </w:r>
      <w:r w:rsidRPr="00222EF7">
        <w:rPr>
          <w:rFonts w:ascii="Times New Roman" w:hAnsi="Times New Roman" w:cs="Times New Roman"/>
          <w:i/>
          <w:iCs/>
          <w:spacing w:val="3"/>
          <w:sz w:val="15"/>
          <w:szCs w:val="15"/>
          <w:lang w:val="it-IT"/>
        </w:rPr>
        <w:t>d</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7"/>
          <w:sz w:val="15"/>
          <w:szCs w:val="15"/>
          <w:lang w:val="it-IT"/>
        </w:rPr>
        <w:t>c</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7"/>
          <w:sz w:val="15"/>
          <w:szCs w:val="15"/>
          <w:lang w:val="it-IT"/>
        </w:rPr>
        <w:t xml:space="preserve"> </w:t>
      </w:r>
      <w:r w:rsidRPr="00222EF7">
        <w:rPr>
          <w:rFonts w:ascii="Times New Roman" w:hAnsi="Times New Roman" w:cs="Times New Roman"/>
          <w:i/>
          <w:iCs/>
          <w:spacing w:val="7"/>
          <w:sz w:val="15"/>
          <w:szCs w:val="15"/>
          <w:lang w:val="it-IT"/>
        </w:rPr>
        <w:t>c</w:t>
      </w:r>
      <w:r w:rsidRPr="00222EF7">
        <w:rPr>
          <w:rFonts w:ascii="Times New Roman" w:hAnsi="Times New Roman" w:cs="Times New Roman"/>
          <w:i/>
          <w:iCs/>
          <w:spacing w:val="-2"/>
          <w:sz w:val="15"/>
          <w:szCs w:val="15"/>
          <w:lang w:val="it-IT"/>
        </w:rPr>
        <w:t>o</w:t>
      </w:r>
      <w:r w:rsidRPr="00222EF7">
        <w:rPr>
          <w:rFonts w:ascii="Times New Roman" w:hAnsi="Times New Roman" w:cs="Times New Roman"/>
          <w:i/>
          <w:iCs/>
          <w:spacing w:val="-5"/>
          <w:sz w:val="15"/>
          <w:szCs w:val="15"/>
          <w:lang w:val="it-IT"/>
        </w:rPr>
        <w:t>m</w:t>
      </w:r>
      <w:r w:rsidRPr="00222EF7">
        <w:rPr>
          <w:rFonts w:ascii="Times New Roman" w:hAnsi="Times New Roman" w:cs="Times New Roman"/>
          <w:i/>
          <w:iCs/>
          <w:spacing w:val="-2"/>
          <w:sz w:val="15"/>
          <w:szCs w:val="15"/>
          <w:lang w:val="it-IT"/>
        </w:rPr>
        <w:t>p</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2"/>
          <w:sz w:val="15"/>
          <w:szCs w:val="15"/>
          <w:lang w:val="it-IT"/>
        </w:rPr>
        <w:t>r</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7"/>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lle</w:t>
      </w:r>
      <w:r w:rsidRPr="00222EF7">
        <w:rPr>
          <w:rFonts w:ascii="Times New Roman" w:hAnsi="Times New Roman" w:cs="Times New Roman"/>
          <w:i/>
          <w:iCs/>
          <w:spacing w:val="16"/>
          <w:sz w:val="15"/>
          <w:szCs w:val="15"/>
          <w:lang w:val="it-IT"/>
        </w:rPr>
        <w:t xml:space="preserve"> </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6"/>
          <w:sz w:val="15"/>
          <w:szCs w:val="15"/>
          <w:lang w:val="it-IT"/>
        </w:rPr>
        <w:t>f</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3"/>
          <w:sz w:val="15"/>
          <w:szCs w:val="15"/>
          <w:lang w:val="it-IT"/>
        </w:rPr>
        <w:t>a</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8"/>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7"/>
          <w:sz w:val="15"/>
          <w:szCs w:val="15"/>
          <w:lang w:val="it-IT"/>
        </w:rPr>
        <w:t xml:space="preserve"> </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2"/>
          <w:sz w:val="15"/>
          <w:szCs w:val="15"/>
          <w:lang w:val="it-IT"/>
        </w:rPr>
        <w:t>u</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7"/>
          <w:sz w:val="15"/>
          <w:szCs w:val="15"/>
          <w:lang w:val="it-IT"/>
        </w:rPr>
        <w:t xml:space="preserve"> </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lla</w:t>
      </w:r>
      <w:r w:rsidRPr="00222EF7">
        <w:rPr>
          <w:rFonts w:ascii="Times New Roman" w:hAnsi="Times New Roman" w:cs="Times New Roman"/>
          <w:i/>
          <w:iCs/>
          <w:spacing w:val="15"/>
          <w:sz w:val="15"/>
          <w:szCs w:val="15"/>
          <w:lang w:val="it-IT"/>
        </w:rPr>
        <w:t xml:space="preserve"> </w:t>
      </w:r>
      <w:r w:rsidRPr="00222EF7">
        <w:rPr>
          <w:rFonts w:ascii="Times New Roman" w:hAnsi="Times New Roman" w:cs="Times New Roman"/>
          <w:i/>
          <w:iCs/>
          <w:spacing w:val="-2"/>
          <w:sz w:val="15"/>
          <w:szCs w:val="15"/>
          <w:lang w:val="it-IT"/>
        </w:rPr>
        <w:t>par</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5"/>
          <w:sz w:val="15"/>
          <w:szCs w:val="15"/>
          <w:lang w:val="it-IT"/>
        </w:rPr>
        <w:t>l</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16"/>
          <w:sz w:val="15"/>
          <w:szCs w:val="15"/>
          <w:lang w:val="it-IT"/>
        </w:rPr>
        <w:t xml:space="preserve"> </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2"/>
          <w:sz w:val="15"/>
          <w:szCs w:val="15"/>
          <w:lang w:val="it-IT"/>
        </w:rPr>
        <w:t>one</w:t>
      </w:r>
      <w:r w:rsidRPr="00222EF7">
        <w:rPr>
          <w:rFonts w:ascii="Times New Roman" w:hAnsi="Times New Roman" w:cs="Times New Roman"/>
          <w:i/>
          <w:iCs/>
          <w:spacing w:val="1"/>
          <w:sz w:val="15"/>
          <w:szCs w:val="15"/>
          <w:lang w:val="it-IT"/>
        </w:rPr>
        <w:t>/</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17"/>
          <w:sz w:val="15"/>
          <w:szCs w:val="15"/>
          <w:lang w:val="it-IT"/>
        </w:rPr>
        <w:t xml:space="preserve"> </w:t>
      </w:r>
      <w:r w:rsidRPr="00222EF7">
        <w:rPr>
          <w:rFonts w:ascii="Times New Roman" w:hAnsi="Times New Roman" w:cs="Times New Roman"/>
          <w:i/>
          <w:iCs/>
          <w:spacing w:val="-2"/>
          <w:sz w:val="15"/>
          <w:szCs w:val="15"/>
          <w:lang w:val="it-IT"/>
        </w:rPr>
        <w:t>p</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15"/>
          <w:sz w:val="15"/>
          <w:szCs w:val="15"/>
          <w:lang w:val="it-IT"/>
        </w:rPr>
        <w:t xml:space="preserve"> </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11"/>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7"/>
          <w:sz w:val="15"/>
          <w:szCs w:val="15"/>
          <w:lang w:val="it-IT"/>
        </w:rPr>
        <w:t xml:space="preserve"> </w:t>
      </w:r>
      <w:r w:rsidRPr="00222EF7">
        <w:rPr>
          <w:rFonts w:ascii="Times New Roman" w:hAnsi="Times New Roman" w:cs="Times New Roman"/>
          <w:i/>
          <w:iCs/>
          <w:spacing w:val="3"/>
          <w:sz w:val="15"/>
          <w:szCs w:val="15"/>
          <w:lang w:val="it-IT"/>
        </w:rPr>
        <w:t>p</w:t>
      </w:r>
      <w:r w:rsidRPr="00222EF7">
        <w:rPr>
          <w:rFonts w:ascii="Times New Roman" w:hAnsi="Times New Roman" w:cs="Times New Roman"/>
          <w:i/>
          <w:iCs/>
          <w:spacing w:val="-2"/>
          <w:sz w:val="15"/>
          <w:szCs w:val="15"/>
          <w:lang w:val="it-IT"/>
        </w:rPr>
        <w:t>un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8"/>
          <w:sz w:val="15"/>
          <w:szCs w:val="15"/>
          <w:lang w:val="it-IT"/>
        </w:rPr>
        <w:t xml:space="preserve"> </w:t>
      </w:r>
      <w:r w:rsidRPr="00222EF7">
        <w:rPr>
          <w:rFonts w:ascii="Times New Roman" w:hAnsi="Times New Roman" w:cs="Times New Roman"/>
          <w:i/>
          <w:iCs/>
          <w:spacing w:val="-2"/>
          <w:sz w:val="15"/>
          <w:szCs w:val="15"/>
          <w:lang w:val="it-IT"/>
        </w:rPr>
        <w:t>de</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17"/>
          <w:sz w:val="15"/>
          <w:szCs w:val="15"/>
          <w:lang w:val="it-IT"/>
        </w:rPr>
        <w:t xml:space="preserve"> </w:t>
      </w:r>
      <w:r w:rsidRPr="00222EF7">
        <w:rPr>
          <w:rFonts w:ascii="Times New Roman" w:hAnsi="Times New Roman" w:cs="Times New Roman"/>
          <w:i/>
          <w:iCs/>
          <w:spacing w:val="-2"/>
          <w:sz w:val="15"/>
          <w:szCs w:val="15"/>
          <w:lang w:val="it-IT"/>
        </w:rPr>
        <w:t>p</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2"/>
          <w:sz w:val="15"/>
          <w:szCs w:val="15"/>
          <w:lang w:val="it-IT"/>
        </w:rPr>
        <w:t>s</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1"/>
          <w:sz w:val="15"/>
          <w:szCs w:val="15"/>
          <w:lang w:val="it-IT"/>
        </w:rPr>
        <w:t>t</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5"/>
          <w:sz w:val="15"/>
          <w:szCs w:val="15"/>
          <w:lang w:val="it-IT"/>
        </w:rPr>
        <w:t xml:space="preserve"> </w:t>
      </w:r>
      <w:r w:rsidRPr="00222EF7">
        <w:rPr>
          <w:rFonts w:ascii="Times New Roman" w:hAnsi="Times New Roman" w:cs="Times New Roman"/>
          <w:i/>
          <w:iCs/>
          <w:sz w:val="15"/>
          <w:szCs w:val="15"/>
          <w:lang w:val="it-IT"/>
        </w:rPr>
        <w:t>d</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z w:val="15"/>
          <w:szCs w:val="15"/>
          <w:lang w:val="it-IT"/>
        </w:rPr>
        <w:t>m</w:t>
      </w:r>
      <w:r w:rsidRPr="00222EF7">
        <w:rPr>
          <w:rFonts w:ascii="Times New Roman" w:hAnsi="Times New Roman" w:cs="Times New Roman"/>
          <w:i/>
          <w:iCs/>
          <w:spacing w:val="-2"/>
          <w:sz w:val="15"/>
          <w:szCs w:val="15"/>
          <w:lang w:val="it-IT"/>
        </w:rPr>
        <w:t>en</w:t>
      </w:r>
      <w:r w:rsidRPr="00222EF7">
        <w:rPr>
          <w:rFonts w:ascii="Times New Roman" w:hAnsi="Times New Roman" w:cs="Times New Roman"/>
          <w:i/>
          <w:iCs/>
          <w:spacing w:val="6"/>
          <w:sz w:val="15"/>
          <w:szCs w:val="15"/>
          <w:lang w:val="it-IT"/>
        </w:rPr>
        <w:t>t</w:t>
      </w:r>
      <w:r w:rsidRPr="00222EF7">
        <w:rPr>
          <w:rFonts w:ascii="Times New Roman" w:hAnsi="Times New Roman" w:cs="Times New Roman"/>
          <w:i/>
          <w:iCs/>
          <w:sz w:val="15"/>
          <w:szCs w:val="15"/>
          <w:lang w:val="it-IT"/>
        </w:rPr>
        <w:t>o</w:t>
      </w:r>
      <w:r w:rsidRPr="00222EF7">
        <w:rPr>
          <w:rFonts w:ascii="Times New Roman" w:hAnsi="Times New Roman" w:cs="Times New Roman"/>
          <w:i/>
          <w:iCs/>
          <w:spacing w:val="11"/>
          <w:sz w:val="15"/>
          <w:szCs w:val="15"/>
          <w:lang w:val="it-IT"/>
        </w:rPr>
        <w:t xml:space="preserve"> </w:t>
      </w:r>
      <w:r w:rsidRPr="00222EF7">
        <w:rPr>
          <w:rFonts w:ascii="Times New Roman" w:hAnsi="Times New Roman" w:cs="Times New Roman"/>
          <w:i/>
          <w:iCs/>
          <w:spacing w:val="-2"/>
          <w:sz w:val="15"/>
          <w:szCs w:val="15"/>
          <w:lang w:val="it-IT"/>
        </w:rPr>
        <w:t>d</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7"/>
          <w:sz w:val="15"/>
          <w:szCs w:val="15"/>
          <w:lang w:val="it-IT"/>
        </w:rPr>
        <w:t xml:space="preserve"> </w:t>
      </w:r>
      <w:r w:rsidRPr="00222EF7">
        <w:rPr>
          <w:rFonts w:ascii="Times New Roman" w:hAnsi="Times New Roman" w:cs="Times New Roman"/>
          <w:i/>
          <w:iCs/>
          <w:spacing w:val="3"/>
          <w:sz w:val="15"/>
          <w:szCs w:val="15"/>
          <w:lang w:val="it-IT"/>
        </w:rPr>
        <w:t>g</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15"/>
          <w:sz w:val="15"/>
          <w:szCs w:val="15"/>
          <w:lang w:val="it-IT"/>
        </w:rPr>
        <w:t xml:space="preserve"> </w:t>
      </w:r>
      <w:r w:rsidRPr="00222EF7">
        <w:rPr>
          <w:rFonts w:ascii="Times New Roman" w:hAnsi="Times New Roman" w:cs="Times New Roman"/>
          <w:i/>
          <w:iCs/>
          <w:spacing w:val="-2"/>
          <w:sz w:val="15"/>
          <w:szCs w:val="15"/>
          <w:lang w:val="it-IT"/>
        </w:rPr>
        <w:t>un</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1"/>
          <w:sz w:val="15"/>
          <w:szCs w:val="15"/>
          <w:lang w:val="it-IT"/>
        </w:rPr>
        <w:t>c</w:t>
      </w:r>
      <w:r w:rsidRPr="00222EF7">
        <w:rPr>
          <w:rFonts w:ascii="Times New Roman" w:hAnsi="Times New Roman" w:cs="Times New Roman"/>
          <w:i/>
          <w:iCs/>
          <w:sz w:val="15"/>
          <w:szCs w:val="15"/>
          <w:lang w:val="it-IT"/>
        </w:rPr>
        <w:t>o</w:t>
      </w:r>
      <w:r w:rsidRPr="00222EF7">
        <w:rPr>
          <w:rFonts w:ascii="Times New Roman" w:hAnsi="Times New Roman" w:cs="Times New Roman"/>
          <w:i/>
          <w:iCs/>
          <w:w w:val="99"/>
          <w:sz w:val="15"/>
          <w:szCs w:val="15"/>
          <w:lang w:val="it-IT"/>
        </w:rPr>
        <w:t xml:space="preserve"> </w:t>
      </w:r>
      <w:r w:rsidRPr="00222EF7">
        <w:rPr>
          <w:rFonts w:ascii="Times New Roman" w:hAnsi="Times New Roman" w:cs="Times New Roman"/>
          <w:i/>
          <w:iCs/>
          <w:spacing w:val="-2"/>
          <w:sz w:val="15"/>
          <w:szCs w:val="15"/>
          <w:lang w:val="it-IT"/>
        </w:rPr>
        <w:t>eu</w:t>
      </w:r>
      <w:r w:rsidRPr="00222EF7">
        <w:rPr>
          <w:rFonts w:ascii="Times New Roman" w:hAnsi="Times New Roman" w:cs="Times New Roman"/>
          <w:i/>
          <w:iCs/>
          <w:spacing w:val="3"/>
          <w:sz w:val="15"/>
          <w:szCs w:val="15"/>
          <w:lang w:val="it-IT"/>
        </w:rPr>
        <w:t>r</w:t>
      </w:r>
      <w:r w:rsidRPr="00222EF7">
        <w:rPr>
          <w:rFonts w:ascii="Times New Roman" w:hAnsi="Times New Roman" w:cs="Times New Roman"/>
          <w:i/>
          <w:iCs/>
          <w:spacing w:val="-2"/>
          <w:sz w:val="15"/>
          <w:szCs w:val="15"/>
          <w:lang w:val="it-IT"/>
        </w:rPr>
        <w:t>op</w:t>
      </w:r>
      <w:r w:rsidRPr="00222EF7">
        <w:rPr>
          <w:rFonts w:ascii="Times New Roman" w:hAnsi="Times New Roman" w:cs="Times New Roman"/>
          <w:i/>
          <w:iCs/>
          <w:spacing w:val="3"/>
          <w:sz w:val="15"/>
          <w:szCs w:val="15"/>
          <w:lang w:val="it-IT"/>
        </w:rPr>
        <w:t>e</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z w:val="15"/>
          <w:szCs w:val="15"/>
          <w:lang w:val="it-IT"/>
        </w:rPr>
        <w:t>,</w:t>
      </w:r>
      <w:r w:rsidRPr="00222EF7">
        <w:rPr>
          <w:rFonts w:ascii="Times New Roman" w:hAnsi="Times New Roman" w:cs="Times New Roman"/>
          <w:i/>
          <w:iCs/>
          <w:spacing w:val="7"/>
          <w:sz w:val="15"/>
          <w:szCs w:val="15"/>
          <w:lang w:val="it-IT"/>
        </w:rPr>
        <w:t xml:space="preserve"> </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1"/>
          <w:sz w:val="15"/>
          <w:szCs w:val="15"/>
          <w:lang w:val="it-IT"/>
        </w:rPr>
        <w:t xml:space="preserve"> f</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 xml:space="preserve"> </w:t>
      </w:r>
      <w:r w:rsidRPr="00222EF7">
        <w:rPr>
          <w:rFonts w:ascii="Times New Roman" w:hAnsi="Times New Roman" w:cs="Times New Roman"/>
          <w:i/>
          <w:iCs/>
          <w:spacing w:val="-2"/>
          <w:sz w:val="15"/>
          <w:szCs w:val="15"/>
          <w:lang w:val="it-IT"/>
        </w:rPr>
        <w:t>de</w:t>
      </w:r>
      <w:r w:rsidRPr="00222EF7">
        <w:rPr>
          <w:rFonts w:ascii="Times New Roman" w:hAnsi="Times New Roman" w:cs="Times New Roman"/>
          <w:i/>
          <w:iCs/>
          <w:sz w:val="15"/>
          <w:szCs w:val="15"/>
          <w:lang w:val="it-IT"/>
        </w:rPr>
        <w:t>l</w:t>
      </w:r>
      <w:r w:rsidRPr="00222EF7">
        <w:rPr>
          <w:rFonts w:ascii="Times New Roman" w:hAnsi="Times New Roman" w:cs="Times New Roman"/>
          <w:i/>
          <w:iCs/>
          <w:spacing w:val="5"/>
          <w:sz w:val="15"/>
          <w:szCs w:val="15"/>
          <w:lang w:val="it-IT"/>
        </w:rPr>
        <w:t>l</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3"/>
          <w:sz w:val="15"/>
          <w:szCs w:val="15"/>
          <w:lang w:val="it-IT"/>
        </w:rPr>
        <w:t xml:space="preserve"> </w:t>
      </w:r>
      <w:r w:rsidRPr="00222EF7">
        <w:rPr>
          <w:rFonts w:ascii="Times New Roman" w:hAnsi="Times New Roman" w:cs="Times New Roman"/>
          <w:spacing w:val="1"/>
          <w:sz w:val="15"/>
          <w:szCs w:val="15"/>
          <w:lang w:val="it-IT"/>
        </w:rPr>
        <w:t>[</w:t>
      </w:r>
      <w:r w:rsidRPr="00222EF7">
        <w:rPr>
          <w:rFonts w:ascii="Times New Roman" w:hAnsi="Times New Roman" w:cs="Times New Roman"/>
          <w:spacing w:val="-2"/>
          <w:sz w:val="15"/>
          <w:szCs w:val="15"/>
          <w:lang w:val="it-IT"/>
        </w:rPr>
        <w:t>p</w:t>
      </w:r>
      <w:r w:rsidRPr="00222EF7">
        <w:rPr>
          <w:rFonts w:ascii="Times New Roman" w:hAnsi="Times New Roman" w:cs="Times New Roman"/>
          <w:spacing w:val="3"/>
          <w:sz w:val="15"/>
          <w:szCs w:val="15"/>
          <w:lang w:val="it-IT"/>
        </w:rPr>
        <w:t>r</w:t>
      </w:r>
      <w:r w:rsidRPr="00222EF7">
        <w:rPr>
          <w:rFonts w:ascii="Times New Roman" w:hAnsi="Times New Roman" w:cs="Times New Roman"/>
          <w:spacing w:val="-7"/>
          <w:sz w:val="15"/>
          <w:szCs w:val="15"/>
          <w:lang w:val="it-IT"/>
        </w:rPr>
        <w:t>o</w:t>
      </w:r>
      <w:r w:rsidRPr="00222EF7">
        <w:rPr>
          <w:rFonts w:ascii="Times New Roman" w:hAnsi="Times New Roman" w:cs="Times New Roman"/>
          <w:spacing w:val="7"/>
          <w:sz w:val="15"/>
          <w:szCs w:val="15"/>
          <w:lang w:val="it-IT"/>
        </w:rPr>
        <w:t>c</w:t>
      </w:r>
      <w:r w:rsidRPr="00222EF7">
        <w:rPr>
          <w:rFonts w:ascii="Times New Roman" w:hAnsi="Times New Roman" w:cs="Times New Roman"/>
          <w:spacing w:val="-2"/>
          <w:sz w:val="15"/>
          <w:szCs w:val="15"/>
          <w:lang w:val="it-IT"/>
        </w:rPr>
        <w:t>ed</w:t>
      </w:r>
      <w:r w:rsidRPr="00222EF7">
        <w:rPr>
          <w:rFonts w:ascii="Times New Roman" w:hAnsi="Times New Roman" w:cs="Times New Roman"/>
          <w:spacing w:val="3"/>
          <w:sz w:val="15"/>
          <w:szCs w:val="15"/>
          <w:lang w:val="it-IT"/>
        </w:rPr>
        <w:t>ur</w:t>
      </w:r>
      <w:r w:rsidRPr="00222EF7">
        <w:rPr>
          <w:rFonts w:ascii="Times New Roman" w:hAnsi="Times New Roman" w:cs="Times New Roman"/>
          <w:sz w:val="15"/>
          <w:szCs w:val="15"/>
          <w:lang w:val="it-IT"/>
        </w:rPr>
        <w:t>a</w:t>
      </w:r>
      <w:r w:rsidRPr="00222EF7">
        <w:rPr>
          <w:rFonts w:ascii="Times New Roman" w:hAnsi="Times New Roman" w:cs="Times New Roman"/>
          <w:spacing w:val="-4"/>
          <w:sz w:val="15"/>
          <w:szCs w:val="15"/>
          <w:lang w:val="it-IT"/>
        </w:rPr>
        <w:t xml:space="preserve"> </w:t>
      </w:r>
      <w:r w:rsidRPr="00222EF7">
        <w:rPr>
          <w:rFonts w:ascii="Times New Roman" w:hAnsi="Times New Roman" w:cs="Times New Roman"/>
          <w:spacing w:val="-2"/>
          <w:sz w:val="15"/>
          <w:szCs w:val="15"/>
          <w:lang w:val="it-IT"/>
        </w:rPr>
        <w:t>d</w:t>
      </w:r>
      <w:r w:rsidRPr="00222EF7">
        <w:rPr>
          <w:rFonts w:ascii="Times New Roman" w:hAnsi="Times New Roman" w:cs="Times New Roman"/>
          <w:sz w:val="15"/>
          <w:szCs w:val="15"/>
          <w:lang w:val="it-IT"/>
        </w:rPr>
        <w:t>i</w:t>
      </w:r>
      <w:r w:rsidRPr="00222EF7">
        <w:rPr>
          <w:rFonts w:ascii="Times New Roman" w:hAnsi="Times New Roman" w:cs="Times New Roman"/>
          <w:spacing w:val="6"/>
          <w:sz w:val="15"/>
          <w:szCs w:val="15"/>
          <w:lang w:val="it-IT"/>
        </w:rPr>
        <w:t xml:space="preserve"> </w:t>
      </w:r>
      <w:r w:rsidRPr="00222EF7">
        <w:rPr>
          <w:rFonts w:ascii="Times New Roman" w:hAnsi="Times New Roman" w:cs="Times New Roman"/>
          <w:spacing w:val="-2"/>
          <w:sz w:val="15"/>
          <w:szCs w:val="15"/>
          <w:lang w:val="it-IT"/>
        </w:rPr>
        <w:t>ap</w:t>
      </w:r>
      <w:r w:rsidRPr="00222EF7">
        <w:rPr>
          <w:rFonts w:ascii="Times New Roman" w:hAnsi="Times New Roman" w:cs="Times New Roman"/>
          <w:spacing w:val="3"/>
          <w:sz w:val="15"/>
          <w:szCs w:val="15"/>
          <w:lang w:val="it-IT"/>
        </w:rPr>
        <w:t>p</w:t>
      </w:r>
      <w:r w:rsidRPr="00222EF7">
        <w:rPr>
          <w:rFonts w:ascii="Times New Roman" w:hAnsi="Times New Roman" w:cs="Times New Roman"/>
          <w:spacing w:val="-2"/>
          <w:sz w:val="15"/>
          <w:szCs w:val="15"/>
          <w:lang w:val="it-IT"/>
        </w:rPr>
        <w:t>a</w:t>
      </w:r>
      <w:r w:rsidRPr="00222EF7">
        <w:rPr>
          <w:rFonts w:ascii="Times New Roman" w:hAnsi="Times New Roman" w:cs="Times New Roman"/>
          <w:sz w:val="15"/>
          <w:szCs w:val="15"/>
          <w:lang w:val="it-IT"/>
        </w:rPr>
        <w:t>l</w:t>
      </w:r>
      <w:r w:rsidRPr="00222EF7">
        <w:rPr>
          <w:rFonts w:ascii="Times New Roman" w:hAnsi="Times New Roman" w:cs="Times New Roman"/>
          <w:spacing w:val="6"/>
          <w:sz w:val="15"/>
          <w:szCs w:val="15"/>
          <w:lang w:val="it-IT"/>
        </w:rPr>
        <w:t>t</w:t>
      </w:r>
      <w:r w:rsidRPr="00222EF7">
        <w:rPr>
          <w:rFonts w:ascii="Times New Roman" w:hAnsi="Times New Roman" w:cs="Times New Roman"/>
          <w:spacing w:val="-7"/>
          <w:sz w:val="15"/>
          <w:szCs w:val="15"/>
          <w:lang w:val="it-IT"/>
        </w:rPr>
        <w:t>o</w:t>
      </w:r>
      <w:r w:rsidRPr="00222EF7">
        <w:rPr>
          <w:rFonts w:ascii="Times New Roman" w:hAnsi="Times New Roman" w:cs="Times New Roman"/>
          <w:sz w:val="15"/>
          <w:szCs w:val="15"/>
          <w:lang w:val="it-IT"/>
        </w:rPr>
        <w:t>:</w:t>
      </w:r>
      <w:r w:rsidRPr="00222EF7">
        <w:rPr>
          <w:rFonts w:ascii="Times New Roman" w:hAnsi="Times New Roman" w:cs="Times New Roman"/>
          <w:spacing w:val="3"/>
          <w:sz w:val="15"/>
          <w:szCs w:val="15"/>
          <w:lang w:val="it-IT"/>
        </w:rPr>
        <w:t xml:space="preserve"> </w:t>
      </w:r>
      <w:r w:rsidRPr="00222EF7">
        <w:rPr>
          <w:rFonts w:ascii="Times New Roman" w:hAnsi="Times New Roman" w:cs="Times New Roman"/>
          <w:spacing w:val="-2"/>
          <w:sz w:val="15"/>
          <w:szCs w:val="15"/>
          <w:lang w:val="it-IT"/>
        </w:rPr>
        <w:t>(</w:t>
      </w:r>
      <w:r w:rsidRPr="00222EF7">
        <w:rPr>
          <w:rFonts w:ascii="Times New Roman" w:hAnsi="Times New Roman" w:cs="Times New Roman"/>
          <w:spacing w:val="6"/>
          <w:sz w:val="15"/>
          <w:szCs w:val="15"/>
          <w:lang w:val="it-IT"/>
        </w:rPr>
        <w:t>d</w:t>
      </w:r>
      <w:r w:rsidRPr="00222EF7">
        <w:rPr>
          <w:rFonts w:ascii="Times New Roman" w:hAnsi="Times New Roman" w:cs="Times New Roman"/>
          <w:spacing w:val="-2"/>
          <w:sz w:val="15"/>
          <w:szCs w:val="15"/>
          <w:lang w:val="it-IT"/>
        </w:rPr>
        <w:t>e</w:t>
      </w:r>
      <w:r w:rsidRPr="00222EF7">
        <w:rPr>
          <w:rFonts w:ascii="Times New Roman" w:hAnsi="Times New Roman" w:cs="Times New Roman"/>
          <w:spacing w:val="-3"/>
          <w:sz w:val="15"/>
          <w:szCs w:val="15"/>
          <w:lang w:val="it-IT"/>
        </w:rPr>
        <w:t>s</w:t>
      </w:r>
      <w:r w:rsidRPr="00222EF7">
        <w:rPr>
          <w:rFonts w:ascii="Times New Roman" w:hAnsi="Times New Roman" w:cs="Times New Roman"/>
          <w:spacing w:val="2"/>
          <w:sz w:val="15"/>
          <w:szCs w:val="15"/>
          <w:lang w:val="it-IT"/>
        </w:rPr>
        <w:t>c</w:t>
      </w:r>
      <w:r w:rsidRPr="00222EF7">
        <w:rPr>
          <w:rFonts w:ascii="Times New Roman" w:hAnsi="Times New Roman" w:cs="Times New Roman"/>
          <w:spacing w:val="-2"/>
          <w:sz w:val="15"/>
          <w:szCs w:val="15"/>
          <w:lang w:val="it-IT"/>
        </w:rPr>
        <w:t>r</w:t>
      </w:r>
      <w:r w:rsidRPr="00222EF7">
        <w:rPr>
          <w:rFonts w:ascii="Times New Roman" w:hAnsi="Times New Roman" w:cs="Times New Roman"/>
          <w:spacing w:val="5"/>
          <w:sz w:val="15"/>
          <w:szCs w:val="15"/>
          <w:lang w:val="it-IT"/>
        </w:rPr>
        <w:t>i</w:t>
      </w:r>
      <w:r w:rsidRPr="00222EF7">
        <w:rPr>
          <w:rFonts w:ascii="Times New Roman" w:hAnsi="Times New Roman" w:cs="Times New Roman"/>
          <w:spacing w:val="-3"/>
          <w:sz w:val="15"/>
          <w:szCs w:val="15"/>
          <w:lang w:val="it-IT"/>
        </w:rPr>
        <w:t>z</w:t>
      </w:r>
      <w:r w:rsidRPr="00222EF7">
        <w:rPr>
          <w:rFonts w:ascii="Times New Roman" w:hAnsi="Times New Roman" w:cs="Times New Roman"/>
          <w:spacing w:val="5"/>
          <w:sz w:val="15"/>
          <w:szCs w:val="15"/>
          <w:lang w:val="it-IT"/>
        </w:rPr>
        <w:t>i</w:t>
      </w:r>
      <w:r w:rsidRPr="00222EF7">
        <w:rPr>
          <w:rFonts w:ascii="Times New Roman" w:hAnsi="Times New Roman" w:cs="Times New Roman"/>
          <w:spacing w:val="-7"/>
          <w:sz w:val="15"/>
          <w:szCs w:val="15"/>
          <w:lang w:val="it-IT"/>
        </w:rPr>
        <w:t>o</w:t>
      </w:r>
      <w:r w:rsidRPr="00222EF7">
        <w:rPr>
          <w:rFonts w:ascii="Times New Roman" w:hAnsi="Times New Roman" w:cs="Times New Roman"/>
          <w:spacing w:val="3"/>
          <w:sz w:val="15"/>
          <w:szCs w:val="15"/>
          <w:lang w:val="it-IT"/>
        </w:rPr>
        <w:t>n</w:t>
      </w:r>
      <w:r w:rsidRPr="00222EF7">
        <w:rPr>
          <w:rFonts w:ascii="Times New Roman" w:hAnsi="Times New Roman" w:cs="Times New Roman"/>
          <w:sz w:val="15"/>
          <w:szCs w:val="15"/>
          <w:lang w:val="it-IT"/>
        </w:rPr>
        <w:t>e</w:t>
      </w:r>
      <w:r w:rsidRPr="00222EF7">
        <w:rPr>
          <w:rFonts w:ascii="Times New Roman" w:hAnsi="Times New Roman" w:cs="Times New Roman"/>
          <w:spacing w:val="1"/>
          <w:sz w:val="15"/>
          <w:szCs w:val="15"/>
          <w:lang w:val="it-IT"/>
        </w:rPr>
        <w:t xml:space="preserve"> </w:t>
      </w:r>
      <w:r w:rsidRPr="00222EF7">
        <w:rPr>
          <w:rFonts w:ascii="Times New Roman" w:hAnsi="Times New Roman" w:cs="Times New Roman"/>
          <w:spacing w:val="2"/>
          <w:sz w:val="15"/>
          <w:szCs w:val="15"/>
          <w:lang w:val="it-IT"/>
        </w:rPr>
        <w:t>s</w:t>
      </w:r>
      <w:r w:rsidRPr="00222EF7">
        <w:rPr>
          <w:rFonts w:ascii="Times New Roman" w:hAnsi="Times New Roman" w:cs="Times New Roman"/>
          <w:spacing w:val="-7"/>
          <w:sz w:val="15"/>
          <w:szCs w:val="15"/>
          <w:lang w:val="it-IT"/>
        </w:rPr>
        <w:t>o</w:t>
      </w:r>
      <w:r w:rsidRPr="00222EF7">
        <w:rPr>
          <w:rFonts w:ascii="Times New Roman" w:hAnsi="Times New Roman" w:cs="Times New Roman"/>
          <w:spacing w:val="5"/>
          <w:sz w:val="15"/>
          <w:szCs w:val="15"/>
          <w:lang w:val="it-IT"/>
        </w:rPr>
        <w:t>mm</w:t>
      </w:r>
      <w:r w:rsidRPr="00222EF7">
        <w:rPr>
          <w:rFonts w:ascii="Times New Roman" w:hAnsi="Times New Roman" w:cs="Times New Roman"/>
          <w:spacing w:val="-2"/>
          <w:sz w:val="15"/>
          <w:szCs w:val="15"/>
          <w:lang w:val="it-IT"/>
        </w:rPr>
        <w:t>ar</w:t>
      </w:r>
      <w:r w:rsidRPr="00222EF7">
        <w:rPr>
          <w:rFonts w:ascii="Times New Roman" w:hAnsi="Times New Roman" w:cs="Times New Roman"/>
          <w:spacing w:val="5"/>
          <w:sz w:val="15"/>
          <w:szCs w:val="15"/>
          <w:lang w:val="it-IT"/>
        </w:rPr>
        <w:t>i</w:t>
      </w:r>
      <w:r w:rsidRPr="00222EF7">
        <w:rPr>
          <w:rFonts w:ascii="Times New Roman" w:hAnsi="Times New Roman" w:cs="Times New Roman"/>
          <w:spacing w:val="-7"/>
          <w:sz w:val="15"/>
          <w:szCs w:val="15"/>
          <w:lang w:val="it-IT"/>
        </w:rPr>
        <w:t>a</w:t>
      </w:r>
      <w:r w:rsidRPr="00222EF7">
        <w:rPr>
          <w:rFonts w:ascii="Times New Roman" w:hAnsi="Times New Roman" w:cs="Times New Roman"/>
          <w:sz w:val="15"/>
          <w:szCs w:val="15"/>
          <w:lang w:val="it-IT"/>
        </w:rPr>
        <w:t>,</w:t>
      </w:r>
      <w:r w:rsidRPr="00222EF7">
        <w:rPr>
          <w:rFonts w:ascii="Times New Roman" w:hAnsi="Times New Roman" w:cs="Times New Roman"/>
          <w:spacing w:val="7"/>
          <w:sz w:val="15"/>
          <w:szCs w:val="15"/>
          <w:lang w:val="it-IT"/>
        </w:rPr>
        <w:t xml:space="preserve"> </w:t>
      </w:r>
      <w:r w:rsidRPr="00222EF7">
        <w:rPr>
          <w:rFonts w:ascii="Times New Roman" w:hAnsi="Times New Roman" w:cs="Times New Roman"/>
          <w:spacing w:val="-2"/>
          <w:sz w:val="15"/>
          <w:szCs w:val="15"/>
          <w:lang w:val="it-IT"/>
        </w:rPr>
        <w:t>e</w:t>
      </w:r>
      <w:r w:rsidRPr="00222EF7">
        <w:rPr>
          <w:rFonts w:ascii="Times New Roman" w:hAnsi="Times New Roman" w:cs="Times New Roman"/>
          <w:spacing w:val="-3"/>
          <w:sz w:val="15"/>
          <w:szCs w:val="15"/>
          <w:lang w:val="it-IT"/>
        </w:rPr>
        <w:t>s</w:t>
      </w:r>
      <w:r w:rsidRPr="00222EF7">
        <w:rPr>
          <w:rFonts w:ascii="Times New Roman" w:hAnsi="Times New Roman" w:cs="Times New Roman"/>
          <w:spacing w:val="1"/>
          <w:sz w:val="15"/>
          <w:szCs w:val="15"/>
          <w:lang w:val="it-IT"/>
        </w:rPr>
        <w:t>t</w:t>
      </w:r>
      <w:r w:rsidRPr="00222EF7">
        <w:rPr>
          <w:rFonts w:ascii="Times New Roman" w:hAnsi="Times New Roman" w:cs="Times New Roman"/>
          <w:spacing w:val="3"/>
          <w:sz w:val="15"/>
          <w:szCs w:val="15"/>
          <w:lang w:val="it-IT"/>
        </w:rPr>
        <w:t>r</w:t>
      </w:r>
      <w:r w:rsidRPr="00222EF7">
        <w:rPr>
          <w:rFonts w:ascii="Times New Roman" w:hAnsi="Times New Roman" w:cs="Times New Roman"/>
          <w:spacing w:val="-2"/>
          <w:sz w:val="15"/>
          <w:szCs w:val="15"/>
          <w:lang w:val="it-IT"/>
        </w:rPr>
        <w:t>e</w:t>
      </w:r>
      <w:r w:rsidRPr="00222EF7">
        <w:rPr>
          <w:rFonts w:ascii="Times New Roman" w:hAnsi="Times New Roman" w:cs="Times New Roman"/>
          <w:spacing w:val="5"/>
          <w:sz w:val="15"/>
          <w:szCs w:val="15"/>
          <w:lang w:val="it-IT"/>
        </w:rPr>
        <w:t>m</w:t>
      </w:r>
      <w:r w:rsidRPr="00222EF7">
        <w:rPr>
          <w:rFonts w:ascii="Times New Roman" w:hAnsi="Times New Roman" w:cs="Times New Roman"/>
          <w:sz w:val="15"/>
          <w:szCs w:val="15"/>
          <w:lang w:val="it-IT"/>
        </w:rPr>
        <w:t>i</w:t>
      </w:r>
      <w:r w:rsidRPr="00222EF7">
        <w:rPr>
          <w:rFonts w:ascii="Times New Roman" w:hAnsi="Times New Roman" w:cs="Times New Roman"/>
          <w:spacing w:val="2"/>
          <w:sz w:val="15"/>
          <w:szCs w:val="15"/>
          <w:lang w:val="it-IT"/>
        </w:rPr>
        <w:t xml:space="preserve"> </w:t>
      </w:r>
      <w:r w:rsidRPr="00222EF7">
        <w:rPr>
          <w:rFonts w:ascii="Times New Roman" w:hAnsi="Times New Roman" w:cs="Times New Roman"/>
          <w:spacing w:val="-2"/>
          <w:sz w:val="15"/>
          <w:szCs w:val="15"/>
          <w:lang w:val="it-IT"/>
        </w:rPr>
        <w:t>d</w:t>
      </w:r>
      <w:r w:rsidRPr="00222EF7">
        <w:rPr>
          <w:rFonts w:ascii="Times New Roman" w:hAnsi="Times New Roman" w:cs="Times New Roman"/>
          <w:spacing w:val="-7"/>
          <w:sz w:val="15"/>
          <w:szCs w:val="15"/>
          <w:lang w:val="it-IT"/>
        </w:rPr>
        <w:t>e</w:t>
      </w:r>
      <w:r w:rsidRPr="00222EF7">
        <w:rPr>
          <w:rFonts w:ascii="Times New Roman" w:hAnsi="Times New Roman" w:cs="Times New Roman"/>
          <w:sz w:val="15"/>
          <w:szCs w:val="15"/>
          <w:lang w:val="it-IT"/>
        </w:rPr>
        <w:t>l</w:t>
      </w:r>
      <w:r w:rsidRPr="00222EF7">
        <w:rPr>
          <w:rFonts w:ascii="Times New Roman" w:hAnsi="Times New Roman" w:cs="Times New Roman"/>
          <w:spacing w:val="5"/>
          <w:sz w:val="15"/>
          <w:szCs w:val="15"/>
          <w:lang w:val="it-IT"/>
        </w:rPr>
        <w:t>l</w:t>
      </w:r>
      <w:r w:rsidRPr="00222EF7">
        <w:rPr>
          <w:rFonts w:ascii="Times New Roman" w:hAnsi="Times New Roman" w:cs="Times New Roman"/>
          <w:sz w:val="15"/>
          <w:szCs w:val="15"/>
          <w:lang w:val="it-IT"/>
        </w:rPr>
        <w:t>a</w:t>
      </w:r>
      <w:r w:rsidRPr="00222EF7">
        <w:rPr>
          <w:rFonts w:ascii="Times New Roman" w:hAnsi="Times New Roman" w:cs="Times New Roman"/>
          <w:spacing w:val="-4"/>
          <w:sz w:val="15"/>
          <w:szCs w:val="15"/>
          <w:lang w:val="it-IT"/>
        </w:rPr>
        <w:t xml:space="preserve"> </w:t>
      </w:r>
      <w:r w:rsidRPr="00222EF7">
        <w:rPr>
          <w:rFonts w:ascii="Times New Roman" w:hAnsi="Times New Roman" w:cs="Times New Roman"/>
          <w:spacing w:val="3"/>
          <w:sz w:val="15"/>
          <w:szCs w:val="15"/>
          <w:lang w:val="it-IT"/>
        </w:rPr>
        <w:t>p</w:t>
      </w:r>
      <w:r w:rsidRPr="00222EF7">
        <w:rPr>
          <w:rFonts w:ascii="Times New Roman" w:hAnsi="Times New Roman" w:cs="Times New Roman"/>
          <w:spacing w:val="-2"/>
          <w:sz w:val="15"/>
          <w:szCs w:val="15"/>
          <w:lang w:val="it-IT"/>
        </w:rPr>
        <w:t>ubb</w:t>
      </w:r>
      <w:r w:rsidRPr="00222EF7">
        <w:rPr>
          <w:rFonts w:ascii="Times New Roman" w:hAnsi="Times New Roman" w:cs="Times New Roman"/>
          <w:sz w:val="15"/>
          <w:szCs w:val="15"/>
          <w:lang w:val="it-IT"/>
        </w:rPr>
        <w:t>li</w:t>
      </w:r>
      <w:r w:rsidRPr="00222EF7">
        <w:rPr>
          <w:rFonts w:ascii="Times New Roman" w:hAnsi="Times New Roman" w:cs="Times New Roman"/>
          <w:spacing w:val="7"/>
          <w:sz w:val="15"/>
          <w:szCs w:val="15"/>
          <w:lang w:val="it-IT"/>
        </w:rPr>
        <w:t>c</w:t>
      </w:r>
      <w:r w:rsidRPr="00222EF7">
        <w:rPr>
          <w:rFonts w:ascii="Times New Roman" w:hAnsi="Times New Roman" w:cs="Times New Roman"/>
          <w:spacing w:val="-2"/>
          <w:sz w:val="15"/>
          <w:szCs w:val="15"/>
          <w:lang w:val="it-IT"/>
        </w:rPr>
        <w:t>a</w:t>
      </w:r>
      <w:r w:rsidRPr="00222EF7">
        <w:rPr>
          <w:rFonts w:ascii="Times New Roman" w:hAnsi="Times New Roman" w:cs="Times New Roman"/>
          <w:spacing w:val="-3"/>
          <w:sz w:val="15"/>
          <w:szCs w:val="15"/>
          <w:lang w:val="it-IT"/>
        </w:rPr>
        <w:t>z</w:t>
      </w:r>
      <w:r w:rsidRPr="00222EF7">
        <w:rPr>
          <w:rFonts w:ascii="Times New Roman" w:hAnsi="Times New Roman" w:cs="Times New Roman"/>
          <w:spacing w:val="5"/>
          <w:sz w:val="15"/>
          <w:szCs w:val="15"/>
          <w:lang w:val="it-IT"/>
        </w:rPr>
        <w:t>i</w:t>
      </w:r>
      <w:r w:rsidRPr="00222EF7">
        <w:rPr>
          <w:rFonts w:ascii="Times New Roman" w:hAnsi="Times New Roman" w:cs="Times New Roman"/>
          <w:spacing w:val="-2"/>
          <w:sz w:val="15"/>
          <w:szCs w:val="15"/>
          <w:lang w:val="it-IT"/>
        </w:rPr>
        <w:t>o</w:t>
      </w:r>
      <w:r w:rsidRPr="00222EF7">
        <w:rPr>
          <w:rFonts w:ascii="Times New Roman" w:hAnsi="Times New Roman" w:cs="Times New Roman"/>
          <w:spacing w:val="3"/>
          <w:sz w:val="15"/>
          <w:szCs w:val="15"/>
          <w:lang w:val="it-IT"/>
        </w:rPr>
        <w:t>n</w:t>
      </w:r>
      <w:r w:rsidRPr="00222EF7">
        <w:rPr>
          <w:rFonts w:ascii="Times New Roman" w:hAnsi="Times New Roman" w:cs="Times New Roman"/>
          <w:sz w:val="15"/>
          <w:szCs w:val="15"/>
          <w:lang w:val="it-IT"/>
        </w:rPr>
        <w:t>e</w:t>
      </w:r>
      <w:r w:rsidRPr="00222EF7">
        <w:rPr>
          <w:rFonts w:ascii="Times New Roman" w:hAnsi="Times New Roman" w:cs="Times New Roman"/>
          <w:spacing w:val="-4"/>
          <w:sz w:val="15"/>
          <w:szCs w:val="15"/>
          <w:lang w:val="it-IT"/>
        </w:rPr>
        <w:t xml:space="preserve"> </w:t>
      </w:r>
      <w:r w:rsidRPr="00222EF7">
        <w:rPr>
          <w:rFonts w:ascii="Times New Roman" w:hAnsi="Times New Roman" w:cs="Times New Roman"/>
          <w:spacing w:val="3"/>
          <w:sz w:val="15"/>
          <w:szCs w:val="15"/>
          <w:lang w:val="it-IT"/>
        </w:rPr>
        <w:t>n</w:t>
      </w:r>
      <w:r w:rsidRPr="00222EF7">
        <w:rPr>
          <w:rFonts w:ascii="Times New Roman" w:hAnsi="Times New Roman" w:cs="Times New Roman"/>
          <w:spacing w:val="-2"/>
          <w:sz w:val="15"/>
          <w:szCs w:val="15"/>
          <w:lang w:val="it-IT"/>
        </w:rPr>
        <w:t>e</w:t>
      </w:r>
      <w:r w:rsidRPr="00222EF7">
        <w:rPr>
          <w:rFonts w:ascii="Times New Roman" w:hAnsi="Times New Roman" w:cs="Times New Roman"/>
          <w:sz w:val="15"/>
          <w:szCs w:val="15"/>
          <w:lang w:val="it-IT"/>
        </w:rPr>
        <w:t>l</w:t>
      </w:r>
      <w:r w:rsidRPr="00222EF7">
        <w:rPr>
          <w:rFonts w:ascii="Times New Roman" w:hAnsi="Times New Roman" w:cs="Times New Roman"/>
          <w:spacing w:val="5"/>
          <w:sz w:val="15"/>
          <w:szCs w:val="15"/>
          <w:lang w:val="it-IT"/>
        </w:rPr>
        <w:t>l</w:t>
      </w:r>
      <w:r w:rsidRPr="00222EF7">
        <w:rPr>
          <w:rFonts w:ascii="Times New Roman" w:hAnsi="Times New Roman" w:cs="Times New Roman"/>
          <w:sz w:val="15"/>
          <w:szCs w:val="15"/>
          <w:lang w:val="it-IT"/>
        </w:rPr>
        <w:t>a</w:t>
      </w:r>
      <w:r w:rsidRPr="00222EF7">
        <w:rPr>
          <w:rFonts w:ascii="Times New Roman" w:hAnsi="Times New Roman" w:cs="Times New Roman"/>
          <w:spacing w:val="2"/>
          <w:sz w:val="15"/>
          <w:szCs w:val="15"/>
          <w:lang w:val="it-IT"/>
        </w:rPr>
        <w:t xml:space="preserve"> </w:t>
      </w:r>
      <w:r w:rsidRPr="00222EF7">
        <w:rPr>
          <w:rFonts w:ascii="Times New Roman" w:hAnsi="Times New Roman" w:cs="Times New Roman"/>
          <w:i/>
          <w:iCs/>
          <w:spacing w:val="4"/>
          <w:sz w:val="15"/>
          <w:szCs w:val="15"/>
          <w:lang w:val="it-IT"/>
        </w:rPr>
        <w:t>G</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pacing w:val="2"/>
          <w:sz w:val="15"/>
          <w:szCs w:val="15"/>
          <w:lang w:val="it-IT"/>
        </w:rPr>
        <w:t>z</w:t>
      </w:r>
      <w:r w:rsidRPr="00222EF7">
        <w:rPr>
          <w:rFonts w:ascii="Times New Roman" w:hAnsi="Times New Roman" w:cs="Times New Roman"/>
          <w:i/>
          <w:iCs/>
          <w:spacing w:val="-3"/>
          <w:sz w:val="15"/>
          <w:szCs w:val="15"/>
          <w:lang w:val="it-IT"/>
        </w:rPr>
        <w:t>z</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1"/>
          <w:sz w:val="15"/>
          <w:szCs w:val="15"/>
          <w:lang w:val="it-IT"/>
        </w:rPr>
        <w:t>tt</w:t>
      </w:r>
      <w:r w:rsidRPr="00222EF7">
        <w:rPr>
          <w:rFonts w:ascii="Times New Roman" w:hAnsi="Times New Roman" w:cs="Times New Roman"/>
          <w:i/>
          <w:iCs/>
          <w:sz w:val="15"/>
          <w:szCs w:val="15"/>
          <w:lang w:val="it-IT"/>
        </w:rPr>
        <w:t>a</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pacing w:val="-2"/>
          <w:sz w:val="15"/>
          <w:szCs w:val="15"/>
          <w:lang w:val="it-IT"/>
        </w:rPr>
        <w:t>u</w:t>
      </w:r>
      <w:r w:rsidRPr="00222EF7">
        <w:rPr>
          <w:rFonts w:ascii="Times New Roman" w:hAnsi="Times New Roman" w:cs="Times New Roman"/>
          <w:i/>
          <w:iCs/>
          <w:spacing w:val="1"/>
          <w:sz w:val="15"/>
          <w:szCs w:val="15"/>
          <w:lang w:val="it-IT"/>
        </w:rPr>
        <w:t>ff</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c</w:t>
      </w:r>
      <w:r w:rsidRPr="00222EF7">
        <w:rPr>
          <w:rFonts w:ascii="Times New Roman" w:hAnsi="Times New Roman" w:cs="Times New Roman"/>
          <w:i/>
          <w:iCs/>
          <w:sz w:val="15"/>
          <w:szCs w:val="15"/>
          <w:lang w:val="it-IT"/>
        </w:rPr>
        <w:t>i</w:t>
      </w:r>
      <w:r w:rsidRPr="00222EF7">
        <w:rPr>
          <w:rFonts w:ascii="Times New Roman" w:hAnsi="Times New Roman" w:cs="Times New Roman"/>
          <w:i/>
          <w:iCs/>
          <w:spacing w:val="-2"/>
          <w:sz w:val="15"/>
          <w:szCs w:val="15"/>
          <w:lang w:val="it-IT"/>
        </w:rPr>
        <w:t>a</w:t>
      </w:r>
      <w:r w:rsidRPr="00222EF7">
        <w:rPr>
          <w:rFonts w:ascii="Times New Roman" w:hAnsi="Times New Roman" w:cs="Times New Roman"/>
          <w:i/>
          <w:iCs/>
          <w:sz w:val="15"/>
          <w:szCs w:val="15"/>
          <w:lang w:val="it-IT"/>
        </w:rPr>
        <w:t>le</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pacing w:val="3"/>
          <w:sz w:val="15"/>
          <w:szCs w:val="15"/>
          <w:lang w:val="it-IT"/>
        </w:rPr>
        <w:t>d</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z w:val="15"/>
          <w:szCs w:val="15"/>
          <w:lang w:val="it-IT"/>
        </w:rPr>
        <w:t>ll'</w:t>
      </w:r>
      <w:r w:rsidRPr="00222EF7">
        <w:rPr>
          <w:rFonts w:ascii="Times New Roman" w:hAnsi="Times New Roman" w:cs="Times New Roman"/>
          <w:i/>
          <w:iCs/>
          <w:spacing w:val="3"/>
          <w:sz w:val="15"/>
          <w:szCs w:val="15"/>
          <w:lang w:val="it-IT"/>
        </w:rPr>
        <w:t>U</w:t>
      </w:r>
      <w:r w:rsidRPr="00222EF7">
        <w:rPr>
          <w:rFonts w:ascii="Times New Roman" w:hAnsi="Times New Roman" w:cs="Times New Roman"/>
          <w:i/>
          <w:iCs/>
          <w:spacing w:val="-2"/>
          <w:sz w:val="15"/>
          <w:szCs w:val="15"/>
          <w:lang w:val="it-IT"/>
        </w:rPr>
        <w:t>n</w:t>
      </w:r>
      <w:r w:rsidRPr="00222EF7">
        <w:rPr>
          <w:rFonts w:ascii="Times New Roman" w:hAnsi="Times New Roman" w:cs="Times New Roman"/>
          <w:i/>
          <w:iCs/>
          <w:spacing w:val="5"/>
          <w:sz w:val="15"/>
          <w:szCs w:val="15"/>
          <w:lang w:val="it-IT"/>
        </w:rPr>
        <w:t>i</w:t>
      </w:r>
      <w:r w:rsidRPr="00222EF7">
        <w:rPr>
          <w:rFonts w:ascii="Times New Roman" w:hAnsi="Times New Roman" w:cs="Times New Roman"/>
          <w:i/>
          <w:iCs/>
          <w:spacing w:val="-7"/>
          <w:sz w:val="15"/>
          <w:szCs w:val="15"/>
          <w:lang w:val="it-IT"/>
        </w:rPr>
        <w:t>o</w:t>
      </w:r>
      <w:r w:rsidRPr="00222EF7">
        <w:rPr>
          <w:rFonts w:ascii="Times New Roman" w:hAnsi="Times New Roman" w:cs="Times New Roman"/>
          <w:i/>
          <w:iCs/>
          <w:spacing w:val="3"/>
          <w:sz w:val="15"/>
          <w:szCs w:val="15"/>
          <w:lang w:val="it-IT"/>
        </w:rPr>
        <w:t>n</w:t>
      </w:r>
      <w:r w:rsidRPr="00222EF7">
        <w:rPr>
          <w:rFonts w:ascii="Times New Roman" w:hAnsi="Times New Roman" w:cs="Times New Roman"/>
          <w:i/>
          <w:iCs/>
          <w:sz w:val="15"/>
          <w:szCs w:val="15"/>
          <w:lang w:val="it-IT"/>
        </w:rPr>
        <w:t>e</w:t>
      </w:r>
      <w:r w:rsidRPr="00222EF7">
        <w:rPr>
          <w:rFonts w:ascii="Times New Roman" w:hAnsi="Times New Roman" w:cs="Times New Roman"/>
          <w:i/>
          <w:iCs/>
          <w:spacing w:val="1"/>
          <w:sz w:val="15"/>
          <w:szCs w:val="15"/>
          <w:lang w:val="it-IT"/>
        </w:rPr>
        <w:t xml:space="preserve"> </w:t>
      </w:r>
      <w:r w:rsidRPr="00222EF7">
        <w:rPr>
          <w:rFonts w:ascii="Times New Roman" w:hAnsi="Times New Roman" w:cs="Times New Roman"/>
          <w:i/>
          <w:iCs/>
          <w:spacing w:val="-2"/>
          <w:sz w:val="15"/>
          <w:szCs w:val="15"/>
          <w:lang w:val="it-IT"/>
        </w:rPr>
        <w:t>e</w:t>
      </w:r>
      <w:r w:rsidRPr="00222EF7">
        <w:rPr>
          <w:rFonts w:ascii="Times New Roman" w:hAnsi="Times New Roman" w:cs="Times New Roman"/>
          <w:i/>
          <w:iCs/>
          <w:spacing w:val="3"/>
          <w:sz w:val="15"/>
          <w:szCs w:val="15"/>
          <w:lang w:val="it-IT"/>
        </w:rPr>
        <w:t>ur</w:t>
      </w:r>
      <w:r w:rsidRPr="00222EF7">
        <w:rPr>
          <w:rFonts w:ascii="Times New Roman" w:hAnsi="Times New Roman" w:cs="Times New Roman"/>
          <w:i/>
          <w:iCs/>
          <w:spacing w:val="-2"/>
          <w:sz w:val="15"/>
          <w:szCs w:val="15"/>
          <w:lang w:val="it-IT"/>
        </w:rPr>
        <w:t>ope</w:t>
      </w:r>
      <w:r w:rsidRPr="00222EF7">
        <w:rPr>
          <w:rFonts w:ascii="Times New Roman" w:hAnsi="Times New Roman" w:cs="Times New Roman"/>
          <w:i/>
          <w:iCs/>
          <w:spacing w:val="3"/>
          <w:sz w:val="15"/>
          <w:szCs w:val="15"/>
          <w:lang w:val="it-IT"/>
        </w:rPr>
        <w:t>a</w:t>
      </w:r>
      <w:r w:rsidRPr="00222EF7">
        <w:rPr>
          <w:rFonts w:ascii="Times New Roman" w:hAnsi="Times New Roman" w:cs="Times New Roman"/>
          <w:sz w:val="15"/>
          <w:szCs w:val="15"/>
          <w:lang w:val="it-IT"/>
        </w:rPr>
        <w:t>,</w:t>
      </w:r>
      <w:r w:rsidRPr="00222EF7">
        <w:rPr>
          <w:rFonts w:ascii="Times New Roman" w:hAnsi="Times New Roman" w:cs="Times New Roman"/>
          <w:spacing w:val="2"/>
          <w:sz w:val="15"/>
          <w:szCs w:val="15"/>
          <w:lang w:val="it-IT"/>
        </w:rPr>
        <w:t xml:space="preserve"> </w:t>
      </w:r>
      <w:r w:rsidRPr="00222EF7">
        <w:rPr>
          <w:rFonts w:ascii="Times New Roman" w:hAnsi="Times New Roman" w:cs="Times New Roman"/>
          <w:spacing w:val="3"/>
          <w:sz w:val="15"/>
          <w:szCs w:val="15"/>
          <w:lang w:val="it-IT"/>
        </w:rPr>
        <w:t>n</w:t>
      </w:r>
      <w:r w:rsidRPr="00222EF7">
        <w:rPr>
          <w:rFonts w:ascii="Times New Roman" w:hAnsi="Times New Roman" w:cs="Times New Roman"/>
          <w:spacing w:val="-2"/>
          <w:sz w:val="15"/>
          <w:szCs w:val="15"/>
          <w:lang w:val="it-IT"/>
        </w:rPr>
        <w:t>u</w:t>
      </w:r>
      <w:r w:rsidRPr="00222EF7">
        <w:rPr>
          <w:rFonts w:ascii="Times New Roman" w:hAnsi="Times New Roman" w:cs="Times New Roman"/>
          <w:spacing w:val="5"/>
          <w:sz w:val="15"/>
          <w:szCs w:val="15"/>
          <w:lang w:val="it-IT"/>
        </w:rPr>
        <w:t>m</w:t>
      </w:r>
      <w:r w:rsidRPr="00222EF7">
        <w:rPr>
          <w:rFonts w:ascii="Times New Roman" w:hAnsi="Times New Roman" w:cs="Times New Roman"/>
          <w:spacing w:val="-2"/>
          <w:sz w:val="15"/>
          <w:szCs w:val="15"/>
          <w:lang w:val="it-IT"/>
        </w:rPr>
        <w:t>e</w:t>
      </w:r>
      <w:r w:rsidRPr="00222EF7">
        <w:rPr>
          <w:rFonts w:ascii="Times New Roman" w:hAnsi="Times New Roman" w:cs="Times New Roman"/>
          <w:spacing w:val="3"/>
          <w:sz w:val="15"/>
          <w:szCs w:val="15"/>
          <w:lang w:val="it-IT"/>
        </w:rPr>
        <w:t>r</w:t>
      </w:r>
      <w:r w:rsidRPr="00222EF7">
        <w:rPr>
          <w:rFonts w:ascii="Times New Roman" w:hAnsi="Times New Roman" w:cs="Times New Roman"/>
          <w:sz w:val="15"/>
          <w:szCs w:val="15"/>
          <w:lang w:val="it-IT"/>
        </w:rPr>
        <w:t>o</w:t>
      </w:r>
      <w:r w:rsidRPr="00222EF7">
        <w:rPr>
          <w:rFonts w:ascii="Times New Roman" w:hAnsi="Times New Roman" w:cs="Times New Roman"/>
          <w:spacing w:val="-3"/>
          <w:sz w:val="15"/>
          <w:szCs w:val="15"/>
          <w:lang w:val="it-IT"/>
        </w:rPr>
        <w:t xml:space="preserve"> </w:t>
      </w:r>
      <w:r w:rsidRPr="00222EF7">
        <w:rPr>
          <w:rFonts w:ascii="Times New Roman" w:hAnsi="Times New Roman" w:cs="Times New Roman"/>
          <w:spacing w:val="3"/>
          <w:sz w:val="15"/>
          <w:szCs w:val="15"/>
          <w:lang w:val="it-IT"/>
        </w:rPr>
        <w:t>d</w:t>
      </w:r>
      <w:r w:rsidRPr="00222EF7">
        <w:rPr>
          <w:rFonts w:ascii="Times New Roman" w:hAnsi="Times New Roman" w:cs="Times New Roman"/>
          <w:sz w:val="15"/>
          <w:szCs w:val="15"/>
          <w:lang w:val="it-IT"/>
        </w:rPr>
        <w:t>i</w:t>
      </w:r>
      <w:r w:rsidRPr="00222EF7">
        <w:rPr>
          <w:rFonts w:ascii="Times New Roman" w:hAnsi="Times New Roman" w:cs="Times New Roman"/>
          <w:w w:val="99"/>
          <w:sz w:val="15"/>
          <w:szCs w:val="15"/>
          <w:lang w:val="it-IT"/>
        </w:rPr>
        <w:t xml:space="preserve"> </w:t>
      </w:r>
      <w:r w:rsidRPr="00222EF7">
        <w:rPr>
          <w:rFonts w:ascii="Times New Roman" w:hAnsi="Times New Roman" w:cs="Times New Roman"/>
          <w:spacing w:val="-2"/>
          <w:sz w:val="15"/>
          <w:szCs w:val="15"/>
          <w:lang w:val="it-IT"/>
        </w:rPr>
        <w:t>r</w:t>
      </w:r>
      <w:r w:rsidRPr="00222EF7">
        <w:rPr>
          <w:rFonts w:ascii="Times New Roman" w:hAnsi="Times New Roman" w:cs="Times New Roman"/>
          <w:sz w:val="15"/>
          <w:szCs w:val="15"/>
          <w:lang w:val="it-IT"/>
        </w:rPr>
        <w:t>i</w:t>
      </w:r>
      <w:r w:rsidRPr="00222EF7">
        <w:rPr>
          <w:rFonts w:ascii="Times New Roman" w:hAnsi="Times New Roman" w:cs="Times New Roman"/>
          <w:spacing w:val="1"/>
          <w:sz w:val="15"/>
          <w:szCs w:val="15"/>
          <w:lang w:val="it-IT"/>
        </w:rPr>
        <w:t>f</w:t>
      </w:r>
      <w:r w:rsidRPr="00222EF7">
        <w:rPr>
          <w:rFonts w:ascii="Times New Roman" w:hAnsi="Times New Roman" w:cs="Times New Roman"/>
          <w:spacing w:val="-2"/>
          <w:sz w:val="15"/>
          <w:szCs w:val="15"/>
          <w:lang w:val="it-IT"/>
        </w:rPr>
        <w:t>er</w:t>
      </w:r>
      <w:r w:rsidRPr="00222EF7">
        <w:rPr>
          <w:rFonts w:ascii="Times New Roman" w:hAnsi="Times New Roman" w:cs="Times New Roman"/>
          <w:sz w:val="15"/>
          <w:szCs w:val="15"/>
          <w:lang w:val="it-IT"/>
        </w:rPr>
        <w:t>i</w:t>
      </w:r>
      <w:r w:rsidRPr="00222EF7">
        <w:rPr>
          <w:rFonts w:ascii="Times New Roman" w:hAnsi="Times New Roman" w:cs="Times New Roman"/>
          <w:spacing w:val="5"/>
          <w:sz w:val="15"/>
          <w:szCs w:val="15"/>
          <w:lang w:val="it-IT"/>
        </w:rPr>
        <w:t>m</w:t>
      </w:r>
      <w:r w:rsidRPr="00222EF7">
        <w:rPr>
          <w:rFonts w:ascii="Times New Roman" w:hAnsi="Times New Roman" w:cs="Times New Roman"/>
          <w:spacing w:val="-2"/>
          <w:sz w:val="15"/>
          <w:szCs w:val="15"/>
          <w:lang w:val="it-IT"/>
        </w:rPr>
        <w:t>en</w:t>
      </w:r>
      <w:r w:rsidRPr="00222EF7">
        <w:rPr>
          <w:rFonts w:ascii="Times New Roman" w:hAnsi="Times New Roman" w:cs="Times New Roman"/>
          <w:spacing w:val="6"/>
          <w:sz w:val="15"/>
          <w:szCs w:val="15"/>
          <w:lang w:val="it-IT"/>
        </w:rPr>
        <w:t>t</w:t>
      </w:r>
      <w:r w:rsidRPr="00222EF7">
        <w:rPr>
          <w:rFonts w:ascii="Times New Roman" w:hAnsi="Times New Roman" w:cs="Times New Roman"/>
          <w:spacing w:val="-7"/>
          <w:sz w:val="15"/>
          <w:szCs w:val="15"/>
          <w:lang w:val="it-IT"/>
        </w:rPr>
        <w:t>o</w:t>
      </w:r>
      <w:r w:rsidRPr="00222EF7">
        <w:rPr>
          <w:rFonts w:ascii="Times New Roman" w:hAnsi="Times New Roman" w:cs="Times New Roman"/>
          <w:spacing w:val="-2"/>
          <w:sz w:val="15"/>
          <w:szCs w:val="15"/>
          <w:lang w:val="it-IT"/>
        </w:rPr>
        <w:t>)</w:t>
      </w:r>
      <w:r w:rsidRPr="00222EF7">
        <w:rPr>
          <w:rFonts w:ascii="Times New Roman" w:hAnsi="Times New Roman" w:cs="Times New Roman"/>
          <w:spacing w:val="2"/>
          <w:sz w:val="15"/>
          <w:szCs w:val="15"/>
          <w:lang w:val="it-IT"/>
        </w:rPr>
        <w:t>]</w:t>
      </w:r>
      <w:r w:rsidRPr="00222EF7">
        <w:rPr>
          <w:rFonts w:ascii="Times New Roman" w:hAnsi="Times New Roman" w:cs="Times New Roman"/>
          <w:i/>
          <w:iCs/>
          <w:sz w:val="15"/>
          <w:szCs w:val="15"/>
          <w:lang w:val="it-IT"/>
        </w:rPr>
        <w:t>.</w:t>
      </w:r>
    </w:p>
    <w:p w:rsidR="00703F60" w:rsidRPr="00222EF7" w:rsidRDefault="00703F60" w:rsidP="002A69D1">
      <w:pPr>
        <w:kinsoku w:val="0"/>
        <w:overflowPunct w:val="0"/>
        <w:spacing w:before="9" w:line="150" w:lineRule="exact"/>
        <w:ind w:right="-63"/>
        <w:rPr>
          <w:rFonts w:ascii="Times New Roman" w:hAnsi="Times New Roman" w:cs="Times New Roman"/>
          <w:sz w:val="15"/>
          <w:szCs w:val="15"/>
          <w:lang w:val="it-IT"/>
        </w:rPr>
      </w:pPr>
    </w:p>
    <w:p w:rsidR="00703F60" w:rsidRPr="00222EF7" w:rsidRDefault="00703F60" w:rsidP="002A69D1">
      <w:pPr>
        <w:kinsoku w:val="0"/>
        <w:overflowPunct w:val="0"/>
        <w:ind w:left="226" w:right="-63"/>
        <w:jc w:val="both"/>
        <w:rPr>
          <w:rFonts w:ascii="Times New Roman" w:hAnsi="Times New Roman" w:cs="Times New Roman"/>
          <w:sz w:val="14"/>
          <w:szCs w:val="14"/>
          <w:lang w:val="it-IT"/>
        </w:rPr>
      </w:pPr>
      <w:r w:rsidRPr="00222EF7">
        <w:rPr>
          <w:rFonts w:ascii="Times New Roman" w:hAnsi="Times New Roman" w:cs="Times New Roman"/>
          <w:sz w:val="14"/>
          <w:szCs w:val="14"/>
          <w:lang w:val="it-IT"/>
        </w:rPr>
        <w:t>Da</w:t>
      </w:r>
      <w:r w:rsidRPr="00222EF7">
        <w:rPr>
          <w:rFonts w:ascii="Times New Roman" w:hAnsi="Times New Roman" w:cs="Times New Roman"/>
          <w:spacing w:val="-1"/>
          <w:sz w:val="14"/>
          <w:szCs w:val="14"/>
          <w:lang w:val="it-IT"/>
        </w:rPr>
        <w:t>ta</w:t>
      </w:r>
      <w:r w:rsidRPr="00222EF7">
        <w:rPr>
          <w:rFonts w:ascii="Times New Roman" w:hAnsi="Times New Roman" w:cs="Times New Roman"/>
          <w:sz w:val="14"/>
          <w:szCs w:val="14"/>
          <w:lang w:val="it-IT"/>
        </w:rPr>
        <w:t>,</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2"/>
          <w:sz w:val="14"/>
          <w:szCs w:val="14"/>
          <w:lang w:val="it-IT"/>
        </w:rPr>
        <w:t>l</w:t>
      </w:r>
      <w:r w:rsidRPr="00222EF7">
        <w:rPr>
          <w:rFonts w:ascii="Times New Roman" w:hAnsi="Times New Roman" w:cs="Times New Roman"/>
          <w:spacing w:val="-1"/>
          <w:sz w:val="14"/>
          <w:szCs w:val="14"/>
          <w:lang w:val="it-IT"/>
        </w:rPr>
        <w:t>uog</w:t>
      </w:r>
      <w:r w:rsidRPr="00222EF7">
        <w:rPr>
          <w:rFonts w:ascii="Times New Roman" w:hAnsi="Times New Roman" w:cs="Times New Roman"/>
          <w:sz w:val="14"/>
          <w:szCs w:val="14"/>
          <w:lang w:val="it-IT"/>
        </w:rPr>
        <w:t>o</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3"/>
          <w:sz w:val="14"/>
          <w:szCs w:val="14"/>
          <w:lang w:val="it-IT"/>
        </w:rPr>
        <w:t>e</w:t>
      </w:r>
      <w:r w:rsidRPr="00222EF7">
        <w:rPr>
          <w:rFonts w:ascii="Times New Roman" w:hAnsi="Times New Roman" w:cs="Times New Roman"/>
          <w:sz w:val="14"/>
          <w:szCs w:val="14"/>
          <w:lang w:val="it-IT"/>
        </w:rPr>
        <w:t>,</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e</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pacing w:val="1"/>
          <w:sz w:val="14"/>
          <w:szCs w:val="14"/>
          <w:lang w:val="it-IT"/>
        </w:rPr>
        <w:t>r</w:t>
      </w:r>
      <w:r w:rsidRPr="00222EF7">
        <w:rPr>
          <w:rFonts w:ascii="Times New Roman" w:hAnsi="Times New Roman" w:cs="Times New Roman"/>
          <w:spacing w:val="2"/>
          <w:sz w:val="14"/>
          <w:szCs w:val="14"/>
          <w:lang w:val="it-IT"/>
        </w:rPr>
        <w:t>ic</w:t>
      </w:r>
      <w:r w:rsidRPr="00222EF7">
        <w:rPr>
          <w:rFonts w:ascii="Times New Roman" w:hAnsi="Times New Roman" w:cs="Times New Roman"/>
          <w:spacing w:val="-1"/>
          <w:sz w:val="14"/>
          <w:szCs w:val="14"/>
          <w:lang w:val="it-IT"/>
        </w:rPr>
        <w:t>h</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s</w:t>
      </w:r>
      <w:r w:rsidRPr="00222EF7">
        <w:rPr>
          <w:rFonts w:ascii="Times New Roman" w:hAnsi="Times New Roman" w:cs="Times New Roman"/>
          <w:sz w:val="14"/>
          <w:szCs w:val="14"/>
          <w:lang w:val="it-IT"/>
        </w:rPr>
        <w:t>to</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z w:val="14"/>
          <w:szCs w:val="14"/>
          <w:lang w:val="it-IT"/>
        </w:rPr>
        <w:t>o</w:t>
      </w:r>
      <w:r w:rsidRPr="00222EF7">
        <w:rPr>
          <w:rFonts w:ascii="Times New Roman" w:hAnsi="Times New Roman" w:cs="Times New Roman"/>
          <w:spacing w:val="-7"/>
          <w:sz w:val="14"/>
          <w:szCs w:val="14"/>
          <w:lang w:val="it-IT"/>
        </w:rPr>
        <w:t xml:space="preserve"> </w:t>
      </w:r>
      <w:r w:rsidRPr="00222EF7">
        <w:rPr>
          <w:rFonts w:ascii="Times New Roman" w:hAnsi="Times New Roman" w:cs="Times New Roman"/>
          <w:spacing w:val="-1"/>
          <w:sz w:val="14"/>
          <w:szCs w:val="14"/>
          <w:lang w:val="it-IT"/>
        </w:rPr>
        <w:t>ne</w:t>
      </w:r>
      <w:r w:rsidRPr="00222EF7">
        <w:rPr>
          <w:rFonts w:ascii="Times New Roman" w:hAnsi="Times New Roman" w:cs="Times New Roman"/>
          <w:spacing w:val="2"/>
          <w:sz w:val="14"/>
          <w:szCs w:val="14"/>
          <w:lang w:val="it-IT"/>
        </w:rPr>
        <w:t>c</w:t>
      </w:r>
      <w:r w:rsidRPr="00222EF7">
        <w:rPr>
          <w:rFonts w:ascii="Times New Roman" w:hAnsi="Times New Roman" w:cs="Times New Roman"/>
          <w:spacing w:val="-1"/>
          <w:sz w:val="14"/>
          <w:szCs w:val="14"/>
          <w:lang w:val="it-IT"/>
        </w:rPr>
        <w:t>e</w:t>
      </w:r>
      <w:r w:rsidRPr="00222EF7">
        <w:rPr>
          <w:rFonts w:ascii="Times New Roman" w:hAnsi="Times New Roman" w:cs="Times New Roman"/>
          <w:spacing w:val="2"/>
          <w:sz w:val="14"/>
          <w:szCs w:val="14"/>
          <w:lang w:val="it-IT"/>
        </w:rPr>
        <w:t>ss</w:t>
      </w:r>
      <w:r w:rsidRPr="00222EF7">
        <w:rPr>
          <w:rFonts w:ascii="Times New Roman" w:hAnsi="Times New Roman" w:cs="Times New Roman"/>
          <w:spacing w:val="-1"/>
          <w:sz w:val="14"/>
          <w:szCs w:val="14"/>
          <w:lang w:val="it-IT"/>
        </w:rPr>
        <w:t>a</w:t>
      </w:r>
      <w:r w:rsidRPr="00222EF7">
        <w:rPr>
          <w:rFonts w:ascii="Times New Roman" w:hAnsi="Times New Roman" w:cs="Times New Roman"/>
          <w:spacing w:val="-5"/>
          <w:sz w:val="14"/>
          <w:szCs w:val="14"/>
          <w:lang w:val="it-IT"/>
        </w:rPr>
        <w:t>r</w:t>
      </w:r>
      <w:r w:rsidRPr="00222EF7">
        <w:rPr>
          <w:rFonts w:ascii="Times New Roman" w:hAnsi="Times New Roman" w:cs="Times New Roman"/>
          <w:spacing w:val="2"/>
          <w:sz w:val="14"/>
          <w:szCs w:val="14"/>
          <w:lang w:val="it-IT"/>
        </w:rPr>
        <w:t>i</w:t>
      </w:r>
      <w:r w:rsidRPr="00222EF7">
        <w:rPr>
          <w:rFonts w:ascii="Times New Roman" w:hAnsi="Times New Roman" w:cs="Times New Roman"/>
          <w:spacing w:val="-1"/>
          <w:sz w:val="14"/>
          <w:szCs w:val="14"/>
          <w:lang w:val="it-IT"/>
        </w:rPr>
        <w:t>o</w:t>
      </w:r>
      <w:r w:rsidRPr="00222EF7">
        <w:rPr>
          <w:rFonts w:ascii="Times New Roman" w:hAnsi="Times New Roman" w:cs="Times New Roman"/>
          <w:sz w:val="14"/>
          <w:szCs w:val="14"/>
          <w:lang w:val="it-IT"/>
        </w:rPr>
        <w:t>,</w:t>
      </w:r>
      <w:r w:rsidRPr="00222EF7">
        <w:rPr>
          <w:rFonts w:ascii="Times New Roman" w:hAnsi="Times New Roman" w:cs="Times New Roman"/>
          <w:spacing w:val="-5"/>
          <w:sz w:val="14"/>
          <w:szCs w:val="14"/>
          <w:lang w:val="it-IT"/>
        </w:rPr>
        <w:t xml:space="preserve"> </w:t>
      </w:r>
      <w:r w:rsidRPr="00222EF7">
        <w:rPr>
          <w:rFonts w:ascii="Times New Roman" w:hAnsi="Times New Roman" w:cs="Times New Roman"/>
          <w:sz w:val="14"/>
          <w:szCs w:val="14"/>
          <w:lang w:val="it-IT"/>
        </w:rPr>
        <w:t>f</w:t>
      </w:r>
      <w:r w:rsidRPr="00222EF7">
        <w:rPr>
          <w:rFonts w:ascii="Times New Roman" w:hAnsi="Times New Roman" w:cs="Times New Roman"/>
          <w:spacing w:val="2"/>
          <w:sz w:val="14"/>
          <w:szCs w:val="14"/>
          <w:lang w:val="it-IT"/>
        </w:rPr>
        <w:t>i</w:t>
      </w:r>
      <w:r w:rsidRPr="00222EF7">
        <w:rPr>
          <w:rFonts w:ascii="Times New Roman" w:hAnsi="Times New Roman" w:cs="Times New Roman"/>
          <w:spacing w:val="-5"/>
          <w:sz w:val="14"/>
          <w:szCs w:val="14"/>
          <w:lang w:val="it-IT"/>
        </w:rPr>
        <w:t>r</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a</w:t>
      </w:r>
      <w:r w:rsidRPr="00222EF7">
        <w:rPr>
          <w:rFonts w:ascii="Times New Roman" w:hAnsi="Times New Roman" w:cs="Times New Roman"/>
          <w:sz w:val="14"/>
          <w:szCs w:val="14"/>
          <w:lang w:val="it-IT"/>
        </w:rPr>
        <w:t>/</w:t>
      </w:r>
      <w:r w:rsidRPr="00222EF7">
        <w:rPr>
          <w:rFonts w:ascii="Times New Roman" w:hAnsi="Times New Roman" w:cs="Times New Roman"/>
          <w:spacing w:val="-1"/>
          <w:sz w:val="14"/>
          <w:szCs w:val="14"/>
          <w:lang w:val="it-IT"/>
        </w:rPr>
        <w:t>f</w:t>
      </w:r>
      <w:r w:rsidRPr="00222EF7">
        <w:rPr>
          <w:rFonts w:ascii="Times New Roman" w:hAnsi="Times New Roman" w:cs="Times New Roman"/>
          <w:spacing w:val="2"/>
          <w:sz w:val="14"/>
          <w:szCs w:val="14"/>
          <w:lang w:val="it-IT"/>
        </w:rPr>
        <w:t>i</w:t>
      </w:r>
      <w:r w:rsidRPr="00222EF7">
        <w:rPr>
          <w:rFonts w:ascii="Times New Roman" w:hAnsi="Times New Roman" w:cs="Times New Roman"/>
          <w:spacing w:val="-5"/>
          <w:sz w:val="14"/>
          <w:szCs w:val="14"/>
          <w:lang w:val="it-IT"/>
        </w:rPr>
        <w:t>r</w:t>
      </w:r>
      <w:r w:rsidRPr="00222EF7">
        <w:rPr>
          <w:rFonts w:ascii="Times New Roman" w:hAnsi="Times New Roman" w:cs="Times New Roman"/>
          <w:spacing w:val="3"/>
          <w:sz w:val="14"/>
          <w:szCs w:val="14"/>
          <w:lang w:val="it-IT"/>
        </w:rPr>
        <w:t>m</w:t>
      </w:r>
      <w:r w:rsidRPr="00222EF7">
        <w:rPr>
          <w:rFonts w:ascii="Times New Roman" w:hAnsi="Times New Roman" w:cs="Times New Roman"/>
          <w:spacing w:val="-1"/>
          <w:sz w:val="14"/>
          <w:szCs w:val="14"/>
          <w:lang w:val="it-IT"/>
        </w:rPr>
        <w:t>e</w:t>
      </w:r>
      <w:r w:rsidRPr="00222EF7">
        <w:rPr>
          <w:rFonts w:ascii="Times New Roman" w:hAnsi="Times New Roman" w:cs="Times New Roman"/>
          <w:sz w:val="14"/>
          <w:szCs w:val="14"/>
          <w:lang w:val="it-IT"/>
        </w:rPr>
        <w:t>:</w:t>
      </w:r>
      <w:r w:rsidRPr="00222EF7">
        <w:rPr>
          <w:rFonts w:ascii="Times New Roman" w:hAnsi="Times New Roman" w:cs="Times New Roman"/>
          <w:spacing w:val="-6"/>
          <w:sz w:val="14"/>
          <w:szCs w:val="14"/>
          <w:lang w:val="it-IT"/>
        </w:rPr>
        <w:t xml:space="preserve"> </w:t>
      </w:r>
      <w:r w:rsidRPr="00222EF7">
        <w:rPr>
          <w:rFonts w:ascii="Times New Roman" w:hAnsi="Times New Roman" w:cs="Times New Roman"/>
          <w:sz w:val="14"/>
          <w:szCs w:val="14"/>
          <w:lang w:val="it-IT"/>
        </w:rPr>
        <w:t>[……………</w:t>
      </w:r>
      <w:r w:rsidRPr="00222EF7">
        <w:rPr>
          <w:rFonts w:ascii="Times New Roman" w:hAnsi="Times New Roman" w:cs="Times New Roman"/>
          <w:spacing w:val="-1"/>
          <w:sz w:val="14"/>
          <w:szCs w:val="14"/>
          <w:lang w:val="it-IT"/>
        </w:rPr>
        <w:t>.</w:t>
      </w:r>
      <w:r w:rsidRPr="00222EF7">
        <w:rPr>
          <w:rFonts w:ascii="Times New Roman" w:hAnsi="Times New Roman" w:cs="Times New Roman"/>
          <w:sz w:val="14"/>
          <w:szCs w:val="14"/>
          <w:lang w:val="it-IT"/>
        </w:rPr>
        <w:t>……]</w:t>
      </w: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line="200" w:lineRule="exact"/>
        <w:rPr>
          <w:rFonts w:ascii="Times New Roman" w:hAnsi="Times New Roman" w:cs="Times New Roman"/>
          <w:sz w:val="20"/>
          <w:szCs w:val="20"/>
          <w:lang w:val="it-IT"/>
        </w:rPr>
      </w:pPr>
    </w:p>
    <w:p w:rsidR="00703F60" w:rsidRPr="00222EF7" w:rsidRDefault="00703F60" w:rsidP="005169B7">
      <w:pPr>
        <w:kinsoku w:val="0"/>
        <w:overflowPunct w:val="0"/>
        <w:spacing w:before="13" w:line="240" w:lineRule="exact"/>
        <w:rPr>
          <w:rFonts w:ascii="Times New Roman" w:hAnsi="Times New Roman" w:cs="Times New Roman"/>
          <w:lang w:val="it-IT"/>
        </w:rPr>
      </w:pPr>
    </w:p>
    <w:p w:rsidR="00703F60" w:rsidRPr="00222EF7" w:rsidRDefault="00703F60" w:rsidP="005169B7">
      <w:pPr>
        <w:numPr>
          <w:ilvl w:val="0"/>
          <w:numId w:val="17"/>
        </w:numPr>
        <w:tabs>
          <w:tab w:val="left" w:pos="936"/>
        </w:tabs>
        <w:kinsoku w:val="0"/>
        <w:overflowPunct w:val="0"/>
        <w:autoSpaceDE w:val="0"/>
        <w:autoSpaceDN w:val="0"/>
        <w:adjustRightInd w:val="0"/>
        <w:spacing w:before="89"/>
        <w:ind w:left="936"/>
        <w:rPr>
          <w:rFonts w:ascii="Times New Roman" w:hAnsi="Times New Roman" w:cs="Times New Roman"/>
          <w:sz w:val="12"/>
          <w:szCs w:val="12"/>
          <w:lang w:val="it-IT"/>
        </w:rPr>
      </w:pPr>
      <w:r>
        <w:rPr>
          <w:noProof/>
          <w:lang w:val="it-IT" w:eastAsia="it-IT"/>
        </w:rPr>
        <w:pict>
          <v:shape id="Freeform 165" o:spid="_x0000_s1160" style="position:absolute;left:0;text-align:left;margin-left:56.65pt;margin-top:-.65pt;width:144.05pt;height:0;z-index:-251642368;visibility:visible;mso-wrap-style:square;mso-wrap-distance-left:9pt;mso-wrap-distance-top:0;mso-wrap-distance-right:9pt;mso-wrap-distance-bottom:0;mso-position-horizontal:absolute;mso-position-horizontal-relative:page;mso-position-vertical:absolute;mso-position-vertical-relative:text;v-text-anchor:top" coordsize="2881,19" o:allowincell="f" path="m,l2881,e" filled="f" strokeweight=".82pt">
            <v:path arrowok="t" o:connecttype="custom" o:connectlocs="0,0;1161691225,0" o:connectangles="0,0"/>
            <w10:wrap anchorx="page"/>
          </v:shape>
        </w:pict>
      </w: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nd</w:t>
      </w:r>
      <w:r w:rsidRPr="00222EF7">
        <w:rPr>
          <w:rFonts w:ascii="Times New Roman" w:hAnsi="Times New Roman" w:cs="Times New Roman"/>
          <w:spacing w:val="2"/>
          <w:sz w:val="12"/>
          <w:szCs w:val="12"/>
          <w:lang w:val="it-IT"/>
        </w:rPr>
        <w:t>ic</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h</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5"/>
          <w:sz w:val="12"/>
          <w:szCs w:val="12"/>
          <w:lang w:val="it-IT"/>
        </w:rPr>
        <w:t>a</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en</w:t>
      </w:r>
      <w:r w:rsidRPr="00222EF7">
        <w:rPr>
          <w:rFonts w:ascii="Times New Roman" w:hAnsi="Times New Roman" w:cs="Times New Roman"/>
          <w:spacing w:val="-5"/>
          <w:sz w:val="12"/>
          <w:szCs w:val="12"/>
          <w:lang w:val="it-IT"/>
        </w:rPr>
        <w:t>t</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a </w:t>
      </w:r>
      <w:r w:rsidRPr="00222EF7">
        <w:rPr>
          <w:rFonts w:ascii="Times New Roman" w:hAnsi="Times New Roman" w:cs="Times New Roman"/>
          <w:spacing w:val="-7"/>
          <w:sz w:val="12"/>
          <w:szCs w:val="12"/>
          <w:lang w:val="it-IT"/>
        </w:rPr>
        <w:t>v</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u</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3"/>
          <w:sz w:val="12"/>
          <w:szCs w:val="12"/>
          <w:lang w:val="it-IT"/>
        </w:rPr>
        <w:t>s</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fe</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e</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a </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is</w:t>
      </w:r>
      <w:r w:rsidRPr="00222EF7">
        <w:rPr>
          <w:rFonts w:ascii="Times New Roman" w:hAnsi="Times New Roman" w:cs="Times New Roman"/>
          <w:spacing w:val="-5"/>
          <w:sz w:val="12"/>
          <w:szCs w:val="12"/>
          <w:lang w:val="it-IT"/>
        </w:rPr>
        <w:t>p</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ta.</w:t>
      </w:r>
    </w:p>
    <w:p w:rsidR="00703F60" w:rsidRPr="00222EF7" w:rsidRDefault="00703F60" w:rsidP="005169B7">
      <w:pPr>
        <w:kinsoku w:val="0"/>
        <w:overflowPunct w:val="0"/>
        <w:spacing w:before="1" w:line="170" w:lineRule="exact"/>
        <w:rPr>
          <w:rFonts w:ascii="Times New Roman" w:hAnsi="Times New Roman" w:cs="Times New Roman"/>
          <w:sz w:val="17"/>
          <w:szCs w:val="17"/>
          <w:lang w:val="it-IT"/>
        </w:rPr>
      </w:pPr>
    </w:p>
    <w:p w:rsidR="00703F60" w:rsidRPr="00222EF7" w:rsidRDefault="00703F60" w:rsidP="005169B7">
      <w:pPr>
        <w:numPr>
          <w:ilvl w:val="0"/>
          <w:numId w:val="17"/>
        </w:numPr>
        <w:tabs>
          <w:tab w:val="left" w:pos="936"/>
        </w:tabs>
        <w:kinsoku w:val="0"/>
        <w:overflowPunct w:val="0"/>
        <w:autoSpaceDE w:val="0"/>
        <w:autoSpaceDN w:val="0"/>
        <w:adjustRightInd w:val="0"/>
        <w:ind w:left="936"/>
        <w:rPr>
          <w:rFonts w:ascii="Times New Roman" w:hAnsi="Times New Roman" w:cs="Times New Roman"/>
          <w:sz w:val="12"/>
          <w:szCs w:val="12"/>
          <w:lang w:val="it-IT"/>
        </w:rPr>
      </w:pPr>
      <w:r w:rsidRPr="00222EF7">
        <w:rPr>
          <w:rFonts w:ascii="Times New Roman" w:hAnsi="Times New Roman" w:cs="Times New Roman"/>
          <w:sz w:val="12"/>
          <w:szCs w:val="12"/>
          <w:lang w:val="it-IT"/>
        </w:rPr>
        <w:t>R</w:t>
      </w:r>
      <w:r w:rsidRPr="00222EF7">
        <w:rPr>
          <w:rFonts w:ascii="Times New Roman" w:hAnsi="Times New Roman" w:cs="Times New Roman"/>
          <w:spacing w:val="1"/>
          <w:sz w:val="12"/>
          <w:szCs w:val="12"/>
          <w:lang w:val="it-IT"/>
        </w:rPr>
        <w:t>i</w:t>
      </w:r>
      <w:r w:rsidRPr="00222EF7">
        <w:rPr>
          <w:rFonts w:ascii="Times New Roman" w:hAnsi="Times New Roman" w:cs="Times New Roman"/>
          <w:sz w:val="12"/>
          <w:szCs w:val="12"/>
          <w:lang w:val="it-IT"/>
        </w:rPr>
        <w:t>pete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tante </w:t>
      </w:r>
      <w:r w:rsidRPr="00222EF7">
        <w:rPr>
          <w:rFonts w:ascii="Times New Roman" w:hAnsi="Times New Roman" w:cs="Times New Roman"/>
          <w:spacing w:val="-7"/>
          <w:sz w:val="12"/>
          <w:szCs w:val="12"/>
          <w:lang w:val="it-IT"/>
        </w:rPr>
        <w:t>v</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te quanto n</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p>
    <w:p w:rsidR="00703F60" w:rsidRPr="00222EF7" w:rsidRDefault="00703F60" w:rsidP="005169B7">
      <w:pPr>
        <w:kinsoku w:val="0"/>
        <w:overflowPunct w:val="0"/>
        <w:spacing w:before="6" w:line="160" w:lineRule="exact"/>
        <w:rPr>
          <w:rFonts w:ascii="Times New Roman" w:hAnsi="Times New Roman" w:cs="Times New Roman"/>
          <w:sz w:val="16"/>
          <w:szCs w:val="16"/>
          <w:lang w:val="it-IT"/>
        </w:rPr>
      </w:pPr>
    </w:p>
    <w:p w:rsidR="00703F60" w:rsidRPr="00222EF7" w:rsidRDefault="00703F60" w:rsidP="005169B7">
      <w:pPr>
        <w:numPr>
          <w:ilvl w:val="0"/>
          <w:numId w:val="17"/>
        </w:numPr>
        <w:tabs>
          <w:tab w:val="left" w:pos="936"/>
        </w:tabs>
        <w:kinsoku w:val="0"/>
        <w:overflowPunct w:val="0"/>
        <w:autoSpaceDE w:val="0"/>
        <w:autoSpaceDN w:val="0"/>
        <w:adjustRightInd w:val="0"/>
        <w:ind w:left="936"/>
        <w:rPr>
          <w:rFonts w:ascii="Times New Roman" w:hAnsi="Times New Roman" w:cs="Times New Roman"/>
          <w:sz w:val="12"/>
          <w:szCs w:val="12"/>
          <w:lang w:val="it-IT"/>
        </w:rPr>
      </w:pPr>
      <w:r w:rsidRPr="00222EF7">
        <w:rPr>
          <w:rFonts w:ascii="Times New Roman" w:hAnsi="Times New Roman" w:cs="Times New Roman"/>
          <w:sz w:val="12"/>
          <w:szCs w:val="12"/>
          <w:lang w:val="it-IT"/>
        </w:rPr>
        <w:t>R</w:t>
      </w:r>
      <w:r w:rsidRPr="00222EF7">
        <w:rPr>
          <w:rFonts w:ascii="Times New Roman" w:hAnsi="Times New Roman" w:cs="Times New Roman"/>
          <w:spacing w:val="1"/>
          <w:sz w:val="12"/>
          <w:szCs w:val="12"/>
          <w:lang w:val="it-IT"/>
        </w:rPr>
        <w:t>i</w:t>
      </w:r>
      <w:r w:rsidRPr="00222EF7">
        <w:rPr>
          <w:rFonts w:ascii="Times New Roman" w:hAnsi="Times New Roman" w:cs="Times New Roman"/>
          <w:sz w:val="12"/>
          <w:szCs w:val="12"/>
          <w:lang w:val="it-IT"/>
        </w:rPr>
        <w:t>pete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 xml:space="preserve">e tante </w:t>
      </w:r>
      <w:r w:rsidRPr="00222EF7">
        <w:rPr>
          <w:rFonts w:ascii="Times New Roman" w:hAnsi="Times New Roman" w:cs="Times New Roman"/>
          <w:spacing w:val="-7"/>
          <w:sz w:val="12"/>
          <w:szCs w:val="12"/>
          <w:lang w:val="it-IT"/>
        </w:rPr>
        <w:t>v</w:t>
      </w:r>
      <w:r w:rsidRPr="00222EF7">
        <w:rPr>
          <w:rFonts w:ascii="Times New Roman" w:hAnsi="Times New Roman" w:cs="Times New Roman"/>
          <w:sz w:val="12"/>
          <w:szCs w:val="12"/>
          <w:lang w:val="it-IT"/>
        </w:rPr>
        <w:t>o</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te quanto n</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p>
    <w:p w:rsidR="00703F60" w:rsidRPr="00222EF7" w:rsidRDefault="00703F60" w:rsidP="005169B7">
      <w:pPr>
        <w:kinsoku w:val="0"/>
        <w:overflowPunct w:val="0"/>
        <w:spacing w:before="2" w:line="160" w:lineRule="exact"/>
        <w:rPr>
          <w:rFonts w:ascii="Times New Roman" w:hAnsi="Times New Roman" w:cs="Times New Roman"/>
          <w:sz w:val="16"/>
          <w:szCs w:val="16"/>
          <w:lang w:val="it-IT"/>
        </w:rPr>
      </w:pPr>
    </w:p>
    <w:p w:rsidR="00703F60" w:rsidRPr="00222EF7" w:rsidRDefault="00703F60" w:rsidP="005169B7">
      <w:pPr>
        <w:numPr>
          <w:ilvl w:val="0"/>
          <w:numId w:val="17"/>
        </w:numPr>
        <w:tabs>
          <w:tab w:val="left" w:pos="936"/>
        </w:tabs>
        <w:kinsoku w:val="0"/>
        <w:overflowPunct w:val="0"/>
        <w:autoSpaceDE w:val="0"/>
        <w:autoSpaceDN w:val="0"/>
        <w:adjustRightInd w:val="0"/>
        <w:spacing w:line="273" w:lineRule="auto"/>
        <w:ind w:left="936" w:right="271"/>
        <w:rPr>
          <w:rFonts w:ascii="Times New Roman" w:hAnsi="Times New Roman" w:cs="Times New Roman"/>
          <w:sz w:val="12"/>
          <w:szCs w:val="12"/>
          <w:lang w:val="it-IT"/>
        </w:rPr>
      </w:pPr>
      <w:r w:rsidRPr="00222EF7">
        <w:rPr>
          <w:rFonts w:ascii="Times New Roman" w:hAnsi="Times New Roman" w:cs="Times New Roman"/>
          <w:sz w:val="12"/>
          <w:szCs w:val="12"/>
          <w:lang w:val="it-IT"/>
        </w:rPr>
        <w:t>A</w:t>
      </w:r>
      <w:r w:rsidRPr="00222EF7">
        <w:rPr>
          <w:rFonts w:ascii="Times New Roman" w:hAnsi="Times New Roman" w:cs="Times New Roman"/>
          <w:spacing w:val="1"/>
          <w:sz w:val="12"/>
          <w:szCs w:val="12"/>
          <w:lang w:val="it-IT"/>
        </w:rPr>
        <w:t xml:space="preserve"> </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w:t>
      </w:r>
      <w:r w:rsidRPr="00222EF7">
        <w:rPr>
          <w:rFonts w:ascii="Times New Roman" w:hAnsi="Times New Roman" w:cs="Times New Roman"/>
          <w:spacing w:val="-5"/>
          <w:sz w:val="12"/>
          <w:szCs w:val="12"/>
          <w:lang w:val="it-IT"/>
        </w:rPr>
        <w:t>d</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 xml:space="preserve">one </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 xml:space="preserve">he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pe</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ato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 xml:space="preserve"> </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on</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w:t>
      </w:r>
      <w:r w:rsidRPr="00222EF7">
        <w:rPr>
          <w:rFonts w:ascii="Times New Roman" w:hAnsi="Times New Roman" w:cs="Times New Roman"/>
          <w:spacing w:val="2"/>
          <w:sz w:val="12"/>
          <w:szCs w:val="12"/>
          <w:lang w:val="it-IT"/>
        </w:rPr>
        <w:t>i</w:t>
      </w:r>
      <w:r w:rsidRPr="00222EF7">
        <w:rPr>
          <w:rFonts w:ascii="Times New Roman" w:hAnsi="Times New Roman" w:cs="Times New Roman"/>
          <w:spacing w:val="-3"/>
          <w:sz w:val="12"/>
          <w:szCs w:val="12"/>
          <w:lang w:val="it-IT"/>
        </w:rPr>
        <w:t>c</w:t>
      </w:r>
      <w:r w:rsidRPr="00222EF7">
        <w:rPr>
          <w:rFonts w:ascii="Times New Roman" w:hAnsi="Times New Roman" w:cs="Times New Roman"/>
          <w:sz w:val="12"/>
          <w:szCs w:val="12"/>
          <w:lang w:val="it-IT"/>
        </w:rPr>
        <w:t>o abb</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a</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z w:val="12"/>
          <w:szCs w:val="12"/>
          <w:lang w:val="it-IT"/>
        </w:rPr>
        <w:t>fo</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n</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to</w:t>
      </w:r>
      <w:r w:rsidRPr="00222EF7">
        <w:rPr>
          <w:rFonts w:ascii="Times New Roman" w:hAnsi="Times New Roman" w:cs="Times New Roman"/>
          <w:spacing w:val="-4"/>
          <w:sz w:val="12"/>
          <w:szCs w:val="12"/>
          <w:lang w:val="it-IT"/>
        </w:rPr>
        <w:t xml:space="preserve"> </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nfo</w:t>
      </w:r>
      <w:r w:rsidRPr="00222EF7">
        <w:rPr>
          <w:rFonts w:ascii="Times New Roman" w:hAnsi="Times New Roman" w:cs="Times New Roman"/>
          <w:spacing w:val="-7"/>
          <w:sz w:val="12"/>
          <w:szCs w:val="12"/>
          <w:lang w:val="it-IT"/>
        </w:rPr>
        <w:t>r</w:t>
      </w:r>
      <w:r w:rsidRPr="00222EF7">
        <w:rPr>
          <w:rFonts w:ascii="Times New Roman" w:hAnsi="Times New Roman" w:cs="Times New Roman"/>
          <w:spacing w:val="5"/>
          <w:sz w:val="12"/>
          <w:szCs w:val="12"/>
          <w:lang w:val="it-IT"/>
        </w:rPr>
        <w:t>m</w:t>
      </w:r>
      <w:r w:rsidRPr="00222EF7">
        <w:rPr>
          <w:rFonts w:ascii="Times New Roman" w:hAnsi="Times New Roman" w:cs="Times New Roman"/>
          <w:sz w:val="12"/>
          <w:szCs w:val="12"/>
          <w:lang w:val="it-IT"/>
        </w:rPr>
        <w:t>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i</w:t>
      </w:r>
      <w:r w:rsidRPr="00222EF7">
        <w:rPr>
          <w:rFonts w:ascii="Times New Roman" w:hAnsi="Times New Roman" w:cs="Times New Roman"/>
          <w:spacing w:val="2"/>
          <w:sz w:val="12"/>
          <w:szCs w:val="12"/>
          <w:lang w:val="it-IT"/>
        </w:rPr>
        <w:t xml:space="preserve"> </w:t>
      </w:r>
      <w:r w:rsidRPr="00222EF7">
        <w:rPr>
          <w:rFonts w:ascii="Times New Roman" w:hAnsi="Times New Roman" w:cs="Times New Roman"/>
          <w:sz w:val="12"/>
          <w:szCs w:val="12"/>
          <w:lang w:val="it-IT"/>
        </w:rPr>
        <w:t>n</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e</w:t>
      </w:r>
      <w:r w:rsidRPr="00222EF7">
        <w:rPr>
          <w:rFonts w:ascii="Times New Roman" w:hAnsi="Times New Roman" w:cs="Times New Roman"/>
          <w:spacing w:val="-3"/>
          <w:sz w:val="12"/>
          <w:szCs w:val="12"/>
          <w:lang w:val="it-IT"/>
        </w:rPr>
        <w:t>s</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 xml:space="preserve">e </w:t>
      </w:r>
      <w:r w:rsidRPr="00222EF7">
        <w:rPr>
          <w:rFonts w:ascii="Times New Roman" w:hAnsi="Times New Roman" w:cs="Times New Roman"/>
          <w:spacing w:val="4"/>
          <w:sz w:val="12"/>
          <w:szCs w:val="12"/>
          <w:lang w:val="it-IT"/>
        </w:rPr>
        <w:t>(</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z w:val="12"/>
          <w:szCs w:val="12"/>
          <w:lang w:val="it-IT"/>
        </w:rPr>
        <w:t>n</w:t>
      </w:r>
      <w:r w:rsidRPr="00222EF7">
        <w:rPr>
          <w:rFonts w:ascii="Times New Roman" w:hAnsi="Times New Roman" w:cs="Times New Roman"/>
          <w:i/>
          <w:iCs/>
          <w:spacing w:val="-5"/>
          <w:sz w:val="12"/>
          <w:szCs w:val="12"/>
          <w:lang w:val="it-IT"/>
        </w:rPr>
        <w:t>d</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pacing w:val="-3"/>
          <w:sz w:val="12"/>
          <w:szCs w:val="12"/>
          <w:lang w:val="it-IT"/>
        </w:rPr>
        <w:t>zz</w:t>
      </w:r>
      <w:r w:rsidRPr="00222EF7">
        <w:rPr>
          <w:rFonts w:ascii="Times New Roman" w:hAnsi="Times New Roman" w:cs="Times New Roman"/>
          <w:i/>
          <w:iCs/>
          <w:sz w:val="12"/>
          <w:szCs w:val="12"/>
          <w:lang w:val="it-IT"/>
        </w:rPr>
        <w:t>o web, auto</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z w:val="12"/>
          <w:szCs w:val="12"/>
          <w:lang w:val="it-IT"/>
        </w:rPr>
        <w:t>tà o o</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z w:val="12"/>
          <w:szCs w:val="12"/>
          <w:lang w:val="it-IT"/>
        </w:rPr>
        <w:t>ga</w:t>
      </w:r>
      <w:r w:rsidRPr="00222EF7">
        <w:rPr>
          <w:rFonts w:ascii="Times New Roman" w:hAnsi="Times New Roman" w:cs="Times New Roman"/>
          <w:i/>
          <w:iCs/>
          <w:spacing w:val="-5"/>
          <w:sz w:val="12"/>
          <w:szCs w:val="12"/>
          <w:lang w:val="it-IT"/>
        </w:rPr>
        <w:t>n</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pacing w:val="-3"/>
          <w:sz w:val="12"/>
          <w:szCs w:val="12"/>
          <w:lang w:val="it-IT"/>
        </w:rPr>
        <w:t>s</w:t>
      </w:r>
      <w:r w:rsidRPr="00222EF7">
        <w:rPr>
          <w:rFonts w:ascii="Times New Roman" w:hAnsi="Times New Roman" w:cs="Times New Roman"/>
          <w:i/>
          <w:iCs/>
          <w:spacing w:val="5"/>
          <w:sz w:val="12"/>
          <w:szCs w:val="12"/>
          <w:lang w:val="it-IT"/>
        </w:rPr>
        <w:t>m</w:t>
      </w:r>
      <w:r w:rsidRPr="00222EF7">
        <w:rPr>
          <w:rFonts w:ascii="Times New Roman" w:hAnsi="Times New Roman" w:cs="Times New Roman"/>
          <w:i/>
          <w:iCs/>
          <w:sz w:val="12"/>
          <w:szCs w:val="12"/>
          <w:lang w:val="it-IT"/>
        </w:rPr>
        <w:t>o</w:t>
      </w:r>
      <w:r w:rsidRPr="00222EF7">
        <w:rPr>
          <w:rFonts w:ascii="Times New Roman" w:hAnsi="Times New Roman" w:cs="Times New Roman"/>
          <w:i/>
          <w:iCs/>
          <w:spacing w:val="-5"/>
          <w:sz w:val="12"/>
          <w:szCs w:val="12"/>
          <w:lang w:val="it-IT"/>
        </w:rPr>
        <w:t xml:space="preserve"> </w:t>
      </w:r>
      <w:r w:rsidRPr="00222EF7">
        <w:rPr>
          <w:rFonts w:ascii="Times New Roman" w:hAnsi="Times New Roman" w:cs="Times New Roman"/>
          <w:i/>
          <w:iCs/>
          <w:sz w:val="12"/>
          <w:szCs w:val="12"/>
          <w:lang w:val="it-IT"/>
        </w:rPr>
        <w:t>di</w:t>
      </w:r>
      <w:r w:rsidRPr="00222EF7">
        <w:rPr>
          <w:rFonts w:ascii="Times New Roman" w:hAnsi="Times New Roman" w:cs="Times New Roman"/>
          <w:i/>
          <w:iCs/>
          <w:spacing w:val="2"/>
          <w:sz w:val="12"/>
          <w:szCs w:val="12"/>
          <w:lang w:val="it-IT"/>
        </w:rPr>
        <w:t xml:space="preserve"> </w:t>
      </w:r>
      <w:r w:rsidRPr="00222EF7">
        <w:rPr>
          <w:rFonts w:ascii="Times New Roman" w:hAnsi="Times New Roman" w:cs="Times New Roman"/>
          <w:i/>
          <w:iCs/>
          <w:spacing w:val="-5"/>
          <w:sz w:val="12"/>
          <w:szCs w:val="12"/>
          <w:lang w:val="it-IT"/>
        </w:rPr>
        <w:t>e</w:t>
      </w:r>
      <w:r w:rsidRPr="00222EF7">
        <w:rPr>
          <w:rFonts w:ascii="Times New Roman" w:hAnsi="Times New Roman" w:cs="Times New Roman"/>
          <w:i/>
          <w:iCs/>
          <w:spacing w:val="5"/>
          <w:sz w:val="12"/>
          <w:szCs w:val="12"/>
          <w:lang w:val="it-IT"/>
        </w:rPr>
        <w:t>m</w:t>
      </w:r>
      <w:r w:rsidRPr="00222EF7">
        <w:rPr>
          <w:rFonts w:ascii="Times New Roman" w:hAnsi="Times New Roman" w:cs="Times New Roman"/>
          <w:i/>
          <w:iCs/>
          <w:spacing w:val="-5"/>
          <w:sz w:val="12"/>
          <w:szCs w:val="12"/>
          <w:lang w:val="it-IT"/>
        </w:rPr>
        <w:t>a</w:t>
      </w:r>
      <w:r w:rsidRPr="00222EF7">
        <w:rPr>
          <w:rFonts w:ascii="Times New Roman" w:hAnsi="Times New Roman" w:cs="Times New Roman"/>
          <w:i/>
          <w:iCs/>
          <w:sz w:val="12"/>
          <w:szCs w:val="12"/>
          <w:lang w:val="it-IT"/>
        </w:rPr>
        <w:t>na</w:t>
      </w:r>
      <w:r w:rsidRPr="00222EF7">
        <w:rPr>
          <w:rFonts w:ascii="Times New Roman" w:hAnsi="Times New Roman" w:cs="Times New Roman"/>
          <w:i/>
          <w:iCs/>
          <w:spacing w:val="-3"/>
          <w:sz w:val="12"/>
          <w:szCs w:val="12"/>
          <w:lang w:val="it-IT"/>
        </w:rPr>
        <w:t>z</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z w:val="12"/>
          <w:szCs w:val="12"/>
          <w:lang w:val="it-IT"/>
        </w:rPr>
        <w:t xml:space="preserve">one, </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z w:val="12"/>
          <w:szCs w:val="12"/>
          <w:lang w:val="it-IT"/>
        </w:rPr>
        <w:t>fe</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pacing w:val="-3"/>
          <w:sz w:val="12"/>
          <w:szCs w:val="12"/>
          <w:lang w:val="it-IT"/>
        </w:rPr>
        <w:t>i</w:t>
      </w:r>
      <w:r w:rsidRPr="00222EF7">
        <w:rPr>
          <w:rFonts w:ascii="Times New Roman" w:hAnsi="Times New Roman" w:cs="Times New Roman"/>
          <w:i/>
          <w:iCs/>
          <w:sz w:val="12"/>
          <w:szCs w:val="12"/>
          <w:lang w:val="it-IT"/>
        </w:rPr>
        <w:t>mento p</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z w:val="12"/>
          <w:szCs w:val="12"/>
          <w:lang w:val="it-IT"/>
        </w:rPr>
        <w:t>e</w:t>
      </w:r>
      <w:r w:rsidRPr="00222EF7">
        <w:rPr>
          <w:rFonts w:ascii="Times New Roman" w:hAnsi="Times New Roman" w:cs="Times New Roman"/>
          <w:i/>
          <w:iCs/>
          <w:spacing w:val="-3"/>
          <w:sz w:val="12"/>
          <w:szCs w:val="12"/>
          <w:lang w:val="it-IT"/>
        </w:rPr>
        <w:t>c</w:t>
      </w:r>
      <w:r w:rsidRPr="00222EF7">
        <w:rPr>
          <w:rFonts w:ascii="Times New Roman" w:hAnsi="Times New Roman" w:cs="Times New Roman"/>
          <w:i/>
          <w:iCs/>
          <w:spacing w:val="2"/>
          <w:sz w:val="12"/>
          <w:szCs w:val="12"/>
          <w:lang w:val="it-IT"/>
        </w:rPr>
        <w:t>is</w:t>
      </w:r>
      <w:r w:rsidRPr="00222EF7">
        <w:rPr>
          <w:rFonts w:ascii="Times New Roman" w:hAnsi="Times New Roman" w:cs="Times New Roman"/>
          <w:i/>
          <w:iCs/>
          <w:sz w:val="12"/>
          <w:szCs w:val="12"/>
          <w:lang w:val="it-IT"/>
        </w:rPr>
        <w:t>o</w:t>
      </w:r>
      <w:r w:rsidRPr="00222EF7">
        <w:rPr>
          <w:rFonts w:ascii="Times New Roman" w:hAnsi="Times New Roman" w:cs="Times New Roman"/>
          <w:i/>
          <w:iCs/>
          <w:spacing w:val="-5"/>
          <w:sz w:val="12"/>
          <w:szCs w:val="12"/>
          <w:lang w:val="it-IT"/>
        </w:rPr>
        <w:t xml:space="preserve"> </w:t>
      </w:r>
      <w:r w:rsidRPr="00222EF7">
        <w:rPr>
          <w:rFonts w:ascii="Times New Roman" w:hAnsi="Times New Roman" w:cs="Times New Roman"/>
          <w:i/>
          <w:iCs/>
          <w:sz w:val="12"/>
          <w:szCs w:val="12"/>
          <w:lang w:val="it-IT"/>
        </w:rPr>
        <w:t>de</w:t>
      </w:r>
      <w:r w:rsidRPr="00222EF7">
        <w:rPr>
          <w:rFonts w:ascii="Times New Roman" w:hAnsi="Times New Roman" w:cs="Times New Roman"/>
          <w:i/>
          <w:iCs/>
          <w:spacing w:val="-3"/>
          <w:sz w:val="12"/>
          <w:szCs w:val="12"/>
          <w:lang w:val="it-IT"/>
        </w:rPr>
        <w:t>l</w:t>
      </w:r>
      <w:r w:rsidRPr="00222EF7">
        <w:rPr>
          <w:rFonts w:ascii="Times New Roman" w:hAnsi="Times New Roman" w:cs="Times New Roman"/>
          <w:i/>
          <w:iCs/>
          <w:spacing w:val="2"/>
          <w:sz w:val="12"/>
          <w:szCs w:val="12"/>
          <w:lang w:val="it-IT"/>
        </w:rPr>
        <w:t>l</w:t>
      </w:r>
      <w:r w:rsidRPr="00222EF7">
        <w:rPr>
          <w:rFonts w:ascii="Times New Roman" w:hAnsi="Times New Roman" w:cs="Times New Roman"/>
          <w:i/>
          <w:iCs/>
          <w:sz w:val="12"/>
          <w:szCs w:val="12"/>
          <w:lang w:val="it-IT"/>
        </w:rPr>
        <w:t>a do</w:t>
      </w:r>
      <w:r w:rsidRPr="00222EF7">
        <w:rPr>
          <w:rFonts w:ascii="Times New Roman" w:hAnsi="Times New Roman" w:cs="Times New Roman"/>
          <w:i/>
          <w:iCs/>
          <w:spacing w:val="-3"/>
          <w:sz w:val="12"/>
          <w:szCs w:val="12"/>
          <w:lang w:val="it-IT"/>
        </w:rPr>
        <w:t>c</w:t>
      </w:r>
      <w:r w:rsidRPr="00222EF7">
        <w:rPr>
          <w:rFonts w:ascii="Times New Roman" w:hAnsi="Times New Roman" w:cs="Times New Roman"/>
          <w:i/>
          <w:iCs/>
          <w:spacing w:val="-5"/>
          <w:sz w:val="12"/>
          <w:szCs w:val="12"/>
          <w:lang w:val="it-IT"/>
        </w:rPr>
        <w:t>u</w:t>
      </w:r>
      <w:r w:rsidRPr="00222EF7">
        <w:rPr>
          <w:rFonts w:ascii="Times New Roman" w:hAnsi="Times New Roman" w:cs="Times New Roman"/>
          <w:i/>
          <w:iCs/>
          <w:spacing w:val="5"/>
          <w:sz w:val="12"/>
          <w:szCs w:val="12"/>
          <w:lang w:val="it-IT"/>
        </w:rPr>
        <w:t>m</w:t>
      </w:r>
      <w:r w:rsidRPr="00222EF7">
        <w:rPr>
          <w:rFonts w:ascii="Times New Roman" w:hAnsi="Times New Roman" w:cs="Times New Roman"/>
          <w:i/>
          <w:iCs/>
          <w:sz w:val="12"/>
          <w:szCs w:val="12"/>
          <w:lang w:val="it-IT"/>
        </w:rPr>
        <w:t>enta</w:t>
      </w:r>
      <w:r w:rsidRPr="00222EF7">
        <w:rPr>
          <w:rFonts w:ascii="Times New Roman" w:hAnsi="Times New Roman" w:cs="Times New Roman"/>
          <w:i/>
          <w:iCs/>
          <w:spacing w:val="-3"/>
          <w:sz w:val="12"/>
          <w:szCs w:val="12"/>
          <w:lang w:val="it-IT"/>
        </w:rPr>
        <w:t>z</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z w:val="12"/>
          <w:szCs w:val="12"/>
          <w:lang w:val="it-IT"/>
        </w:rPr>
        <w:t>one)</w:t>
      </w:r>
      <w:r w:rsidRPr="00222EF7">
        <w:rPr>
          <w:rFonts w:ascii="Times New Roman" w:hAnsi="Times New Roman" w:cs="Times New Roman"/>
          <w:i/>
          <w:iCs/>
          <w:spacing w:val="-2"/>
          <w:sz w:val="12"/>
          <w:szCs w:val="12"/>
          <w:lang w:val="it-IT"/>
        </w:rPr>
        <w:t xml:space="preserve"> </w:t>
      </w:r>
      <w:r w:rsidRPr="00222EF7">
        <w:rPr>
          <w:rFonts w:ascii="Times New Roman" w:hAnsi="Times New Roman" w:cs="Times New Roman"/>
          <w:i/>
          <w:iCs/>
          <w:spacing w:val="-3"/>
          <w:sz w:val="12"/>
          <w:szCs w:val="12"/>
          <w:lang w:val="it-IT"/>
        </w:rPr>
        <w:t>i</w:t>
      </w:r>
      <w:r w:rsidRPr="00222EF7">
        <w:rPr>
          <w:rFonts w:ascii="Times New Roman" w:hAnsi="Times New Roman" w:cs="Times New Roman"/>
          <w:i/>
          <w:iCs/>
          <w:sz w:val="12"/>
          <w:szCs w:val="12"/>
          <w:lang w:val="it-IT"/>
        </w:rPr>
        <w:t>n</w:t>
      </w:r>
      <w:r w:rsidRPr="00222EF7">
        <w:rPr>
          <w:rFonts w:ascii="Times New Roman" w:hAnsi="Times New Roman" w:cs="Times New Roman"/>
          <w:i/>
          <w:iCs/>
          <w:spacing w:val="-5"/>
          <w:sz w:val="12"/>
          <w:szCs w:val="12"/>
          <w:lang w:val="it-IT"/>
        </w:rPr>
        <w:t xml:space="preserve"> </w:t>
      </w:r>
      <w:r w:rsidRPr="00222EF7">
        <w:rPr>
          <w:rFonts w:ascii="Times New Roman" w:hAnsi="Times New Roman" w:cs="Times New Roman"/>
          <w:i/>
          <w:iCs/>
          <w:spacing w:val="5"/>
          <w:sz w:val="12"/>
          <w:szCs w:val="12"/>
          <w:lang w:val="it-IT"/>
        </w:rPr>
        <w:t>m</w:t>
      </w:r>
      <w:r w:rsidRPr="00222EF7">
        <w:rPr>
          <w:rFonts w:ascii="Times New Roman" w:hAnsi="Times New Roman" w:cs="Times New Roman"/>
          <w:i/>
          <w:iCs/>
          <w:sz w:val="12"/>
          <w:szCs w:val="12"/>
          <w:lang w:val="it-IT"/>
        </w:rPr>
        <w:t>odo</w:t>
      </w:r>
      <w:r w:rsidRPr="00222EF7">
        <w:rPr>
          <w:rFonts w:ascii="Times New Roman" w:hAnsi="Times New Roman" w:cs="Times New Roman"/>
          <w:i/>
          <w:iCs/>
          <w:spacing w:val="-5"/>
          <w:sz w:val="12"/>
          <w:szCs w:val="12"/>
          <w:lang w:val="it-IT"/>
        </w:rPr>
        <w:t xml:space="preserve"> </w:t>
      </w:r>
      <w:r w:rsidRPr="00222EF7">
        <w:rPr>
          <w:rFonts w:ascii="Times New Roman" w:hAnsi="Times New Roman" w:cs="Times New Roman"/>
          <w:i/>
          <w:iCs/>
          <w:sz w:val="12"/>
          <w:szCs w:val="12"/>
          <w:lang w:val="it-IT"/>
        </w:rPr>
        <w:t xml:space="preserve">da </w:t>
      </w:r>
      <w:r w:rsidRPr="00222EF7">
        <w:rPr>
          <w:rFonts w:ascii="Times New Roman" w:hAnsi="Times New Roman" w:cs="Times New Roman"/>
          <w:i/>
          <w:iCs/>
          <w:spacing w:val="2"/>
          <w:sz w:val="12"/>
          <w:szCs w:val="12"/>
          <w:lang w:val="it-IT"/>
        </w:rPr>
        <w:t>c</w:t>
      </w:r>
      <w:r w:rsidRPr="00222EF7">
        <w:rPr>
          <w:rFonts w:ascii="Times New Roman" w:hAnsi="Times New Roman" w:cs="Times New Roman"/>
          <w:i/>
          <w:iCs/>
          <w:sz w:val="12"/>
          <w:szCs w:val="12"/>
          <w:lang w:val="it-IT"/>
        </w:rPr>
        <w:t>on</w:t>
      </w:r>
      <w:r w:rsidRPr="00222EF7">
        <w:rPr>
          <w:rFonts w:ascii="Times New Roman" w:hAnsi="Times New Roman" w:cs="Times New Roman"/>
          <w:i/>
          <w:iCs/>
          <w:spacing w:val="2"/>
          <w:sz w:val="12"/>
          <w:szCs w:val="12"/>
          <w:lang w:val="it-IT"/>
        </w:rPr>
        <w:t>s</w:t>
      </w:r>
      <w:r w:rsidRPr="00222EF7">
        <w:rPr>
          <w:rFonts w:ascii="Times New Roman" w:hAnsi="Times New Roman" w:cs="Times New Roman"/>
          <w:i/>
          <w:iCs/>
          <w:sz w:val="12"/>
          <w:szCs w:val="12"/>
          <w:lang w:val="it-IT"/>
        </w:rPr>
        <w:t>en</w:t>
      </w:r>
      <w:r w:rsidRPr="00222EF7">
        <w:rPr>
          <w:rFonts w:ascii="Times New Roman" w:hAnsi="Times New Roman" w:cs="Times New Roman"/>
          <w:i/>
          <w:iCs/>
          <w:spacing w:val="-5"/>
          <w:sz w:val="12"/>
          <w:szCs w:val="12"/>
          <w:lang w:val="it-IT"/>
        </w:rPr>
        <w:t>t</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z w:val="12"/>
          <w:szCs w:val="12"/>
          <w:lang w:val="it-IT"/>
        </w:rPr>
        <w:t>e a</w:t>
      </w:r>
      <w:r w:rsidRPr="00222EF7">
        <w:rPr>
          <w:rFonts w:ascii="Times New Roman" w:hAnsi="Times New Roman" w:cs="Times New Roman"/>
          <w:i/>
          <w:iCs/>
          <w:spacing w:val="-3"/>
          <w:sz w:val="12"/>
          <w:szCs w:val="12"/>
          <w:lang w:val="it-IT"/>
        </w:rPr>
        <w:t>l</w:t>
      </w:r>
      <w:r w:rsidRPr="00222EF7">
        <w:rPr>
          <w:rFonts w:ascii="Times New Roman" w:hAnsi="Times New Roman" w:cs="Times New Roman"/>
          <w:i/>
          <w:iCs/>
          <w:spacing w:val="2"/>
          <w:sz w:val="12"/>
          <w:szCs w:val="12"/>
          <w:lang w:val="it-IT"/>
        </w:rPr>
        <w:t>l</w:t>
      </w:r>
      <w:r w:rsidRPr="00222EF7">
        <w:rPr>
          <w:rFonts w:ascii="Times New Roman" w:hAnsi="Times New Roman" w:cs="Times New Roman"/>
          <w:i/>
          <w:iCs/>
          <w:sz w:val="12"/>
          <w:szCs w:val="12"/>
          <w:lang w:val="it-IT"/>
        </w:rPr>
        <w:t>'</w:t>
      </w:r>
      <w:r w:rsidRPr="00222EF7">
        <w:rPr>
          <w:rFonts w:ascii="Times New Roman" w:hAnsi="Times New Roman" w:cs="Times New Roman"/>
          <w:i/>
          <w:iCs/>
          <w:spacing w:val="-5"/>
          <w:sz w:val="12"/>
          <w:szCs w:val="12"/>
          <w:lang w:val="it-IT"/>
        </w:rPr>
        <w:t>a</w:t>
      </w:r>
      <w:r w:rsidRPr="00222EF7">
        <w:rPr>
          <w:rFonts w:ascii="Times New Roman" w:hAnsi="Times New Roman" w:cs="Times New Roman"/>
          <w:i/>
          <w:iCs/>
          <w:sz w:val="12"/>
          <w:szCs w:val="12"/>
          <w:lang w:val="it-IT"/>
        </w:rPr>
        <w:t>mm</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z w:val="12"/>
          <w:szCs w:val="12"/>
          <w:lang w:val="it-IT"/>
        </w:rPr>
        <w:t>n</w:t>
      </w:r>
      <w:r w:rsidRPr="00222EF7">
        <w:rPr>
          <w:rFonts w:ascii="Times New Roman" w:hAnsi="Times New Roman" w:cs="Times New Roman"/>
          <w:i/>
          <w:iCs/>
          <w:spacing w:val="-3"/>
          <w:sz w:val="12"/>
          <w:szCs w:val="12"/>
          <w:lang w:val="it-IT"/>
        </w:rPr>
        <w:t>i</w:t>
      </w:r>
      <w:r w:rsidRPr="00222EF7">
        <w:rPr>
          <w:rFonts w:ascii="Times New Roman" w:hAnsi="Times New Roman" w:cs="Times New Roman"/>
          <w:i/>
          <w:iCs/>
          <w:spacing w:val="2"/>
          <w:sz w:val="12"/>
          <w:szCs w:val="12"/>
          <w:lang w:val="it-IT"/>
        </w:rPr>
        <w:t>s</w:t>
      </w:r>
      <w:r w:rsidRPr="00222EF7">
        <w:rPr>
          <w:rFonts w:ascii="Times New Roman" w:hAnsi="Times New Roman" w:cs="Times New Roman"/>
          <w:i/>
          <w:iCs/>
          <w:sz w:val="12"/>
          <w:szCs w:val="12"/>
          <w:lang w:val="it-IT"/>
        </w:rPr>
        <w:t>t</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z w:val="12"/>
          <w:szCs w:val="12"/>
          <w:lang w:val="it-IT"/>
        </w:rPr>
        <w:t>a</w:t>
      </w:r>
      <w:r w:rsidRPr="00222EF7">
        <w:rPr>
          <w:rFonts w:ascii="Times New Roman" w:hAnsi="Times New Roman" w:cs="Times New Roman"/>
          <w:i/>
          <w:iCs/>
          <w:spacing w:val="-3"/>
          <w:sz w:val="12"/>
          <w:szCs w:val="12"/>
          <w:lang w:val="it-IT"/>
        </w:rPr>
        <w:t>z</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z w:val="12"/>
          <w:szCs w:val="12"/>
          <w:lang w:val="it-IT"/>
        </w:rPr>
        <w:t>one ag</w:t>
      </w:r>
      <w:r w:rsidRPr="00222EF7">
        <w:rPr>
          <w:rFonts w:ascii="Times New Roman" w:hAnsi="Times New Roman" w:cs="Times New Roman"/>
          <w:i/>
          <w:iCs/>
          <w:spacing w:val="-5"/>
          <w:sz w:val="12"/>
          <w:szCs w:val="12"/>
          <w:lang w:val="it-IT"/>
        </w:rPr>
        <w:t>g</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z w:val="12"/>
          <w:szCs w:val="12"/>
          <w:lang w:val="it-IT"/>
        </w:rPr>
        <w:t>ud</w:t>
      </w:r>
      <w:r w:rsidRPr="00222EF7">
        <w:rPr>
          <w:rFonts w:ascii="Times New Roman" w:hAnsi="Times New Roman" w:cs="Times New Roman"/>
          <w:i/>
          <w:iCs/>
          <w:spacing w:val="-3"/>
          <w:sz w:val="12"/>
          <w:szCs w:val="12"/>
          <w:lang w:val="it-IT"/>
        </w:rPr>
        <w:t>i</w:t>
      </w:r>
      <w:r w:rsidRPr="00222EF7">
        <w:rPr>
          <w:rFonts w:ascii="Times New Roman" w:hAnsi="Times New Roman" w:cs="Times New Roman"/>
          <w:i/>
          <w:iCs/>
          <w:spacing w:val="2"/>
          <w:sz w:val="12"/>
          <w:szCs w:val="12"/>
          <w:lang w:val="it-IT"/>
        </w:rPr>
        <w:t>c</w:t>
      </w:r>
      <w:r w:rsidRPr="00222EF7">
        <w:rPr>
          <w:rFonts w:ascii="Times New Roman" w:hAnsi="Times New Roman" w:cs="Times New Roman"/>
          <w:i/>
          <w:iCs/>
          <w:sz w:val="12"/>
          <w:szCs w:val="12"/>
          <w:lang w:val="it-IT"/>
        </w:rPr>
        <w:t>at</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pacing w:val="-3"/>
          <w:sz w:val="12"/>
          <w:szCs w:val="12"/>
          <w:lang w:val="it-IT"/>
        </w:rPr>
        <w:t>i</w:t>
      </w:r>
      <w:r w:rsidRPr="00222EF7">
        <w:rPr>
          <w:rFonts w:ascii="Times New Roman" w:hAnsi="Times New Roman" w:cs="Times New Roman"/>
          <w:i/>
          <w:iCs/>
          <w:spacing w:val="2"/>
          <w:sz w:val="12"/>
          <w:szCs w:val="12"/>
          <w:lang w:val="it-IT"/>
        </w:rPr>
        <w:t>c</w:t>
      </w:r>
      <w:r w:rsidRPr="00222EF7">
        <w:rPr>
          <w:rFonts w:ascii="Times New Roman" w:hAnsi="Times New Roman" w:cs="Times New Roman"/>
          <w:i/>
          <w:iCs/>
          <w:sz w:val="12"/>
          <w:szCs w:val="12"/>
          <w:lang w:val="it-IT"/>
        </w:rPr>
        <w:t xml:space="preserve">e o </w:t>
      </w:r>
      <w:r w:rsidRPr="00222EF7">
        <w:rPr>
          <w:rFonts w:ascii="Times New Roman" w:hAnsi="Times New Roman" w:cs="Times New Roman"/>
          <w:i/>
          <w:iCs/>
          <w:spacing w:val="-5"/>
          <w:sz w:val="12"/>
          <w:szCs w:val="12"/>
          <w:lang w:val="it-IT"/>
        </w:rPr>
        <w:t>a</w:t>
      </w:r>
      <w:r w:rsidRPr="00222EF7">
        <w:rPr>
          <w:rFonts w:ascii="Times New Roman" w:hAnsi="Times New Roman" w:cs="Times New Roman"/>
          <w:i/>
          <w:iCs/>
          <w:spacing w:val="2"/>
          <w:sz w:val="12"/>
          <w:szCs w:val="12"/>
          <w:lang w:val="it-IT"/>
        </w:rPr>
        <w:t>ll</w:t>
      </w:r>
      <w:r w:rsidRPr="00222EF7">
        <w:rPr>
          <w:rFonts w:ascii="Times New Roman" w:hAnsi="Times New Roman" w:cs="Times New Roman"/>
          <w:i/>
          <w:iCs/>
          <w:sz w:val="12"/>
          <w:szCs w:val="12"/>
          <w:lang w:val="it-IT"/>
        </w:rPr>
        <w:t>'en</w:t>
      </w:r>
      <w:r w:rsidRPr="00222EF7">
        <w:rPr>
          <w:rFonts w:ascii="Times New Roman" w:hAnsi="Times New Roman" w:cs="Times New Roman"/>
          <w:i/>
          <w:iCs/>
          <w:spacing w:val="-5"/>
          <w:sz w:val="12"/>
          <w:szCs w:val="12"/>
          <w:lang w:val="it-IT"/>
        </w:rPr>
        <w:t>t</w:t>
      </w:r>
      <w:r w:rsidRPr="00222EF7">
        <w:rPr>
          <w:rFonts w:ascii="Times New Roman" w:hAnsi="Times New Roman" w:cs="Times New Roman"/>
          <w:i/>
          <w:iCs/>
          <w:sz w:val="12"/>
          <w:szCs w:val="12"/>
          <w:lang w:val="it-IT"/>
        </w:rPr>
        <w:t>e agg</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pacing w:val="-5"/>
          <w:sz w:val="12"/>
          <w:szCs w:val="12"/>
          <w:lang w:val="it-IT"/>
        </w:rPr>
        <w:t>u</w:t>
      </w:r>
      <w:r w:rsidRPr="00222EF7">
        <w:rPr>
          <w:rFonts w:ascii="Times New Roman" w:hAnsi="Times New Roman" w:cs="Times New Roman"/>
          <w:i/>
          <w:iCs/>
          <w:sz w:val="12"/>
          <w:szCs w:val="12"/>
          <w:lang w:val="it-IT"/>
        </w:rPr>
        <w:t>d</w:t>
      </w:r>
      <w:r w:rsidRPr="00222EF7">
        <w:rPr>
          <w:rFonts w:ascii="Times New Roman" w:hAnsi="Times New Roman" w:cs="Times New Roman"/>
          <w:i/>
          <w:iCs/>
          <w:spacing w:val="-3"/>
          <w:sz w:val="12"/>
          <w:szCs w:val="12"/>
          <w:lang w:val="it-IT"/>
        </w:rPr>
        <w:t>i</w:t>
      </w:r>
      <w:r w:rsidRPr="00222EF7">
        <w:rPr>
          <w:rFonts w:ascii="Times New Roman" w:hAnsi="Times New Roman" w:cs="Times New Roman"/>
          <w:i/>
          <w:iCs/>
          <w:spacing w:val="2"/>
          <w:sz w:val="12"/>
          <w:szCs w:val="12"/>
          <w:lang w:val="it-IT"/>
        </w:rPr>
        <w:t>c</w:t>
      </w:r>
      <w:r w:rsidRPr="00222EF7">
        <w:rPr>
          <w:rFonts w:ascii="Times New Roman" w:hAnsi="Times New Roman" w:cs="Times New Roman"/>
          <w:i/>
          <w:iCs/>
          <w:sz w:val="12"/>
          <w:szCs w:val="12"/>
          <w:lang w:val="it-IT"/>
        </w:rPr>
        <w:t>ato</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z w:val="12"/>
          <w:szCs w:val="12"/>
          <w:lang w:val="it-IT"/>
        </w:rPr>
        <w:t>e di</w:t>
      </w:r>
      <w:r w:rsidRPr="00222EF7">
        <w:rPr>
          <w:rFonts w:ascii="Times New Roman" w:hAnsi="Times New Roman" w:cs="Times New Roman"/>
          <w:i/>
          <w:iCs/>
          <w:spacing w:val="2"/>
          <w:sz w:val="12"/>
          <w:szCs w:val="12"/>
          <w:lang w:val="it-IT"/>
        </w:rPr>
        <w:t xml:space="preserve"> </w:t>
      </w:r>
      <w:r w:rsidRPr="00222EF7">
        <w:rPr>
          <w:rFonts w:ascii="Times New Roman" w:hAnsi="Times New Roman" w:cs="Times New Roman"/>
          <w:i/>
          <w:iCs/>
          <w:spacing w:val="-5"/>
          <w:sz w:val="12"/>
          <w:szCs w:val="12"/>
          <w:lang w:val="it-IT"/>
        </w:rPr>
        <w:t>a</w:t>
      </w:r>
      <w:r w:rsidRPr="00222EF7">
        <w:rPr>
          <w:rFonts w:ascii="Times New Roman" w:hAnsi="Times New Roman" w:cs="Times New Roman"/>
          <w:i/>
          <w:iCs/>
          <w:spacing w:val="2"/>
          <w:sz w:val="12"/>
          <w:szCs w:val="12"/>
          <w:lang w:val="it-IT"/>
        </w:rPr>
        <w:t>c</w:t>
      </w:r>
      <w:r w:rsidRPr="00222EF7">
        <w:rPr>
          <w:rFonts w:ascii="Times New Roman" w:hAnsi="Times New Roman" w:cs="Times New Roman"/>
          <w:i/>
          <w:iCs/>
          <w:spacing w:val="-5"/>
          <w:sz w:val="12"/>
          <w:szCs w:val="12"/>
          <w:lang w:val="it-IT"/>
        </w:rPr>
        <w:t>q</w:t>
      </w:r>
      <w:r w:rsidRPr="00222EF7">
        <w:rPr>
          <w:rFonts w:ascii="Times New Roman" w:hAnsi="Times New Roman" w:cs="Times New Roman"/>
          <w:i/>
          <w:iCs/>
          <w:sz w:val="12"/>
          <w:szCs w:val="12"/>
          <w:lang w:val="it-IT"/>
        </w:rPr>
        <w:t>u</w:t>
      </w:r>
      <w:r w:rsidRPr="00222EF7">
        <w:rPr>
          <w:rFonts w:ascii="Times New Roman" w:hAnsi="Times New Roman" w:cs="Times New Roman"/>
          <w:i/>
          <w:iCs/>
          <w:spacing w:val="2"/>
          <w:sz w:val="12"/>
          <w:szCs w:val="12"/>
          <w:lang w:val="it-IT"/>
        </w:rPr>
        <w:t>isi</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z w:val="12"/>
          <w:szCs w:val="12"/>
          <w:lang w:val="it-IT"/>
        </w:rPr>
        <w:t>e</w:t>
      </w:r>
      <w:r w:rsidRPr="00222EF7">
        <w:rPr>
          <w:rFonts w:ascii="Times New Roman" w:hAnsi="Times New Roman" w:cs="Times New Roman"/>
          <w:i/>
          <w:iCs/>
          <w:spacing w:val="-5"/>
          <w:sz w:val="12"/>
          <w:szCs w:val="12"/>
          <w:lang w:val="it-IT"/>
        </w:rPr>
        <w:t xml:space="preserve"> </w:t>
      </w:r>
      <w:r w:rsidRPr="00222EF7">
        <w:rPr>
          <w:rFonts w:ascii="Times New Roman" w:hAnsi="Times New Roman" w:cs="Times New Roman"/>
          <w:i/>
          <w:iCs/>
          <w:spacing w:val="2"/>
          <w:sz w:val="12"/>
          <w:szCs w:val="12"/>
          <w:lang w:val="it-IT"/>
        </w:rPr>
        <w:t>l</w:t>
      </w:r>
      <w:r w:rsidRPr="00222EF7">
        <w:rPr>
          <w:rFonts w:ascii="Times New Roman" w:hAnsi="Times New Roman" w:cs="Times New Roman"/>
          <w:i/>
          <w:iCs/>
          <w:sz w:val="12"/>
          <w:szCs w:val="12"/>
          <w:lang w:val="it-IT"/>
        </w:rPr>
        <w:t>a d</w:t>
      </w:r>
      <w:r w:rsidRPr="00222EF7">
        <w:rPr>
          <w:rFonts w:ascii="Times New Roman" w:hAnsi="Times New Roman" w:cs="Times New Roman"/>
          <w:i/>
          <w:iCs/>
          <w:spacing w:val="-5"/>
          <w:sz w:val="12"/>
          <w:szCs w:val="12"/>
          <w:lang w:val="it-IT"/>
        </w:rPr>
        <w:t>o</w:t>
      </w:r>
      <w:r w:rsidRPr="00222EF7">
        <w:rPr>
          <w:rFonts w:ascii="Times New Roman" w:hAnsi="Times New Roman" w:cs="Times New Roman"/>
          <w:i/>
          <w:iCs/>
          <w:spacing w:val="2"/>
          <w:sz w:val="12"/>
          <w:szCs w:val="12"/>
          <w:lang w:val="it-IT"/>
        </w:rPr>
        <w:t>c</w:t>
      </w:r>
      <w:r w:rsidRPr="00222EF7">
        <w:rPr>
          <w:rFonts w:ascii="Times New Roman" w:hAnsi="Times New Roman" w:cs="Times New Roman"/>
          <w:i/>
          <w:iCs/>
          <w:spacing w:val="-5"/>
          <w:sz w:val="12"/>
          <w:szCs w:val="12"/>
          <w:lang w:val="it-IT"/>
        </w:rPr>
        <w:t>u</w:t>
      </w:r>
      <w:r w:rsidRPr="00222EF7">
        <w:rPr>
          <w:rFonts w:ascii="Times New Roman" w:hAnsi="Times New Roman" w:cs="Times New Roman"/>
          <w:i/>
          <w:iCs/>
          <w:spacing w:val="5"/>
          <w:sz w:val="12"/>
          <w:szCs w:val="12"/>
          <w:lang w:val="it-IT"/>
        </w:rPr>
        <w:t>m</w:t>
      </w:r>
      <w:r w:rsidRPr="00222EF7">
        <w:rPr>
          <w:rFonts w:ascii="Times New Roman" w:hAnsi="Times New Roman" w:cs="Times New Roman"/>
          <w:i/>
          <w:iCs/>
          <w:spacing w:val="-5"/>
          <w:sz w:val="12"/>
          <w:szCs w:val="12"/>
          <w:lang w:val="it-IT"/>
        </w:rPr>
        <w:t>e</w:t>
      </w:r>
      <w:r w:rsidRPr="00222EF7">
        <w:rPr>
          <w:rFonts w:ascii="Times New Roman" w:hAnsi="Times New Roman" w:cs="Times New Roman"/>
          <w:i/>
          <w:iCs/>
          <w:sz w:val="12"/>
          <w:szCs w:val="12"/>
          <w:lang w:val="it-IT"/>
        </w:rPr>
        <w:t>nta</w:t>
      </w:r>
      <w:r w:rsidRPr="00222EF7">
        <w:rPr>
          <w:rFonts w:ascii="Times New Roman" w:hAnsi="Times New Roman" w:cs="Times New Roman"/>
          <w:i/>
          <w:iCs/>
          <w:spacing w:val="-3"/>
          <w:sz w:val="12"/>
          <w:szCs w:val="12"/>
          <w:lang w:val="it-IT"/>
        </w:rPr>
        <w:t>z</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z w:val="12"/>
          <w:szCs w:val="12"/>
          <w:lang w:val="it-IT"/>
        </w:rPr>
        <w:t>o</w:t>
      </w:r>
      <w:r w:rsidRPr="00222EF7">
        <w:rPr>
          <w:rFonts w:ascii="Times New Roman" w:hAnsi="Times New Roman" w:cs="Times New Roman"/>
          <w:i/>
          <w:iCs/>
          <w:spacing w:val="9"/>
          <w:sz w:val="12"/>
          <w:szCs w:val="12"/>
          <w:lang w:val="it-IT"/>
        </w:rPr>
        <w:t>n</w:t>
      </w:r>
      <w:r w:rsidRPr="00222EF7">
        <w:rPr>
          <w:rFonts w:ascii="Times New Roman" w:hAnsi="Times New Roman" w:cs="Times New Roman"/>
          <w:i/>
          <w:iCs/>
          <w:sz w:val="12"/>
          <w:szCs w:val="12"/>
          <w:lang w:val="it-IT"/>
        </w:rPr>
        <w:t xml:space="preserve">e. </w:t>
      </w:r>
      <w:r w:rsidRPr="00222EF7">
        <w:rPr>
          <w:rFonts w:ascii="Times New Roman" w:hAnsi="Times New Roman" w:cs="Times New Roman"/>
          <w:i/>
          <w:iCs/>
          <w:spacing w:val="1"/>
          <w:sz w:val="12"/>
          <w:szCs w:val="12"/>
          <w:lang w:val="it-IT"/>
        </w:rPr>
        <w:t>S</w:t>
      </w:r>
      <w:r w:rsidRPr="00222EF7">
        <w:rPr>
          <w:rFonts w:ascii="Times New Roman" w:hAnsi="Times New Roman" w:cs="Times New Roman"/>
          <w:i/>
          <w:iCs/>
          <w:sz w:val="12"/>
          <w:szCs w:val="12"/>
          <w:lang w:val="it-IT"/>
        </w:rPr>
        <w:t>e n</w:t>
      </w:r>
      <w:r w:rsidRPr="00222EF7">
        <w:rPr>
          <w:rFonts w:ascii="Times New Roman" w:hAnsi="Times New Roman" w:cs="Times New Roman"/>
          <w:i/>
          <w:iCs/>
          <w:spacing w:val="-5"/>
          <w:sz w:val="12"/>
          <w:szCs w:val="12"/>
          <w:lang w:val="it-IT"/>
        </w:rPr>
        <w:t>e</w:t>
      </w:r>
      <w:r w:rsidRPr="00222EF7">
        <w:rPr>
          <w:rFonts w:ascii="Times New Roman" w:hAnsi="Times New Roman" w:cs="Times New Roman"/>
          <w:i/>
          <w:iCs/>
          <w:spacing w:val="2"/>
          <w:sz w:val="12"/>
          <w:szCs w:val="12"/>
          <w:lang w:val="it-IT"/>
        </w:rPr>
        <w:t>c</w:t>
      </w:r>
      <w:r w:rsidRPr="00222EF7">
        <w:rPr>
          <w:rFonts w:ascii="Times New Roman" w:hAnsi="Times New Roman" w:cs="Times New Roman"/>
          <w:i/>
          <w:iCs/>
          <w:sz w:val="12"/>
          <w:szCs w:val="12"/>
          <w:lang w:val="it-IT"/>
        </w:rPr>
        <w:t>e</w:t>
      </w:r>
      <w:r w:rsidRPr="00222EF7">
        <w:rPr>
          <w:rFonts w:ascii="Times New Roman" w:hAnsi="Times New Roman" w:cs="Times New Roman"/>
          <w:i/>
          <w:iCs/>
          <w:spacing w:val="-3"/>
          <w:sz w:val="12"/>
          <w:szCs w:val="12"/>
          <w:lang w:val="it-IT"/>
        </w:rPr>
        <w:t>s</w:t>
      </w:r>
      <w:r w:rsidRPr="00222EF7">
        <w:rPr>
          <w:rFonts w:ascii="Times New Roman" w:hAnsi="Times New Roman" w:cs="Times New Roman"/>
          <w:i/>
          <w:iCs/>
          <w:spacing w:val="2"/>
          <w:sz w:val="12"/>
          <w:szCs w:val="12"/>
          <w:lang w:val="it-IT"/>
        </w:rPr>
        <w:t>s</w:t>
      </w:r>
      <w:r w:rsidRPr="00222EF7">
        <w:rPr>
          <w:rFonts w:ascii="Times New Roman" w:hAnsi="Times New Roman" w:cs="Times New Roman"/>
          <w:i/>
          <w:iCs/>
          <w:sz w:val="12"/>
          <w:szCs w:val="12"/>
          <w:lang w:val="it-IT"/>
        </w:rPr>
        <w:t>a</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z w:val="12"/>
          <w:szCs w:val="12"/>
          <w:lang w:val="it-IT"/>
        </w:rPr>
        <w:t xml:space="preserve">o, </w:t>
      </w:r>
      <w:r w:rsidRPr="00222EF7">
        <w:rPr>
          <w:rFonts w:ascii="Times New Roman" w:hAnsi="Times New Roman" w:cs="Times New Roman"/>
          <w:i/>
          <w:iCs/>
          <w:spacing w:val="-5"/>
          <w:sz w:val="12"/>
          <w:szCs w:val="12"/>
          <w:lang w:val="it-IT"/>
        </w:rPr>
        <w:t>a</w:t>
      </w:r>
      <w:r w:rsidRPr="00222EF7">
        <w:rPr>
          <w:rFonts w:ascii="Times New Roman" w:hAnsi="Times New Roman" w:cs="Times New Roman"/>
          <w:i/>
          <w:iCs/>
          <w:spacing w:val="2"/>
          <w:sz w:val="12"/>
          <w:szCs w:val="12"/>
          <w:lang w:val="it-IT"/>
        </w:rPr>
        <w:t>c</w:t>
      </w:r>
      <w:r w:rsidRPr="00222EF7">
        <w:rPr>
          <w:rFonts w:ascii="Times New Roman" w:hAnsi="Times New Roman" w:cs="Times New Roman"/>
          <w:i/>
          <w:iCs/>
          <w:spacing w:val="-3"/>
          <w:sz w:val="12"/>
          <w:szCs w:val="12"/>
          <w:lang w:val="it-IT"/>
        </w:rPr>
        <w:t>c</w:t>
      </w:r>
      <w:r w:rsidRPr="00222EF7">
        <w:rPr>
          <w:rFonts w:ascii="Times New Roman" w:hAnsi="Times New Roman" w:cs="Times New Roman"/>
          <w:i/>
          <w:iCs/>
          <w:spacing w:val="2"/>
          <w:sz w:val="12"/>
          <w:szCs w:val="12"/>
          <w:lang w:val="it-IT"/>
        </w:rPr>
        <w:t>l</w:t>
      </w:r>
      <w:r w:rsidRPr="00222EF7">
        <w:rPr>
          <w:rFonts w:ascii="Times New Roman" w:hAnsi="Times New Roman" w:cs="Times New Roman"/>
          <w:i/>
          <w:iCs/>
          <w:sz w:val="12"/>
          <w:szCs w:val="12"/>
          <w:lang w:val="it-IT"/>
        </w:rPr>
        <w:t>ude</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z w:val="12"/>
          <w:szCs w:val="12"/>
          <w:lang w:val="it-IT"/>
        </w:rPr>
        <w:t xml:space="preserve">e </w:t>
      </w:r>
      <w:r w:rsidRPr="00222EF7">
        <w:rPr>
          <w:rFonts w:ascii="Times New Roman" w:hAnsi="Times New Roman" w:cs="Times New Roman"/>
          <w:i/>
          <w:iCs/>
          <w:spacing w:val="-3"/>
          <w:sz w:val="12"/>
          <w:szCs w:val="12"/>
          <w:lang w:val="it-IT"/>
        </w:rPr>
        <w:t>i</w:t>
      </w:r>
      <w:r w:rsidRPr="00222EF7">
        <w:rPr>
          <w:rFonts w:ascii="Times New Roman" w:hAnsi="Times New Roman" w:cs="Times New Roman"/>
          <w:i/>
          <w:iCs/>
          <w:sz w:val="12"/>
          <w:szCs w:val="12"/>
          <w:lang w:val="it-IT"/>
        </w:rPr>
        <w:t>l</w:t>
      </w:r>
      <w:r w:rsidRPr="00222EF7">
        <w:rPr>
          <w:rFonts w:ascii="Times New Roman" w:hAnsi="Times New Roman" w:cs="Times New Roman"/>
          <w:i/>
          <w:iCs/>
          <w:spacing w:val="2"/>
          <w:sz w:val="12"/>
          <w:szCs w:val="12"/>
          <w:lang w:val="it-IT"/>
        </w:rPr>
        <w:t xml:space="preserve"> </w:t>
      </w:r>
      <w:r w:rsidRPr="00222EF7">
        <w:rPr>
          <w:rFonts w:ascii="Times New Roman" w:hAnsi="Times New Roman" w:cs="Times New Roman"/>
          <w:i/>
          <w:iCs/>
          <w:sz w:val="12"/>
          <w:szCs w:val="12"/>
          <w:lang w:val="it-IT"/>
        </w:rPr>
        <w:t>pe</w:t>
      </w:r>
      <w:r w:rsidRPr="00222EF7">
        <w:rPr>
          <w:rFonts w:ascii="Times New Roman" w:hAnsi="Times New Roman" w:cs="Times New Roman"/>
          <w:i/>
          <w:iCs/>
          <w:spacing w:val="-2"/>
          <w:sz w:val="12"/>
          <w:szCs w:val="12"/>
          <w:lang w:val="it-IT"/>
        </w:rPr>
        <w:t>r</w:t>
      </w:r>
      <w:r w:rsidRPr="00222EF7">
        <w:rPr>
          <w:rFonts w:ascii="Times New Roman" w:hAnsi="Times New Roman" w:cs="Times New Roman"/>
          <w:i/>
          <w:iCs/>
          <w:sz w:val="12"/>
          <w:szCs w:val="12"/>
          <w:lang w:val="it-IT"/>
        </w:rPr>
        <w:t>t</w:t>
      </w:r>
      <w:r w:rsidRPr="00222EF7">
        <w:rPr>
          <w:rFonts w:ascii="Times New Roman" w:hAnsi="Times New Roman" w:cs="Times New Roman"/>
          <w:i/>
          <w:iCs/>
          <w:spacing w:val="2"/>
          <w:sz w:val="12"/>
          <w:szCs w:val="12"/>
          <w:lang w:val="it-IT"/>
        </w:rPr>
        <w:t>i</w:t>
      </w:r>
      <w:r w:rsidRPr="00222EF7">
        <w:rPr>
          <w:rFonts w:ascii="Times New Roman" w:hAnsi="Times New Roman" w:cs="Times New Roman"/>
          <w:i/>
          <w:iCs/>
          <w:spacing w:val="-5"/>
          <w:sz w:val="12"/>
          <w:szCs w:val="12"/>
          <w:lang w:val="it-IT"/>
        </w:rPr>
        <w:t>n</w:t>
      </w:r>
      <w:r w:rsidRPr="00222EF7">
        <w:rPr>
          <w:rFonts w:ascii="Times New Roman" w:hAnsi="Times New Roman" w:cs="Times New Roman"/>
          <w:i/>
          <w:iCs/>
          <w:sz w:val="12"/>
          <w:szCs w:val="12"/>
          <w:lang w:val="it-IT"/>
        </w:rPr>
        <w:t>ente a</w:t>
      </w:r>
      <w:r w:rsidRPr="00222EF7">
        <w:rPr>
          <w:rFonts w:ascii="Times New Roman" w:hAnsi="Times New Roman" w:cs="Times New Roman"/>
          <w:i/>
          <w:iCs/>
          <w:spacing w:val="-3"/>
          <w:sz w:val="12"/>
          <w:szCs w:val="12"/>
          <w:lang w:val="it-IT"/>
        </w:rPr>
        <w:t>s</w:t>
      </w:r>
      <w:r w:rsidRPr="00222EF7">
        <w:rPr>
          <w:rFonts w:ascii="Times New Roman" w:hAnsi="Times New Roman" w:cs="Times New Roman"/>
          <w:i/>
          <w:iCs/>
          <w:spacing w:val="2"/>
          <w:sz w:val="12"/>
          <w:szCs w:val="12"/>
          <w:lang w:val="it-IT"/>
        </w:rPr>
        <w:t>s</w:t>
      </w:r>
      <w:r w:rsidRPr="00222EF7">
        <w:rPr>
          <w:rFonts w:ascii="Times New Roman" w:hAnsi="Times New Roman" w:cs="Times New Roman"/>
          <w:i/>
          <w:iCs/>
          <w:sz w:val="12"/>
          <w:szCs w:val="12"/>
          <w:lang w:val="it-IT"/>
        </w:rPr>
        <w:t>e</w:t>
      </w:r>
      <w:r w:rsidRPr="00222EF7">
        <w:rPr>
          <w:rFonts w:ascii="Times New Roman" w:hAnsi="Times New Roman" w:cs="Times New Roman"/>
          <w:i/>
          <w:iCs/>
          <w:spacing w:val="-5"/>
          <w:sz w:val="12"/>
          <w:szCs w:val="12"/>
          <w:lang w:val="it-IT"/>
        </w:rPr>
        <w:t>n</w:t>
      </w:r>
      <w:r w:rsidRPr="00222EF7">
        <w:rPr>
          <w:rFonts w:ascii="Times New Roman" w:hAnsi="Times New Roman" w:cs="Times New Roman"/>
          <w:i/>
          <w:iCs/>
          <w:spacing w:val="2"/>
          <w:sz w:val="12"/>
          <w:szCs w:val="12"/>
          <w:lang w:val="it-IT"/>
        </w:rPr>
        <w:t>s</w:t>
      </w:r>
      <w:r w:rsidRPr="00222EF7">
        <w:rPr>
          <w:rFonts w:ascii="Times New Roman" w:hAnsi="Times New Roman" w:cs="Times New Roman"/>
          <w:i/>
          <w:iCs/>
          <w:sz w:val="12"/>
          <w:szCs w:val="12"/>
          <w:lang w:val="it-IT"/>
        </w:rPr>
        <w:t>o.</w:t>
      </w:r>
    </w:p>
    <w:p w:rsidR="00703F60" w:rsidRPr="00222EF7" w:rsidRDefault="00703F60" w:rsidP="005169B7">
      <w:pPr>
        <w:kinsoku w:val="0"/>
        <w:overflowPunct w:val="0"/>
        <w:spacing w:before="3" w:line="140" w:lineRule="exact"/>
        <w:rPr>
          <w:rFonts w:ascii="Times New Roman" w:hAnsi="Times New Roman" w:cs="Times New Roman"/>
          <w:sz w:val="14"/>
          <w:szCs w:val="14"/>
          <w:lang w:val="it-IT"/>
        </w:rPr>
      </w:pPr>
    </w:p>
    <w:p w:rsidR="00703F60" w:rsidRPr="00222EF7" w:rsidRDefault="00703F60" w:rsidP="00CF2FC7">
      <w:pPr>
        <w:numPr>
          <w:ilvl w:val="0"/>
          <w:numId w:val="17"/>
        </w:numPr>
        <w:tabs>
          <w:tab w:val="left" w:pos="624"/>
          <w:tab w:val="left" w:pos="936"/>
        </w:tabs>
        <w:kinsoku w:val="0"/>
        <w:overflowPunct w:val="0"/>
        <w:autoSpaceDE w:val="0"/>
        <w:autoSpaceDN w:val="0"/>
        <w:adjustRightInd w:val="0"/>
        <w:spacing w:line="276" w:lineRule="auto"/>
        <w:ind w:left="624" w:right="108"/>
        <w:jc w:val="both"/>
        <w:rPr>
          <w:rFonts w:ascii="Times New Roman" w:hAnsi="Times New Roman" w:cs="Times New Roman"/>
          <w:lang w:val="it-IT"/>
        </w:rPr>
      </w:pPr>
      <w:r w:rsidRPr="00222EF7">
        <w:rPr>
          <w:rFonts w:ascii="Times New Roman" w:hAnsi="Times New Roman" w:cs="Times New Roman"/>
          <w:spacing w:val="-5"/>
          <w:sz w:val="12"/>
          <w:szCs w:val="12"/>
          <w:lang w:val="it-IT"/>
        </w:rPr>
        <w:t>I</w:t>
      </w:r>
      <w:r w:rsidRPr="00222EF7">
        <w:rPr>
          <w:rFonts w:ascii="Times New Roman" w:hAnsi="Times New Roman" w:cs="Times New Roman"/>
          <w:sz w:val="12"/>
          <w:szCs w:val="12"/>
          <w:lang w:val="it-IT"/>
        </w:rPr>
        <w:t>n fun</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one de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'attua</w:t>
      </w:r>
      <w:r w:rsidRPr="00222EF7">
        <w:rPr>
          <w:rFonts w:ascii="Times New Roman" w:hAnsi="Times New Roman" w:cs="Times New Roman"/>
          <w:spacing w:val="-3"/>
          <w:sz w:val="12"/>
          <w:szCs w:val="12"/>
          <w:lang w:val="it-IT"/>
        </w:rPr>
        <w:t>zi</w:t>
      </w:r>
      <w:r w:rsidRPr="00222EF7">
        <w:rPr>
          <w:rFonts w:ascii="Times New Roman" w:hAnsi="Times New Roman" w:cs="Times New Roman"/>
          <w:sz w:val="12"/>
          <w:szCs w:val="12"/>
          <w:lang w:val="it-IT"/>
        </w:rPr>
        <w:t>one na</w:t>
      </w:r>
      <w:r w:rsidRPr="00222EF7">
        <w:rPr>
          <w:rFonts w:ascii="Times New Roman" w:hAnsi="Times New Roman" w:cs="Times New Roman"/>
          <w:spacing w:val="-3"/>
          <w:sz w:val="12"/>
          <w:szCs w:val="12"/>
          <w:lang w:val="it-IT"/>
        </w:rPr>
        <w:t>z</w:t>
      </w:r>
      <w:r w:rsidRPr="00222EF7">
        <w:rPr>
          <w:rFonts w:ascii="Times New Roman" w:hAnsi="Times New Roman" w:cs="Times New Roman"/>
          <w:spacing w:val="2"/>
          <w:sz w:val="12"/>
          <w:szCs w:val="12"/>
          <w:lang w:val="it-IT"/>
        </w:rPr>
        <w:t>i</w:t>
      </w:r>
      <w:r w:rsidRPr="00222EF7">
        <w:rPr>
          <w:rFonts w:ascii="Times New Roman" w:hAnsi="Times New Roman" w:cs="Times New Roman"/>
          <w:sz w:val="12"/>
          <w:szCs w:val="12"/>
          <w:lang w:val="it-IT"/>
        </w:rPr>
        <w:t>on</w:t>
      </w:r>
      <w:r w:rsidRPr="00222EF7">
        <w:rPr>
          <w:rFonts w:ascii="Times New Roman" w:hAnsi="Times New Roman" w:cs="Times New Roman"/>
          <w:spacing w:val="-5"/>
          <w:sz w:val="12"/>
          <w:szCs w:val="12"/>
          <w:lang w:val="it-IT"/>
        </w:rPr>
        <w:t>a</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e de</w:t>
      </w:r>
      <w:r w:rsidRPr="00222EF7">
        <w:rPr>
          <w:rFonts w:ascii="Times New Roman" w:hAnsi="Times New Roman" w:cs="Times New Roman"/>
          <w:spacing w:val="-3"/>
          <w:sz w:val="12"/>
          <w:szCs w:val="12"/>
          <w:lang w:val="it-IT"/>
        </w:rPr>
        <w:t>l</w:t>
      </w:r>
      <w:r w:rsidRPr="00222EF7">
        <w:rPr>
          <w:rFonts w:ascii="Times New Roman" w:hAnsi="Times New Roman" w:cs="Times New Roman"/>
          <w:spacing w:val="2"/>
          <w:sz w:val="12"/>
          <w:szCs w:val="12"/>
          <w:lang w:val="it-IT"/>
        </w:rPr>
        <w:t>l</w:t>
      </w:r>
      <w:r w:rsidRPr="00222EF7">
        <w:rPr>
          <w:rFonts w:ascii="Times New Roman" w:hAnsi="Times New Roman" w:cs="Times New Roman"/>
          <w:sz w:val="12"/>
          <w:szCs w:val="12"/>
          <w:lang w:val="it-IT"/>
        </w:rPr>
        <w:t>'a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t</w:t>
      </w:r>
      <w:r w:rsidRPr="00222EF7">
        <w:rPr>
          <w:rFonts w:ascii="Times New Roman" w:hAnsi="Times New Roman" w:cs="Times New Roman"/>
          <w:spacing w:val="-3"/>
          <w:sz w:val="12"/>
          <w:szCs w:val="12"/>
          <w:lang w:val="it-IT"/>
        </w:rPr>
        <w:t>i</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3"/>
          <w:sz w:val="12"/>
          <w:szCs w:val="12"/>
          <w:lang w:val="it-IT"/>
        </w:rPr>
        <w:t>l</w:t>
      </w:r>
      <w:r w:rsidRPr="00222EF7">
        <w:rPr>
          <w:rFonts w:ascii="Times New Roman" w:hAnsi="Times New Roman" w:cs="Times New Roman"/>
          <w:sz w:val="12"/>
          <w:szCs w:val="12"/>
          <w:lang w:val="it-IT"/>
        </w:rPr>
        <w:t>o 59, pa</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ag</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afo 5,</w:t>
      </w:r>
      <w:r w:rsidRPr="00222EF7">
        <w:rPr>
          <w:rFonts w:ascii="Times New Roman" w:hAnsi="Times New Roman" w:cs="Times New Roman"/>
          <w:spacing w:val="-5"/>
          <w:sz w:val="12"/>
          <w:szCs w:val="12"/>
          <w:lang w:val="it-IT"/>
        </w:rPr>
        <w:t xml:space="preserve"> </w:t>
      </w:r>
      <w:r w:rsidRPr="00222EF7">
        <w:rPr>
          <w:rFonts w:ascii="Times New Roman" w:hAnsi="Times New Roman" w:cs="Times New Roman"/>
          <w:spacing w:val="2"/>
          <w:sz w:val="12"/>
          <w:szCs w:val="12"/>
          <w:lang w:val="it-IT"/>
        </w:rPr>
        <w:t>s</w:t>
      </w:r>
      <w:r w:rsidRPr="00222EF7">
        <w:rPr>
          <w:rFonts w:ascii="Times New Roman" w:hAnsi="Times New Roman" w:cs="Times New Roman"/>
          <w:sz w:val="12"/>
          <w:szCs w:val="12"/>
          <w:lang w:val="it-IT"/>
        </w:rPr>
        <w:t>e</w:t>
      </w:r>
      <w:r w:rsidRPr="00222EF7">
        <w:rPr>
          <w:rFonts w:ascii="Times New Roman" w:hAnsi="Times New Roman" w:cs="Times New Roman"/>
          <w:spacing w:val="2"/>
          <w:sz w:val="12"/>
          <w:szCs w:val="12"/>
          <w:lang w:val="it-IT"/>
        </w:rPr>
        <w:t>c</w:t>
      </w:r>
      <w:r w:rsidRPr="00222EF7">
        <w:rPr>
          <w:rFonts w:ascii="Times New Roman" w:hAnsi="Times New Roman" w:cs="Times New Roman"/>
          <w:sz w:val="12"/>
          <w:szCs w:val="12"/>
          <w:lang w:val="it-IT"/>
        </w:rPr>
        <w:t>o</w:t>
      </w:r>
      <w:r w:rsidRPr="00222EF7">
        <w:rPr>
          <w:rFonts w:ascii="Times New Roman" w:hAnsi="Times New Roman" w:cs="Times New Roman"/>
          <w:spacing w:val="-5"/>
          <w:sz w:val="12"/>
          <w:szCs w:val="12"/>
          <w:lang w:val="it-IT"/>
        </w:rPr>
        <w:t>n</w:t>
      </w:r>
      <w:r w:rsidRPr="00222EF7">
        <w:rPr>
          <w:rFonts w:ascii="Times New Roman" w:hAnsi="Times New Roman" w:cs="Times New Roman"/>
          <w:sz w:val="12"/>
          <w:szCs w:val="12"/>
          <w:lang w:val="it-IT"/>
        </w:rPr>
        <w:t xml:space="preserve">do </w:t>
      </w:r>
      <w:r w:rsidRPr="00222EF7">
        <w:rPr>
          <w:rFonts w:ascii="Times New Roman" w:hAnsi="Times New Roman" w:cs="Times New Roman"/>
          <w:spacing w:val="2"/>
          <w:sz w:val="12"/>
          <w:szCs w:val="12"/>
          <w:lang w:val="it-IT"/>
        </w:rPr>
        <w:t>c</w:t>
      </w:r>
      <w:r w:rsidRPr="00222EF7">
        <w:rPr>
          <w:rFonts w:ascii="Times New Roman" w:hAnsi="Times New Roman" w:cs="Times New Roman"/>
          <w:spacing w:val="-5"/>
          <w:sz w:val="12"/>
          <w:szCs w:val="12"/>
          <w:lang w:val="it-IT"/>
        </w:rPr>
        <w:t>o</w:t>
      </w:r>
      <w:r w:rsidRPr="00222EF7">
        <w:rPr>
          <w:rFonts w:ascii="Times New Roman" w:hAnsi="Times New Roman" w:cs="Times New Roman"/>
          <w:sz w:val="12"/>
          <w:szCs w:val="12"/>
          <w:lang w:val="it-IT"/>
        </w:rPr>
        <w:t>mma, d</w:t>
      </w:r>
      <w:r w:rsidRPr="00222EF7">
        <w:rPr>
          <w:rFonts w:ascii="Times New Roman" w:hAnsi="Times New Roman" w:cs="Times New Roman"/>
          <w:spacing w:val="-5"/>
          <w:sz w:val="12"/>
          <w:szCs w:val="12"/>
          <w:lang w:val="it-IT"/>
        </w:rPr>
        <w:t>e</w:t>
      </w:r>
      <w:r w:rsidRPr="00222EF7">
        <w:rPr>
          <w:rFonts w:ascii="Times New Roman" w:hAnsi="Times New Roman" w:cs="Times New Roman"/>
          <w:spacing w:val="2"/>
          <w:sz w:val="12"/>
          <w:szCs w:val="12"/>
          <w:lang w:val="it-IT"/>
        </w:rPr>
        <w:t>ll</w:t>
      </w:r>
      <w:r w:rsidRPr="00222EF7">
        <w:rPr>
          <w:rFonts w:ascii="Times New Roman" w:hAnsi="Times New Roman" w:cs="Times New Roman"/>
          <w:sz w:val="12"/>
          <w:szCs w:val="12"/>
          <w:lang w:val="it-IT"/>
        </w:rPr>
        <w:t xml:space="preserve">a </w:t>
      </w:r>
      <w:r w:rsidRPr="00222EF7">
        <w:rPr>
          <w:rFonts w:ascii="Times New Roman" w:hAnsi="Times New Roman" w:cs="Times New Roman"/>
          <w:spacing w:val="-5"/>
          <w:sz w:val="12"/>
          <w:szCs w:val="12"/>
          <w:lang w:val="it-IT"/>
        </w:rPr>
        <w:t>d</w:t>
      </w:r>
      <w:r w:rsidRPr="00222EF7">
        <w:rPr>
          <w:rFonts w:ascii="Times New Roman" w:hAnsi="Times New Roman" w:cs="Times New Roman"/>
          <w:spacing w:val="2"/>
          <w:sz w:val="12"/>
          <w:szCs w:val="12"/>
          <w:lang w:val="it-IT"/>
        </w:rPr>
        <w:t>i</w:t>
      </w:r>
      <w:r w:rsidRPr="00222EF7">
        <w:rPr>
          <w:rFonts w:ascii="Times New Roman" w:hAnsi="Times New Roman" w:cs="Times New Roman"/>
          <w:spacing w:val="-2"/>
          <w:sz w:val="12"/>
          <w:szCs w:val="12"/>
          <w:lang w:val="it-IT"/>
        </w:rPr>
        <w:t>r</w:t>
      </w:r>
      <w:r w:rsidRPr="00222EF7">
        <w:rPr>
          <w:rFonts w:ascii="Times New Roman" w:hAnsi="Times New Roman" w:cs="Times New Roman"/>
          <w:sz w:val="12"/>
          <w:szCs w:val="12"/>
          <w:lang w:val="it-IT"/>
        </w:rPr>
        <w:t>ett</w:t>
      </w:r>
      <w:r w:rsidRPr="00222EF7">
        <w:rPr>
          <w:rFonts w:ascii="Times New Roman" w:hAnsi="Times New Roman" w:cs="Times New Roman"/>
          <w:spacing w:val="2"/>
          <w:sz w:val="12"/>
          <w:szCs w:val="12"/>
          <w:lang w:val="it-IT"/>
        </w:rPr>
        <w:t>i</w:t>
      </w:r>
      <w:r w:rsidRPr="00222EF7">
        <w:rPr>
          <w:rFonts w:ascii="Times New Roman" w:hAnsi="Times New Roman" w:cs="Times New Roman"/>
          <w:spacing w:val="-8"/>
          <w:sz w:val="12"/>
          <w:szCs w:val="12"/>
          <w:lang w:val="it-IT"/>
        </w:rPr>
        <w:t>v</w:t>
      </w:r>
      <w:r w:rsidRPr="00222EF7">
        <w:rPr>
          <w:rFonts w:ascii="Times New Roman" w:hAnsi="Times New Roman" w:cs="Times New Roman"/>
          <w:sz w:val="12"/>
          <w:szCs w:val="12"/>
          <w:lang w:val="it-IT"/>
        </w:rPr>
        <w:t>a 2014/24/U</w:t>
      </w:r>
      <w:r w:rsidRPr="00222EF7">
        <w:rPr>
          <w:rFonts w:ascii="Times New Roman" w:hAnsi="Times New Roman" w:cs="Times New Roman"/>
          <w:spacing w:val="1"/>
          <w:sz w:val="12"/>
          <w:szCs w:val="12"/>
          <w:lang w:val="it-IT"/>
        </w:rPr>
        <w:t>E</w:t>
      </w:r>
      <w:r w:rsidRPr="00222EF7">
        <w:rPr>
          <w:rFonts w:ascii="Times New Roman" w:hAnsi="Times New Roman" w:cs="Times New Roman"/>
          <w:sz w:val="12"/>
          <w:szCs w:val="12"/>
          <w:lang w:val="it-IT"/>
        </w:rPr>
        <w:t>.</w:t>
      </w:r>
    </w:p>
    <w:sectPr w:rsidR="00703F60" w:rsidRPr="00222EF7" w:rsidSect="00AD2675">
      <w:pgSz w:w="11900" w:h="16840"/>
      <w:pgMar w:top="2072" w:right="1020" w:bottom="1060" w:left="1020" w:header="702" w:footer="6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F60" w:rsidRDefault="00703F60" w:rsidP="00DB610F">
      <w:r>
        <w:separator/>
      </w:r>
    </w:p>
  </w:endnote>
  <w:endnote w:type="continuationSeparator" w:id="1">
    <w:p w:rsidR="00703F60" w:rsidRDefault="00703F60" w:rsidP="00DB61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Calibri"/>
    <w:panose1 w:val="00000000000000000000"/>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F60" w:rsidRDefault="00703F60">
    <w:pPr>
      <w:spacing w:line="200" w:lineRule="exact"/>
      <w:rPr>
        <w:sz w:val="20"/>
        <w:szCs w:val="20"/>
      </w:rPr>
    </w:pPr>
    <w:r>
      <w:rPr>
        <w:noProof/>
        <w:lang w:val="it-IT" w:eastAsia="it-IT"/>
      </w:rPr>
      <w:pict>
        <v:shapetype id="_x0000_t202" coordsize="21600,21600" o:spt="202" path="m,l,21600r21600,l21600,xe">
          <v:stroke joinstyle="miter"/>
          <v:path gradientshapeok="t" o:connecttype="rect"/>
        </v:shapetype>
        <v:shape id="Text Box 1" o:spid="_x0000_s2050" type="#_x0000_t202" style="position:absolute;margin-left:59.85pt;margin-top:795.7pt;width:475.35pt;height:20.1pt;z-index:-251654144;visibility:visible;mso-position-horizontal-relative:page;mso-position-vertical-relative:page" filled="f" stroked="f">
          <v:textbox style="mso-next-textbox:#Text Box 1" inset="0,0,0,0">
            <w:txbxContent>
              <w:p w:rsidR="00703F60" w:rsidRPr="00470FAB" w:rsidRDefault="00703F60">
                <w:pPr>
                  <w:spacing w:before="7" w:line="192" w:lineRule="exact"/>
                  <w:ind w:left="1479" w:hanging="1460"/>
                  <w:rPr>
                    <w:rFonts w:ascii="Tahoma" w:hAnsi="Tahoma" w:cs="Tahoma"/>
                    <w:sz w:val="17"/>
                    <w:szCs w:val="17"/>
                    <w:lang w:val="it-IT"/>
                  </w:rPr>
                </w:pPr>
                <w:r w:rsidRPr="00D51933">
                  <w:rPr>
                    <w:rFonts w:ascii="Book Antiqua" w:hAnsi="Book Antiqua" w:cs="Book Antiqua"/>
                    <w:spacing w:val="-1"/>
                    <w:w w:val="95"/>
                    <w:sz w:val="16"/>
                    <w:szCs w:val="16"/>
                    <w:lang w:val="it-IT"/>
                  </w:rPr>
                  <w:t>A</w:t>
                </w:r>
                <w:r w:rsidRPr="00D51933">
                  <w:rPr>
                    <w:rFonts w:ascii="Book Antiqua" w:hAnsi="Book Antiqua" w:cs="Book Antiqua"/>
                    <w:w w:val="95"/>
                    <w:sz w:val="16"/>
                    <w:szCs w:val="16"/>
                    <w:lang w:val="it-IT"/>
                  </w:rPr>
                  <w:t>VVI</w:t>
                </w:r>
                <w:r w:rsidRPr="00D51933">
                  <w:rPr>
                    <w:rFonts w:ascii="Book Antiqua" w:hAnsi="Book Antiqua" w:cs="Book Antiqua"/>
                    <w:spacing w:val="-1"/>
                    <w:w w:val="95"/>
                    <w:sz w:val="16"/>
                    <w:szCs w:val="16"/>
                    <w:lang w:val="it-IT"/>
                  </w:rPr>
                  <w:t>S</w:t>
                </w:r>
                <w:r w:rsidRPr="00D51933">
                  <w:rPr>
                    <w:rFonts w:ascii="Book Antiqua" w:hAnsi="Book Antiqua" w:cs="Book Antiqua"/>
                    <w:w w:val="95"/>
                    <w:sz w:val="16"/>
                    <w:szCs w:val="16"/>
                    <w:lang w:val="it-IT"/>
                  </w:rPr>
                  <w:t>O</w:t>
                </w:r>
                <w:r w:rsidRPr="00D51933">
                  <w:rPr>
                    <w:rFonts w:ascii="Book Antiqua" w:hAnsi="Book Antiqua" w:cs="Book Antiqua"/>
                    <w:spacing w:val="-7"/>
                    <w:w w:val="95"/>
                    <w:sz w:val="16"/>
                    <w:szCs w:val="16"/>
                    <w:lang w:val="it-IT"/>
                  </w:rPr>
                  <w:t xml:space="preserve"> </w:t>
                </w:r>
                <w:r w:rsidRPr="00D51933">
                  <w:rPr>
                    <w:rFonts w:ascii="Book Antiqua" w:hAnsi="Book Antiqua" w:cs="Book Antiqua"/>
                    <w:w w:val="95"/>
                    <w:sz w:val="16"/>
                    <w:szCs w:val="16"/>
                    <w:lang w:val="it-IT"/>
                  </w:rPr>
                  <w:t>PU</w:t>
                </w:r>
                <w:r w:rsidRPr="00D51933">
                  <w:rPr>
                    <w:rFonts w:ascii="Book Antiqua" w:hAnsi="Book Antiqua" w:cs="Book Antiqua"/>
                    <w:spacing w:val="-2"/>
                    <w:w w:val="95"/>
                    <w:sz w:val="16"/>
                    <w:szCs w:val="16"/>
                    <w:lang w:val="it-IT"/>
                  </w:rPr>
                  <w:t>BB</w:t>
                </w:r>
                <w:r w:rsidRPr="00D51933">
                  <w:rPr>
                    <w:rFonts w:ascii="Book Antiqua" w:hAnsi="Book Antiqua" w:cs="Book Antiqua"/>
                    <w:spacing w:val="-1"/>
                    <w:w w:val="95"/>
                    <w:sz w:val="16"/>
                    <w:szCs w:val="16"/>
                    <w:lang w:val="it-IT"/>
                  </w:rPr>
                  <w:t>L</w:t>
                </w:r>
                <w:r w:rsidRPr="00D51933">
                  <w:rPr>
                    <w:rFonts w:ascii="Book Antiqua" w:hAnsi="Book Antiqua" w:cs="Book Antiqua"/>
                    <w:w w:val="95"/>
                    <w:sz w:val="16"/>
                    <w:szCs w:val="16"/>
                    <w:lang w:val="it-IT"/>
                  </w:rPr>
                  <w:t>I</w:t>
                </w:r>
                <w:r w:rsidRPr="00D51933">
                  <w:rPr>
                    <w:rFonts w:ascii="Book Antiqua" w:hAnsi="Book Antiqua" w:cs="Book Antiqua"/>
                    <w:spacing w:val="-1"/>
                    <w:w w:val="95"/>
                    <w:sz w:val="16"/>
                    <w:szCs w:val="16"/>
                    <w:lang w:val="it-IT"/>
                  </w:rPr>
                  <w:t>C</w:t>
                </w:r>
                <w:r w:rsidRPr="00D51933">
                  <w:rPr>
                    <w:rFonts w:ascii="Book Antiqua" w:hAnsi="Book Antiqua" w:cs="Book Antiqua"/>
                    <w:w w:val="95"/>
                    <w:sz w:val="16"/>
                    <w:szCs w:val="16"/>
                    <w:lang w:val="it-IT"/>
                  </w:rPr>
                  <w:t>O</w:t>
                </w:r>
                <w:r w:rsidRPr="00D51933">
                  <w:rPr>
                    <w:rFonts w:ascii="Book Antiqua" w:hAnsi="Book Antiqua" w:cs="Book Antiqua"/>
                    <w:spacing w:val="-7"/>
                    <w:w w:val="95"/>
                    <w:sz w:val="16"/>
                    <w:szCs w:val="16"/>
                    <w:lang w:val="it-IT"/>
                  </w:rPr>
                  <w:t xml:space="preserve"> </w:t>
                </w:r>
                <w:r w:rsidRPr="00D51933">
                  <w:rPr>
                    <w:rFonts w:ascii="Book Antiqua" w:hAnsi="Book Antiqua" w:cs="Book Antiqua"/>
                    <w:w w:val="95"/>
                    <w:sz w:val="16"/>
                    <w:szCs w:val="16"/>
                    <w:lang w:val="it-IT"/>
                  </w:rPr>
                  <w:t>P</w:t>
                </w:r>
                <w:r w:rsidRPr="00D51933">
                  <w:rPr>
                    <w:rFonts w:ascii="Book Antiqua" w:hAnsi="Book Antiqua" w:cs="Book Antiqua"/>
                    <w:spacing w:val="-2"/>
                    <w:w w:val="95"/>
                    <w:sz w:val="16"/>
                    <w:szCs w:val="16"/>
                    <w:lang w:val="it-IT"/>
                  </w:rPr>
                  <w:t>E</w:t>
                </w:r>
                <w:r w:rsidRPr="00D51933">
                  <w:rPr>
                    <w:rFonts w:ascii="Book Antiqua" w:hAnsi="Book Antiqua" w:cs="Book Antiqua"/>
                    <w:w w:val="95"/>
                    <w:sz w:val="16"/>
                    <w:szCs w:val="16"/>
                    <w:lang w:val="it-IT"/>
                  </w:rPr>
                  <w:t>R</w:t>
                </w:r>
                <w:r w:rsidRPr="00D51933">
                  <w:rPr>
                    <w:rFonts w:ascii="Book Antiqua" w:hAnsi="Book Antiqua" w:cs="Book Antiqua"/>
                    <w:spacing w:val="-5"/>
                    <w:w w:val="95"/>
                    <w:sz w:val="16"/>
                    <w:szCs w:val="16"/>
                    <w:lang w:val="it-IT"/>
                  </w:rPr>
                  <w:t xml:space="preserve"> </w:t>
                </w:r>
                <w:r w:rsidRPr="00D51933">
                  <w:rPr>
                    <w:rFonts w:ascii="Book Antiqua" w:hAnsi="Book Antiqua" w:cs="Book Antiqua"/>
                    <w:spacing w:val="-1"/>
                    <w:w w:val="95"/>
                    <w:sz w:val="16"/>
                    <w:szCs w:val="16"/>
                    <w:lang w:val="it-IT"/>
                  </w:rPr>
                  <w:t>L</w:t>
                </w:r>
                <w:r w:rsidRPr="00D51933">
                  <w:rPr>
                    <w:rFonts w:ascii="Book Antiqua" w:hAnsi="Book Antiqua" w:cs="Book Antiqua"/>
                    <w:w w:val="95"/>
                    <w:sz w:val="16"/>
                    <w:szCs w:val="16"/>
                    <w:lang w:val="it-IT"/>
                  </w:rPr>
                  <w:t>A</w:t>
                </w:r>
                <w:r w:rsidRPr="00D51933">
                  <w:rPr>
                    <w:rFonts w:ascii="Book Antiqua" w:hAnsi="Book Antiqua" w:cs="Book Antiqua"/>
                    <w:spacing w:val="-7"/>
                    <w:w w:val="95"/>
                    <w:sz w:val="16"/>
                    <w:szCs w:val="16"/>
                    <w:lang w:val="it-IT"/>
                  </w:rPr>
                  <w:t xml:space="preserve"> </w:t>
                </w:r>
                <w:r w:rsidRPr="00D51933">
                  <w:rPr>
                    <w:rFonts w:ascii="Book Antiqua" w:hAnsi="Book Antiqua" w:cs="Book Antiqua"/>
                    <w:spacing w:val="-1"/>
                    <w:w w:val="95"/>
                    <w:sz w:val="16"/>
                    <w:szCs w:val="16"/>
                    <w:lang w:val="it-IT"/>
                  </w:rPr>
                  <w:t>COST</w:t>
                </w:r>
                <w:r w:rsidRPr="00D51933">
                  <w:rPr>
                    <w:rFonts w:ascii="Book Antiqua" w:hAnsi="Book Antiqua" w:cs="Book Antiqua"/>
                    <w:spacing w:val="-4"/>
                    <w:w w:val="95"/>
                    <w:sz w:val="16"/>
                    <w:szCs w:val="16"/>
                    <w:lang w:val="it-IT"/>
                  </w:rPr>
                  <w:t>I</w:t>
                </w:r>
                <w:r w:rsidRPr="00D51933">
                  <w:rPr>
                    <w:rFonts w:ascii="Book Antiqua" w:hAnsi="Book Antiqua" w:cs="Book Antiqua"/>
                    <w:spacing w:val="-1"/>
                    <w:w w:val="95"/>
                    <w:sz w:val="16"/>
                    <w:szCs w:val="16"/>
                    <w:lang w:val="it-IT"/>
                  </w:rPr>
                  <w:t>T</w:t>
                </w:r>
                <w:r w:rsidRPr="00D51933">
                  <w:rPr>
                    <w:rFonts w:ascii="Book Antiqua" w:hAnsi="Book Antiqua" w:cs="Book Antiqua"/>
                    <w:w w:val="95"/>
                    <w:sz w:val="16"/>
                    <w:szCs w:val="16"/>
                    <w:lang w:val="it-IT"/>
                  </w:rPr>
                  <w:t>U</w:t>
                </w:r>
                <w:r w:rsidRPr="00D51933">
                  <w:rPr>
                    <w:rFonts w:ascii="Book Antiqua" w:hAnsi="Book Antiqua" w:cs="Book Antiqua"/>
                    <w:spacing w:val="-2"/>
                    <w:w w:val="95"/>
                    <w:sz w:val="16"/>
                    <w:szCs w:val="16"/>
                    <w:lang w:val="it-IT"/>
                  </w:rPr>
                  <w:t>Z</w:t>
                </w:r>
                <w:r w:rsidRPr="00D51933">
                  <w:rPr>
                    <w:rFonts w:ascii="Book Antiqua" w:hAnsi="Book Antiqua" w:cs="Book Antiqua"/>
                    <w:w w:val="95"/>
                    <w:sz w:val="16"/>
                    <w:szCs w:val="16"/>
                    <w:lang w:val="it-IT"/>
                  </w:rPr>
                  <w:t>I</w:t>
                </w:r>
                <w:r w:rsidRPr="00D51933">
                  <w:rPr>
                    <w:rFonts w:ascii="Book Antiqua" w:hAnsi="Book Antiqua" w:cs="Book Antiqua"/>
                    <w:spacing w:val="-1"/>
                    <w:w w:val="95"/>
                    <w:sz w:val="16"/>
                    <w:szCs w:val="16"/>
                    <w:lang w:val="it-IT"/>
                  </w:rPr>
                  <w:t>O</w:t>
                </w:r>
                <w:r w:rsidRPr="00D51933">
                  <w:rPr>
                    <w:rFonts w:ascii="Book Antiqua" w:hAnsi="Book Antiqua" w:cs="Book Antiqua"/>
                    <w:w w:val="95"/>
                    <w:sz w:val="16"/>
                    <w:szCs w:val="16"/>
                    <w:lang w:val="it-IT"/>
                  </w:rPr>
                  <w:t>NE</w:t>
                </w:r>
                <w:r w:rsidRPr="00D51933">
                  <w:rPr>
                    <w:rFonts w:ascii="Book Antiqua" w:hAnsi="Book Antiqua" w:cs="Book Antiqua"/>
                    <w:spacing w:val="-7"/>
                    <w:w w:val="95"/>
                    <w:sz w:val="16"/>
                    <w:szCs w:val="16"/>
                    <w:lang w:val="it-IT"/>
                  </w:rPr>
                  <w:t xml:space="preserve"> </w:t>
                </w:r>
                <w:r w:rsidRPr="00D51933">
                  <w:rPr>
                    <w:rFonts w:ascii="Book Antiqua" w:hAnsi="Book Antiqua" w:cs="Book Antiqua"/>
                    <w:w w:val="95"/>
                    <w:sz w:val="16"/>
                    <w:szCs w:val="16"/>
                    <w:lang w:val="it-IT"/>
                  </w:rPr>
                  <w:t>E</w:t>
                </w:r>
                <w:r w:rsidRPr="00D51933">
                  <w:rPr>
                    <w:rFonts w:ascii="Book Antiqua" w:hAnsi="Book Antiqua" w:cs="Book Antiqua"/>
                    <w:spacing w:val="-5"/>
                    <w:w w:val="95"/>
                    <w:sz w:val="16"/>
                    <w:szCs w:val="16"/>
                    <w:lang w:val="it-IT"/>
                  </w:rPr>
                  <w:t xml:space="preserve"> </w:t>
                </w:r>
                <w:r w:rsidRPr="00D51933">
                  <w:rPr>
                    <w:rFonts w:ascii="Book Antiqua" w:hAnsi="Book Antiqua" w:cs="Book Antiqua"/>
                    <w:spacing w:val="-1"/>
                    <w:w w:val="95"/>
                    <w:sz w:val="16"/>
                    <w:szCs w:val="16"/>
                    <w:lang w:val="it-IT"/>
                  </w:rPr>
                  <w:t>L</w:t>
                </w:r>
                <w:r w:rsidRPr="00D51933">
                  <w:rPr>
                    <w:rFonts w:ascii="Book Antiqua" w:hAnsi="Book Antiqua" w:cs="Book Antiqua"/>
                    <w:w w:val="95"/>
                    <w:sz w:val="16"/>
                    <w:szCs w:val="16"/>
                    <w:lang w:val="it-IT"/>
                  </w:rPr>
                  <w:t>A</w:t>
                </w:r>
                <w:r w:rsidRPr="00D51933">
                  <w:rPr>
                    <w:rFonts w:ascii="Book Antiqua" w:hAnsi="Book Antiqua" w:cs="Book Antiqua"/>
                    <w:spacing w:val="-7"/>
                    <w:w w:val="95"/>
                    <w:sz w:val="16"/>
                    <w:szCs w:val="16"/>
                    <w:lang w:val="it-IT"/>
                  </w:rPr>
                  <w:t xml:space="preserve"> </w:t>
                </w:r>
                <w:r w:rsidRPr="00D51933">
                  <w:rPr>
                    <w:rFonts w:ascii="Book Antiqua" w:hAnsi="Book Antiqua" w:cs="Book Antiqua"/>
                    <w:spacing w:val="-4"/>
                    <w:w w:val="95"/>
                    <w:sz w:val="16"/>
                    <w:szCs w:val="16"/>
                    <w:lang w:val="it-IT"/>
                  </w:rPr>
                  <w:t>T</w:t>
                </w:r>
                <w:r w:rsidRPr="00D51933">
                  <w:rPr>
                    <w:rFonts w:ascii="Book Antiqua" w:hAnsi="Book Antiqua" w:cs="Book Antiqua"/>
                    <w:spacing w:val="1"/>
                    <w:w w:val="95"/>
                    <w:sz w:val="16"/>
                    <w:szCs w:val="16"/>
                    <w:lang w:val="it-IT"/>
                  </w:rPr>
                  <w:t>E</w:t>
                </w:r>
                <w:r w:rsidRPr="00D51933">
                  <w:rPr>
                    <w:rFonts w:ascii="Book Antiqua" w:hAnsi="Book Antiqua" w:cs="Book Antiqua"/>
                    <w:w w:val="95"/>
                    <w:sz w:val="16"/>
                    <w:szCs w:val="16"/>
                    <w:lang w:val="it-IT"/>
                  </w:rPr>
                  <w:t>N</w:t>
                </w:r>
                <w:r w:rsidRPr="00D51933">
                  <w:rPr>
                    <w:rFonts w:ascii="Book Antiqua" w:hAnsi="Book Antiqua" w:cs="Book Antiqua"/>
                    <w:spacing w:val="-4"/>
                    <w:w w:val="95"/>
                    <w:sz w:val="16"/>
                    <w:szCs w:val="16"/>
                    <w:lang w:val="it-IT"/>
                  </w:rPr>
                  <w:t>U</w:t>
                </w:r>
                <w:r w:rsidRPr="00D51933">
                  <w:rPr>
                    <w:rFonts w:ascii="Book Antiqua" w:hAnsi="Book Antiqua" w:cs="Book Antiqua"/>
                    <w:spacing w:val="-1"/>
                    <w:w w:val="95"/>
                    <w:sz w:val="16"/>
                    <w:szCs w:val="16"/>
                    <w:lang w:val="it-IT"/>
                  </w:rPr>
                  <w:t>T</w:t>
                </w:r>
                <w:r w:rsidRPr="00D51933">
                  <w:rPr>
                    <w:rFonts w:ascii="Book Antiqua" w:hAnsi="Book Antiqua" w:cs="Book Antiqua"/>
                    <w:w w:val="95"/>
                    <w:sz w:val="16"/>
                    <w:szCs w:val="16"/>
                    <w:lang w:val="it-IT"/>
                  </w:rPr>
                  <w:t>A</w:t>
                </w:r>
                <w:r w:rsidRPr="00D51933">
                  <w:rPr>
                    <w:rFonts w:ascii="Book Antiqua" w:hAnsi="Book Antiqua" w:cs="Book Antiqua"/>
                    <w:spacing w:val="-6"/>
                    <w:w w:val="95"/>
                    <w:sz w:val="16"/>
                    <w:szCs w:val="16"/>
                    <w:lang w:val="it-IT"/>
                  </w:rPr>
                  <w:t xml:space="preserve"> </w:t>
                </w:r>
                <w:r w:rsidRPr="00D51933">
                  <w:rPr>
                    <w:rFonts w:ascii="Book Antiqua" w:hAnsi="Book Antiqua" w:cs="Book Antiqua"/>
                    <w:w w:val="95"/>
                    <w:sz w:val="16"/>
                    <w:szCs w:val="16"/>
                    <w:lang w:val="it-IT"/>
                  </w:rPr>
                  <w:t>IN</w:t>
                </w:r>
                <w:r w:rsidRPr="00D51933">
                  <w:rPr>
                    <w:rFonts w:ascii="Book Antiqua" w:hAnsi="Book Antiqua" w:cs="Book Antiqua"/>
                    <w:spacing w:val="-10"/>
                    <w:w w:val="95"/>
                    <w:sz w:val="16"/>
                    <w:szCs w:val="16"/>
                    <w:lang w:val="it-IT"/>
                  </w:rPr>
                  <w:t xml:space="preserve"> </w:t>
                </w:r>
                <w:r w:rsidRPr="00D51933">
                  <w:rPr>
                    <w:rFonts w:ascii="Book Antiqua" w:hAnsi="Book Antiqua" w:cs="Book Antiqua"/>
                    <w:spacing w:val="1"/>
                    <w:w w:val="95"/>
                    <w:sz w:val="16"/>
                    <w:szCs w:val="16"/>
                    <w:lang w:val="it-IT"/>
                  </w:rPr>
                  <w:t>M</w:t>
                </w:r>
                <w:r w:rsidRPr="00D51933">
                  <w:rPr>
                    <w:rFonts w:ascii="Book Antiqua" w:hAnsi="Book Antiqua" w:cs="Book Antiqua"/>
                    <w:spacing w:val="-1"/>
                    <w:w w:val="95"/>
                    <w:sz w:val="16"/>
                    <w:szCs w:val="16"/>
                    <w:lang w:val="it-IT"/>
                  </w:rPr>
                  <w:t>O</w:t>
                </w:r>
                <w:r w:rsidRPr="00D51933">
                  <w:rPr>
                    <w:rFonts w:ascii="Book Antiqua" w:hAnsi="Book Antiqua" w:cs="Book Antiqua"/>
                    <w:spacing w:val="-2"/>
                    <w:w w:val="95"/>
                    <w:sz w:val="16"/>
                    <w:szCs w:val="16"/>
                    <w:lang w:val="it-IT"/>
                  </w:rPr>
                  <w:t>D</w:t>
                </w:r>
                <w:r w:rsidRPr="00D51933">
                  <w:rPr>
                    <w:rFonts w:ascii="Book Antiqua" w:hAnsi="Book Antiqua" w:cs="Book Antiqua"/>
                    <w:spacing w:val="-1"/>
                    <w:w w:val="95"/>
                    <w:sz w:val="16"/>
                    <w:szCs w:val="16"/>
                    <w:lang w:val="it-IT"/>
                  </w:rPr>
                  <w:t>A</w:t>
                </w:r>
                <w:r w:rsidRPr="00D51933">
                  <w:rPr>
                    <w:rFonts w:ascii="Book Antiqua" w:hAnsi="Book Antiqua" w:cs="Book Antiqua"/>
                    <w:spacing w:val="-5"/>
                    <w:w w:val="95"/>
                    <w:sz w:val="16"/>
                    <w:szCs w:val="16"/>
                    <w:lang w:val="it-IT"/>
                  </w:rPr>
                  <w:t>L</w:t>
                </w:r>
                <w:r w:rsidRPr="00D51933">
                  <w:rPr>
                    <w:rFonts w:ascii="Book Antiqua" w:hAnsi="Book Antiqua" w:cs="Book Antiqua"/>
                    <w:spacing w:val="-1"/>
                    <w:w w:val="95"/>
                    <w:sz w:val="16"/>
                    <w:szCs w:val="16"/>
                    <w:lang w:val="it-IT"/>
                  </w:rPr>
                  <w:t>IT</w:t>
                </w:r>
                <w:r w:rsidRPr="00D51933">
                  <w:rPr>
                    <w:rFonts w:ascii="Book Antiqua" w:hAnsi="Book Antiqua" w:cs="Book Antiqua"/>
                    <w:w w:val="95"/>
                    <w:sz w:val="16"/>
                    <w:szCs w:val="16"/>
                    <w:lang w:val="it-IT"/>
                  </w:rPr>
                  <w:t>À</w:t>
                </w:r>
                <w:r w:rsidRPr="00D51933">
                  <w:rPr>
                    <w:rFonts w:ascii="Book Antiqua" w:hAnsi="Book Antiqua" w:cs="Book Antiqua"/>
                    <w:spacing w:val="-6"/>
                    <w:w w:val="95"/>
                    <w:sz w:val="16"/>
                    <w:szCs w:val="16"/>
                    <w:lang w:val="it-IT"/>
                  </w:rPr>
                  <w:t xml:space="preserve"> </w:t>
                </w:r>
                <w:r w:rsidRPr="00D51933">
                  <w:rPr>
                    <w:rFonts w:ascii="Book Antiqua" w:hAnsi="Book Antiqua" w:cs="Book Antiqua"/>
                    <w:spacing w:val="-2"/>
                    <w:w w:val="95"/>
                    <w:sz w:val="16"/>
                    <w:szCs w:val="16"/>
                    <w:lang w:val="it-IT"/>
                  </w:rPr>
                  <w:t>D</w:t>
                </w:r>
                <w:r w:rsidRPr="00D51933">
                  <w:rPr>
                    <w:rFonts w:ascii="Book Antiqua" w:hAnsi="Book Antiqua" w:cs="Book Antiqua"/>
                    <w:w w:val="95"/>
                    <w:sz w:val="16"/>
                    <w:szCs w:val="16"/>
                    <w:lang w:val="it-IT"/>
                  </w:rPr>
                  <w:t>IG</w:t>
                </w:r>
                <w:r w:rsidRPr="00D51933">
                  <w:rPr>
                    <w:rFonts w:ascii="Book Antiqua" w:hAnsi="Book Antiqua" w:cs="Book Antiqua"/>
                    <w:spacing w:val="-1"/>
                    <w:w w:val="95"/>
                    <w:sz w:val="16"/>
                    <w:szCs w:val="16"/>
                    <w:lang w:val="it-IT"/>
                  </w:rPr>
                  <w:t>ITAL</w:t>
                </w:r>
                <w:r w:rsidRPr="00D51933">
                  <w:rPr>
                    <w:rFonts w:ascii="Book Antiqua" w:hAnsi="Book Antiqua" w:cs="Book Antiqua"/>
                    <w:w w:val="95"/>
                    <w:sz w:val="16"/>
                    <w:szCs w:val="16"/>
                    <w:lang w:val="it-IT"/>
                  </w:rPr>
                  <w:t>E</w:t>
                </w:r>
                <w:r w:rsidRPr="00D51933">
                  <w:rPr>
                    <w:rFonts w:ascii="Book Antiqua" w:hAnsi="Book Antiqua" w:cs="Book Antiqua"/>
                    <w:spacing w:val="-8"/>
                    <w:w w:val="95"/>
                    <w:sz w:val="16"/>
                    <w:szCs w:val="16"/>
                    <w:lang w:val="it-IT"/>
                  </w:rPr>
                  <w:t xml:space="preserve"> </w:t>
                </w:r>
                <w:r w:rsidRPr="00D51933">
                  <w:rPr>
                    <w:rFonts w:ascii="Book Antiqua" w:hAnsi="Book Antiqua" w:cs="Book Antiqua"/>
                    <w:spacing w:val="-2"/>
                    <w:w w:val="95"/>
                    <w:sz w:val="16"/>
                    <w:szCs w:val="16"/>
                    <w:lang w:val="it-IT"/>
                  </w:rPr>
                  <w:t>D</w:t>
                </w:r>
                <w:r w:rsidRPr="00D51933">
                  <w:rPr>
                    <w:rFonts w:ascii="Book Antiqua" w:hAnsi="Book Antiqua" w:cs="Book Antiqua"/>
                    <w:spacing w:val="1"/>
                    <w:w w:val="95"/>
                    <w:sz w:val="16"/>
                    <w:szCs w:val="16"/>
                    <w:lang w:val="it-IT"/>
                  </w:rPr>
                  <w:t>E</w:t>
                </w:r>
                <w:r w:rsidRPr="00D51933">
                  <w:rPr>
                    <w:rFonts w:ascii="Book Antiqua" w:hAnsi="Book Antiqua" w:cs="Book Antiqua"/>
                    <w:spacing w:val="-1"/>
                    <w:w w:val="95"/>
                    <w:sz w:val="16"/>
                    <w:szCs w:val="16"/>
                    <w:lang w:val="it-IT"/>
                  </w:rPr>
                  <w:t>LL’</w:t>
                </w:r>
                <w:r w:rsidRPr="00D51933">
                  <w:rPr>
                    <w:rFonts w:ascii="Book Antiqua" w:hAnsi="Book Antiqua" w:cs="Book Antiqua"/>
                    <w:spacing w:val="1"/>
                    <w:w w:val="95"/>
                    <w:sz w:val="16"/>
                    <w:szCs w:val="16"/>
                    <w:lang w:val="it-IT"/>
                  </w:rPr>
                  <w:t>E</w:t>
                </w:r>
                <w:r w:rsidRPr="00D51933">
                  <w:rPr>
                    <w:rFonts w:ascii="Book Antiqua" w:hAnsi="Book Antiqua" w:cs="Book Antiqua"/>
                    <w:spacing w:val="-5"/>
                    <w:w w:val="95"/>
                    <w:sz w:val="16"/>
                    <w:szCs w:val="16"/>
                    <w:lang w:val="it-IT"/>
                  </w:rPr>
                  <w:t>L</w:t>
                </w:r>
                <w:r w:rsidRPr="00D51933">
                  <w:rPr>
                    <w:rFonts w:ascii="Book Antiqua" w:hAnsi="Book Antiqua" w:cs="Book Antiqua"/>
                    <w:spacing w:val="1"/>
                    <w:w w:val="95"/>
                    <w:sz w:val="16"/>
                    <w:szCs w:val="16"/>
                    <w:lang w:val="it-IT"/>
                  </w:rPr>
                  <w:t>E</w:t>
                </w:r>
                <w:r w:rsidRPr="00D51933">
                  <w:rPr>
                    <w:rFonts w:ascii="Book Antiqua" w:hAnsi="Book Antiqua" w:cs="Book Antiqua"/>
                    <w:w w:val="95"/>
                    <w:sz w:val="16"/>
                    <w:szCs w:val="16"/>
                    <w:lang w:val="it-IT"/>
                  </w:rPr>
                  <w:t>N</w:t>
                </w:r>
                <w:r w:rsidRPr="00D51933">
                  <w:rPr>
                    <w:rFonts w:ascii="Book Antiqua" w:hAnsi="Book Antiqua" w:cs="Book Antiqua"/>
                    <w:spacing w:val="-1"/>
                    <w:w w:val="95"/>
                    <w:sz w:val="16"/>
                    <w:szCs w:val="16"/>
                    <w:lang w:val="it-IT"/>
                  </w:rPr>
                  <w:t>C</w:t>
                </w:r>
                <w:r w:rsidRPr="00D51933">
                  <w:rPr>
                    <w:rFonts w:ascii="Book Antiqua" w:hAnsi="Book Antiqua" w:cs="Book Antiqua"/>
                    <w:w w:val="95"/>
                    <w:sz w:val="16"/>
                    <w:szCs w:val="16"/>
                    <w:lang w:val="it-IT"/>
                  </w:rPr>
                  <w:t>O</w:t>
                </w:r>
                <w:r w:rsidRPr="00D51933">
                  <w:rPr>
                    <w:rFonts w:ascii="Book Antiqua" w:hAnsi="Book Antiqua" w:cs="Book Antiqua"/>
                    <w:spacing w:val="-7"/>
                    <w:w w:val="95"/>
                    <w:sz w:val="16"/>
                    <w:szCs w:val="16"/>
                    <w:lang w:val="it-IT"/>
                  </w:rPr>
                  <w:t xml:space="preserve"> </w:t>
                </w:r>
                <w:r w:rsidRPr="00D51933">
                  <w:rPr>
                    <w:rFonts w:ascii="Book Antiqua" w:hAnsi="Book Antiqua" w:cs="Book Antiqua"/>
                    <w:spacing w:val="-2"/>
                    <w:w w:val="95"/>
                    <w:sz w:val="16"/>
                    <w:szCs w:val="16"/>
                    <w:lang w:val="it-IT"/>
                  </w:rPr>
                  <w:t>DE</w:t>
                </w:r>
                <w:r w:rsidRPr="00D51933">
                  <w:rPr>
                    <w:rFonts w:ascii="Book Antiqua" w:hAnsi="Book Antiqua" w:cs="Book Antiqua"/>
                    <w:w w:val="95"/>
                    <w:sz w:val="16"/>
                    <w:szCs w:val="16"/>
                    <w:lang w:val="it-IT"/>
                  </w:rPr>
                  <w:t>G</w:t>
                </w:r>
                <w:r w:rsidRPr="00D51933">
                  <w:rPr>
                    <w:rFonts w:ascii="Book Antiqua" w:hAnsi="Book Antiqua" w:cs="Book Antiqua"/>
                    <w:spacing w:val="-5"/>
                    <w:w w:val="95"/>
                    <w:sz w:val="16"/>
                    <w:szCs w:val="16"/>
                    <w:lang w:val="it-IT"/>
                  </w:rPr>
                  <w:t>L</w:t>
                </w:r>
                <w:r w:rsidRPr="00D51933">
                  <w:rPr>
                    <w:rFonts w:ascii="Book Antiqua" w:hAnsi="Book Antiqua" w:cs="Book Antiqua"/>
                    <w:w w:val="95"/>
                    <w:sz w:val="16"/>
                    <w:szCs w:val="16"/>
                    <w:lang w:val="it-IT"/>
                  </w:rPr>
                  <w:t>I</w:t>
                </w:r>
                <w:r w:rsidRPr="00D51933">
                  <w:rPr>
                    <w:rFonts w:ascii="Book Antiqua" w:hAnsi="Book Antiqua" w:cs="Book Antiqua"/>
                    <w:spacing w:val="-6"/>
                    <w:w w:val="95"/>
                    <w:sz w:val="16"/>
                    <w:szCs w:val="16"/>
                    <w:lang w:val="it-IT"/>
                  </w:rPr>
                  <w:t xml:space="preserve"> </w:t>
                </w:r>
                <w:r w:rsidRPr="00D51933">
                  <w:rPr>
                    <w:rFonts w:ascii="Book Antiqua" w:hAnsi="Book Antiqua" w:cs="Book Antiqua"/>
                    <w:spacing w:val="-1"/>
                    <w:w w:val="95"/>
                    <w:sz w:val="16"/>
                    <w:szCs w:val="16"/>
                    <w:lang w:val="it-IT"/>
                  </w:rPr>
                  <w:t>O</w:t>
                </w:r>
                <w:r w:rsidRPr="00D51933">
                  <w:rPr>
                    <w:rFonts w:ascii="Book Antiqua" w:hAnsi="Book Antiqua" w:cs="Book Antiqua"/>
                    <w:w w:val="95"/>
                    <w:sz w:val="16"/>
                    <w:szCs w:val="16"/>
                    <w:lang w:val="it-IT"/>
                  </w:rPr>
                  <w:t>P</w:t>
                </w:r>
                <w:r w:rsidRPr="00D51933">
                  <w:rPr>
                    <w:rFonts w:ascii="Book Antiqua" w:hAnsi="Book Antiqua" w:cs="Book Antiqua"/>
                    <w:spacing w:val="-2"/>
                    <w:w w:val="95"/>
                    <w:sz w:val="16"/>
                    <w:szCs w:val="16"/>
                    <w:lang w:val="it-IT"/>
                  </w:rPr>
                  <w:t>E</w:t>
                </w:r>
                <w:r w:rsidRPr="00D51933">
                  <w:rPr>
                    <w:rFonts w:ascii="Book Antiqua" w:hAnsi="Book Antiqua" w:cs="Book Antiqua"/>
                    <w:spacing w:val="1"/>
                    <w:w w:val="95"/>
                    <w:sz w:val="16"/>
                    <w:szCs w:val="16"/>
                    <w:lang w:val="it-IT"/>
                  </w:rPr>
                  <w:t>R</w:t>
                </w:r>
                <w:r w:rsidRPr="00D51933">
                  <w:rPr>
                    <w:rFonts w:ascii="Book Antiqua" w:hAnsi="Book Antiqua" w:cs="Book Antiqua"/>
                    <w:spacing w:val="-1"/>
                    <w:w w:val="95"/>
                    <w:sz w:val="16"/>
                    <w:szCs w:val="16"/>
                    <w:lang w:val="it-IT"/>
                  </w:rPr>
                  <w:t>ATO</w:t>
                </w:r>
                <w:r w:rsidRPr="00D51933">
                  <w:rPr>
                    <w:rFonts w:ascii="Book Antiqua" w:hAnsi="Book Antiqua" w:cs="Book Antiqua"/>
                    <w:spacing w:val="1"/>
                    <w:w w:val="95"/>
                    <w:sz w:val="16"/>
                    <w:szCs w:val="16"/>
                    <w:lang w:val="it-IT"/>
                  </w:rPr>
                  <w:t>R</w:t>
                </w:r>
                <w:r w:rsidRPr="00D51933">
                  <w:rPr>
                    <w:rFonts w:ascii="Book Antiqua" w:hAnsi="Book Antiqua" w:cs="Book Antiqua"/>
                    <w:w w:val="95"/>
                    <w:sz w:val="16"/>
                    <w:szCs w:val="16"/>
                    <w:lang w:val="it-IT"/>
                  </w:rPr>
                  <w:t>I</w:t>
                </w:r>
                <w:r w:rsidRPr="00D51933">
                  <w:rPr>
                    <w:rFonts w:ascii="Book Antiqua" w:hAnsi="Book Antiqua" w:cs="Book Antiqua"/>
                    <w:spacing w:val="-8"/>
                    <w:w w:val="95"/>
                    <w:sz w:val="16"/>
                    <w:szCs w:val="16"/>
                    <w:lang w:val="it-IT"/>
                  </w:rPr>
                  <w:t xml:space="preserve"> </w:t>
                </w:r>
                <w:r w:rsidRPr="00D51933">
                  <w:rPr>
                    <w:rFonts w:ascii="Book Antiqua" w:hAnsi="Book Antiqua" w:cs="Book Antiqua"/>
                    <w:spacing w:val="1"/>
                    <w:w w:val="95"/>
                    <w:sz w:val="16"/>
                    <w:szCs w:val="16"/>
                    <w:lang w:val="it-IT"/>
                  </w:rPr>
                  <w:t>E</w:t>
                </w:r>
                <w:r w:rsidRPr="00D51933">
                  <w:rPr>
                    <w:rFonts w:ascii="Book Antiqua" w:hAnsi="Book Antiqua" w:cs="Book Antiqua"/>
                    <w:spacing w:val="-1"/>
                    <w:w w:val="95"/>
                    <w:sz w:val="16"/>
                    <w:szCs w:val="16"/>
                    <w:lang w:val="it-IT"/>
                  </w:rPr>
                  <w:t>CO</w:t>
                </w:r>
                <w:r w:rsidRPr="00D51933">
                  <w:rPr>
                    <w:rFonts w:ascii="Book Antiqua" w:hAnsi="Book Antiqua" w:cs="Book Antiqua"/>
                    <w:w w:val="95"/>
                    <w:sz w:val="16"/>
                    <w:szCs w:val="16"/>
                    <w:lang w:val="it-IT"/>
                  </w:rPr>
                  <w:t>N</w:t>
                </w:r>
                <w:r w:rsidRPr="00D51933">
                  <w:rPr>
                    <w:rFonts w:ascii="Book Antiqua" w:hAnsi="Book Antiqua" w:cs="Book Antiqua"/>
                    <w:spacing w:val="-6"/>
                    <w:w w:val="95"/>
                    <w:sz w:val="16"/>
                    <w:szCs w:val="16"/>
                    <w:lang w:val="it-IT"/>
                  </w:rPr>
                  <w:t>O</w:t>
                </w:r>
                <w:r w:rsidRPr="00D51933">
                  <w:rPr>
                    <w:rFonts w:ascii="Book Antiqua" w:hAnsi="Book Antiqua" w:cs="Book Antiqua"/>
                    <w:spacing w:val="1"/>
                    <w:w w:val="95"/>
                    <w:sz w:val="16"/>
                    <w:szCs w:val="16"/>
                    <w:lang w:val="it-IT"/>
                  </w:rPr>
                  <w:t>M</w:t>
                </w:r>
                <w:r w:rsidRPr="00D51933">
                  <w:rPr>
                    <w:rFonts w:ascii="Book Antiqua" w:hAnsi="Book Antiqua" w:cs="Book Antiqua"/>
                    <w:w w:val="95"/>
                    <w:sz w:val="16"/>
                    <w:szCs w:val="16"/>
                    <w:lang w:val="it-IT"/>
                  </w:rPr>
                  <w:t>I</w:t>
                </w:r>
                <w:r w:rsidRPr="00D51933">
                  <w:rPr>
                    <w:rFonts w:ascii="Book Antiqua" w:hAnsi="Book Antiqua" w:cs="Book Antiqua"/>
                    <w:spacing w:val="-1"/>
                    <w:w w:val="95"/>
                    <w:sz w:val="16"/>
                    <w:szCs w:val="16"/>
                    <w:lang w:val="it-IT"/>
                  </w:rPr>
                  <w:t>C</w:t>
                </w:r>
                <w:r w:rsidRPr="00D51933">
                  <w:rPr>
                    <w:rFonts w:ascii="Book Antiqua" w:hAnsi="Book Antiqua" w:cs="Book Antiqua"/>
                    <w:w w:val="95"/>
                    <w:sz w:val="16"/>
                    <w:szCs w:val="16"/>
                    <w:lang w:val="it-IT"/>
                  </w:rPr>
                  <w:t>I</w:t>
                </w:r>
                <w:r w:rsidRPr="00D51933">
                  <w:rPr>
                    <w:rFonts w:ascii="Book Antiqua" w:hAnsi="Book Antiqua" w:cs="Book Antiqua"/>
                    <w:spacing w:val="-6"/>
                    <w:w w:val="95"/>
                    <w:sz w:val="16"/>
                    <w:szCs w:val="16"/>
                    <w:lang w:val="it-IT"/>
                  </w:rPr>
                  <w:t xml:space="preserve"> </w:t>
                </w:r>
                <w:r>
                  <w:rPr>
                    <w:rFonts w:ascii="Book Antiqua" w:hAnsi="Book Antiqua" w:cs="Book Antiqua"/>
                    <w:spacing w:val="-4"/>
                    <w:w w:val="95"/>
                    <w:sz w:val="16"/>
                    <w:szCs w:val="16"/>
                    <w:lang w:val="it-IT"/>
                  </w:rPr>
                  <w:t xml:space="preserve">DEI FORNITORI, DEI PRESTATORI DI SERVIZI E DEGLI ESECUTORI DI LAVORI </w:t>
                </w:r>
                <w:r w:rsidRPr="00D51933">
                  <w:rPr>
                    <w:rFonts w:ascii="Book Antiqua" w:hAnsi="Book Antiqua" w:cs="Book Antiqua"/>
                    <w:w w:val="95"/>
                    <w:sz w:val="16"/>
                    <w:szCs w:val="16"/>
                    <w:lang w:val="it-IT"/>
                  </w:rPr>
                  <w:t>–</w:t>
                </w:r>
                <w:r w:rsidRPr="00D51933">
                  <w:rPr>
                    <w:rFonts w:ascii="Book Antiqua" w:hAnsi="Book Antiqua" w:cs="Book Antiqua"/>
                    <w:spacing w:val="-6"/>
                    <w:w w:val="95"/>
                    <w:sz w:val="16"/>
                    <w:szCs w:val="16"/>
                    <w:lang w:val="it-IT"/>
                  </w:rPr>
                  <w:t xml:space="preserve"> </w:t>
                </w:r>
                <w:r w:rsidRPr="00D51933">
                  <w:rPr>
                    <w:rFonts w:ascii="Book Antiqua" w:hAnsi="Book Antiqua" w:cs="Book Antiqua"/>
                    <w:w w:val="95"/>
                    <w:sz w:val="16"/>
                    <w:szCs w:val="16"/>
                    <w:lang w:val="it-IT"/>
                  </w:rPr>
                  <w:t>p</w:t>
                </w:r>
                <w:r w:rsidRPr="00D51933">
                  <w:rPr>
                    <w:rFonts w:ascii="Book Antiqua" w:hAnsi="Book Antiqua" w:cs="Book Antiqua"/>
                    <w:spacing w:val="-1"/>
                    <w:w w:val="95"/>
                    <w:sz w:val="16"/>
                    <w:szCs w:val="16"/>
                    <w:lang w:val="it-IT"/>
                  </w:rPr>
                  <w:t>a</w:t>
                </w:r>
                <w:r w:rsidRPr="00D51933">
                  <w:rPr>
                    <w:rFonts w:ascii="Book Antiqua" w:hAnsi="Book Antiqua" w:cs="Book Antiqua"/>
                    <w:w w:val="95"/>
                    <w:sz w:val="16"/>
                    <w:szCs w:val="16"/>
                    <w:lang w:val="it-IT"/>
                  </w:rPr>
                  <w:t>g.</w:t>
                </w:r>
                <w:r w:rsidRPr="003B2176">
                  <w:rPr>
                    <w:rFonts w:ascii="Tahoma" w:hAnsi="Tahoma" w:cs="Tahoma"/>
                    <w:spacing w:val="-11"/>
                    <w:w w:val="95"/>
                    <w:sz w:val="17"/>
                    <w:szCs w:val="17"/>
                    <w:lang w:val="it-IT"/>
                  </w:rPr>
                  <w:t xml:space="preserve"> </w:t>
                </w:r>
                <w:r w:rsidRPr="00D51933">
                  <w:rPr>
                    <w:rFonts w:ascii="Book Antiqua" w:hAnsi="Book Antiqua" w:cs="Book Antiqua"/>
                    <w:w w:val="95"/>
                    <w:sz w:val="16"/>
                    <w:szCs w:val="16"/>
                    <w:lang w:val="it-IT"/>
                  </w:rPr>
                  <w:fldChar w:fldCharType="begin"/>
                </w:r>
                <w:r w:rsidRPr="00D51933">
                  <w:rPr>
                    <w:rFonts w:ascii="Book Antiqua" w:hAnsi="Book Antiqua" w:cs="Book Antiqua"/>
                    <w:w w:val="95"/>
                    <w:sz w:val="16"/>
                    <w:szCs w:val="16"/>
                    <w:lang w:val="it-IT"/>
                  </w:rPr>
                  <w:instrText xml:space="preserve"> PAGE </w:instrText>
                </w:r>
                <w:r w:rsidRPr="00D51933">
                  <w:rPr>
                    <w:rFonts w:ascii="Book Antiqua" w:hAnsi="Book Antiqua" w:cs="Book Antiqua"/>
                    <w:w w:val="95"/>
                    <w:sz w:val="16"/>
                    <w:szCs w:val="16"/>
                    <w:lang w:val="it-IT"/>
                  </w:rPr>
                  <w:fldChar w:fldCharType="separate"/>
                </w:r>
                <w:r>
                  <w:rPr>
                    <w:rFonts w:ascii="Book Antiqua" w:hAnsi="Book Antiqua" w:cs="Book Antiqua"/>
                    <w:noProof/>
                    <w:w w:val="95"/>
                    <w:sz w:val="16"/>
                    <w:szCs w:val="16"/>
                    <w:lang w:val="it-IT"/>
                  </w:rPr>
                  <w:t>1</w:t>
                </w:r>
                <w:r w:rsidRPr="00D51933">
                  <w:rPr>
                    <w:rFonts w:ascii="Book Antiqua" w:hAnsi="Book Antiqua" w:cs="Book Antiqua"/>
                    <w:w w:val="95"/>
                    <w:sz w:val="16"/>
                    <w:szCs w:val="16"/>
                    <w:lang w:val="it-I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F60" w:rsidRDefault="00703F60" w:rsidP="00DB610F">
      <w:r>
        <w:separator/>
      </w:r>
    </w:p>
  </w:footnote>
  <w:footnote w:type="continuationSeparator" w:id="1">
    <w:p w:rsidR="00703F60" w:rsidRDefault="00703F60" w:rsidP="00DB6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3" w:type="dxa"/>
      <w:tblInd w:w="-106" w:type="dxa"/>
      <w:tblLayout w:type="fixed"/>
      <w:tblLook w:val="0000"/>
    </w:tblPr>
    <w:tblGrid>
      <w:gridCol w:w="6395"/>
      <w:gridCol w:w="3838"/>
    </w:tblGrid>
    <w:tr w:rsidR="00703F60" w:rsidRPr="00BB7AE7">
      <w:trPr>
        <w:trHeight w:val="1133"/>
      </w:trPr>
      <w:tc>
        <w:tcPr>
          <w:tcW w:w="6395" w:type="dxa"/>
        </w:tcPr>
        <w:p w:rsidR="00703F60" w:rsidRPr="00BB7AE7" w:rsidRDefault="00703F60" w:rsidP="00B30AD0">
          <w:pPr>
            <w:autoSpaceDE w:val="0"/>
            <w:jc w:val="center"/>
            <w:rPr>
              <w:rFonts w:ascii="Calibri Light" w:hAnsi="Calibri Light" w:cs="Calibri Light"/>
              <w:b/>
              <w:bCs/>
              <w:color w:val="000000"/>
              <w:sz w:val="18"/>
              <w:szCs w:val="18"/>
              <w:u w:val="single"/>
            </w:rP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49" type="#_x0000_t75" style="position:absolute;left:0;text-align:left;margin-left:-113.95pt;margin-top:-.1pt;width:104pt;height:48.85pt;z-index:-251656192;visibility:visible" wrapcoords="-155 0 -155 21268 21600 21268 21600 0 -155 0">
                <v:imagedata r:id="rId1" o:title=""/>
                <w10:wrap type="tight"/>
              </v:shape>
            </w:pict>
          </w:r>
        </w:p>
      </w:tc>
      <w:tc>
        <w:tcPr>
          <w:tcW w:w="3838" w:type="dxa"/>
        </w:tcPr>
        <w:p w:rsidR="00703F60" w:rsidRPr="00BB7AE7" w:rsidRDefault="00703F60" w:rsidP="001A3B6B">
          <w:pPr>
            <w:pStyle w:val="Header"/>
            <w:jc w:val="right"/>
            <w:rPr>
              <w:rFonts w:ascii="Tahoma" w:hAnsi="Tahoma" w:cs="Tahoma"/>
              <w:sz w:val="18"/>
              <w:szCs w:val="18"/>
              <w:lang w:val="it-IT"/>
            </w:rPr>
          </w:pPr>
          <w:r w:rsidRPr="00BB7AE7">
            <w:rPr>
              <w:rFonts w:ascii="Elephant" w:hAnsi="Elephant" w:cs="Elephant"/>
              <w:color w:val="04420A"/>
              <w:sz w:val="18"/>
              <w:szCs w:val="18"/>
              <w:lang w:val="it-IT"/>
            </w:rPr>
            <w:t>Centrale Unica di Committenza</w:t>
          </w:r>
        </w:p>
        <w:p w:rsidR="00703F60" w:rsidRPr="00BB7AE7" w:rsidRDefault="00703F60" w:rsidP="001A3B6B">
          <w:pPr>
            <w:pStyle w:val="Header"/>
            <w:ind w:left="110"/>
            <w:jc w:val="right"/>
            <w:rPr>
              <w:rFonts w:ascii="Arial" w:hAnsi="Arial" w:cs="Arial"/>
              <w:sz w:val="10"/>
              <w:szCs w:val="10"/>
              <w:lang w:val="it-IT"/>
            </w:rPr>
          </w:pPr>
          <w:r w:rsidRPr="00BB7AE7">
            <w:rPr>
              <w:rFonts w:ascii="Arial" w:hAnsi="Arial" w:cs="Arial"/>
              <w:sz w:val="10"/>
              <w:szCs w:val="10"/>
              <w:lang w:val="it-IT"/>
            </w:rPr>
            <w:t>Sede Legale Comune di Petralia Soprana</w:t>
          </w:r>
        </w:p>
        <w:p w:rsidR="00703F60" w:rsidRPr="00BB7AE7" w:rsidRDefault="00703F60" w:rsidP="001A3B6B">
          <w:pPr>
            <w:pStyle w:val="Header"/>
            <w:ind w:left="110"/>
            <w:jc w:val="right"/>
            <w:rPr>
              <w:rFonts w:ascii="Arial" w:hAnsi="Arial" w:cs="Arial"/>
              <w:sz w:val="10"/>
              <w:szCs w:val="10"/>
              <w:lang w:val="it-IT"/>
            </w:rPr>
          </w:pPr>
          <w:r w:rsidRPr="00BB7AE7">
            <w:rPr>
              <w:rFonts w:ascii="Arial" w:hAnsi="Arial" w:cs="Arial"/>
              <w:sz w:val="10"/>
              <w:szCs w:val="10"/>
              <w:lang w:val="it-IT"/>
            </w:rPr>
            <w:t>Piazza del Popolo - 90026 Petralia Soprana (PA)</w:t>
          </w:r>
        </w:p>
        <w:p w:rsidR="00703F60" w:rsidRPr="00BB7AE7" w:rsidRDefault="00703F60" w:rsidP="001A3B6B">
          <w:pPr>
            <w:pStyle w:val="Header"/>
            <w:ind w:left="110"/>
            <w:jc w:val="right"/>
            <w:rPr>
              <w:rFonts w:ascii="Arial" w:hAnsi="Arial" w:cs="Arial"/>
              <w:b/>
              <w:bCs/>
              <w:color w:val="000000"/>
              <w:sz w:val="10"/>
              <w:szCs w:val="10"/>
              <w:u w:val="single"/>
              <w:lang w:val="it-IT"/>
            </w:rPr>
          </w:pPr>
          <w:r w:rsidRPr="00BB7AE7">
            <w:rPr>
              <w:rFonts w:ascii="Arial" w:hAnsi="Arial" w:cs="Arial"/>
              <w:sz w:val="10"/>
              <w:szCs w:val="10"/>
              <w:lang w:val="it-IT"/>
            </w:rPr>
            <w:t>CF.: 96020670822   P.IVA : 05745210822</w:t>
          </w:r>
        </w:p>
        <w:p w:rsidR="00703F60" w:rsidRPr="00BB7AE7" w:rsidRDefault="00703F60" w:rsidP="001A3B6B">
          <w:pPr>
            <w:autoSpaceDE w:val="0"/>
            <w:jc w:val="right"/>
            <w:rPr>
              <w:rFonts w:ascii="Arial" w:hAnsi="Arial" w:cs="Arial"/>
              <w:b/>
              <w:bCs/>
              <w:color w:val="000000"/>
              <w:sz w:val="10"/>
              <w:szCs w:val="10"/>
              <w:u w:val="single"/>
              <w:lang w:val="it-IT"/>
            </w:rPr>
          </w:pPr>
          <w:r w:rsidRPr="00BB7AE7">
            <w:rPr>
              <w:rFonts w:ascii="Arial" w:hAnsi="Arial" w:cs="Arial"/>
              <w:b/>
              <w:bCs/>
              <w:color w:val="000000"/>
              <w:sz w:val="10"/>
              <w:szCs w:val="10"/>
              <w:u w:val="single"/>
              <w:lang w:val="it-IT"/>
            </w:rPr>
            <w:t>UFFICIO C.U.C.</w:t>
          </w:r>
        </w:p>
        <w:p w:rsidR="00703F60" w:rsidRPr="00BB7AE7" w:rsidRDefault="00703F60" w:rsidP="001A3B6B">
          <w:pPr>
            <w:autoSpaceDE w:val="0"/>
            <w:jc w:val="right"/>
            <w:rPr>
              <w:rFonts w:ascii="Arial" w:hAnsi="Arial" w:cs="Arial"/>
              <w:color w:val="000000"/>
              <w:sz w:val="10"/>
              <w:szCs w:val="10"/>
              <w:lang w:val="it-IT"/>
            </w:rPr>
          </w:pPr>
          <w:r w:rsidRPr="00BB7AE7">
            <w:rPr>
              <w:rFonts w:ascii="Arial" w:hAnsi="Arial" w:cs="Arial"/>
              <w:color w:val="000000"/>
              <w:sz w:val="10"/>
              <w:szCs w:val="10"/>
              <w:lang w:val="it-IT"/>
            </w:rPr>
            <w:t xml:space="preserve">Corso Paolo Agliata, n. 16 </w:t>
          </w:r>
        </w:p>
        <w:p w:rsidR="00703F60" w:rsidRPr="00BB7AE7" w:rsidRDefault="00703F60" w:rsidP="001A3B6B">
          <w:pPr>
            <w:autoSpaceDE w:val="0"/>
            <w:jc w:val="right"/>
            <w:rPr>
              <w:rFonts w:ascii="Arial" w:hAnsi="Arial" w:cs="Arial"/>
              <w:sz w:val="10"/>
              <w:szCs w:val="10"/>
              <w:lang w:val="it-IT"/>
            </w:rPr>
          </w:pPr>
          <w:r w:rsidRPr="00BB7AE7">
            <w:rPr>
              <w:rFonts w:ascii="Arial" w:hAnsi="Arial" w:cs="Arial"/>
              <w:color w:val="000000"/>
              <w:sz w:val="10"/>
              <w:szCs w:val="10"/>
              <w:lang w:val="it-IT"/>
            </w:rPr>
            <w:t xml:space="preserve"> 90027 Petralia Sottana (PA)</w:t>
          </w:r>
        </w:p>
        <w:p w:rsidR="00703F60" w:rsidRPr="00BB7AE7" w:rsidRDefault="00703F60" w:rsidP="001A3B6B">
          <w:pPr>
            <w:pStyle w:val="Header"/>
            <w:ind w:left="110"/>
            <w:jc w:val="right"/>
            <w:rPr>
              <w:lang w:val="it-IT"/>
            </w:rPr>
          </w:pPr>
          <w:r w:rsidRPr="00BB7AE7">
            <w:rPr>
              <w:rFonts w:ascii="Arial" w:hAnsi="Arial" w:cs="Arial"/>
              <w:sz w:val="10"/>
              <w:szCs w:val="10"/>
              <w:lang w:val="it-IT"/>
            </w:rPr>
            <w:t xml:space="preserve">PEC: </w:t>
          </w:r>
          <w:hyperlink r:id="rId2" w:history="1">
            <w:r w:rsidRPr="00BB7AE7">
              <w:rPr>
                <w:rStyle w:val="Hyperlink"/>
                <w:rFonts w:ascii="Arial" w:hAnsi="Arial" w:cs="Arial"/>
                <w:sz w:val="10"/>
                <w:szCs w:val="10"/>
                <w:lang w:val="it-IT"/>
              </w:rPr>
              <w:t>unionemadonie@pec.comeg.it</w:t>
            </w:r>
          </w:hyperlink>
        </w:p>
      </w:tc>
    </w:tr>
  </w:tbl>
  <w:p w:rsidR="00703F60" w:rsidRPr="001A3B6B" w:rsidRDefault="00703F60" w:rsidP="00F32915">
    <w:pPr>
      <w:pStyle w:val="Header"/>
      <w:rPr>
        <w:lang w:val="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F60" w:rsidRDefault="00703F60">
    <w:pPr>
      <w:kinsoku w:val="0"/>
      <w:overflowPunct w:val="0"/>
      <w:spacing w:line="200" w:lineRule="exact"/>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F60" w:rsidRDefault="00703F60">
    <w:pPr>
      <w:kinsoku w:val="0"/>
      <w:overflowPunct w:val="0"/>
      <w:spacing w:line="200" w:lineRule="exact"/>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F60" w:rsidRDefault="00703F60">
    <w:pPr>
      <w:kinsoku w:val="0"/>
      <w:overflowPunct w:val="0"/>
      <w:spacing w:line="200" w:lineRule="exact"/>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F60" w:rsidRDefault="00703F60">
    <w:pPr>
      <w:kinsoku w:val="0"/>
      <w:overflowPunct w:val="0"/>
      <w:spacing w:line="200" w:lineRule="exact"/>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F60" w:rsidRDefault="00703F60">
    <w:pPr>
      <w:kinsoku w:val="0"/>
      <w:overflowPunct w:val="0"/>
      <w:spacing w:line="200" w:lineRule="exact"/>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F60" w:rsidRDefault="00703F60">
    <w:pPr>
      <w:kinsoku w:val="0"/>
      <w:overflowPunct w:val="0"/>
      <w:spacing w:line="200" w:lineRule="exact"/>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F60" w:rsidRDefault="00703F60">
    <w:pPr>
      <w:kinsoku w:val="0"/>
      <w:overflowPunct w:val="0"/>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hanging="442"/>
      </w:pPr>
      <w:rPr>
        <w:rFonts w:ascii="Wingdings" w:hAnsi="Wingdings" w:cs="Wingdings"/>
        <w:b w:val="0"/>
        <w:bCs w:val="0"/>
        <w:w w:val="95"/>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7D28F5CA"/>
    <w:lvl w:ilvl="0">
      <w:start w:val="14"/>
      <w:numFmt w:val="lowerLetter"/>
      <w:lvlText w:val="%1."/>
      <w:lvlJc w:val="left"/>
      <w:pPr>
        <w:ind w:hanging="255"/>
      </w:pPr>
      <w:rPr>
        <w:rFonts w:ascii="Calibri" w:hAnsi="Calibri" w:cs="Calibri"/>
        <w:b w:val="0"/>
        <w:bCs w:val="0"/>
        <w:spacing w:val="-1"/>
        <w:sz w:val="22"/>
        <w:szCs w:val="22"/>
      </w:rPr>
    </w:lvl>
    <w:lvl w:ilvl="1">
      <w:start w:val="1"/>
      <w:numFmt w:val="lowerLetter"/>
      <w:lvlText w:val="%2)"/>
      <w:lvlJc w:val="left"/>
      <w:pPr>
        <w:ind w:hanging="361"/>
      </w:pPr>
      <w:rPr>
        <w:rFonts w:ascii="Book Antiqua" w:hAnsi="Book Antiqua" w:cs="Book Antiqua" w:hint="default"/>
        <w:b w:val="0"/>
        <w:bCs w:val="0"/>
        <w:spacing w:val="-1"/>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CB2CE838"/>
    <w:lvl w:ilvl="0">
      <w:start w:val="1"/>
      <w:numFmt w:val="lowerLetter"/>
      <w:lvlText w:val="%1)"/>
      <w:lvlJc w:val="left"/>
      <w:pPr>
        <w:ind w:hanging="360"/>
      </w:pPr>
      <w:rPr>
        <w:rFonts w:ascii="Book Antiqua" w:hAnsi="Book Antiqua" w:cs="Book Antiqua" w:hint="default"/>
        <w:b w:val="0"/>
        <w:bCs w:val="0"/>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2C2E57B6"/>
    <w:lvl w:ilvl="0">
      <w:start w:val="1"/>
      <w:numFmt w:val="lowerLetter"/>
      <w:lvlText w:val="%1)"/>
      <w:lvlJc w:val="left"/>
      <w:pPr>
        <w:ind w:hanging="360"/>
      </w:pPr>
      <w:rPr>
        <w:rFonts w:ascii="Book Antiqua" w:hAnsi="Book Antiqua" w:cs="Book Antiqua" w:hint="default"/>
        <w:b w:val="0"/>
        <w:bCs w:val="0"/>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
      <w:numFmt w:val="decimal"/>
      <w:lvlText w:val="%1"/>
      <w:lvlJc w:val="left"/>
      <w:pPr>
        <w:ind w:hanging="106"/>
      </w:pPr>
      <w:rPr>
        <w:rFonts w:ascii="Calibri" w:hAnsi="Calibri" w:cs="Calibri"/>
        <w:b w:val="0"/>
        <w:bCs w:val="0"/>
        <w:w w:val="99"/>
        <w:position w:val="5"/>
        <w:sz w:val="12"/>
        <w:szCs w:val="12"/>
      </w:rPr>
    </w:lvl>
    <w:lvl w:ilvl="1">
      <w:numFmt w:val="bullet"/>
      <w:lvlText w:val=""/>
      <w:lvlJc w:val="left"/>
      <w:pPr>
        <w:ind w:hanging="360"/>
      </w:pPr>
      <w:rPr>
        <w:rFonts w:ascii="Wingdings" w:hAnsi="Wingdings" w:cs="Wingdings"/>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4"/>
      <w:numFmt w:val="upperLetter"/>
      <w:lvlText w:val="%1"/>
      <w:lvlJc w:val="left"/>
      <w:pPr>
        <w:ind w:hanging="585"/>
      </w:pPr>
    </w:lvl>
    <w:lvl w:ilvl="1">
      <w:start w:val="16"/>
      <w:numFmt w:val="upperLetter"/>
      <w:lvlText w:val="%1.%2"/>
      <w:lvlJc w:val="left"/>
      <w:pPr>
        <w:ind w:hanging="585"/>
      </w:pPr>
    </w:lvl>
    <w:lvl w:ilvl="2">
      <w:start w:val="18"/>
      <w:numFmt w:val="upperLetter"/>
      <w:lvlText w:val="%1.%2.%3."/>
      <w:lvlJc w:val="left"/>
      <w:pPr>
        <w:ind w:hanging="585"/>
      </w:pPr>
      <w:rPr>
        <w:rFonts w:ascii="Calibri" w:hAnsi="Calibri" w:cs="Calibri"/>
        <w:b w:val="0"/>
        <w:bCs w:val="0"/>
        <w:spacing w:val="-2"/>
        <w:sz w:val="22"/>
        <w:szCs w:val="22"/>
      </w:rPr>
    </w:lvl>
    <w:lvl w:ilvl="3">
      <w:start w:val="1"/>
      <w:numFmt w:val="lowerLetter"/>
      <w:lvlText w:val="%4)"/>
      <w:lvlJc w:val="left"/>
      <w:pPr>
        <w:ind w:hanging="360"/>
      </w:pPr>
      <w:rPr>
        <w:rFonts w:ascii="Calibri" w:hAnsi="Calibri" w:cs="Calibri"/>
        <w:b w:val="0"/>
        <w:bCs w:val="0"/>
        <w:spacing w:val="-1"/>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1"/>
      <w:numFmt w:val="lowerLetter"/>
      <w:lvlText w:val="%1."/>
      <w:lvlJc w:val="left"/>
      <w:pPr>
        <w:ind w:hanging="360"/>
      </w:pPr>
      <w:rPr>
        <w:rFonts w:ascii="Calibri" w:hAnsi="Calibri" w:cs="Calibri"/>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1"/>
      <w:numFmt w:val="decimal"/>
      <w:lvlText w:val="%1."/>
      <w:lvlJc w:val="left"/>
      <w:pPr>
        <w:ind w:hanging="284"/>
      </w:pPr>
      <w:rPr>
        <w:rFonts w:ascii="Calibri" w:hAnsi="Calibri" w:cs="Calibri"/>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numFmt w:val="bullet"/>
      <w:lvlText w:val=""/>
      <w:lvlJc w:val="left"/>
      <w:pPr>
        <w:ind w:hanging="284"/>
      </w:pPr>
      <w:rPr>
        <w:rFonts w:ascii="Symbol" w:hAnsi="Symbol" w:cs="Symbol"/>
        <w:b w:val="0"/>
        <w:bCs w:val="0"/>
        <w:sz w:val="24"/>
        <w:szCs w:val="24"/>
      </w:rPr>
    </w:lvl>
    <w:lvl w:ilvl="1">
      <w:start w:val="6"/>
      <w:numFmt w:val="decimal"/>
      <w:lvlText w:val="(%2)"/>
      <w:lvlJc w:val="left"/>
      <w:pPr>
        <w:ind w:hanging="284"/>
      </w:pPr>
      <w:rPr>
        <w:rFonts w:ascii="Arial" w:hAnsi="Arial" w:cs="Arial"/>
        <w:b w:val="0"/>
        <w:bCs w:val="0"/>
        <w:spacing w:val="1"/>
        <w:w w:val="101"/>
        <w:position w:val="5"/>
        <w:sz w:val="8"/>
        <w:szCs w:val="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10"/>
      <w:numFmt w:val="decimal"/>
      <w:lvlText w:val="(%1)"/>
      <w:lvlJc w:val="left"/>
      <w:pPr>
        <w:ind w:hanging="284"/>
      </w:pPr>
      <w:rPr>
        <w:rFonts w:ascii="Calibri" w:hAnsi="Calibri" w:cs="Calibri"/>
        <w:b w:val="0"/>
        <w:bCs w:val="0"/>
        <w:spacing w:val="-1"/>
        <w:w w:val="102"/>
        <w:position w:val="4"/>
        <w:sz w:val="8"/>
        <w:szCs w:val="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3"/>
      <w:numFmt w:val="lowerLetter"/>
      <w:lvlText w:val="%1)"/>
      <w:lvlJc w:val="left"/>
      <w:pPr>
        <w:ind w:hanging="316"/>
      </w:pPr>
      <w:rPr>
        <w:rFonts w:ascii="Arial" w:hAnsi="Arial" w:cs="Arial"/>
        <w:b w:val="0"/>
        <w:bCs w:val="0"/>
        <w:spacing w:val="2"/>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4"/>
      <w:numFmt w:val="lowerLetter"/>
      <w:lvlText w:val="%1)"/>
      <w:lvlJc w:val="left"/>
      <w:pPr>
        <w:ind w:hanging="164"/>
      </w:pPr>
      <w:rPr>
        <w:rFonts w:ascii="Arial" w:hAnsi="Arial" w:cs="Arial"/>
        <w:b w:val="0"/>
        <w:bCs w:val="0"/>
        <w:spacing w:val="-1"/>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start w:val="2"/>
      <w:numFmt w:val="lowerLetter"/>
      <w:lvlText w:val="%1)"/>
      <w:lvlJc w:val="left"/>
      <w:pPr>
        <w:ind w:hanging="279"/>
      </w:pPr>
      <w:rPr>
        <w:rFonts w:ascii="Arial" w:hAnsi="Arial" w:cs="Arial"/>
        <w:b w:val="0"/>
        <w:bCs w:val="0"/>
        <w:spacing w:val="-1"/>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00000892"/>
    <w:lvl w:ilvl="0">
      <w:start w:val="1"/>
      <w:numFmt w:val="decimal"/>
      <w:lvlText w:val="%1."/>
      <w:lvlJc w:val="left"/>
      <w:pPr>
        <w:ind w:hanging="428"/>
      </w:pPr>
      <w:rPr>
        <w:rFonts w:ascii="Arial" w:hAnsi="Arial" w:cs="Arial"/>
        <w:b w:val="0"/>
        <w:bCs w:val="0"/>
        <w:spacing w:val="-1"/>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00000893"/>
    <w:lvl w:ilvl="0">
      <w:start w:val="1"/>
      <w:numFmt w:val="lowerLetter"/>
      <w:lvlText w:val="%1)"/>
      <w:lvlJc w:val="left"/>
      <w:pPr>
        <w:ind w:hanging="284"/>
      </w:pPr>
      <w:rPr>
        <w:rFonts w:ascii="Arial" w:hAnsi="Arial" w:cs="Arial"/>
        <w:b w:val="0"/>
        <w:bCs w:val="0"/>
        <w:spacing w:val="-1"/>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00000894"/>
    <w:lvl w:ilvl="0">
      <w:start w:val="17"/>
      <w:numFmt w:val="decimal"/>
      <w:lvlText w:val="(%1)"/>
      <w:lvlJc w:val="left"/>
      <w:pPr>
        <w:ind w:hanging="284"/>
      </w:pPr>
      <w:rPr>
        <w:rFonts w:ascii="Arial" w:hAnsi="Arial" w:cs="Arial"/>
        <w:b w:val="0"/>
        <w:bCs w:val="0"/>
        <w:spacing w:val="1"/>
        <w:w w:val="101"/>
        <w:position w:val="5"/>
        <w:sz w:val="8"/>
        <w:szCs w:val="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12"/>
    <w:multiLevelType w:val="multilevel"/>
    <w:tmpl w:val="00000895"/>
    <w:lvl w:ilvl="0">
      <w:start w:val="20"/>
      <w:numFmt w:val="decimal"/>
      <w:lvlText w:val="(%1)"/>
      <w:lvlJc w:val="left"/>
      <w:pPr>
        <w:ind w:hanging="284"/>
      </w:pPr>
      <w:rPr>
        <w:rFonts w:ascii="Arial" w:hAnsi="Arial" w:cs="Arial"/>
        <w:b w:val="0"/>
        <w:bCs w:val="0"/>
        <w:spacing w:val="1"/>
        <w:w w:val="101"/>
        <w:position w:val="5"/>
        <w:sz w:val="8"/>
        <w:szCs w:val="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13"/>
    <w:multiLevelType w:val="multilevel"/>
    <w:tmpl w:val="00000896"/>
    <w:lvl w:ilvl="0">
      <w:start w:val="2"/>
      <w:numFmt w:val="lowerLetter"/>
      <w:lvlText w:val="%1)"/>
      <w:lvlJc w:val="left"/>
      <w:pPr>
        <w:ind w:hanging="164"/>
      </w:pPr>
      <w:rPr>
        <w:rFonts w:ascii="Arial" w:hAnsi="Arial" w:cs="Arial"/>
        <w:b w:val="0"/>
        <w:bCs w:val="0"/>
        <w:spacing w:val="-1"/>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14"/>
    <w:multiLevelType w:val="multilevel"/>
    <w:tmpl w:val="00000897"/>
    <w:lvl w:ilvl="0">
      <w:start w:val="1"/>
      <w:numFmt w:val="decimal"/>
      <w:lvlText w:val="%1)"/>
      <w:lvlJc w:val="left"/>
      <w:pPr>
        <w:ind w:hanging="303"/>
      </w:pPr>
      <w:rPr>
        <w:rFonts w:ascii="Arial" w:hAnsi="Arial" w:cs="Arial"/>
        <w:b w:val="0"/>
        <w:bCs w:val="0"/>
        <w:spacing w:val="-1"/>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15"/>
    <w:multiLevelType w:val="multilevel"/>
    <w:tmpl w:val="00000898"/>
    <w:lvl w:ilvl="0">
      <w:numFmt w:val="bullet"/>
      <w:lvlText w:val="-"/>
      <w:lvlJc w:val="left"/>
      <w:pPr>
        <w:ind w:hanging="303"/>
      </w:pPr>
      <w:rPr>
        <w:rFonts w:ascii="Arial" w:hAnsi="Arial" w:cs="Arial"/>
        <w:b w:val="0"/>
        <w:bCs w:val="0"/>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00000416"/>
    <w:multiLevelType w:val="multilevel"/>
    <w:tmpl w:val="00000899"/>
    <w:lvl w:ilvl="0">
      <w:start w:val="4"/>
      <w:numFmt w:val="decimal"/>
      <w:lvlText w:val="%1)"/>
      <w:lvlJc w:val="left"/>
      <w:pPr>
        <w:ind w:hanging="303"/>
      </w:pPr>
      <w:rPr>
        <w:rFonts w:ascii="Arial" w:hAnsi="Arial" w:cs="Arial"/>
        <w:b w:val="0"/>
        <w:bCs w:val="0"/>
        <w:spacing w:val="-1"/>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00000417"/>
    <w:multiLevelType w:val="multilevel"/>
    <w:tmpl w:val="0000089A"/>
    <w:lvl w:ilvl="0">
      <w:start w:val="26"/>
      <w:numFmt w:val="decimal"/>
      <w:lvlText w:val="(%1)"/>
      <w:lvlJc w:val="left"/>
      <w:pPr>
        <w:ind w:hanging="284"/>
      </w:pPr>
      <w:rPr>
        <w:rFonts w:ascii="Calibri" w:hAnsi="Calibri" w:cs="Calibri"/>
        <w:b w:val="0"/>
        <w:bCs w:val="0"/>
        <w:spacing w:val="-1"/>
        <w:w w:val="102"/>
        <w:position w:val="4"/>
        <w:sz w:val="8"/>
        <w:szCs w:val="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00000418"/>
    <w:multiLevelType w:val="multilevel"/>
    <w:tmpl w:val="0000089B"/>
    <w:lvl w:ilvl="0">
      <w:numFmt w:val="bullet"/>
      <w:lvlText w:val="-"/>
      <w:lvlJc w:val="left"/>
      <w:pPr>
        <w:ind w:hanging="250"/>
      </w:pPr>
      <w:rPr>
        <w:rFonts w:ascii="Arial" w:hAnsi="Arial" w:cs="Arial"/>
        <w:b w:val="0"/>
        <w:bCs w:val="0"/>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00000419"/>
    <w:multiLevelType w:val="multilevel"/>
    <w:tmpl w:val="0000089C"/>
    <w:lvl w:ilvl="0">
      <w:numFmt w:val="bullet"/>
      <w:lvlText w:val="-"/>
      <w:lvlJc w:val="left"/>
      <w:pPr>
        <w:ind w:hanging="140"/>
      </w:pPr>
      <w:rPr>
        <w:rFonts w:ascii="Courier New" w:hAnsi="Courier New" w:cs="Courier New"/>
        <w:b w:val="0"/>
        <w:bCs w:val="0"/>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nsid w:val="0000041A"/>
    <w:multiLevelType w:val="multilevel"/>
    <w:tmpl w:val="0000089D"/>
    <w:lvl w:ilvl="0">
      <w:start w:val="2"/>
      <w:numFmt w:val="lowerLetter"/>
      <w:lvlText w:val="%1)"/>
      <w:lvlJc w:val="left"/>
      <w:pPr>
        <w:ind w:hanging="164"/>
      </w:pPr>
      <w:rPr>
        <w:rFonts w:ascii="Arial" w:hAnsi="Arial" w:cs="Arial"/>
        <w:b w:val="0"/>
        <w:bCs w:val="0"/>
        <w:spacing w:val="-1"/>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nsid w:val="0000041B"/>
    <w:multiLevelType w:val="multilevel"/>
    <w:tmpl w:val="0000089E"/>
    <w:lvl w:ilvl="0">
      <w:numFmt w:val="bullet"/>
      <w:lvlText w:val="-"/>
      <w:lvlJc w:val="left"/>
      <w:pPr>
        <w:ind w:hanging="140"/>
      </w:pPr>
      <w:rPr>
        <w:strik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0000041C"/>
    <w:multiLevelType w:val="multilevel"/>
    <w:tmpl w:val="0000089F"/>
    <w:lvl w:ilvl="0">
      <w:numFmt w:val="bullet"/>
      <w:lvlText w:val="-"/>
      <w:lvlJc w:val="left"/>
      <w:pPr>
        <w:ind w:hanging="154"/>
      </w:pPr>
      <w:rPr>
        <w:rFonts w:ascii="Arial" w:hAnsi="Arial" w:cs="Arial"/>
        <w:b w:val="0"/>
        <w:bCs w:val="0"/>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nsid w:val="0000041D"/>
    <w:multiLevelType w:val="multilevel"/>
    <w:tmpl w:val="000008A0"/>
    <w:lvl w:ilvl="0">
      <w:start w:val="1"/>
      <w:numFmt w:val="lowerLetter"/>
      <w:lvlText w:val="%1)"/>
      <w:lvlJc w:val="left"/>
      <w:pPr>
        <w:ind w:hanging="284"/>
      </w:pPr>
      <w:rPr>
        <w:rFonts w:ascii="Arial" w:hAnsi="Arial" w:cs="Arial"/>
        <w:b w:val="0"/>
        <w:bCs w:val="0"/>
        <w:spacing w:val="-2"/>
        <w:w w:val="99"/>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nsid w:val="0000041E"/>
    <w:multiLevelType w:val="multilevel"/>
    <w:tmpl w:val="000008A1"/>
    <w:lvl w:ilvl="0">
      <w:start w:val="1"/>
      <w:numFmt w:val="decimal"/>
      <w:lvlText w:val="%1."/>
      <w:lvlJc w:val="left"/>
      <w:pPr>
        <w:ind w:hanging="284"/>
      </w:pPr>
      <w:rPr>
        <w:rFonts w:ascii="Arial" w:hAnsi="Arial" w:cs="Arial"/>
        <w:b w:val="0"/>
        <w:bCs w:val="0"/>
        <w:spacing w:val="-1"/>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nsid w:val="0000041F"/>
    <w:multiLevelType w:val="multilevel"/>
    <w:tmpl w:val="000008A2"/>
    <w:lvl w:ilvl="0">
      <w:start w:val="3"/>
      <w:numFmt w:val="decimal"/>
      <w:lvlText w:val="%1."/>
      <w:lvlJc w:val="left"/>
      <w:pPr>
        <w:ind w:hanging="284"/>
      </w:pPr>
      <w:rPr>
        <w:rFonts w:ascii="Arial" w:hAnsi="Arial" w:cs="Arial"/>
        <w:b w:val="0"/>
        <w:bCs w:val="0"/>
        <w:spacing w:val="-1"/>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00000420"/>
    <w:multiLevelType w:val="multilevel"/>
    <w:tmpl w:val="000008A3"/>
    <w:lvl w:ilvl="0">
      <w:numFmt w:val="bullet"/>
      <w:lvlText w:val="-"/>
      <w:lvlJc w:val="left"/>
      <w:pPr>
        <w:ind w:hanging="92"/>
      </w:pPr>
      <w:rPr>
        <w:rFonts w:ascii="Arial" w:hAnsi="Arial" w:cs="Arial"/>
        <w:b w:val="0"/>
        <w:bCs w:val="0"/>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nsid w:val="00000421"/>
    <w:multiLevelType w:val="multilevel"/>
    <w:tmpl w:val="000008A4"/>
    <w:lvl w:ilvl="0">
      <w:start w:val="32"/>
      <w:numFmt w:val="decimal"/>
      <w:lvlText w:val="(%1)"/>
      <w:lvlJc w:val="left"/>
      <w:pPr>
        <w:ind w:hanging="183"/>
      </w:pPr>
      <w:rPr>
        <w:rFonts w:ascii="Calibri" w:hAnsi="Calibri" w:cs="Calibri"/>
        <w:b w:val="0"/>
        <w:bCs w:val="0"/>
        <w:spacing w:val="-1"/>
        <w:w w:val="102"/>
        <w:position w:val="4"/>
        <w:sz w:val="8"/>
        <w:szCs w:val="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00000422"/>
    <w:multiLevelType w:val="multilevel"/>
    <w:tmpl w:val="000008A5"/>
    <w:lvl w:ilvl="0">
      <w:start w:val="38"/>
      <w:numFmt w:val="decimal"/>
      <w:lvlText w:val="(%1)"/>
      <w:lvlJc w:val="left"/>
      <w:pPr>
        <w:ind w:hanging="240"/>
      </w:pPr>
      <w:rPr>
        <w:rFonts w:ascii="Calibri" w:hAnsi="Calibri" w:cs="Calibri"/>
        <w:b w:val="0"/>
        <w:bCs w:val="0"/>
        <w:spacing w:val="2"/>
        <w:sz w:val="12"/>
        <w:szCs w:val="1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nsid w:val="00000423"/>
    <w:multiLevelType w:val="multilevel"/>
    <w:tmpl w:val="000008A6"/>
    <w:lvl w:ilvl="0">
      <w:start w:val="1"/>
      <w:numFmt w:val="lowerLetter"/>
      <w:lvlText w:val="%1)"/>
      <w:lvlJc w:val="left"/>
      <w:pPr>
        <w:ind w:hanging="426"/>
      </w:pPr>
      <w:rPr>
        <w:rFonts w:ascii="Arial" w:hAnsi="Arial" w:cs="Arial"/>
        <w:b w:val="0"/>
        <w:bCs w:val="0"/>
        <w:spacing w:val="-2"/>
        <w:w w:val="99"/>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nsid w:val="00000424"/>
    <w:multiLevelType w:val="multilevel"/>
    <w:tmpl w:val="000008A7"/>
    <w:lvl w:ilvl="0">
      <w:start w:val="42"/>
      <w:numFmt w:val="decimal"/>
      <w:lvlText w:val="(%1)"/>
      <w:lvlJc w:val="left"/>
      <w:pPr>
        <w:ind w:hanging="284"/>
      </w:pPr>
      <w:rPr>
        <w:rFonts w:ascii="Calibri" w:hAnsi="Calibri" w:cs="Calibri"/>
        <w:b w:val="0"/>
        <w:bCs w:val="0"/>
        <w:spacing w:val="-1"/>
        <w:w w:val="102"/>
        <w:position w:val="4"/>
        <w:sz w:val="8"/>
        <w:szCs w:val="8"/>
      </w:rPr>
    </w:lvl>
    <w:lvl w:ilvl="1">
      <w:start w:val="1"/>
      <w:numFmt w:val="lowerLetter"/>
      <w:lvlText w:val="%2)"/>
      <w:lvlJc w:val="left"/>
      <w:pPr>
        <w:ind w:hanging="168"/>
      </w:pPr>
      <w:rPr>
        <w:rFonts w:ascii="Arial" w:hAnsi="Arial" w:cs="Arial"/>
        <w:b w:val="0"/>
        <w:bCs w:val="0"/>
        <w:i/>
        <w:iCs/>
        <w:spacing w:val="-2"/>
        <w:w w:val="99"/>
        <w:sz w:val="15"/>
        <w:szCs w:val="1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nsid w:val="00000425"/>
    <w:multiLevelType w:val="multilevel"/>
    <w:tmpl w:val="D4A2E9B2"/>
    <w:lvl w:ilvl="0">
      <w:start w:val="1"/>
      <w:numFmt w:val="lowerLetter"/>
      <w:lvlText w:val="%1."/>
      <w:lvlJc w:val="left"/>
      <w:pPr>
        <w:ind w:hanging="360"/>
      </w:pPr>
      <w:rPr>
        <w:rFonts w:ascii="Book Antiqua" w:hAnsi="Book Antiqua" w:cs="Book Antiqua" w:hint="default"/>
        <w:b w:val="0"/>
        <w:bCs w:val="0"/>
        <w:spacing w:val="-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nsid w:val="0AFB03AD"/>
    <w:multiLevelType w:val="hybridMultilevel"/>
    <w:tmpl w:val="88FCD1D0"/>
    <w:lvl w:ilvl="0" w:tplc="04100001">
      <w:start w:val="1"/>
      <w:numFmt w:val="bullet"/>
      <w:lvlText w:val=""/>
      <w:lvlJc w:val="left"/>
      <w:pPr>
        <w:ind w:left="1287" w:hanging="360"/>
      </w:pPr>
      <w:rPr>
        <w:rFonts w:ascii="Symbol" w:hAnsi="Symbol" w:cs="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cs="Wingdings" w:hint="default"/>
      </w:rPr>
    </w:lvl>
    <w:lvl w:ilvl="3" w:tplc="04100001">
      <w:start w:val="1"/>
      <w:numFmt w:val="bullet"/>
      <w:lvlText w:val=""/>
      <w:lvlJc w:val="left"/>
      <w:pPr>
        <w:ind w:left="3447" w:hanging="360"/>
      </w:pPr>
      <w:rPr>
        <w:rFonts w:ascii="Symbol" w:hAnsi="Symbol" w:cs="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cs="Wingdings" w:hint="default"/>
      </w:rPr>
    </w:lvl>
    <w:lvl w:ilvl="6" w:tplc="04100001">
      <w:start w:val="1"/>
      <w:numFmt w:val="bullet"/>
      <w:lvlText w:val=""/>
      <w:lvlJc w:val="left"/>
      <w:pPr>
        <w:ind w:left="5607" w:hanging="360"/>
      </w:pPr>
      <w:rPr>
        <w:rFonts w:ascii="Symbol" w:hAnsi="Symbol" w:cs="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cs="Wingdings" w:hint="default"/>
      </w:rPr>
    </w:lvl>
  </w:abstractNum>
  <w:abstractNum w:abstractNumId="37">
    <w:nsid w:val="0CDB5C5F"/>
    <w:multiLevelType w:val="hybridMultilevel"/>
    <w:tmpl w:val="C1C8A6A8"/>
    <w:lvl w:ilvl="0" w:tplc="06240256">
      <w:start w:val="1"/>
      <w:numFmt w:val="bullet"/>
      <w:lvlText w:val="-"/>
      <w:lvlJc w:val="left"/>
      <w:pPr>
        <w:ind w:hanging="360"/>
      </w:pPr>
      <w:rPr>
        <w:rFonts w:ascii="Symbol" w:eastAsia="Times New Roman" w:hAnsi="Symbol" w:hint="default"/>
        <w:color w:val="000000"/>
        <w:w w:val="99"/>
        <w:sz w:val="20"/>
        <w:szCs w:val="20"/>
      </w:rPr>
    </w:lvl>
    <w:lvl w:ilvl="1" w:tplc="AD52A808">
      <w:start w:val="1"/>
      <w:numFmt w:val="bullet"/>
      <w:lvlText w:val="•"/>
      <w:lvlJc w:val="left"/>
      <w:rPr>
        <w:rFonts w:hint="default"/>
      </w:rPr>
    </w:lvl>
    <w:lvl w:ilvl="2" w:tplc="BDACECFA">
      <w:start w:val="1"/>
      <w:numFmt w:val="bullet"/>
      <w:lvlText w:val="•"/>
      <w:lvlJc w:val="left"/>
      <w:rPr>
        <w:rFonts w:hint="default"/>
      </w:rPr>
    </w:lvl>
    <w:lvl w:ilvl="3" w:tplc="CDC80D4E">
      <w:start w:val="1"/>
      <w:numFmt w:val="bullet"/>
      <w:lvlText w:val="•"/>
      <w:lvlJc w:val="left"/>
      <w:rPr>
        <w:rFonts w:hint="default"/>
      </w:rPr>
    </w:lvl>
    <w:lvl w:ilvl="4" w:tplc="EA8EDAA8">
      <w:start w:val="1"/>
      <w:numFmt w:val="bullet"/>
      <w:lvlText w:val="•"/>
      <w:lvlJc w:val="left"/>
      <w:rPr>
        <w:rFonts w:hint="default"/>
      </w:rPr>
    </w:lvl>
    <w:lvl w:ilvl="5" w:tplc="07F0BB70">
      <w:start w:val="1"/>
      <w:numFmt w:val="bullet"/>
      <w:lvlText w:val="•"/>
      <w:lvlJc w:val="left"/>
      <w:rPr>
        <w:rFonts w:hint="default"/>
      </w:rPr>
    </w:lvl>
    <w:lvl w:ilvl="6" w:tplc="3DA8C4E6">
      <w:start w:val="1"/>
      <w:numFmt w:val="bullet"/>
      <w:lvlText w:val="•"/>
      <w:lvlJc w:val="left"/>
      <w:rPr>
        <w:rFonts w:hint="default"/>
      </w:rPr>
    </w:lvl>
    <w:lvl w:ilvl="7" w:tplc="5D38B040">
      <w:start w:val="1"/>
      <w:numFmt w:val="bullet"/>
      <w:lvlText w:val="•"/>
      <w:lvlJc w:val="left"/>
      <w:rPr>
        <w:rFonts w:hint="default"/>
      </w:rPr>
    </w:lvl>
    <w:lvl w:ilvl="8" w:tplc="2A2422A8">
      <w:start w:val="1"/>
      <w:numFmt w:val="bullet"/>
      <w:lvlText w:val="•"/>
      <w:lvlJc w:val="left"/>
      <w:rPr>
        <w:rFonts w:hint="default"/>
      </w:rPr>
    </w:lvl>
  </w:abstractNum>
  <w:abstractNum w:abstractNumId="38">
    <w:nsid w:val="12434F00"/>
    <w:multiLevelType w:val="hybridMultilevel"/>
    <w:tmpl w:val="DB42F108"/>
    <w:lvl w:ilvl="0" w:tplc="04100017">
      <w:start w:val="1"/>
      <w:numFmt w:val="lowerLetter"/>
      <w:lvlText w:val="%1)"/>
      <w:lvlJc w:val="left"/>
      <w:pPr>
        <w:ind w:left="1364" w:hanging="360"/>
      </w:pPr>
    </w:lvl>
    <w:lvl w:ilvl="1" w:tplc="04100019">
      <w:start w:val="1"/>
      <w:numFmt w:val="lowerLetter"/>
      <w:lvlText w:val="%2."/>
      <w:lvlJc w:val="left"/>
      <w:pPr>
        <w:ind w:left="2084" w:hanging="360"/>
      </w:pPr>
    </w:lvl>
    <w:lvl w:ilvl="2" w:tplc="0410001B">
      <w:start w:val="1"/>
      <w:numFmt w:val="lowerRoman"/>
      <w:lvlText w:val="%3."/>
      <w:lvlJc w:val="right"/>
      <w:pPr>
        <w:ind w:left="2804" w:hanging="180"/>
      </w:pPr>
    </w:lvl>
    <w:lvl w:ilvl="3" w:tplc="0410000F">
      <w:start w:val="1"/>
      <w:numFmt w:val="decimal"/>
      <w:lvlText w:val="%4."/>
      <w:lvlJc w:val="left"/>
      <w:pPr>
        <w:ind w:left="3524" w:hanging="360"/>
      </w:pPr>
    </w:lvl>
    <w:lvl w:ilvl="4" w:tplc="04100019">
      <w:start w:val="1"/>
      <w:numFmt w:val="lowerLetter"/>
      <w:lvlText w:val="%5."/>
      <w:lvlJc w:val="left"/>
      <w:pPr>
        <w:ind w:left="4244" w:hanging="360"/>
      </w:pPr>
    </w:lvl>
    <w:lvl w:ilvl="5" w:tplc="0410001B">
      <w:start w:val="1"/>
      <w:numFmt w:val="lowerRoman"/>
      <w:lvlText w:val="%6."/>
      <w:lvlJc w:val="right"/>
      <w:pPr>
        <w:ind w:left="4964" w:hanging="180"/>
      </w:pPr>
    </w:lvl>
    <w:lvl w:ilvl="6" w:tplc="0410000F">
      <w:start w:val="1"/>
      <w:numFmt w:val="decimal"/>
      <w:lvlText w:val="%7."/>
      <w:lvlJc w:val="left"/>
      <w:pPr>
        <w:ind w:left="5684" w:hanging="360"/>
      </w:pPr>
    </w:lvl>
    <w:lvl w:ilvl="7" w:tplc="04100019">
      <w:start w:val="1"/>
      <w:numFmt w:val="lowerLetter"/>
      <w:lvlText w:val="%8."/>
      <w:lvlJc w:val="left"/>
      <w:pPr>
        <w:ind w:left="6404" w:hanging="360"/>
      </w:pPr>
    </w:lvl>
    <w:lvl w:ilvl="8" w:tplc="0410001B">
      <w:start w:val="1"/>
      <w:numFmt w:val="lowerRoman"/>
      <w:lvlText w:val="%9."/>
      <w:lvlJc w:val="right"/>
      <w:pPr>
        <w:ind w:left="7124" w:hanging="180"/>
      </w:pPr>
    </w:lvl>
  </w:abstractNum>
  <w:abstractNum w:abstractNumId="39">
    <w:nsid w:val="15FC220D"/>
    <w:multiLevelType w:val="hybridMultilevel"/>
    <w:tmpl w:val="0C08FC82"/>
    <w:lvl w:ilvl="0" w:tplc="0410000F">
      <w:start w:val="1"/>
      <w:numFmt w:val="decimal"/>
      <w:lvlText w:val="%1."/>
      <w:lvlJc w:val="left"/>
      <w:pPr>
        <w:ind w:left="1627" w:hanging="360"/>
      </w:pPr>
    </w:lvl>
    <w:lvl w:ilvl="1" w:tplc="04100019">
      <w:start w:val="1"/>
      <w:numFmt w:val="lowerLetter"/>
      <w:lvlText w:val="%2."/>
      <w:lvlJc w:val="left"/>
      <w:pPr>
        <w:ind w:left="2347" w:hanging="360"/>
      </w:pPr>
    </w:lvl>
    <w:lvl w:ilvl="2" w:tplc="0410001B">
      <w:start w:val="1"/>
      <w:numFmt w:val="lowerRoman"/>
      <w:lvlText w:val="%3."/>
      <w:lvlJc w:val="right"/>
      <w:pPr>
        <w:ind w:left="3067" w:hanging="180"/>
      </w:pPr>
    </w:lvl>
    <w:lvl w:ilvl="3" w:tplc="0410000F">
      <w:start w:val="1"/>
      <w:numFmt w:val="decimal"/>
      <w:lvlText w:val="%4."/>
      <w:lvlJc w:val="left"/>
      <w:pPr>
        <w:ind w:left="3787" w:hanging="360"/>
      </w:pPr>
    </w:lvl>
    <w:lvl w:ilvl="4" w:tplc="04100019">
      <w:start w:val="1"/>
      <w:numFmt w:val="lowerLetter"/>
      <w:lvlText w:val="%5."/>
      <w:lvlJc w:val="left"/>
      <w:pPr>
        <w:ind w:left="4507" w:hanging="360"/>
      </w:pPr>
    </w:lvl>
    <w:lvl w:ilvl="5" w:tplc="0410001B">
      <w:start w:val="1"/>
      <w:numFmt w:val="lowerRoman"/>
      <w:lvlText w:val="%6."/>
      <w:lvlJc w:val="right"/>
      <w:pPr>
        <w:ind w:left="5227" w:hanging="180"/>
      </w:pPr>
    </w:lvl>
    <w:lvl w:ilvl="6" w:tplc="0410000F">
      <w:start w:val="1"/>
      <w:numFmt w:val="decimal"/>
      <w:lvlText w:val="%7."/>
      <w:lvlJc w:val="left"/>
      <w:pPr>
        <w:ind w:left="5947" w:hanging="360"/>
      </w:pPr>
    </w:lvl>
    <w:lvl w:ilvl="7" w:tplc="04100019">
      <w:start w:val="1"/>
      <w:numFmt w:val="lowerLetter"/>
      <w:lvlText w:val="%8."/>
      <w:lvlJc w:val="left"/>
      <w:pPr>
        <w:ind w:left="6667" w:hanging="360"/>
      </w:pPr>
    </w:lvl>
    <w:lvl w:ilvl="8" w:tplc="0410001B">
      <w:start w:val="1"/>
      <w:numFmt w:val="lowerRoman"/>
      <w:lvlText w:val="%9."/>
      <w:lvlJc w:val="right"/>
      <w:pPr>
        <w:ind w:left="7387" w:hanging="180"/>
      </w:pPr>
    </w:lvl>
  </w:abstractNum>
  <w:abstractNum w:abstractNumId="40">
    <w:nsid w:val="1BF12C5C"/>
    <w:multiLevelType w:val="multilevel"/>
    <w:tmpl w:val="E91C566E"/>
    <w:lvl w:ilvl="0">
      <w:start w:val="1"/>
      <w:numFmt w:val="decimal"/>
      <w:lvlText w:val="%1."/>
      <w:lvlJc w:val="left"/>
      <w:pPr>
        <w:ind w:hanging="360"/>
      </w:pPr>
      <w:rPr>
        <w:rFonts w:ascii="Book Antiqua" w:eastAsia="Times New Roman" w:hAnsi="Book Antiqua" w:hint="default"/>
        <w:b/>
        <w:bCs/>
        <w:spacing w:val="1"/>
        <w:sz w:val="22"/>
        <w:szCs w:val="22"/>
      </w:rPr>
    </w:lvl>
    <w:lvl w:ilvl="1">
      <w:start w:val="1"/>
      <w:numFmt w:val="decimal"/>
      <w:lvlText w:val="%1.%2."/>
      <w:lvlJc w:val="left"/>
      <w:pPr>
        <w:ind w:hanging="512"/>
      </w:pPr>
      <w:rPr>
        <w:rFonts w:ascii="Book Antiqua" w:eastAsia="Times New Roman" w:hAnsi="Book Antiqua" w:hint="default"/>
        <w:spacing w:val="-1"/>
        <w:w w:val="99"/>
        <w:sz w:val="20"/>
        <w:szCs w:val="20"/>
      </w:rPr>
    </w:lvl>
    <w:lvl w:ilvl="2">
      <w:start w:val="1"/>
      <w:numFmt w:val="decimal"/>
      <w:lvlText w:val="%1.%2.%3."/>
      <w:lvlJc w:val="left"/>
      <w:pPr>
        <w:ind w:hanging="795"/>
      </w:pPr>
      <w:rPr>
        <w:rFonts w:ascii="Book Antiqua" w:eastAsia="Times New Roman" w:hAnsi="Book Antiqua"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1">
    <w:nsid w:val="291C4718"/>
    <w:multiLevelType w:val="multilevel"/>
    <w:tmpl w:val="445CE31A"/>
    <w:lvl w:ilvl="0">
      <w:start w:val="4"/>
      <w:numFmt w:val="decimal"/>
      <w:lvlText w:val="%1"/>
      <w:lvlJc w:val="left"/>
      <w:pPr>
        <w:ind w:hanging="512"/>
      </w:pPr>
      <w:rPr>
        <w:rFonts w:hint="default"/>
      </w:rPr>
    </w:lvl>
    <w:lvl w:ilvl="1">
      <w:start w:val="2"/>
      <w:numFmt w:val="decimal"/>
      <w:lvlText w:val="%1.%2."/>
      <w:lvlJc w:val="left"/>
      <w:pPr>
        <w:ind w:hanging="512"/>
      </w:pPr>
      <w:rPr>
        <w:rFonts w:ascii="Book Antiqua" w:eastAsia="Times New Roman" w:hAnsi="Book Antiqua" w:hint="default"/>
        <w:spacing w:val="-1"/>
        <w:w w:val="99"/>
        <w:sz w:val="20"/>
        <w:szCs w:val="20"/>
      </w:rPr>
    </w:lvl>
    <w:lvl w:ilvl="2">
      <w:start w:val="1"/>
      <w:numFmt w:val="decimal"/>
      <w:lvlText w:val="%1.%2.%3."/>
      <w:lvlJc w:val="left"/>
      <w:pPr>
        <w:ind w:hanging="795"/>
      </w:pPr>
      <w:rPr>
        <w:rFonts w:ascii="Book Antiqua" w:eastAsia="Times New Roman" w:hAnsi="Book Antiqua"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nsid w:val="32E23B7E"/>
    <w:multiLevelType w:val="multilevel"/>
    <w:tmpl w:val="1B0AC22C"/>
    <w:lvl w:ilvl="0">
      <w:start w:val="2"/>
      <w:numFmt w:val="decimal"/>
      <w:lvlText w:val="%1"/>
      <w:lvlJc w:val="left"/>
      <w:pPr>
        <w:ind w:hanging="512"/>
      </w:pPr>
      <w:rPr>
        <w:rFonts w:hint="default"/>
      </w:rPr>
    </w:lvl>
    <w:lvl w:ilvl="1">
      <w:start w:val="2"/>
      <w:numFmt w:val="decimal"/>
      <w:lvlText w:val="%1.%2."/>
      <w:lvlJc w:val="left"/>
      <w:pPr>
        <w:ind w:hanging="512"/>
      </w:pPr>
      <w:rPr>
        <w:rFonts w:ascii="Book Antiqua" w:eastAsia="Times New Roman" w:hAnsi="Book Antiqua"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nsid w:val="420A3CEA"/>
    <w:multiLevelType w:val="multilevel"/>
    <w:tmpl w:val="181C2D74"/>
    <w:lvl w:ilvl="0">
      <w:start w:val="4"/>
      <w:numFmt w:val="decimal"/>
      <w:lvlText w:val="%1"/>
      <w:lvlJc w:val="left"/>
      <w:pPr>
        <w:ind w:hanging="512"/>
      </w:pPr>
      <w:rPr>
        <w:rFonts w:hint="default"/>
      </w:rPr>
    </w:lvl>
    <w:lvl w:ilvl="1">
      <w:start w:val="4"/>
      <w:numFmt w:val="decimal"/>
      <w:lvlText w:val="%1.%2."/>
      <w:lvlJc w:val="left"/>
      <w:pPr>
        <w:ind w:hanging="512"/>
      </w:pPr>
      <w:rPr>
        <w:rFonts w:ascii="Book Antiqua" w:eastAsia="Times New Roman" w:hAnsi="Book Antiqua"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4">
    <w:nsid w:val="5CEC238D"/>
    <w:multiLevelType w:val="multilevel"/>
    <w:tmpl w:val="2312E54A"/>
    <w:lvl w:ilvl="0">
      <w:start w:val="3"/>
      <w:numFmt w:val="decimal"/>
      <w:lvlText w:val="%1"/>
      <w:lvlJc w:val="left"/>
      <w:pPr>
        <w:ind w:hanging="512"/>
      </w:pPr>
      <w:rPr>
        <w:rFonts w:hint="default"/>
      </w:rPr>
    </w:lvl>
    <w:lvl w:ilvl="1">
      <w:start w:val="2"/>
      <w:numFmt w:val="decimal"/>
      <w:lvlText w:val="%1.%2."/>
      <w:lvlJc w:val="left"/>
      <w:pPr>
        <w:ind w:hanging="512"/>
      </w:pPr>
      <w:rPr>
        <w:rFonts w:ascii="Book Antiqua" w:eastAsia="Times New Roman" w:hAnsi="Book Antiqua" w:hint="default"/>
        <w:spacing w:val="-1"/>
        <w:w w:val="99"/>
        <w:sz w:val="20"/>
        <w:szCs w:val="20"/>
      </w:rPr>
    </w:lvl>
    <w:lvl w:ilvl="2">
      <w:start w:val="1"/>
      <w:numFmt w:val="decimal"/>
      <w:lvlText w:val="%1.%2.%3."/>
      <w:lvlJc w:val="left"/>
      <w:pPr>
        <w:ind w:hanging="795"/>
      </w:pPr>
      <w:rPr>
        <w:rFonts w:ascii="Book Antiqua" w:eastAsia="Times New Roman" w:hAnsi="Book Antiqua" w:hint="default"/>
        <w:spacing w:val="-1"/>
        <w:w w:val="99"/>
        <w:sz w:val="20"/>
        <w:szCs w:val="20"/>
      </w:rPr>
    </w:lvl>
    <w:lvl w:ilvl="3">
      <w:start w:val="1"/>
      <w:numFmt w:val="decimal"/>
      <w:lvlText w:val="%1.%2.%3.%4."/>
      <w:lvlJc w:val="left"/>
      <w:pPr>
        <w:ind w:hanging="737"/>
      </w:pPr>
      <w:rPr>
        <w:rFonts w:ascii="Book Antiqua" w:eastAsia="Times New Roman" w:hAnsi="Book Antiqua"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5">
    <w:nsid w:val="65C45CB0"/>
    <w:multiLevelType w:val="multilevel"/>
    <w:tmpl w:val="F256549C"/>
    <w:lvl w:ilvl="0">
      <w:start w:val="9"/>
      <w:numFmt w:val="decimal"/>
      <w:lvlText w:val="%1"/>
      <w:lvlJc w:val="left"/>
      <w:pPr>
        <w:ind w:hanging="512"/>
      </w:pPr>
      <w:rPr>
        <w:rFonts w:hint="default"/>
      </w:rPr>
    </w:lvl>
    <w:lvl w:ilvl="1">
      <w:start w:val="2"/>
      <w:numFmt w:val="decimal"/>
      <w:lvlText w:val="%1.%2."/>
      <w:lvlJc w:val="left"/>
      <w:pPr>
        <w:ind w:hanging="512"/>
      </w:pPr>
      <w:rPr>
        <w:rFonts w:ascii="Book Antiqua" w:eastAsia="Times New Roman" w:hAnsi="Book Antiqua" w:hint="default"/>
        <w:color w:val="000000"/>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6">
    <w:nsid w:val="75A4747D"/>
    <w:multiLevelType w:val="hybridMultilevel"/>
    <w:tmpl w:val="5C246C7A"/>
    <w:lvl w:ilvl="0" w:tplc="04100017">
      <w:start w:val="1"/>
      <w:numFmt w:val="lowerLetter"/>
      <w:lvlText w:val="%1)"/>
      <w:lvlJc w:val="left"/>
      <w:pPr>
        <w:ind w:left="1364" w:hanging="360"/>
      </w:pPr>
    </w:lvl>
    <w:lvl w:ilvl="1" w:tplc="04100019">
      <w:start w:val="1"/>
      <w:numFmt w:val="lowerLetter"/>
      <w:lvlText w:val="%2."/>
      <w:lvlJc w:val="left"/>
      <w:pPr>
        <w:ind w:left="2084" w:hanging="360"/>
      </w:pPr>
    </w:lvl>
    <w:lvl w:ilvl="2" w:tplc="0410001B">
      <w:start w:val="1"/>
      <w:numFmt w:val="lowerRoman"/>
      <w:lvlText w:val="%3."/>
      <w:lvlJc w:val="right"/>
      <w:pPr>
        <w:ind w:left="2804" w:hanging="180"/>
      </w:pPr>
    </w:lvl>
    <w:lvl w:ilvl="3" w:tplc="0410000F">
      <w:start w:val="1"/>
      <w:numFmt w:val="decimal"/>
      <w:lvlText w:val="%4."/>
      <w:lvlJc w:val="left"/>
      <w:pPr>
        <w:ind w:left="3524" w:hanging="360"/>
      </w:pPr>
    </w:lvl>
    <w:lvl w:ilvl="4" w:tplc="04100019">
      <w:start w:val="1"/>
      <w:numFmt w:val="lowerLetter"/>
      <w:lvlText w:val="%5."/>
      <w:lvlJc w:val="left"/>
      <w:pPr>
        <w:ind w:left="4244" w:hanging="360"/>
      </w:pPr>
    </w:lvl>
    <w:lvl w:ilvl="5" w:tplc="0410001B">
      <w:start w:val="1"/>
      <w:numFmt w:val="lowerRoman"/>
      <w:lvlText w:val="%6."/>
      <w:lvlJc w:val="right"/>
      <w:pPr>
        <w:ind w:left="4964" w:hanging="180"/>
      </w:pPr>
    </w:lvl>
    <w:lvl w:ilvl="6" w:tplc="0410000F">
      <w:start w:val="1"/>
      <w:numFmt w:val="decimal"/>
      <w:lvlText w:val="%7."/>
      <w:lvlJc w:val="left"/>
      <w:pPr>
        <w:ind w:left="5684" w:hanging="360"/>
      </w:pPr>
    </w:lvl>
    <w:lvl w:ilvl="7" w:tplc="04100019">
      <w:start w:val="1"/>
      <w:numFmt w:val="lowerLetter"/>
      <w:lvlText w:val="%8."/>
      <w:lvlJc w:val="left"/>
      <w:pPr>
        <w:ind w:left="6404" w:hanging="360"/>
      </w:pPr>
    </w:lvl>
    <w:lvl w:ilvl="8" w:tplc="0410001B">
      <w:start w:val="1"/>
      <w:numFmt w:val="lowerRoman"/>
      <w:lvlText w:val="%9."/>
      <w:lvlJc w:val="right"/>
      <w:pPr>
        <w:ind w:left="7124" w:hanging="180"/>
      </w:pPr>
    </w:lvl>
  </w:abstractNum>
  <w:num w:numId="1">
    <w:abstractNumId w:val="45"/>
  </w:num>
  <w:num w:numId="2">
    <w:abstractNumId w:val="43"/>
  </w:num>
  <w:num w:numId="3">
    <w:abstractNumId w:val="41"/>
  </w:num>
  <w:num w:numId="4">
    <w:abstractNumId w:val="44"/>
  </w:num>
  <w:num w:numId="5">
    <w:abstractNumId w:val="42"/>
  </w:num>
  <w:num w:numId="6">
    <w:abstractNumId w:val="40"/>
  </w:num>
  <w:num w:numId="7">
    <w:abstractNumId w:val="37"/>
  </w:num>
  <w:num w:numId="8">
    <w:abstractNumId w:val="1"/>
  </w:num>
  <w:num w:numId="9">
    <w:abstractNumId w:val="2"/>
  </w:num>
  <w:num w:numId="10">
    <w:abstractNumId w:val="3"/>
  </w:num>
  <w:num w:numId="11">
    <w:abstractNumId w:val="35"/>
  </w:num>
  <w:num w:numId="12">
    <w:abstractNumId w:val="5"/>
  </w:num>
  <w:num w:numId="13">
    <w:abstractNumId w:val="46"/>
  </w:num>
  <w:num w:numId="14">
    <w:abstractNumId w:val="38"/>
  </w:num>
  <w:num w:numId="15">
    <w:abstractNumId w:val="39"/>
  </w:num>
  <w:num w:numId="16">
    <w:abstractNumId w:val="36"/>
  </w:num>
  <w:num w:numId="17">
    <w:abstractNumId w:val="34"/>
  </w:num>
  <w:num w:numId="18">
    <w:abstractNumId w:val="33"/>
  </w:num>
  <w:num w:numId="19">
    <w:abstractNumId w:val="32"/>
  </w:num>
  <w:num w:numId="20">
    <w:abstractNumId w:val="31"/>
  </w:num>
  <w:num w:numId="21">
    <w:abstractNumId w:val="30"/>
  </w:num>
  <w:num w:numId="22">
    <w:abstractNumId w:val="29"/>
  </w:num>
  <w:num w:numId="23">
    <w:abstractNumId w:val="28"/>
  </w:num>
  <w:num w:numId="24">
    <w:abstractNumId w:val="27"/>
  </w:num>
  <w:num w:numId="25">
    <w:abstractNumId w:val="26"/>
  </w:num>
  <w:num w:numId="26">
    <w:abstractNumId w:val="25"/>
  </w:num>
  <w:num w:numId="27">
    <w:abstractNumId w:val="24"/>
  </w:num>
  <w:num w:numId="28">
    <w:abstractNumId w:val="23"/>
  </w:num>
  <w:num w:numId="29">
    <w:abstractNumId w:val="22"/>
  </w:num>
  <w:num w:numId="30">
    <w:abstractNumId w:val="21"/>
  </w:num>
  <w:num w:numId="31">
    <w:abstractNumId w:val="20"/>
  </w:num>
  <w:num w:numId="32">
    <w:abstractNumId w:val="19"/>
  </w:num>
  <w:num w:numId="33">
    <w:abstractNumId w:val="18"/>
  </w:num>
  <w:num w:numId="34">
    <w:abstractNumId w:val="17"/>
  </w:num>
  <w:num w:numId="35">
    <w:abstractNumId w:val="16"/>
  </w:num>
  <w:num w:numId="36">
    <w:abstractNumId w:val="15"/>
  </w:num>
  <w:num w:numId="37">
    <w:abstractNumId w:val="14"/>
  </w:num>
  <w:num w:numId="38">
    <w:abstractNumId w:val="13"/>
  </w:num>
  <w:num w:numId="39">
    <w:abstractNumId w:val="12"/>
  </w:num>
  <w:num w:numId="40">
    <w:abstractNumId w:val="11"/>
  </w:num>
  <w:num w:numId="41">
    <w:abstractNumId w:val="10"/>
  </w:num>
  <w:num w:numId="42">
    <w:abstractNumId w:val="9"/>
  </w:num>
  <w:num w:numId="43">
    <w:abstractNumId w:val="8"/>
  </w:num>
  <w:num w:numId="44">
    <w:abstractNumId w:val="7"/>
  </w:num>
  <w:num w:numId="45">
    <w:abstractNumId w:val="6"/>
  </w:num>
  <w:num w:numId="46">
    <w:abstractNumId w:val="4"/>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283"/>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10F"/>
    <w:rsid w:val="000025B6"/>
    <w:rsid w:val="00003707"/>
    <w:rsid w:val="0003124F"/>
    <w:rsid w:val="00033C31"/>
    <w:rsid w:val="00065C24"/>
    <w:rsid w:val="00067C26"/>
    <w:rsid w:val="00075A6F"/>
    <w:rsid w:val="00107A49"/>
    <w:rsid w:val="00150457"/>
    <w:rsid w:val="0015204F"/>
    <w:rsid w:val="0016291A"/>
    <w:rsid w:val="00163A5D"/>
    <w:rsid w:val="001853A4"/>
    <w:rsid w:val="00186EC9"/>
    <w:rsid w:val="001A1502"/>
    <w:rsid w:val="001A3B6B"/>
    <w:rsid w:val="001C277F"/>
    <w:rsid w:val="001C6CAD"/>
    <w:rsid w:val="00200E7F"/>
    <w:rsid w:val="00216F9D"/>
    <w:rsid w:val="00222EF7"/>
    <w:rsid w:val="00272D35"/>
    <w:rsid w:val="002A5D0E"/>
    <w:rsid w:val="002A69D1"/>
    <w:rsid w:val="002B37EE"/>
    <w:rsid w:val="002C3D2D"/>
    <w:rsid w:val="002D0027"/>
    <w:rsid w:val="002D6168"/>
    <w:rsid w:val="002F60EB"/>
    <w:rsid w:val="00307DF0"/>
    <w:rsid w:val="003407E6"/>
    <w:rsid w:val="00347FD3"/>
    <w:rsid w:val="003822AC"/>
    <w:rsid w:val="003857D3"/>
    <w:rsid w:val="003B2176"/>
    <w:rsid w:val="003D17DC"/>
    <w:rsid w:val="003E7E37"/>
    <w:rsid w:val="00420B33"/>
    <w:rsid w:val="00435E2C"/>
    <w:rsid w:val="00450E36"/>
    <w:rsid w:val="00470FAB"/>
    <w:rsid w:val="00483765"/>
    <w:rsid w:val="004E0AD5"/>
    <w:rsid w:val="00510768"/>
    <w:rsid w:val="005169B7"/>
    <w:rsid w:val="00545D08"/>
    <w:rsid w:val="00557F36"/>
    <w:rsid w:val="00587CD5"/>
    <w:rsid w:val="005A299A"/>
    <w:rsid w:val="005A5082"/>
    <w:rsid w:val="005C1FB2"/>
    <w:rsid w:val="005D0265"/>
    <w:rsid w:val="005D32AD"/>
    <w:rsid w:val="00601081"/>
    <w:rsid w:val="00633FFF"/>
    <w:rsid w:val="00672CAC"/>
    <w:rsid w:val="00696B66"/>
    <w:rsid w:val="006A28E8"/>
    <w:rsid w:val="006C7232"/>
    <w:rsid w:val="006E7B0C"/>
    <w:rsid w:val="006F55C9"/>
    <w:rsid w:val="00703F60"/>
    <w:rsid w:val="00721113"/>
    <w:rsid w:val="007315F9"/>
    <w:rsid w:val="00733634"/>
    <w:rsid w:val="007565A6"/>
    <w:rsid w:val="0077782A"/>
    <w:rsid w:val="00867700"/>
    <w:rsid w:val="008753B6"/>
    <w:rsid w:val="008C1401"/>
    <w:rsid w:val="008F3521"/>
    <w:rsid w:val="008F53C9"/>
    <w:rsid w:val="00915734"/>
    <w:rsid w:val="00916274"/>
    <w:rsid w:val="00927244"/>
    <w:rsid w:val="00946D18"/>
    <w:rsid w:val="00953C14"/>
    <w:rsid w:val="00955A8E"/>
    <w:rsid w:val="009705D9"/>
    <w:rsid w:val="00973416"/>
    <w:rsid w:val="009B2B9F"/>
    <w:rsid w:val="009E2834"/>
    <w:rsid w:val="009F4F27"/>
    <w:rsid w:val="00A526B6"/>
    <w:rsid w:val="00A52FB6"/>
    <w:rsid w:val="00A9024E"/>
    <w:rsid w:val="00A91740"/>
    <w:rsid w:val="00A92833"/>
    <w:rsid w:val="00AD2675"/>
    <w:rsid w:val="00AF0F3A"/>
    <w:rsid w:val="00AF6D62"/>
    <w:rsid w:val="00B30AD0"/>
    <w:rsid w:val="00B554FC"/>
    <w:rsid w:val="00B572DB"/>
    <w:rsid w:val="00B61099"/>
    <w:rsid w:val="00BB3291"/>
    <w:rsid w:val="00BB52DC"/>
    <w:rsid w:val="00BB7AE7"/>
    <w:rsid w:val="00C14B64"/>
    <w:rsid w:val="00C16364"/>
    <w:rsid w:val="00C23D47"/>
    <w:rsid w:val="00C3058C"/>
    <w:rsid w:val="00C70EC7"/>
    <w:rsid w:val="00C80225"/>
    <w:rsid w:val="00CB1157"/>
    <w:rsid w:val="00CF2FC7"/>
    <w:rsid w:val="00CF5E87"/>
    <w:rsid w:val="00D14715"/>
    <w:rsid w:val="00D43360"/>
    <w:rsid w:val="00D51933"/>
    <w:rsid w:val="00D627BC"/>
    <w:rsid w:val="00D66F56"/>
    <w:rsid w:val="00DB610F"/>
    <w:rsid w:val="00DB6D85"/>
    <w:rsid w:val="00DC02EA"/>
    <w:rsid w:val="00DC4737"/>
    <w:rsid w:val="00DD7D1D"/>
    <w:rsid w:val="00DE1D15"/>
    <w:rsid w:val="00DF0866"/>
    <w:rsid w:val="00DF10F7"/>
    <w:rsid w:val="00E20D32"/>
    <w:rsid w:val="00E2527C"/>
    <w:rsid w:val="00E41066"/>
    <w:rsid w:val="00E71BDC"/>
    <w:rsid w:val="00E85C98"/>
    <w:rsid w:val="00E867C2"/>
    <w:rsid w:val="00E94BA3"/>
    <w:rsid w:val="00ED58F1"/>
    <w:rsid w:val="00EE23A5"/>
    <w:rsid w:val="00F0297A"/>
    <w:rsid w:val="00F02CDF"/>
    <w:rsid w:val="00F26239"/>
    <w:rsid w:val="00F265FD"/>
    <w:rsid w:val="00F32915"/>
    <w:rsid w:val="00F5301F"/>
    <w:rsid w:val="00F6688D"/>
    <w:rsid w:val="00F71923"/>
    <w:rsid w:val="00F71DC1"/>
    <w:rsid w:val="00FA5570"/>
    <w:rsid w:val="00FB11B8"/>
    <w:rsid w:val="00FE2060"/>
    <w:rsid w:val="00FE54D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0F"/>
    <w:pPr>
      <w:widowControl w:val="0"/>
    </w:pPr>
    <w:rPr>
      <w:rFonts w:cs="Calibri"/>
      <w:lang w:val="en-US" w:eastAsia="en-US"/>
    </w:rPr>
  </w:style>
  <w:style w:type="paragraph" w:styleId="Heading1">
    <w:name w:val="heading 1"/>
    <w:basedOn w:val="Normal"/>
    <w:next w:val="Normal"/>
    <w:link w:val="Heading1Char"/>
    <w:uiPriority w:val="99"/>
    <w:qFormat/>
    <w:rsid w:val="00E71BDC"/>
    <w:pPr>
      <w:keepNext/>
      <w:keepLines/>
      <w:spacing w:before="240"/>
      <w:outlineLvl w:val="0"/>
    </w:pPr>
    <w:rPr>
      <w:rFonts w:ascii="Cambria" w:eastAsia="Times New Roman" w:hAnsi="Cambria" w:cs="Cambria"/>
      <w:color w:val="365F91"/>
      <w:sz w:val="32"/>
      <w:szCs w:val="32"/>
    </w:rPr>
  </w:style>
  <w:style w:type="paragraph" w:styleId="Heading2">
    <w:name w:val="heading 2"/>
    <w:basedOn w:val="Normal"/>
    <w:next w:val="Normal"/>
    <w:link w:val="Heading2Char"/>
    <w:uiPriority w:val="99"/>
    <w:qFormat/>
    <w:rsid w:val="00F6688D"/>
    <w:pPr>
      <w:keepNext/>
      <w:keepLines/>
      <w:spacing w:before="40"/>
      <w:outlineLvl w:val="1"/>
    </w:pPr>
    <w:rPr>
      <w:rFonts w:ascii="Cambria" w:eastAsia="Times New Roman" w:hAnsi="Cambria" w:cs="Cambria"/>
      <w:color w:val="365F91"/>
      <w:sz w:val="26"/>
      <w:szCs w:val="26"/>
    </w:rPr>
  </w:style>
  <w:style w:type="paragraph" w:styleId="Heading3">
    <w:name w:val="heading 3"/>
    <w:basedOn w:val="Normal"/>
    <w:next w:val="Normal"/>
    <w:link w:val="Heading3Char"/>
    <w:uiPriority w:val="99"/>
    <w:qFormat/>
    <w:rsid w:val="005169B7"/>
    <w:pPr>
      <w:autoSpaceDE w:val="0"/>
      <w:autoSpaceDN w:val="0"/>
      <w:adjustRightInd w:val="0"/>
      <w:spacing w:before="47"/>
      <w:outlineLvl w:val="2"/>
    </w:pPr>
    <w:rPr>
      <w:rFonts w:eastAsia="Times New Roman"/>
      <w:b/>
      <w:bCs/>
      <w:sz w:val="26"/>
      <w:szCs w:val="26"/>
      <w:lang w:val="it-IT" w:eastAsia="it-IT"/>
    </w:rPr>
  </w:style>
  <w:style w:type="paragraph" w:styleId="Heading4">
    <w:name w:val="heading 4"/>
    <w:basedOn w:val="Normal"/>
    <w:next w:val="Normal"/>
    <w:link w:val="Heading4Char"/>
    <w:uiPriority w:val="99"/>
    <w:qFormat/>
    <w:rsid w:val="005169B7"/>
    <w:pPr>
      <w:autoSpaceDE w:val="0"/>
      <w:autoSpaceDN w:val="0"/>
      <w:adjustRightInd w:val="0"/>
      <w:spacing w:before="78"/>
      <w:ind w:left="416" w:hanging="284"/>
      <w:outlineLvl w:val="3"/>
    </w:pPr>
    <w:rPr>
      <w:rFonts w:eastAsia="Times New Roman"/>
      <w:sz w:val="24"/>
      <w:szCs w:val="24"/>
      <w:lang w:val="it-IT" w:eastAsia="it-IT"/>
    </w:rPr>
  </w:style>
  <w:style w:type="paragraph" w:styleId="Heading5">
    <w:name w:val="heading 5"/>
    <w:basedOn w:val="Normal"/>
    <w:next w:val="Normal"/>
    <w:link w:val="Heading5Char"/>
    <w:uiPriority w:val="99"/>
    <w:qFormat/>
    <w:rsid w:val="005169B7"/>
    <w:pPr>
      <w:autoSpaceDE w:val="0"/>
      <w:autoSpaceDN w:val="0"/>
      <w:adjustRightInd w:val="0"/>
      <w:spacing w:before="58"/>
      <w:ind w:left="103"/>
      <w:outlineLvl w:val="4"/>
    </w:pPr>
    <w:rPr>
      <w:rFonts w:eastAsia="Times New Roman"/>
      <w:b/>
      <w:bCs/>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BDC"/>
    <w:rPr>
      <w:rFonts w:ascii="Cambria" w:hAnsi="Cambria" w:cs="Cambria"/>
      <w:color w:val="365F91"/>
      <w:sz w:val="32"/>
      <w:szCs w:val="32"/>
    </w:rPr>
  </w:style>
  <w:style w:type="character" w:customStyle="1" w:styleId="Heading2Char">
    <w:name w:val="Heading 2 Char"/>
    <w:basedOn w:val="DefaultParagraphFont"/>
    <w:link w:val="Heading2"/>
    <w:uiPriority w:val="99"/>
    <w:locked/>
    <w:rsid w:val="00F6688D"/>
    <w:rPr>
      <w:rFonts w:ascii="Cambria" w:hAnsi="Cambria" w:cs="Cambria"/>
      <w:color w:val="365F91"/>
      <w:sz w:val="26"/>
      <w:szCs w:val="26"/>
    </w:rPr>
  </w:style>
  <w:style w:type="character" w:customStyle="1" w:styleId="Heading3Char">
    <w:name w:val="Heading 3 Char"/>
    <w:basedOn w:val="DefaultParagraphFont"/>
    <w:link w:val="Heading3"/>
    <w:uiPriority w:val="99"/>
    <w:locked/>
    <w:rsid w:val="005169B7"/>
    <w:rPr>
      <w:rFonts w:ascii="Calibri" w:hAnsi="Calibri" w:cs="Calibri"/>
      <w:b/>
      <w:bCs/>
      <w:sz w:val="26"/>
      <w:szCs w:val="26"/>
      <w:lang w:val="it-IT" w:eastAsia="it-IT"/>
    </w:rPr>
  </w:style>
  <w:style w:type="character" w:customStyle="1" w:styleId="Heading4Char">
    <w:name w:val="Heading 4 Char"/>
    <w:basedOn w:val="DefaultParagraphFont"/>
    <w:link w:val="Heading4"/>
    <w:uiPriority w:val="99"/>
    <w:locked/>
    <w:rsid w:val="005169B7"/>
    <w:rPr>
      <w:rFonts w:ascii="Calibri" w:hAnsi="Calibri" w:cs="Calibri"/>
      <w:sz w:val="24"/>
      <w:szCs w:val="24"/>
      <w:lang w:val="it-IT" w:eastAsia="it-IT"/>
    </w:rPr>
  </w:style>
  <w:style w:type="character" w:customStyle="1" w:styleId="Heading5Char">
    <w:name w:val="Heading 5 Char"/>
    <w:basedOn w:val="DefaultParagraphFont"/>
    <w:link w:val="Heading5"/>
    <w:uiPriority w:val="99"/>
    <w:locked/>
    <w:rsid w:val="005169B7"/>
    <w:rPr>
      <w:rFonts w:ascii="Calibri" w:hAnsi="Calibri" w:cs="Calibri"/>
      <w:b/>
      <w:bCs/>
      <w:lang w:val="it-IT" w:eastAsia="it-IT"/>
    </w:rPr>
  </w:style>
  <w:style w:type="table" w:customStyle="1" w:styleId="TableNormal1">
    <w:name w:val="Table Normal1"/>
    <w:uiPriority w:val="99"/>
    <w:semiHidden/>
    <w:rsid w:val="00DB610F"/>
    <w:pPr>
      <w:widowControl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DB610F"/>
    <w:pPr>
      <w:ind w:left="967"/>
    </w:pPr>
    <w:rPr>
      <w:rFonts w:ascii="Tahoma" w:hAnsi="Tahoma" w:cs="Tahoma"/>
      <w:sz w:val="20"/>
      <w:szCs w:val="20"/>
    </w:rPr>
  </w:style>
  <w:style w:type="character" w:customStyle="1" w:styleId="BodyTextChar">
    <w:name w:val="Body Text Char"/>
    <w:basedOn w:val="DefaultParagraphFont"/>
    <w:link w:val="BodyText"/>
    <w:uiPriority w:val="99"/>
    <w:locked/>
    <w:rsid w:val="005169B7"/>
    <w:rPr>
      <w:rFonts w:ascii="Tahoma" w:eastAsia="Times New Roman" w:hAnsi="Tahoma" w:cs="Tahoma"/>
      <w:sz w:val="20"/>
      <w:szCs w:val="20"/>
    </w:rPr>
  </w:style>
  <w:style w:type="paragraph" w:customStyle="1" w:styleId="Titolo11">
    <w:name w:val="Titolo 11"/>
    <w:basedOn w:val="Normal"/>
    <w:uiPriority w:val="99"/>
    <w:rsid w:val="00DB610F"/>
    <w:pPr>
      <w:ind w:left="472" w:hanging="360"/>
      <w:outlineLvl w:val="1"/>
    </w:pPr>
    <w:rPr>
      <w:rFonts w:ascii="Tahoma" w:hAnsi="Tahoma" w:cs="Tahoma"/>
      <w:b/>
      <w:bCs/>
    </w:rPr>
  </w:style>
  <w:style w:type="paragraph" w:styleId="ListParagraph">
    <w:name w:val="List Paragraph"/>
    <w:basedOn w:val="Normal"/>
    <w:uiPriority w:val="99"/>
    <w:qFormat/>
    <w:rsid w:val="00DB610F"/>
  </w:style>
  <w:style w:type="paragraph" w:customStyle="1" w:styleId="TableParagraph">
    <w:name w:val="Table Paragraph"/>
    <w:basedOn w:val="Normal"/>
    <w:uiPriority w:val="99"/>
    <w:rsid w:val="00DB610F"/>
  </w:style>
  <w:style w:type="paragraph" w:styleId="Header">
    <w:name w:val="header"/>
    <w:basedOn w:val="Normal"/>
    <w:link w:val="HeaderChar"/>
    <w:uiPriority w:val="99"/>
    <w:rsid w:val="003B2176"/>
    <w:pPr>
      <w:tabs>
        <w:tab w:val="center" w:pos="4819"/>
        <w:tab w:val="right" w:pos="9638"/>
      </w:tabs>
    </w:pPr>
  </w:style>
  <w:style w:type="character" w:customStyle="1" w:styleId="HeaderChar">
    <w:name w:val="Header Char"/>
    <w:basedOn w:val="DefaultParagraphFont"/>
    <w:link w:val="Header"/>
    <w:uiPriority w:val="99"/>
    <w:locked/>
    <w:rsid w:val="003B2176"/>
  </w:style>
  <w:style w:type="paragraph" w:styleId="Footer">
    <w:name w:val="footer"/>
    <w:basedOn w:val="Normal"/>
    <w:link w:val="FooterChar"/>
    <w:uiPriority w:val="99"/>
    <w:rsid w:val="003B2176"/>
    <w:pPr>
      <w:tabs>
        <w:tab w:val="center" w:pos="4819"/>
        <w:tab w:val="right" w:pos="9638"/>
      </w:tabs>
    </w:pPr>
  </w:style>
  <w:style w:type="character" w:customStyle="1" w:styleId="FooterChar">
    <w:name w:val="Footer Char"/>
    <w:basedOn w:val="DefaultParagraphFont"/>
    <w:link w:val="Footer"/>
    <w:uiPriority w:val="99"/>
    <w:locked/>
    <w:rsid w:val="003B2176"/>
  </w:style>
  <w:style w:type="paragraph" w:styleId="BalloonText">
    <w:name w:val="Balloon Text"/>
    <w:basedOn w:val="Normal"/>
    <w:link w:val="BalloonTextChar"/>
    <w:uiPriority w:val="99"/>
    <w:semiHidden/>
    <w:rsid w:val="00E86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67C2"/>
    <w:rPr>
      <w:rFonts w:ascii="Tahoma" w:hAnsi="Tahoma" w:cs="Tahoma"/>
      <w:sz w:val="16"/>
      <w:szCs w:val="16"/>
    </w:rPr>
  </w:style>
  <w:style w:type="character" w:styleId="Hyperlink">
    <w:name w:val="Hyperlink"/>
    <w:basedOn w:val="DefaultParagraphFont"/>
    <w:uiPriority w:val="99"/>
    <w:rsid w:val="003D17DC"/>
    <w:rPr>
      <w:color w:val="0000FF"/>
      <w:u w:val="single"/>
    </w:rPr>
  </w:style>
  <w:style w:type="character" w:customStyle="1" w:styleId="Menzionenonrisolta1">
    <w:name w:val="Menzione non risolta1"/>
    <w:basedOn w:val="DefaultParagraphFont"/>
    <w:uiPriority w:val="99"/>
    <w:semiHidden/>
    <w:rsid w:val="006E7B0C"/>
    <w:rPr>
      <w:color w:val="auto"/>
      <w:shd w:val="clear" w:color="auto" w:fill="auto"/>
    </w:rPr>
  </w:style>
  <w:style w:type="character" w:customStyle="1" w:styleId="UnresolvedMention">
    <w:name w:val="Unresolved Mention"/>
    <w:basedOn w:val="DefaultParagraphFont"/>
    <w:uiPriority w:val="99"/>
    <w:semiHidden/>
    <w:rsid w:val="00E71BDC"/>
    <w:rPr>
      <w:color w:val="auto"/>
      <w:shd w:val="clear" w:color="auto" w:fill="auto"/>
    </w:rPr>
  </w:style>
  <w:style w:type="paragraph" w:customStyle="1" w:styleId="Default">
    <w:name w:val="Default"/>
    <w:uiPriority w:val="99"/>
    <w:rsid w:val="009F4F27"/>
    <w:pPr>
      <w:autoSpaceDE w:val="0"/>
      <w:autoSpaceDN w:val="0"/>
      <w:adjustRightInd w:val="0"/>
    </w:pPr>
    <w:rPr>
      <w:rFonts w:cs="Calibri"/>
      <w:color w:val="000000"/>
      <w:sz w:val="24"/>
      <w:szCs w:val="24"/>
      <w:lang w:eastAsia="en-US"/>
    </w:rPr>
  </w:style>
  <w:style w:type="character" w:styleId="PageNumber">
    <w:name w:val="page number"/>
    <w:basedOn w:val="DefaultParagraphFont"/>
    <w:uiPriority w:val="99"/>
    <w:semiHidden/>
    <w:rsid w:val="00307DF0"/>
  </w:style>
</w:styles>
</file>

<file path=word/webSettings.xml><?xml version="1.0" encoding="utf-8"?>
<w:webSettings xmlns:r="http://schemas.openxmlformats.org/officeDocument/2006/relationships" xmlns:w="http://schemas.openxmlformats.org/wordprocessingml/2006/main">
  <w:divs>
    <w:div w:id="1673799058">
      <w:marLeft w:val="0"/>
      <w:marRight w:val="0"/>
      <w:marTop w:val="0"/>
      <w:marBottom w:val="0"/>
      <w:divBdr>
        <w:top w:val="none" w:sz="0" w:space="0" w:color="auto"/>
        <w:left w:val="none" w:sz="0" w:space="0" w:color="auto"/>
        <w:bottom w:val="none" w:sz="0" w:space="0" w:color="auto"/>
        <w:right w:val="none" w:sz="0" w:space="0" w:color="auto"/>
      </w:divBdr>
    </w:div>
    <w:div w:id="1673799059">
      <w:marLeft w:val="0"/>
      <w:marRight w:val="0"/>
      <w:marTop w:val="0"/>
      <w:marBottom w:val="0"/>
      <w:divBdr>
        <w:top w:val="none" w:sz="0" w:space="0" w:color="auto"/>
        <w:left w:val="none" w:sz="0" w:space="0" w:color="auto"/>
        <w:bottom w:val="none" w:sz="0" w:space="0" w:color="auto"/>
        <w:right w:val="none" w:sz="0" w:space="0" w:color="auto"/>
      </w:divBdr>
    </w:div>
    <w:div w:id="1673799061">
      <w:marLeft w:val="0"/>
      <w:marRight w:val="0"/>
      <w:marTop w:val="0"/>
      <w:marBottom w:val="0"/>
      <w:divBdr>
        <w:top w:val="none" w:sz="0" w:space="0" w:color="auto"/>
        <w:left w:val="none" w:sz="0" w:space="0" w:color="auto"/>
        <w:bottom w:val="none" w:sz="0" w:space="0" w:color="auto"/>
        <w:right w:val="none" w:sz="0" w:space="0" w:color="auto"/>
      </w:divBdr>
    </w:div>
    <w:div w:id="1673799062">
      <w:marLeft w:val="0"/>
      <w:marRight w:val="0"/>
      <w:marTop w:val="0"/>
      <w:marBottom w:val="0"/>
      <w:divBdr>
        <w:top w:val="none" w:sz="0" w:space="0" w:color="auto"/>
        <w:left w:val="none" w:sz="0" w:space="0" w:color="auto"/>
        <w:bottom w:val="none" w:sz="0" w:space="0" w:color="auto"/>
        <w:right w:val="none" w:sz="0" w:space="0" w:color="auto"/>
      </w:divBdr>
    </w:div>
    <w:div w:id="1673799063">
      <w:marLeft w:val="0"/>
      <w:marRight w:val="0"/>
      <w:marTop w:val="0"/>
      <w:marBottom w:val="0"/>
      <w:divBdr>
        <w:top w:val="none" w:sz="0" w:space="0" w:color="auto"/>
        <w:left w:val="none" w:sz="0" w:space="0" w:color="auto"/>
        <w:bottom w:val="none" w:sz="0" w:space="0" w:color="auto"/>
        <w:right w:val="none" w:sz="0" w:space="0" w:color="auto"/>
      </w:divBdr>
    </w:div>
    <w:div w:id="1673799064">
      <w:marLeft w:val="0"/>
      <w:marRight w:val="0"/>
      <w:marTop w:val="0"/>
      <w:marBottom w:val="0"/>
      <w:divBdr>
        <w:top w:val="none" w:sz="0" w:space="0" w:color="auto"/>
        <w:left w:val="none" w:sz="0" w:space="0" w:color="auto"/>
        <w:bottom w:val="none" w:sz="0" w:space="0" w:color="auto"/>
        <w:right w:val="none" w:sz="0" w:space="0" w:color="auto"/>
      </w:divBdr>
      <w:divsChild>
        <w:div w:id="1673799069">
          <w:marLeft w:val="0"/>
          <w:marRight w:val="0"/>
          <w:marTop w:val="0"/>
          <w:marBottom w:val="0"/>
          <w:divBdr>
            <w:top w:val="none" w:sz="0" w:space="0" w:color="auto"/>
            <w:left w:val="none" w:sz="0" w:space="0" w:color="auto"/>
            <w:bottom w:val="none" w:sz="0" w:space="0" w:color="auto"/>
            <w:right w:val="none" w:sz="0" w:space="0" w:color="auto"/>
          </w:divBdr>
          <w:divsChild>
            <w:div w:id="1673799071">
              <w:marLeft w:val="0"/>
              <w:marRight w:val="0"/>
              <w:marTop w:val="0"/>
              <w:marBottom w:val="0"/>
              <w:divBdr>
                <w:top w:val="none" w:sz="0" w:space="0" w:color="auto"/>
                <w:left w:val="none" w:sz="0" w:space="0" w:color="auto"/>
                <w:bottom w:val="none" w:sz="0" w:space="0" w:color="auto"/>
                <w:right w:val="none" w:sz="0" w:space="0" w:color="auto"/>
              </w:divBdr>
              <w:divsChild>
                <w:div w:id="16737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99066">
      <w:marLeft w:val="0"/>
      <w:marRight w:val="0"/>
      <w:marTop w:val="0"/>
      <w:marBottom w:val="0"/>
      <w:divBdr>
        <w:top w:val="none" w:sz="0" w:space="0" w:color="auto"/>
        <w:left w:val="none" w:sz="0" w:space="0" w:color="auto"/>
        <w:bottom w:val="none" w:sz="0" w:space="0" w:color="auto"/>
        <w:right w:val="none" w:sz="0" w:space="0" w:color="auto"/>
      </w:divBdr>
      <w:divsChild>
        <w:div w:id="1673799075">
          <w:marLeft w:val="0"/>
          <w:marRight w:val="0"/>
          <w:marTop w:val="0"/>
          <w:marBottom w:val="0"/>
          <w:divBdr>
            <w:top w:val="none" w:sz="0" w:space="0" w:color="auto"/>
            <w:left w:val="none" w:sz="0" w:space="0" w:color="auto"/>
            <w:bottom w:val="none" w:sz="0" w:space="0" w:color="auto"/>
            <w:right w:val="none" w:sz="0" w:space="0" w:color="auto"/>
          </w:divBdr>
          <w:divsChild>
            <w:div w:id="1673799070">
              <w:marLeft w:val="0"/>
              <w:marRight w:val="0"/>
              <w:marTop w:val="0"/>
              <w:marBottom w:val="0"/>
              <w:divBdr>
                <w:top w:val="none" w:sz="0" w:space="0" w:color="auto"/>
                <w:left w:val="none" w:sz="0" w:space="0" w:color="auto"/>
                <w:bottom w:val="none" w:sz="0" w:space="0" w:color="auto"/>
                <w:right w:val="none" w:sz="0" w:space="0" w:color="auto"/>
              </w:divBdr>
              <w:divsChild>
                <w:div w:id="16737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99067">
      <w:marLeft w:val="0"/>
      <w:marRight w:val="0"/>
      <w:marTop w:val="0"/>
      <w:marBottom w:val="0"/>
      <w:divBdr>
        <w:top w:val="none" w:sz="0" w:space="0" w:color="auto"/>
        <w:left w:val="none" w:sz="0" w:space="0" w:color="auto"/>
        <w:bottom w:val="none" w:sz="0" w:space="0" w:color="auto"/>
        <w:right w:val="none" w:sz="0" w:space="0" w:color="auto"/>
      </w:divBdr>
    </w:div>
    <w:div w:id="1673799068">
      <w:marLeft w:val="0"/>
      <w:marRight w:val="0"/>
      <w:marTop w:val="0"/>
      <w:marBottom w:val="0"/>
      <w:divBdr>
        <w:top w:val="none" w:sz="0" w:space="0" w:color="auto"/>
        <w:left w:val="none" w:sz="0" w:space="0" w:color="auto"/>
        <w:bottom w:val="none" w:sz="0" w:space="0" w:color="auto"/>
        <w:right w:val="none" w:sz="0" w:space="0" w:color="auto"/>
      </w:divBdr>
    </w:div>
    <w:div w:id="1673799072">
      <w:marLeft w:val="0"/>
      <w:marRight w:val="0"/>
      <w:marTop w:val="0"/>
      <w:marBottom w:val="0"/>
      <w:divBdr>
        <w:top w:val="none" w:sz="0" w:space="0" w:color="auto"/>
        <w:left w:val="none" w:sz="0" w:space="0" w:color="auto"/>
        <w:bottom w:val="none" w:sz="0" w:space="0" w:color="auto"/>
        <w:right w:val="none" w:sz="0" w:space="0" w:color="auto"/>
      </w:divBdr>
    </w:div>
    <w:div w:id="1673799073">
      <w:marLeft w:val="0"/>
      <w:marRight w:val="0"/>
      <w:marTop w:val="0"/>
      <w:marBottom w:val="0"/>
      <w:divBdr>
        <w:top w:val="none" w:sz="0" w:space="0" w:color="auto"/>
        <w:left w:val="none" w:sz="0" w:space="0" w:color="auto"/>
        <w:bottom w:val="none" w:sz="0" w:space="0" w:color="auto"/>
        <w:right w:val="none" w:sz="0" w:space="0" w:color="auto"/>
      </w:divBdr>
    </w:div>
    <w:div w:id="1673799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18" Type="http://schemas.openxmlformats.org/officeDocument/2006/relationships/hyperlink" Target="http://www.bosettiegatti.eu/info/norme/statali/2011_0159.htm" TargetMode="External"/><Relationship Id="rId26" Type="http://schemas.openxmlformats.org/officeDocument/2006/relationships/hyperlink" Target="http://www.bosettiegatti.eu/info/norme/statali/codicepenale.htm" TargetMode="External"/><Relationship Id="rId3" Type="http://schemas.openxmlformats.org/officeDocument/2006/relationships/settings" Target="settings.xml"/><Relationship Id="rId21" Type="http://schemas.openxmlformats.org/officeDocument/2006/relationships/hyperlink" Target="http://www.bosettiegatti.eu/info/norme/statali/2011_0159.htm" TargetMode="External"/><Relationship Id="rId7" Type="http://schemas.openxmlformats.org/officeDocument/2006/relationships/hyperlink" Target="mailto:unionemadonie@pec.comeg.it" TargetMode="External"/><Relationship Id="rId12" Type="http://schemas.openxmlformats.org/officeDocument/2006/relationships/header" Target="header3.xm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1999_0068.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bosettiegatti.eu/info/norme/statali/2008_0081.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www.bosettiegatti.eu/info/norme/statali/2001_0231.htm" TargetMode="External"/><Relationship Id="rId28" Type="http://schemas.openxmlformats.org/officeDocument/2006/relationships/hyperlink" Target="http://www.bosettiegatti.eu/info/norme/statali/codicecivile.htm" TargetMode="External"/><Relationship Id="rId10" Type="http://schemas.openxmlformats.org/officeDocument/2006/relationships/footer" Target="footer1.xml"/><Relationship Id="rId19" Type="http://schemas.openxmlformats.org/officeDocument/2006/relationships/hyperlink" Target="http://www.bosettiegatti.eu/info/norme/statali/2011_0159.htm"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bosettiegatti.eu/info/norme/statali/2001_0231.htm" TargetMode="External"/><Relationship Id="rId27" Type="http://schemas.openxmlformats.org/officeDocument/2006/relationships/hyperlink" Target="http://www.bosettiegatti.eu/info/norme/statali/codicepenale.htm" TargetMode="External"/><Relationship Id="rId30"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hyperlink" Target="mailto:unionemadonie@pec.comeg.i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17991</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LA COSTITUZIONE E LA TENUTA IN MODALITÀ DIGITALE DELL’ELENCO DEGLI OPERATORI ECONOMICI DEI FORNITORI, DEI PRESTATORI DI SERVIZI E DEGLI ESECUTORI DI LAVORI</dc:title>
  <dc:subject/>
  <dc:creator>Gioacchino</dc:creator>
  <cp:keywords/>
  <dc:description/>
  <cp:lastModifiedBy>Protocollo3</cp:lastModifiedBy>
  <cp:revision>2</cp:revision>
  <dcterms:created xsi:type="dcterms:W3CDTF">2019-05-20T08:37:00Z</dcterms:created>
  <dcterms:modified xsi:type="dcterms:W3CDTF">2019-05-20T08:37:00Z</dcterms:modified>
</cp:coreProperties>
</file>